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021820" w14:textId="77777777" w:rsidR="002F0E41" w:rsidRPr="002F0E41" w:rsidRDefault="00F332FF" w:rsidP="002F0E41">
      <w:pPr>
        <w:pStyle w:val="Heading1"/>
      </w:pPr>
      <w:bookmarkStart w:id="0" w:name="_Toc151180669"/>
      <w:bookmarkStart w:id="1" w:name="_Toc151041855"/>
      <w:bookmarkStart w:id="2" w:name="_Toc151042116"/>
      <w:r w:rsidRPr="002F0E41">
        <w:t>Book Review</w:t>
      </w:r>
      <w:bookmarkStart w:id="3" w:name="_Ref125480539"/>
      <w:bookmarkEnd w:id="0"/>
    </w:p>
    <w:p w14:paraId="3C2CCC3D" w14:textId="77777777" w:rsidR="002F0E41" w:rsidRPr="002F0E41" w:rsidRDefault="0035736D" w:rsidP="002F0E41">
      <w:pPr>
        <w:pStyle w:val="Heading1"/>
      </w:pPr>
      <w:bookmarkStart w:id="4" w:name="_Toc151180670"/>
      <w:r w:rsidRPr="002F0E41">
        <w:t>Music and Dementia: From Cognition to Therapy (2020)</w:t>
      </w:r>
      <w:bookmarkEnd w:id="4"/>
    </w:p>
    <w:p w14:paraId="29F709EE" w14:textId="43DACE65" w:rsidR="00F332FF" w:rsidRPr="002F0E41" w:rsidRDefault="0035736D" w:rsidP="002F0E41">
      <w:pPr>
        <w:pStyle w:val="Subtitle"/>
      </w:pPr>
      <w:bookmarkStart w:id="5" w:name="_Toc151180671"/>
      <w:r w:rsidRPr="002F0E41">
        <w:t xml:space="preserve">Edited by Amee Baird, Sandra Garrido, &amp; Jeanette Tamplin </w:t>
      </w:r>
      <w:bookmarkEnd w:id="3"/>
      <w:r w:rsidR="002F0E41" w:rsidRPr="002F0E41">
        <w:br/>
      </w:r>
      <w:r w:rsidRPr="002F0E41">
        <w:t>(Oxford University Press)</w:t>
      </w:r>
      <w:bookmarkEnd w:id="1"/>
      <w:bookmarkEnd w:id="2"/>
      <w:bookmarkEnd w:id="5"/>
    </w:p>
    <w:p w14:paraId="0544BFCA" w14:textId="4B065F9A" w:rsidR="00F332FF" w:rsidRPr="00953D3A" w:rsidRDefault="00F332FF" w:rsidP="00C8088A">
      <w:pPr>
        <w:pStyle w:val="Heading3"/>
        <w:rPr>
          <w:rFonts w:eastAsia="SimSun"/>
        </w:rPr>
      </w:pPr>
      <w:bookmarkStart w:id="6" w:name="_Toc151180672"/>
      <w:r w:rsidRPr="00953D3A">
        <w:t xml:space="preserve">Reviewer: </w:t>
      </w:r>
      <w:r w:rsidR="0035736D" w:rsidRPr="00953D3A">
        <w:t>Alison Talmage</w:t>
      </w:r>
      <w:bookmarkEnd w:id="6"/>
    </w:p>
    <w:p w14:paraId="397E5112" w14:textId="26B33CF5" w:rsidR="00F332FF" w:rsidRPr="00AF7731" w:rsidRDefault="0035736D" w:rsidP="005E5A61">
      <w:pPr>
        <w:pStyle w:val="Bodysmall"/>
      </w:pPr>
      <w:r>
        <w:t>MMusTher, MEd, PG Cert HlthSc (Adv Psychotherapy Practice), PG Cert HlthSc (Clinical Supervision), BA (Hons)</w:t>
      </w:r>
    </w:p>
    <w:p w14:paraId="3DF8EB38" w14:textId="0A0125EB" w:rsidR="00F332FF" w:rsidRPr="00AF7731" w:rsidRDefault="0035736D" w:rsidP="005E5A61">
      <w:pPr>
        <w:pStyle w:val="Bodysmall"/>
      </w:pPr>
      <w:r>
        <w:t xml:space="preserve">The University of Auckland, Waipapa Taumata Rau </w:t>
      </w:r>
    </w:p>
    <w:p w14:paraId="2544CC05" w14:textId="20EC73A4" w:rsidR="00C11870" w:rsidRPr="00323E6C" w:rsidRDefault="00C11870" w:rsidP="005E5A61">
      <w:pPr>
        <w:pStyle w:val="Bodysmall"/>
      </w:pPr>
      <w:bookmarkStart w:id="7" w:name="_Toc151042301"/>
      <w:r w:rsidRPr="00323E6C">
        <w:t xml:space="preserve">Correspondence: </w:t>
      </w:r>
      <w:hyperlink r:id="rId8" w:history="1">
        <w:r w:rsidRPr="00323E6C">
          <w:rPr>
            <w:rStyle w:val="Hyperlink"/>
            <w:sz w:val="18"/>
          </w:rPr>
          <w:t>alison.talmage@auckland.ac.nz</w:t>
        </w:r>
      </w:hyperlink>
      <w:r w:rsidRPr="00323E6C">
        <w:t xml:space="preserve"> </w:t>
      </w:r>
    </w:p>
    <w:p w14:paraId="1164885B" w14:textId="77777777" w:rsidR="00F332FF" w:rsidRPr="00953D3A" w:rsidRDefault="00F332FF" w:rsidP="00C8088A">
      <w:pPr>
        <w:pStyle w:val="Heading3"/>
      </w:pPr>
      <w:bookmarkStart w:id="8" w:name="_Toc151180673"/>
      <w:r w:rsidRPr="00953D3A">
        <w:t>Citation</w:t>
      </w:r>
      <w:bookmarkEnd w:id="7"/>
      <w:bookmarkEnd w:id="8"/>
    </w:p>
    <w:p w14:paraId="638DA5FC" w14:textId="6258AD6F" w:rsidR="00366510" w:rsidRPr="007B05D5" w:rsidRDefault="0035736D" w:rsidP="005E5A61">
      <w:pPr>
        <w:pStyle w:val="Bodysmall"/>
      </w:pPr>
      <w:r w:rsidRPr="007B05D5">
        <w:rPr>
          <w:rStyle w:val="citation"/>
        </w:rPr>
        <w:t>Talmage, A. (2023). [Review of the book Music and dementia: From cognition to therapy, edited by A. Biard, S. Garrido, &amp; J. Tamplin.</w:t>
      </w:r>
      <w:r w:rsidR="00BD5CA2" w:rsidRPr="007B05D5">
        <w:rPr>
          <w:rStyle w:val="citation"/>
        </w:rPr>
        <w:t>]</w:t>
      </w:r>
      <w:r w:rsidRPr="007B05D5">
        <w:rPr>
          <w:rStyle w:val="citation"/>
        </w:rPr>
        <w:t xml:space="preserve"> </w:t>
      </w:r>
      <w:r w:rsidRPr="007B05D5">
        <w:rPr>
          <w:rStyle w:val="citation"/>
          <w:i/>
          <w:iCs w:val="0"/>
        </w:rPr>
        <w:t>N</w:t>
      </w:r>
      <w:r w:rsidR="00661EE2" w:rsidRPr="007B05D5">
        <w:rPr>
          <w:rStyle w:val="citation"/>
          <w:i/>
          <w:iCs w:val="0"/>
        </w:rPr>
        <w:t>ew Zealand Journal of Music Therapy, 21</w:t>
      </w:r>
      <w:r w:rsidR="00661EE2" w:rsidRPr="007B05D5">
        <w:rPr>
          <w:rStyle w:val="citation"/>
        </w:rPr>
        <w:t>,</w:t>
      </w:r>
      <w:r w:rsidR="00B66938">
        <w:rPr>
          <w:rStyle w:val="citation"/>
        </w:rPr>
        <w:t xml:space="preserve"> </w:t>
      </w:r>
      <w:r w:rsidR="00B66938">
        <w:t>7</w:t>
      </w:r>
      <w:r w:rsidR="00945506">
        <w:t>2</w:t>
      </w:r>
      <w:r w:rsidR="00B66938">
        <w:t>-7</w:t>
      </w:r>
      <w:r w:rsidR="00945506">
        <w:t>5</w:t>
      </w:r>
      <w:r w:rsidR="00B66938">
        <w:t>.</w:t>
      </w:r>
      <w:r w:rsidR="00661EE2" w:rsidRPr="007B05D5">
        <w:rPr>
          <w:rStyle w:val="citation"/>
        </w:rPr>
        <w:t xml:space="preserve"> </w:t>
      </w:r>
      <w:hyperlink r:id="rId9" w:history="1">
        <w:r w:rsidRPr="007B05D5">
          <w:rPr>
            <w:rStyle w:val="Hyperlink"/>
            <w:sz w:val="18"/>
          </w:rPr>
          <w:t>https://www.musictherapy.org.nz/journal/2023-2</w:t>
        </w:r>
      </w:hyperlink>
      <w:r w:rsidRPr="007B05D5">
        <w:rPr>
          <w:rStyle w:val="citation"/>
          <w:u w:val="single"/>
        </w:rPr>
        <w:t xml:space="preserve"> </w:t>
      </w:r>
    </w:p>
    <w:p w14:paraId="4EDD2250" w14:textId="77777777" w:rsidR="00C11870" w:rsidRDefault="00C11870" w:rsidP="005E5A61">
      <w:pPr>
        <w:pStyle w:val="Body"/>
      </w:pPr>
    </w:p>
    <w:p w14:paraId="3A6654F3" w14:textId="1156ED5F" w:rsidR="003B76D2" w:rsidRDefault="003B76D2" w:rsidP="005E5A61">
      <w:pPr>
        <w:pStyle w:val="Body"/>
      </w:pPr>
      <w:r>
        <w:rPr>
          <w:i/>
        </w:rPr>
        <w:t>Music and Dementia: From Cognition to Therapy</w:t>
      </w:r>
      <w:r>
        <w:t>, edited by</w:t>
      </w:r>
      <w:r w:rsidRPr="00AC4F62">
        <w:t xml:space="preserve"> </w:t>
      </w:r>
      <w:r>
        <w:t xml:space="preserve">Australian researchers </w:t>
      </w:r>
      <w:r w:rsidRPr="00AC4F62">
        <w:t>Amee Baird (clinical neuropsychologist), Sandra Garrido (music psychologist) and Jeanette Tamplin (music therapist)</w:t>
      </w:r>
      <w:r>
        <w:t>, addresses a significant health issue affecting individuals, families and communities worldwide.</w:t>
      </w:r>
      <w:r w:rsidRPr="00AC4F62">
        <w:t xml:space="preserve"> My interest in this book arises from both professional and family experiences of dementia, also known as </w:t>
      </w:r>
      <w:r w:rsidRPr="00AC4F62">
        <w:rPr>
          <w:i/>
        </w:rPr>
        <w:t>mate wareware</w:t>
      </w:r>
      <w:r>
        <w:t>.</w:t>
      </w:r>
      <w:r w:rsidRPr="00AC4F62">
        <w:t xml:space="preserve"> I am one of 80% of people in Aotearoa New Zealand who know or have known someone living with dementia (Alzheimer’s New Zealand, n.d.). This figure will </w:t>
      </w:r>
      <w:r>
        <w:t>only</w:t>
      </w:r>
      <w:r w:rsidRPr="00AC4F62">
        <w:t xml:space="preserve"> increase with the projected rise in the population of older people and in the prevalence of dementia in this country and internationally (Alzheimer’s New Zealand, 2017; Stats NZ - Tatauranga Aotearoa, 2020; World Health Organization, 2017). </w:t>
      </w:r>
      <w:r>
        <w:t>This book aims to resource everyone involved in dementia care, while also advocating further research.</w:t>
      </w:r>
    </w:p>
    <w:p w14:paraId="02D5B7F0" w14:textId="49BDA10E" w:rsidR="003B76D2" w:rsidRPr="00366510" w:rsidRDefault="003B76D2" w:rsidP="005E5A61">
      <w:pPr>
        <w:pStyle w:val="Body"/>
      </w:pPr>
      <w:r w:rsidRPr="00AC4F62">
        <w:t xml:space="preserve">The book is structured in three parts: (1) “Why music for people with dementia?”, (2) “Impact of music on cognition and emotion in people with dementia”, and (3) “Music therapy in dementia care”. </w:t>
      </w:r>
      <w:r>
        <w:t xml:space="preserve">In Part 1, the rationale for offering music experiences to people with dementia is presented via three </w:t>
      </w:r>
      <w:r>
        <w:lastRenderedPageBreak/>
        <w:t>perspectives.  The introduction, by m</w:t>
      </w:r>
      <w:r w:rsidRPr="00AC4F62">
        <w:t>usic therapist Amy Clements-Cortés</w:t>
      </w:r>
      <w:r>
        <w:t>,</w:t>
      </w:r>
      <w:r w:rsidRPr="00AC4F62">
        <w:t xml:space="preserve"> highlights a shift from a medical model towards holistic social care</w:t>
      </w:r>
      <w:r>
        <w:t xml:space="preserve">, and </w:t>
      </w:r>
      <w:r w:rsidRPr="00AC4F62">
        <w:t xml:space="preserve">a continuum of practice, from recreational to therapeutic musicking, that values both receptive and active methods. </w:t>
      </w:r>
      <w:r>
        <w:t xml:space="preserve">Chapter 3 (Bracatisano and Thompson) discusses the </w:t>
      </w:r>
      <w:r w:rsidR="007F1C2F">
        <w:t>“</w:t>
      </w:r>
      <w:r w:rsidRPr="007F1C2F">
        <w:rPr>
          <w:iCs w:val="0"/>
        </w:rPr>
        <w:t>Therapeutic Music Capacities</w:t>
      </w:r>
      <w:r>
        <w:rPr>
          <w:i/>
        </w:rPr>
        <w:t xml:space="preserve"> </w:t>
      </w:r>
      <w:r w:rsidRPr="00247B4C">
        <w:t>Model</w:t>
      </w:r>
      <w:r w:rsidR="007F1C2F">
        <w:t>”</w:t>
      </w:r>
      <w:r>
        <w:t xml:space="preserve">, a framework with some ideas in common with </w:t>
      </w:r>
      <w:r w:rsidRPr="00AC4F62">
        <w:t>Donora’s (2000) model of musical affordances</w:t>
      </w:r>
      <w:r>
        <w:t xml:space="preserve">. The intervening chapter, by Ghilain et al., focuses on neurological mechanisms, particularly rhythmic entrainment. This important chapter could have been edited for great accessibility for readers </w:t>
      </w:r>
      <w:r w:rsidR="007F1C2F">
        <w:t xml:space="preserve">less </w:t>
      </w:r>
      <w:r>
        <w:t>familiar with neurological terms and functions</w:t>
      </w:r>
      <w:r w:rsidRPr="00C54E94">
        <w:t xml:space="preserve">. </w:t>
      </w:r>
    </w:p>
    <w:p w14:paraId="5BFE1481" w14:textId="4E2CC8D5" w:rsidR="003B76D2" w:rsidRPr="00366510" w:rsidRDefault="003B76D2" w:rsidP="005E5A61">
      <w:pPr>
        <w:pStyle w:val="Body"/>
      </w:pPr>
      <w:r w:rsidRPr="00366510">
        <w:t xml:space="preserve">Parts 2 and 3 focus respectively on music-based approaches and music therapy, each with several stimulating chapters </w:t>
      </w:r>
      <w:r w:rsidR="0062600F">
        <w:t>describing</w:t>
      </w:r>
      <w:r w:rsidRPr="00366510">
        <w:t xml:space="preserve"> evidence-based perspectives on practice. I wondered whether similar introductory sections could have been edited – for example, multiple references to the film Alive Inside (with inconsistent citation). A strength of these chapters is the discussion of relevant research. Additionally, Chapters 10 and 12 provide two systematic reviews of the literature, particularly useful for practitioners without database access. </w:t>
      </w:r>
    </w:p>
    <w:p w14:paraId="3D657A0C" w14:textId="77777777" w:rsidR="003B76D2" w:rsidRDefault="003B76D2" w:rsidP="005E5A61">
      <w:pPr>
        <w:pStyle w:val="Body"/>
      </w:pPr>
      <w:r>
        <w:t xml:space="preserve">The chapter that I most enjoyed focused on skill-sharing in the care of people with advanced dementia, by Hanne Mette Ridder and Julie Ørnholt Bøtker. Presented as a case study with commentary, this chapter acknowledges Kitwood’s (1997) influence on dementia care and champions collaborative and consultative practices, musical attunement, and relationships. This perspective resonates with Liz Wallace’s article in the present journal and the Enabling Good Lives (2023) framework for disabled people in New Zealand. </w:t>
      </w:r>
    </w:p>
    <w:p w14:paraId="7907FF63" w14:textId="272163DB" w:rsidR="003B76D2" w:rsidRPr="0091315E" w:rsidRDefault="003B76D2" w:rsidP="005E5A61">
      <w:pPr>
        <w:pStyle w:val="Body"/>
      </w:pPr>
      <w:r>
        <w:t>Becky Dowson and Orii McDermott’s chapter about the complex issue of assessment also references Kitwood’s person-centred care, while also valuing quantitative measures. The authors discuss the purpose, process</w:t>
      </w:r>
      <w:r w:rsidR="0062600F">
        <w:t>,</w:t>
      </w:r>
      <w:r>
        <w:t xml:space="preserve"> and presentation of assessment data, and provide an overview of common outcome measures. Acknowledging the unreliability of proxy reporting, they suggest methods such as photo elicitation to let people speak for themselves. When this is not possible, they stress that meaningful assessments require training and time. </w:t>
      </w:r>
    </w:p>
    <w:p w14:paraId="42DD81C9" w14:textId="45BC85AF" w:rsidR="003B76D2" w:rsidRDefault="003B76D2" w:rsidP="005E5A61">
      <w:pPr>
        <w:pStyle w:val="Body"/>
      </w:pPr>
      <w:r w:rsidRPr="00AC4F62">
        <w:t xml:space="preserve">The role and diversity of musicking in the social care of people with dementia is no surprise to us, as music therapists. The growing awareness of other professionals and the wider public presents both opportunities for us both to </w:t>
      </w:r>
      <w:r w:rsidRPr="00AC4F62">
        <w:lastRenderedPageBreak/>
        <w:t xml:space="preserve">expand our services and to advocate safe uses of music in other contexts. </w:t>
      </w:r>
      <w:r>
        <w:t xml:space="preserve">In a rapidly changing field, keeping up with both medical and music-centred research is challenging. I hope that a future edition of this book will include a chapter on dementia choirs, such as Thompson’s (2020) inspiring research, and information about ongoing dementia studies, including Homeside (Baker et al., 2019), MIDDEL (Baker et al., 2022; Lee et al., 2022), and </w:t>
      </w:r>
      <w:r w:rsidRPr="00AC4F62">
        <w:t>Together in Sound</w:t>
      </w:r>
      <w:r>
        <w:t xml:space="preserve"> </w:t>
      </w:r>
      <w:r w:rsidRPr="00AC4F62">
        <w:t xml:space="preserve">(Cassidy, 2020; Molyneux et al., 2022). </w:t>
      </w:r>
      <w:r>
        <w:t xml:space="preserve">I would also welcome opportunities to learn about challenges and initiatives beyond the western contexts represented in this book. The implicit assumption that methods are universally applicable leaves me </w:t>
      </w:r>
      <w:r w:rsidRPr="00AC4F62">
        <w:t xml:space="preserve">curious about </w:t>
      </w:r>
      <w:r>
        <w:t>other geographical and cultural contexts</w:t>
      </w:r>
      <w:r w:rsidRPr="00AC4F62">
        <w:t>.</w:t>
      </w:r>
    </w:p>
    <w:p w14:paraId="46C8C96C" w14:textId="1AF6A299" w:rsidR="003B76D2" w:rsidRPr="00B644F4" w:rsidRDefault="003B76D2" w:rsidP="005E5A61">
      <w:pPr>
        <w:pStyle w:val="Body"/>
      </w:pPr>
      <w:r>
        <w:t xml:space="preserve">One word, used frequently throughout the book, made me pause to reflect on how we language our practices: </w:t>
      </w:r>
      <w:r w:rsidRPr="007E0DE5">
        <w:rPr>
          <w:i/>
        </w:rPr>
        <w:t>intervention</w:t>
      </w:r>
      <w:r>
        <w:t xml:space="preserve">! I am often puzzled by the casual use of this term – in this book and in other music therapy writing – as a synonym for music experiences. I wonder whether this term is used intentionally or without thought about the literal meaning. From my perspective, “intervention” is philosophically incongruent with person-centred social care and music therapy approaches emphasising attunement, relationship, and consultation. </w:t>
      </w:r>
    </w:p>
    <w:p w14:paraId="1FE40010" w14:textId="0F534D56" w:rsidR="003B76D2" w:rsidRDefault="003B76D2" w:rsidP="005E5A61">
      <w:pPr>
        <w:pStyle w:val="Body"/>
      </w:pPr>
      <w:r w:rsidRPr="00AC4F62">
        <w:t xml:space="preserve">This book is </w:t>
      </w:r>
      <w:r>
        <w:t>both a theoretical and</w:t>
      </w:r>
      <w:r w:rsidRPr="00AC4F62">
        <w:t xml:space="preserve"> practical resource that expanded my knowledge of contemporary approaches. I was heartened by the links between theory, research, and practice, as well as the </w:t>
      </w:r>
      <w:r>
        <w:t xml:space="preserve">mainly </w:t>
      </w:r>
      <w:r w:rsidRPr="00AC4F62">
        <w:t>accessible style</w:t>
      </w:r>
      <w:r>
        <w:t xml:space="preserve">. </w:t>
      </w:r>
      <w:r w:rsidRPr="00AC4F62">
        <w:t>Consequently, I recommend this book for</w:t>
      </w:r>
      <w:r>
        <w:t xml:space="preserve"> everyone</w:t>
      </w:r>
      <w:r w:rsidRPr="00AC4F62">
        <w:t xml:space="preserve"> seeking a greater understanding of music therapy </w:t>
      </w:r>
      <w:r>
        <w:t xml:space="preserve">for people living with dementia </w:t>
      </w:r>
      <w:r w:rsidRPr="00AC4F62">
        <w:t>or aiming to incorporate music into their own practice.</w:t>
      </w:r>
      <w:r>
        <w:t xml:space="preserve"> </w:t>
      </w:r>
    </w:p>
    <w:p w14:paraId="08E338C3" w14:textId="58EAFAD6" w:rsidR="003B76D2" w:rsidRDefault="003B76D2" w:rsidP="005E5A61">
      <w:pPr>
        <w:pStyle w:val="Body"/>
      </w:pPr>
      <w:r w:rsidRPr="00AC4F62">
        <w:rPr>
          <w:i/>
        </w:rPr>
        <w:t xml:space="preserve">Music and Dementia </w:t>
      </w:r>
      <w:r w:rsidRPr="00AC4F62">
        <w:t xml:space="preserve">is available </w:t>
      </w:r>
      <w:r>
        <w:t>as a print or</w:t>
      </w:r>
      <w:r w:rsidRPr="00AC4F62">
        <w:t xml:space="preserve"> e-book. A copy is available in the Music Therapy New Zealand collection, hosted by the IHC library.</w:t>
      </w:r>
      <w:r w:rsidRPr="00AC4F62">
        <w:rPr>
          <w:rStyle w:val="FootnoteReference"/>
          <w:rFonts w:ascii="Times New Roman" w:hAnsi="Times New Roman" w:cs="Times New Roman"/>
        </w:rPr>
        <w:footnoteReference w:id="1"/>
      </w:r>
      <w:r w:rsidRPr="00AC4F62">
        <w:t xml:space="preserve"> The contents list and chapter abstracts are available on the publisher’s website.</w:t>
      </w:r>
    </w:p>
    <w:p w14:paraId="35323ABC" w14:textId="5E557909" w:rsidR="007B05D5" w:rsidRDefault="00A56350" w:rsidP="007B05D5">
      <w:pPr>
        <w:pStyle w:val="Heading3"/>
      </w:pPr>
      <w:bookmarkStart w:id="9" w:name="_Toc151042303"/>
      <w:bookmarkStart w:id="10" w:name="_Toc151180674"/>
      <w:r>
        <w:rPr>
          <w:noProof/>
        </w:rPr>
        <w:drawing>
          <wp:anchor distT="0" distB="0" distL="114300" distR="114300" simplePos="0" relativeHeight="251677696" behindDoc="1" locked="0" layoutInCell="1" allowOverlap="1" wp14:anchorId="26694EAA" wp14:editId="0FC07F36">
            <wp:simplePos x="0" y="0"/>
            <wp:positionH relativeFrom="column">
              <wp:posOffset>1140460</wp:posOffset>
            </wp:positionH>
            <wp:positionV relativeFrom="paragraph">
              <wp:posOffset>108331</wp:posOffset>
            </wp:positionV>
            <wp:extent cx="898525" cy="898525"/>
            <wp:effectExtent l="0" t="0" r="3175" b="3175"/>
            <wp:wrapTight wrapText="bothSides">
              <wp:wrapPolygon edited="0">
                <wp:start x="0" y="0"/>
                <wp:lineTo x="0" y="21371"/>
                <wp:lineTo x="21371" y="21371"/>
                <wp:lineTo x="21371" y="0"/>
                <wp:lineTo x="0" y="0"/>
              </wp:wrapPolygon>
            </wp:wrapTight>
            <wp:docPr id="874863707" name="Picture 3" descr="A qr code with black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4863707" name="Picture 3" descr="A qr code with black squares&#10;&#10;Description automatically generated"/>
                    <pic:cNvPicPr/>
                  </pic:nvPicPr>
                  <pic:blipFill>
                    <a:blip r:embed="rId10"/>
                    <a:stretch>
                      <a:fillRect/>
                    </a:stretch>
                  </pic:blipFill>
                  <pic:spPr>
                    <a:xfrm>
                      <a:off x="0" y="0"/>
                      <a:ext cx="898525" cy="898525"/>
                    </a:xfrm>
                    <a:prstGeom prst="rect">
                      <a:avLst/>
                    </a:prstGeom>
                  </pic:spPr>
                </pic:pic>
              </a:graphicData>
            </a:graphic>
            <wp14:sizeRelH relativeFrom="page">
              <wp14:pctWidth>0</wp14:pctWidth>
            </wp14:sizeRelH>
            <wp14:sizeRelV relativeFrom="page">
              <wp14:pctHeight>0</wp14:pctHeight>
            </wp14:sizeRelV>
          </wp:anchor>
        </w:drawing>
      </w:r>
      <w:r w:rsidR="007B05D5">
        <w:t>Publisher Link</w:t>
      </w:r>
    </w:p>
    <w:p w14:paraId="2E495C3D" w14:textId="7A4FB165" w:rsidR="002C5E99" w:rsidRPr="002C5E99" w:rsidRDefault="00000000" w:rsidP="005E5A61">
      <w:pPr>
        <w:pStyle w:val="Bodysmall"/>
      </w:pPr>
      <w:hyperlink r:id="rId11" w:history="1">
        <w:r w:rsidR="00A56350" w:rsidRPr="003C327C">
          <w:rPr>
            <w:rStyle w:val="Hyperlink"/>
            <w:sz w:val="18"/>
          </w:rPr>
          <w:t>https://tinyurl.com</w:t>
        </w:r>
        <w:r w:rsidR="00A56350" w:rsidRPr="003C327C">
          <w:rPr>
            <w:rStyle w:val="Hyperlink"/>
            <w:sz w:val="18"/>
          </w:rPr>
          <w:br/>
        </w:r>
        <w:r w:rsidR="00A56350" w:rsidRPr="003C327C">
          <w:rPr>
            <w:rStyle w:val="Hyperlink"/>
            <w:sz w:val="18"/>
          </w:rPr>
          <w:br/>
          <w:t>/2p99zzam</w:t>
        </w:r>
      </w:hyperlink>
      <w:r w:rsidR="002C5E99">
        <w:t xml:space="preserve"> </w:t>
      </w:r>
    </w:p>
    <w:p w14:paraId="7FC7399F" w14:textId="20D77CD7" w:rsidR="007B05D5" w:rsidRDefault="007B05D5" w:rsidP="005E5A61">
      <w:pPr>
        <w:pStyle w:val="Bodysmall"/>
        <w:rPr>
          <w:rFonts w:eastAsia="Arial"/>
          <w:snapToGrid w:val="0"/>
          <w:spacing w:val="-6"/>
          <w:sz w:val="22"/>
        </w:rPr>
      </w:pPr>
      <w:r>
        <w:br w:type="page"/>
      </w:r>
    </w:p>
    <w:p w14:paraId="1005473E" w14:textId="53E7D445" w:rsidR="003B76D2" w:rsidRPr="00AC4F62" w:rsidRDefault="003B76D2" w:rsidP="00DE358B">
      <w:pPr>
        <w:pStyle w:val="Heading2"/>
      </w:pPr>
      <w:r w:rsidRPr="004640C3">
        <w:lastRenderedPageBreak/>
        <w:t>References</w:t>
      </w:r>
      <w:bookmarkEnd w:id="9"/>
      <w:bookmarkEnd w:id="10"/>
    </w:p>
    <w:p w14:paraId="358AC40E" w14:textId="71EC7081" w:rsidR="003B76D2" w:rsidRPr="00366510" w:rsidRDefault="003B76D2" w:rsidP="00E027BB">
      <w:pPr>
        <w:pStyle w:val="NZJMTRefs2022"/>
      </w:pPr>
      <w:bookmarkStart w:id="11" w:name="_Ref115105335"/>
      <w:bookmarkStart w:id="12" w:name="_Ref90226236"/>
      <w:r w:rsidRPr="00366510">
        <w:t xml:space="preserve">Alzheimers New Zealand. (n.d.). </w:t>
      </w:r>
      <w:r w:rsidRPr="00BD5CA2">
        <w:rPr>
          <w:i/>
          <w:iCs/>
        </w:rPr>
        <w:t>Facts and figures.</w:t>
      </w:r>
      <w:r w:rsidRPr="00366510">
        <w:t xml:space="preserve"> Retrieved October 6, 2023</w:t>
      </w:r>
      <w:r w:rsidR="00366510" w:rsidRPr="00366510">
        <w:t>,</w:t>
      </w:r>
      <w:r w:rsidRPr="00366510">
        <w:t xml:space="preserve"> from </w:t>
      </w:r>
      <w:hyperlink r:id="rId12" w:history="1">
        <w:r w:rsidR="00366510" w:rsidRPr="00366510">
          <w:rPr>
            <w:rStyle w:val="Hyperlink"/>
            <w:sz w:val="18"/>
          </w:rPr>
          <w:t>https://alzheimers.org.nz/explore/facts-and-figures</w:t>
        </w:r>
      </w:hyperlink>
    </w:p>
    <w:p w14:paraId="27901F36" w14:textId="44B8DD92" w:rsidR="003B76D2" w:rsidRPr="00366510" w:rsidRDefault="003B76D2" w:rsidP="00E027BB">
      <w:pPr>
        <w:pStyle w:val="NZJMTRefs2022"/>
        <w:rPr>
          <w:rStyle w:val="Hyperlink"/>
          <w:sz w:val="18"/>
          <w:u w:val="none"/>
        </w:rPr>
      </w:pPr>
      <w:r w:rsidRPr="00366510">
        <w:t>Baker, F.A., Bloska, J., Braat, S., Bukowska, A., Clark, I., Hsu, M.H., Kvamme, T., Lautenschlager, N., Lee, Y. C., Smrokowska-Reichmann, A., Sousa, T. V., Stensaeth, K. A., Tamplin, J., Wosch, T., &amp; Odell-Miller, H. (2019). HOMESIDE: home-based family caregiver-delivered music and reading interventions for people living with dementia: protocol of a randomised controlled trial. </w:t>
      </w:r>
      <w:r w:rsidRPr="00BD5CA2">
        <w:rPr>
          <w:i/>
          <w:iCs/>
        </w:rPr>
        <w:t xml:space="preserve">BMJ </w:t>
      </w:r>
      <w:r w:rsidR="00366510" w:rsidRPr="00BD5CA2">
        <w:rPr>
          <w:i/>
          <w:iCs/>
        </w:rPr>
        <w:t>O</w:t>
      </w:r>
      <w:r w:rsidRPr="00BD5CA2">
        <w:rPr>
          <w:i/>
          <w:iCs/>
        </w:rPr>
        <w:t>pen</w:t>
      </w:r>
      <w:r w:rsidRPr="00366510">
        <w:t xml:space="preserve">, 9(11), e031332. </w:t>
      </w:r>
      <w:hyperlink r:id="rId13" w:history="1">
        <w:r w:rsidRPr="00366510">
          <w:rPr>
            <w:rStyle w:val="Hyperlink"/>
            <w:sz w:val="18"/>
          </w:rPr>
          <w:t>https://doi.org/10.1136/bmjopen-2019-031332</w:t>
        </w:r>
      </w:hyperlink>
    </w:p>
    <w:p w14:paraId="5F0A1117" w14:textId="597CE1F8" w:rsidR="003B76D2" w:rsidRPr="008C76EB" w:rsidRDefault="003B76D2" w:rsidP="00E027BB">
      <w:pPr>
        <w:pStyle w:val="NZJMTRefs2022"/>
      </w:pPr>
      <w:r>
        <w:t xml:space="preserve">Baker, F.A., Lee, Y.-E.C., Sousa, T.V., Stretton-Smith, P.A., Tamplin, J., Sveinsdottir, V., Geretsegger, M., </w:t>
      </w:r>
      <w:r w:rsidRPr="008C76EB">
        <w:t xml:space="preserve">Wake, </w:t>
      </w:r>
      <w:r>
        <w:t xml:space="preserve">J.D., </w:t>
      </w:r>
      <w:r w:rsidRPr="008C76EB">
        <w:t>Assmus,</w:t>
      </w:r>
      <w:r>
        <w:t xml:space="preserve"> J., &amp;</w:t>
      </w:r>
      <w:r w:rsidRPr="008C76EB">
        <w:t xml:space="preserve"> Gold</w:t>
      </w:r>
      <w:r>
        <w:t xml:space="preserve">, C. (2022). </w:t>
      </w:r>
      <w:r w:rsidRPr="008C76EB">
        <w:t>Clinical effectiveness of music interventions for dementia and depression in elderly care (MIDDEL): Australian cohort of an international pragmatic cluster-randomised controlled trial</w:t>
      </w:r>
      <w:r>
        <w:t xml:space="preserve">. </w:t>
      </w:r>
      <w:r>
        <w:rPr>
          <w:i/>
          <w:iCs/>
        </w:rPr>
        <w:t>Lancet Health Longevity 2022</w:t>
      </w:r>
      <w:r>
        <w:t xml:space="preserve">(3), </w:t>
      </w:r>
      <w:r w:rsidRPr="008C76EB">
        <w:t>e153–65</w:t>
      </w:r>
      <w:r>
        <w:t>.</w:t>
      </w:r>
      <w:r w:rsidR="00366510">
        <w:t xml:space="preserve"> </w:t>
      </w:r>
      <w:hyperlink r:id="rId14" w:history="1">
        <w:r w:rsidR="00366510" w:rsidRPr="00D53BF8">
          <w:rPr>
            <w:rStyle w:val="Hyperlink"/>
            <w:sz w:val="18"/>
          </w:rPr>
          <w:t>https://doi.org/10.1016/S2666-7568(22)00027-7</w:t>
        </w:r>
      </w:hyperlink>
    </w:p>
    <w:p w14:paraId="203E7B38" w14:textId="5FDC0409" w:rsidR="003B76D2" w:rsidRPr="00366510" w:rsidRDefault="003B76D2" w:rsidP="00E027BB">
      <w:pPr>
        <w:pStyle w:val="NZJMTRefs2022"/>
      </w:pPr>
      <w:r w:rsidRPr="00366510">
        <w:t>Cassidy, S. (Director). (2020</w:t>
      </w:r>
      <w:r w:rsidR="004640C3">
        <w:t>, November 14</w:t>
      </w:r>
      <w:r w:rsidRPr="00366510">
        <w:t xml:space="preserve">). Together in Sound: A journey with dementia [Film]. </w:t>
      </w:r>
      <w:r w:rsidRPr="00366510">
        <w:rPr>
          <w:i/>
          <w:iCs/>
        </w:rPr>
        <w:t>YouTube</w:t>
      </w:r>
      <w:r w:rsidRPr="00366510">
        <w:t xml:space="preserve">. </w:t>
      </w:r>
      <w:hyperlink r:id="rId15" w:history="1">
        <w:r w:rsidRPr="00366510">
          <w:rPr>
            <w:rStyle w:val="Hyperlink"/>
            <w:sz w:val="18"/>
          </w:rPr>
          <w:t>https://www.youtube.com/watch?v=8whgpvaCWcc</w:t>
        </w:r>
      </w:hyperlink>
      <w:r w:rsidRPr="00366510">
        <w:t xml:space="preserve">  </w:t>
      </w:r>
    </w:p>
    <w:p w14:paraId="1809E159" w14:textId="77777777" w:rsidR="003B76D2" w:rsidRPr="00366510" w:rsidRDefault="003B76D2" w:rsidP="00E027BB">
      <w:pPr>
        <w:pStyle w:val="NZJMTRefs2022"/>
      </w:pPr>
      <w:r w:rsidRPr="00366510">
        <w:t xml:space="preserve">Denora, T. (2000). </w:t>
      </w:r>
      <w:r w:rsidRPr="00366510">
        <w:rPr>
          <w:i/>
          <w:iCs/>
        </w:rPr>
        <w:t>Music in everyday life.</w:t>
      </w:r>
      <w:r w:rsidRPr="00366510">
        <w:t xml:space="preserve"> Cambridge University Press.</w:t>
      </w:r>
    </w:p>
    <w:p w14:paraId="4E16CA2E" w14:textId="77777777" w:rsidR="003B76D2" w:rsidRPr="00366510" w:rsidRDefault="003B76D2" w:rsidP="00E027BB">
      <w:pPr>
        <w:pStyle w:val="NZJMTRefs2022"/>
      </w:pPr>
      <w:r w:rsidRPr="00366510">
        <w:t xml:space="preserve">Enabling Good Lives. (2023). </w:t>
      </w:r>
      <w:r w:rsidRPr="00366510">
        <w:rPr>
          <w:i/>
          <w:iCs/>
        </w:rPr>
        <w:t>About Enabling Good Lives.</w:t>
      </w:r>
      <w:r w:rsidRPr="00366510">
        <w:t xml:space="preserve"> </w:t>
      </w:r>
      <w:hyperlink r:id="rId16" w:history="1">
        <w:r w:rsidRPr="00366510">
          <w:rPr>
            <w:rStyle w:val="Hyperlink"/>
            <w:sz w:val="18"/>
          </w:rPr>
          <w:t>https://www.enablinggoodlives.co.nz/about-egl</w:t>
        </w:r>
      </w:hyperlink>
      <w:r w:rsidRPr="00366510">
        <w:t xml:space="preserve"> </w:t>
      </w:r>
    </w:p>
    <w:p w14:paraId="5B571F0D" w14:textId="791BF182" w:rsidR="003B76D2" w:rsidRPr="00AC4F62" w:rsidRDefault="003B76D2" w:rsidP="00E027BB">
      <w:pPr>
        <w:pStyle w:val="NZJMTRefs2022"/>
      </w:pPr>
      <w:r w:rsidRPr="00DC153C">
        <w:t>Lee Y</w:t>
      </w:r>
      <w:r>
        <w:t>.</w:t>
      </w:r>
      <w:r w:rsidRPr="00DC153C">
        <w:t>-E</w:t>
      </w:r>
      <w:r>
        <w:t>.</w:t>
      </w:r>
      <w:r w:rsidRPr="00DC153C">
        <w:t>, Sousa</w:t>
      </w:r>
      <w:r>
        <w:t>,</w:t>
      </w:r>
      <w:r w:rsidRPr="00DC153C">
        <w:t xml:space="preserve"> T</w:t>
      </w:r>
      <w:r>
        <w:t>.</w:t>
      </w:r>
      <w:r w:rsidRPr="00DC153C">
        <w:t>V</w:t>
      </w:r>
      <w:r>
        <w:t>.</w:t>
      </w:r>
      <w:r w:rsidRPr="00DC153C">
        <w:t>, Stretton- Smith</w:t>
      </w:r>
      <w:r>
        <w:t>,</w:t>
      </w:r>
      <w:r w:rsidRPr="00DC153C">
        <w:t xml:space="preserve"> P</w:t>
      </w:r>
      <w:r>
        <w:t>.</w:t>
      </w:r>
      <w:r w:rsidRPr="00DC153C">
        <w:t>A</w:t>
      </w:r>
      <w:r>
        <w:t>.</w:t>
      </w:r>
      <w:r w:rsidRPr="00DC153C">
        <w:t>, Gold C</w:t>
      </w:r>
      <w:r>
        <w:t>.</w:t>
      </w:r>
      <w:r w:rsidRPr="00DC153C">
        <w:t>, Geretsegger</w:t>
      </w:r>
      <w:r>
        <w:t>,</w:t>
      </w:r>
      <w:r w:rsidRPr="00DC153C">
        <w:t xml:space="preserve"> M</w:t>
      </w:r>
      <w:r>
        <w:t>.</w:t>
      </w:r>
      <w:r w:rsidRPr="00DC153C">
        <w:t xml:space="preserve">, </w:t>
      </w:r>
      <w:r>
        <w:t xml:space="preserve">&amp; </w:t>
      </w:r>
      <w:r w:rsidRPr="00DC153C">
        <w:t>Baker</w:t>
      </w:r>
      <w:r>
        <w:t>,</w:t>
      </w:r>
      <w:r w:rsidRPr="00DC153C">
        <w:t xml:space="preserve"> F</w:t>
      </w:r>
      <w:r>
        <w:t>.</w:t>
      </w:r>
      <w:r w:rsidRPr="00DC153C">
        <w:t xml:space="preserve">A. </w:t>
      </w:r>
      <w:r>
        <w:t>(</w:t>
      </w:r>
      <w:r w:rsidRPr="00DC153C">
        <w:t>2022</w:t>
      </w:r>
      <w:r>
        <w:t xml:space="preserve">). </w:t>
      </w:r>
      <w:r w:rsidRPr="00DC153C">
        <w:t xml:space="preserve">Demographic and clinical profile of residents living with dementia and depressive symptoms in Australian private residential aged care: Data from the Music Interventions for Dementia and Depression in ELderly care (MIDDEL) cluster- randomised controlled trial. </w:t>
      </w:r>
      <w:r w:rsidRPr="00DC153C">
        <w:rPr>
          <w:i/>
          <w:iCs/>
        </w:rPr>
        <w:t>Australasian Journal on Ageing</w:t>
      </w:r>
      <w:r>
        <w:t xml:space="preserve">, </w:t>
      </w:r>
      <w:r w:rsidRPr="00DC153C">
        <w:rPr>
          <w:i/>
          <w:iCs/>
        </w:rPr>
        <w:t>41</w:t>
      </w:r>
      <w:r>
        <w:t>(</w:t>
      </w:r>
      <w:r w:rsidRPr="00DC153C">
        <w:t>e387-e396</w:t>
      </w:r>
      <w:r>
        <w:t>)</w:t>
      </w:r>
      <w:r w:rsidRPr="00DC153C">
        <w:t>.</w:t>
      </w:r>
      <w:r w:rsidR="0062600F">
        <w:t xml:space="preserve"> </w:t>
      </w:r>
      <w:hyperlink r:id="rId17" w:history="1">
        <w:r w:rsidRPr="00366510">
          <w:rPr>
            <w:u w:val="single"/>
          </w:rPr>
          <w:t>https://doi.org/10.1111/ajag.13104</w:t>
        </w:r>
      </w:hyperlink>
    </w:p>
    <w:p w14:paraId="384F157B" w14:textId="77777777" w:rsidR="003B76D2" w:rsidRPr="00AC4F62" w:rsidRDefault="003B76D2" w:rsidP="00E027BB">
      <w:pPr>
        <w:pStyle w:val="NZJMTRefs2022"/>
        <w:rPr>
          <w:i/>
          <w:iCs/>
        </w:rPr>
      </w:pPr>
      <w:r w:rsidRPr="00AC4F62">
        <w:t xml:space="preserve">Molyneux, C., Hardy, T., Li, Y.-T.C., McKinnon, K., &amp; Odell-Miller, H. (2022). Together in Sound: Music therapy groups for people with dementia and their companions – moving online in response to a pandemic. </w:t>
      </w:r>
      <w:r w:rsidRPr="00AC4F62">
        <w:rPr>
          <w:i/>
          <w:iCs/>
        </w:rPr>
        <w:t>Approaches: An Interdisciplinary of Music Therapy, 14</w:t>
      </w:r>
      <w:r w:rsidRPr="00AC4F62">
        <w:t xml:space="preserve">(2). </w:t>
      </w:r>
      <w:hyperlink r:id="rId18" w:history="1">
        <w:r w:rsidRPr="00366510">
          <w:rPr>
            <w:u w:val="single"/>
          </w:rPr>
          <w:t>https://approaches.gr/molyneux-r20201219</w:t>
        </w:r>
      </w:hyperlink>
      <w:r w:rsidRPr="00366510">
        <w:rPr>
          <w:u w:val="single"/>
        </w:rPr>
        <w:t xml:space="preserve">  </w:t>
      </w:r>
    </w:p>
    <w:p w14:paraId="4CF7EEC4" w14:textId="2B1EB9CA" w:rsidR="003B76D2" w:rsidRPr="00AC4F62" w:rsidRDefault="00C27133" w:rsidP="00E027BB">
      <w:pPr>
        <w:pStyle w:val="NZJMTRefs2022"/>
        <w:rPr>
          <w:color w:val="0B0C0C"/>
        </w:rPr>
      </w:pPr>
      <w:r>
        <w:rPr>
          <w:lang w:val="fr-FR"/>
        </w:rPr>
        <w:t>St</w:t>
      </w:r>
      <w:r w:rsidR="003B76D2" w:rsidRPr="00F039B4">
        <w:rPr>
          <w:lang w:val="fr-FR"/>
        </w:rPr>
        <w:t xml:space="preserve">ats NZ – Tatauranga Aotearoa (2020). </w:t>
      </w:r>
      <w:r w:rsidR="003B76D2" w:rsidRPr="00366510">
        <w:rPr>
          <w:i/>
          <w:iCs/>
          <w:color w:val="0B0C0C"/>
          <w:lang w:val="fr-FR"/>
        </w:rPr>
        <w:t xml:space="preserve">National population </w:t>
      </w:r>
      <w:r w:rsidR="008639F8" w:rsidRPr="00366510">
        <w:rPr>
          <w:i/>
          <w:iCs/>
          <w:color w:val="0B0C0C"/>
          <w:lang w:val="fr-FR"/>
        </w:rPr>
        <w:t>projections :</w:t>
      </w:r>
      <w:r w:rsidR="003B76D2" w:rsidRPr="00366510">
        <w:rPr>
          <w:i/>
          <w:iCs/>
          <w:color w:val="0B0C0C"/>
          <w:lang w:val="fr-FR"/>
        </w:rPr>
        <w:t xml:space="preserve"> 2020 (base) – 2073</w:t>
      </w:r>
      <w:r w:rsidR="003B76D2" w:rsidRPr="00F039B4">
        <w:rPr>
          <w:color w:val="0B0C0C"/>
          <w:lang w:val="fr-FR"/>
        </w:rPr>
        <w:t>.</w:t>
      </w:r>
      <w:r w:rsidR="003B76D2" w:rsidRPr="00366510">
        <w:t xml:space="preserve"> </w:t>
      </w:r>
      <w:hyperlink r:id="rId19" w:history="1">
        <w:r w:rsidR="003B76D2" w:rsidRPr="00C27133">
          <w:rPr>
            <w:u w:val="single"/>
          </w:rPr>
          <w:t>https://www.stats.govt.nz/information-releases/national-population-projections-2020base2073</w:t>
        </w:r>
      </w:hyperlink>
      <w:r w:rsidR="003B76D2" w:rsidRPr="00366510">
        <w:t xml:space="preserve"> </w:t>
      </w:r>
    </w:p>
    <w:p w14:paraId="5E8FC24C" w14:textId="77777777" w:rsidR="003B76D2" w:rsidRPr="00366510" w:rsidRDefault="003B76D2" w:rsidP="00E027BB">
      <w:pPr>
        <w:pStyle w:val="NZJMTRefs2022"/>
      </w:pPr>
      <w:r w:rsidRPr="00366510">
        <w:t xml:space="preserve">Thompson, Z., Tamplin, J., Clark, I., &amp; Baker, F. (2023). Therapeutic choirs for families living with dementia: A phenomenological study. </w:t>
      </w:r>
      <w:r w:rsidRPr="00366510">
        <w:rPr>
          <w:i/>
          <w:iCs/>
        </w:rPr>
        <w:t>Activities, Adaptation &amp; Aging, 47</w:t>
      </w:r>
      <w:r w:rsidRPr="00366510">
        <w:t xml:space="preserve">(1), </w:t>
      </w:r>
      <w:hyperlink r:id="rId20" w:history="1">
        <w:r w:rsidRPr="00366510">
          <w:rPr>
            <w:rStyle w:val="Hyperlink"/>
            <w:sz w:val="18"/>
          </w:rPr>
          <w:t>https://doi.org/10.1080/01924788.2022.2056682</w:t>
        </w:r>
      </w:hyperlink>
      <w:r w:rsidRPr="00366510">
        <w:t xml:space="preserve"> </w:t>
      </w:r>
    </w:p>
    <w:p w14:paraId="4C1DC96E" w14:textId="5F79D7CD" w:rsidR="003B76D2" w:rsidRPr="00366510" w:rsidRDefault="003B76D2" w:rsidP="00E027BB">
      <w:pPr>
        <w:pStyle w:val="NZJMTRefs2022"/>
      </w:pPr>
      <w:r w:rsidRPr="00366510">
        <w:t xml:space="preserve">Wallace, L. (2023). </w:t>
      </w:r>
      <w:r w:rsidRPr="00366510">
        <w:rPr>
          <w:rStyle w:val="citation"/>
        </w:rPr>
        <w:t xml:space="preserve">Working it out together: Helping community support workers and family members to use music to benefit adults with learning (intellectual) disabilities. </w:t>
      </w:r>
      <w:r w:rsidRPr="00366510">
        <w:rPr>
          <w:rStyle w:val="citation"/>
          <w:i/>
        </w:rPr>
        <w:t>New Zealand Journal of Music Therapy, 21</w:t>
      </w:r>
      <w:r w:rsidRPr="00366510">
        <w:rPr>
          <w:rStyle w:val="citation"/>
        </w:rPr>
        <w:t>,</w:t>
      </w:r>
      <w:r w:rsidR="00175474">
        <w:rPr>
          <w:rStyle w:val="citation"/>
        </w:rPr>
        <w:t xml:space="preserve"> </w:t>
      </w:r>
      <w:r w:rsidR="00945506">
        <w:rPr>
          <w:rStyle w:val="citation"/>
        </w:rPr>
        <w:t>9</w:t>
      </w:r>
      <w:r w:rsidR="00175474">
        <w:rPr>
          <w:rStyle w:val="citation"/>
        </w:rPr>
        <w:t>-2</w:t>
      </w:r>
      <w:r w:rsidR="00945506">
        <w:rPr>
          <w:rStyle w:val="citation"/>
        </w:rPr>
        <w:t>6</w:t>
      </w:r>
      <w:r w:rsidR="00175474">
        <w:rPr>
          <w:rStyle w:val="citation"/>
        </w:rPr>
        <w:t>.</w:t>
      </w:r>
      <w:r w:rsidRPr="00366510">
        <w:rPr>
          <w:rStyle w:val="citation"/>
          <w:highlight w:val="green"/>
        </w:rPr>
        <w:t xml:space="preserve"> </w:t>
      </w:r>
      <w:hyperlink r:id="rId21" w:history="1">
        <w:r w:rsidRPr="00366510">
          <w:rPr>
            <w:rStyle w:val="Hyperlink"/>
            <w:sz w:val="18"/>
          </w:rPr>
          <w:t>https://musictherapy.org.nz/journal/2023-2</w:t>
        </w:r>
      </w:hyperlink>
      <w:r w:rsidRPr="00366510">
        <w:rPr>
          <w:rStyle w:val="citation"/>
          <w:u w:val="single"/>
        </w:rPr>
        <w:t xml:space="preserve">  </w:t>
      </w:r>
    </w:p>
    <w:p w14:paraId="5FD39167" w14:textId="2C99DE70" w:rsidR="00661EE2" w:rsidRPr="00366510" w:rsidRDefault="003B76D2" w:rsidP="00E027BB">
      <w:pPr>
        <w:pStyle w:val="NZJMTRefs2022"/>
        <w:rPr>
          <w:rStyle w:val="citation"/>
        </w:rPr>
      </w:pPr>
      <w:r w:rsidRPr="00366510">
        <w:t xml:space="preserve">World Health Organization. (2017). </w:t>
      </w:r>
      <w:r w:rsidRPr="004640C3">
        <w:rPr>
          <w:i/>
          <w:iCs/>
        </w:rPr>
        <w:t>Global action plan on the public health response to dementia 2017–2025</w:t>
      </w:r>
      <w:r w:rsidRPr="00366510">
        <w:t xml:space="preserve">. </w:t>
      </w:r>
      <w:hyperlink r:id="rId22" w:history="1">
        <w:r w:rsidRPr="00366510">
          <w:rPr>
            <w:rStyle w:val="Hyperlink"/>
            <w:sz w:val="18"/>
          </w:rPr>
          <w:t>https://www.who.int/publications/i/item/9789241513487</w:t>
        </w:r>
      </w:hyperlink>
      <w:r w:rsidRPr="00366510">
        <w:t xml:space="preserve"> </w:t>
      </w:r>
    </w:p>
    <w:bookmarkEnd w:id="11"/>
    <w:bookmarkEnd w:id="12"/>
    <w:p w14:paraId="01473A6D" w14:textId="77777777" w:rsidR="007448E4" w:rsidRPr="00F56CF9" w:rsidRDefault="007448E4" w:rsidP="00E027BB">
      <w:pPr>
        <w:pStyle w:val="AlertsRefs"/>
      </w:pPr>
    </w:p>
    <w:sectPr w:rsidR="007448E4" w:rsidRPr="00F56CF9" w:rsidSect="00B36D78">
      <w:headerReference w:type="even" r:id="rId23"/>
      <w:headerReference w:type="default" r:id="rId24"/>
      <w:footerReference w:type="even" r:id="rId25"/>
      <w:footerReference w:type="default" r:id="rId26"/>
      <w:headerReference w:type="first" r:id="rId27"/>
      <w:footerReference w:type="first" r:id="rId28"/>
      <w:footnotePr>
        <w:numRestart w:val="eachSect"/>
      </w:footnotePr>
      <w:pgSz w:w="8400" w:h="11900"/>
      <w:pgMar w:top="851" w:right="851" w:bottom="851" w:left="851" w:header="709" w:footer="709" w:gutter="0"/>
      <w:pgNumType w:start="72"/>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395D86" w14:textId="77777777" w:rsidR="00410FDA" w:rsidRDefault="00410FDA">
      <w:r>
        <w:separator/>
      </w:r>
    </w:p>
    <w:p w14:paraId="46C5A071" w14:textId="77777777" w:rsidR="00410FDA" w:rsidRDefault="00410FDA"/>
  </w:endnote>
  <w:endnote w:type="continuationSeparator" w:id="0">
    <w:p w14:paraId="38126EFA" w14:textId="77777777" w:rsidR="00410FDA" w:rsidRDefault="00410FDA">
      <w:r>
        <w:continuationSeparator/>
      </w:r>
    </w:p>
    <w:p w14:paraId="36383ABF" w14:textId="77777777" w:rsidR="00410FDA" w:rsidRDefault="00410F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OpenSymbol">
    <w:altName w:val="Arial Unicode MS"/>
    <w:panose1 w:val="020B0604020202020204"/>
    <w:charset w:val="00"/>
    <w:family w:val="auto"/>
    <w:pitch w:val="variable"/>
    <w:sig w:usb0="00000003" w:usb1="00000000" w:usb2="00000000" w:usb3="00000000" w:csb0="00000001"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altName w:val="Sylfaen"/>
    <w:panose1 w:val="020B0604020202020204"/>
    <w:charset w:val="00"/>
    <w:family w:val="auto"/>
    <w:pitch w:val="variable"/>
    <w:sig w:usb0="E00002FF" w:usb1="5000205A"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2FF" w:usb1="400004FF" w:usb2="00000000" w:usb3="00000000" w:csb0="0000019F" w:csb1="00000000"/>
  </w:font>
  <w:font w:name="Geneva">
    <w:panose1 w:val="020B0503030404040204"/>
    <w:charset w:val="00"/>
    <w:family w:val="swiss"/>
    <w:pitch w:val="variable"/>
    <w:sig w:usb0="E00002FF" w:usb1="5200205F" w:usb2="00A0C000" w:usb3="00000000" w:csb0="0000019F" w:csb1="00000000"/>
  </w:font>
  <w:font w:name="Univers">
    <w:panose1 w:val="020B0503020202020204"/>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203" w:usb1="288F0000" w:usb2="00000016" w:usb3="00000000" w:csb0="00040001" w:csb1="00000000"/>
  </w:font>
  <w:font w:name="font834">
    <w:altName w:val="Calibri"/>
    <w:panose1 w:val="020B0604020202020204"/>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23058688"/>
      <w:docPartObj>
        <w:docPartGallery w:val="Page Numbers (Bottom of Page)"/>
        <w:docPartUnique/>
      </w:docPartObj>
    </w:sdtPr>
    <w:sdtContent>
      <w:p w14:paraId="64DA23B6" w14:textId="4AF60790" w:rsidR="00B36D78" w:rsidRDefault="00B36D78" w:rsidP="001B1DC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50B12BA" w14:textId="77777777" w:rsidR="00B36D78" w:rsidRDefault="00B36D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67172206"/>
      <w:docPartObj>
        <w:docPartGallery w:val="Page Numbers (Bottom of Page)"/>
        <w:docPartUnique/>
      </w:docPartObj>
    </w:sdtPr>
    <w:sdtContent>
      <w:p w14:paraId="793E618B" w14:textId="7248549C" w:rsidR="00B36D78" w:rsidRDefault="00B36D78" w:rsidP="001B1DC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noProof/>
          </w:rPr>
          <w:t>3</w:t>
        </w:r>
        <w:r>
          <w:rPr>
            <w:rStyle w:val="PageNumber"/>
          </w:rPr>
          <w:fldChar w:fldCharType="end"/>
        </w:r>
      </w:p>
    </w:sdtContent>
  </w:sdt>
  <w:p w14:paraId="2E2C6C2A" w14:textId="77777777" w:rsidR="00B36D78" w:rsidRDefault="00B36D7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6DFC0" w14:textId="77777777" w:rsidR="00B36D78" w:rsidRDefault="00B36D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40C145" w14:textId="77777777" w:rsidR="00410FDA" w:rsidRDefault="00410FDA">
      <w:r>
        <w:separator/>
      </w:r>
    </w:p>
  </w:footnote>
  <w:footnote w:type="continuationSeparator" w:id="0">
    <w:p w14:paraId="7DFC6FDB" w14:textId="77777777" w:rsidR="00410FDA" w:rsidRDefault="00410FDA">
      <w:r>
        <w:continuationSeparator/>
      </w:r>
    </w:p>
    <w:p w14:paraId="585C1ACB" w14:textId="77777777" w:rsidR="00410FDA" w:rsidRDefault="00410FDA"/>
  </w:footnote>
  <w:footnote w:id="1">
    <w:p w14:paraId="0969C2EE" w14:textId="77777777" w:rsidR="003B76D2" w:rsidRPr="00C11870" w:rsidRDefault="003B76D2" w:rsidP="00441A02">
      <w:pPr>
        <w:pStyle w:val="FootnoteText"/>
        <w:rPr>
          <w:lang w:val="en-AU"/>
        </w:rPr>
      </w:pPr>
      <w:r w:rsidRPr="00C11870">
        <w:rPr>
          <w:rStyle w:val="FootnoteReference"/>
        </w:rPr>
        <w:footnoteRef/>
      </w:r>
      <w:r w:rsidRPr="00C11870">
        <w:t xml:space="preserve"> </w:t>
      </w:r>
      <w:hyperlink r:id="rId1" w:history="1">
        <w:r w:rsidRPr="00C11870">
          <w:rPr>
            <w:rStyle w:val="Hyperlink"/>
          </w:rPr>
          <w:t>https://www.ihc.org.nz/how-we-can-help/library</w:t>
        </w:r>
      </w:hyperlink>
      <w:r w:rsidRPr="00C11870">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9FE0D" w14:textId="77777777" w:rsidR="00B36D78" w:rsidRDefault="00B36D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696E6" w14:textId="77777777" w:rsidR="00B36D78" w:rsidRDefault="00B36D7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930D6" w14:textId="684A15C3" w:rsidR="004457FC" w:rsidRPr="00211DBC" w:rsidRDefault="004457FC" w:rsidP="00BE1474">
    <w:pPr>
      <w:pStyle w:val="Header"/>
    </w:pPr>
    <w:r w:rsidRPr="00211DBC">
      <w:t>(202</w:t>
    </w:r>
    <w:r w:rsidR="00661EE2">
      <w:t>3</w:t>
    </w:r>
    <w:r w:rsidRPr="00211DBC">
      <w:t xml:space="preserve">). New Zealand Journal of Music Therapy, </w:t>
    </w:r>
    <w:r w:rsidR="00661EE2">
      <w:t>21</w:t>
    </w:r>
    <w:r w:rsidRPr="00211DBC">
      <w:t>,</w:t>
    </w:r>
    <w:bookmarkStart w:id="13" w:name="_Ref90569925"/>
    <w:bookmarkStart w:id="14" w:name="_Ref115104876"/>
    <w:r w:rsidR="00DC0144">
      <w:t xml:space="preserve"> </w:t>
    </w:r>
    <w:r w:rsidR="00DC0144">
      <w:t>7</w:t>
    </w:r>
    <w:r w:rsidR="00B36D78">
      <w:t>2-75</w:t>
    </w:r>
    <w:r w:rsidR="00DC0144">
      <w:t>.</w:t>
    </w:r>
  </w:p>
  <w:p w14:paraId="26732CC1" w14:textId="77777777" w:rsidR="004457FC" w:rsidRPr="00403949" w:rsidRDefault="004457FC" w:rsidP="00BE1474">
    <w:pPr>
      <w:pStyle w:val="Header"/>
    </w:pPr>
    <w:r w:rsidRPr="00211DBC">
      <w:sym w:font="Symbol" w:char="F0D3"/>
    </w:r>
    <w:r w:rsidRPr="00211DBC">
      <w:t xml:space="preserve"> Music Therapy New Zealand</w:t>
    </w:r>
  </w:p>
  <w:bookmarkEnd w:id="13"/>
  <w:bookmarkEnd w:id="14"/>
  <w:p w14:paraId="2B88A5A2" w14:textId="77777777" w:rsidR="004457FC" w:rsidRPr="00540F59" w:rsidRDefault="004457FC" w:rsidP="00BE14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B08DD9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55A2AE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15C4C9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EAE3D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57E8FE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792320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06841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0D68BE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7070F530"/>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0000001"/>
    <w:multiLevelType w:val="singleLevel"/>
    <w:tmpl w:val="00000001"/>
    <w:name w:val="WW8Num1"/>
    <w:lvl w:ilvl="0">
      <w:start w:val="1"/>
      <w:numFmt w:val="bullet"/>
      <w:lvlText w:val=""/>
      <w:lvlJc w:val="left"/>
      <w:pPr>
        <w:tabs>
          <w:tab w:val="num" w:pos="702"/>
        </w:tabs>
        <w:ind w:left="702" w:hanging="360"/>
      </w:pPr>
      <w:rPr>
        <w:rFonts w:ascii="Symbol" w:hAnsi="Symbol"/>
        <w:color w:val="auto"/>
        <w:sz w:val="24"/>
        <w:szCs w:val="24"/>
      </w:rPr>
    </w:lvl>
  </w:abstractNum>
  <w:abstractNum w:abstractNumId="10" w15:restartNumberingAfterBreak="0">
    <w:nsid w:val="00000002"/>
    <w:multiLevelType w:val="multilevel"/>
    <w:tmpl w:val="00000002"/>
    <w:name w:val="WWNum2"/>
    <w:lvl w:ilvl="0">
      <w:start w:val="1"/>
      <w:numFmt w:val="bullet"/>
      <w:lvlText w:val=""/>
      <w:lvlJc w:val="left"/>
      <w:pPr>
        <w:tabs>
          <w:tab w:val="num" w:pos="0"/>
        </w:tabs>
        <w:ind w:left="1080" w:hanging="360"/>
      </w:pPr>
      <w:rPr>
        <w:rFonts w:ascii="Symbol" w:hAnsi="Symbol"/>
      </w:rPr>
    </w:lvl>
    <w:lvl w:ilvl="1">
      <w:start w:val="1"/>
      <w:numFmt w:val="bullet"/>
      <w:lvlText w:val="o"/>
      <w:lvlJc w:val="left"/>
      <w:pPr>
        <w:tabs>
          <w:tab w:val="num" w:pos="0"/>
        </w:tabs>
        <w:ind w:left="1800" w:hanging="360"/>
      </w:pPr>
      <w:rPr>
        <w:rFonts w:ascii="Courier New" w:hAnsi="Courier New" w:cs="OpenSymbol"/>
      </w:rPr>
    </w:lvl>
    <w:lvl w:ilvl="2">
      <w:start w:val="1"/>
      <w:numFmt w:val="bullet"/>
      <w:lvlText w:val=""/>
      <w:lvlJc w:val="left"/>
      <w:pPr>
        <w:tabs>
          <w:tab w:val="num" w:pos="0"/>
        </w:tabs>
        <w:ind w:left="2520" w:hanging="360"/>
      </w:pPr>
      <w:rPr>
        <w:rFonts w:ascii="Wingdings" w:hAnsi="Wingdings"/>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cs="OpenSymbol"/>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cs="OpenSymbol"/>
      </w:rPr>
    </w:lvl>
    <w:lvl w:ilvl="8">
      <w:start w:val="1"/>
      <w:numFmt w:val="bullet"/>
      <w:lvlText w:val=""/>
      <w:lvlJc w:val="left"/>
      <w:pPr>
        <w:tabs>
          <w:tab w:val="num" w:pos="0"/>
        </w:tabs>
        <w:ind w:left="6840" w:hanging="360"/>
      </w:pPr>
      <w:rPr>
        <w:rFonts w:ascii="Wingdings" w:hAnsi="Wingdings"/>
      </w:rPr>
    </w:lvl>
  </w:abstractNum>
  <w:abstractNum w:abstractNumId="11" w15:restartNumberingAfterBreak="0">
    <w:nsid w:val="00000003"/>
    <w:multiLevelType w:val="multilevel"/>
    <w:tmpl w:val="00000003"/>
    <w:name w:val="WWNum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2" w15:restartNumberingAfterBreak="0">
    <w:nsid w:val="00000004"/>
    <w:multiLevelType w:val="multilevel"/>
    <w:tmpl w:val="00000004"/>
    <w:name w:val="WWNum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3" w15:restartNumberingAfterBreak="0">
    <w:nsid w:val="00000005"/>
    <w:multiLevelType w:val="singleLevel"/>
    <w:tmpl w:val="00000005"/>
    <w:name w:val="WW8Num5"/>
    <w:lvl w:ilvl="0">
      <w:start w:val="1"/>
      <w:numFmt w:val="bullet"/>
      <w:lvlText w:val=""/>
      <w:lvlJc w:val="left"/>
      <w:pPr>
        <w:tabs>
          <w:tab w:val="num" w:pos="702"/>
        </w:tabs>
        <w:ind w:left="702" w:hanging="360"/>
      </w:pPr>
      <w:rPr>
        <w:rFonts w:ascii="Symbol" w:hAnsi="Symbol"/>
        <w:color w:val="auto"/>
        <w:sz w:val="24"/>
        <w:szCs w:val="24"/>
      </w:rPr>
    </w:lvl>
  </w:abstractNum>
  <w:abstractNum w:abstractNumId="14" w15:restartNumberingAfterBreak="0">
    <w:nsid w:val="00000006"/>
    <w:multiLevelType w:val="singleLevel"/>
    <w:tmpl w:val="00000006"/>
    <w:name w:val="WW8Num6"/>
    <w:lvl w:ilvl="0">
      <w:start w:val="1"/>
      <w:numFmt w:val="bullet"/>
      <w:lvlText w:val=""/>
      <w:lvlJc w:val="left"/>
      <w:pPr>
        <w:tabs>
          <w:tab w:val="num" w:pos="702"/>
        </w:tabs>
        <w:ind w:left="702" w:hanging="360"/>
      </w:pPr>
      <w:rPr>
        <w:rFonts w:ascii="Symbol" w:hAnsi="Symbol"/>
        <w:color w:val="auto"/>
        <w:sz w:val="24"/>
        <w:szCs w:val="24"/>
      </w:rPr>
    </w:lvl>
  </w:abstractNum>
  <w:abstractNum w:abstractNumId="15" w15:restartNumberingAfterBreak="0">
    <w:nsid w:val="07520B27"/>
    <w:multiLevelType w:val="hybridMultilevel"/>
    <w:tmpl w:val="68120B62"/>
    <w:lvl w:ilvl="0" w:tplc="12BAD0E8">
      <w:start w:val="1"/>
      <w:numFmt w:val="decimal"/>
      <w:lvlText w:val="1.2.%1."/>
      <w:lvlJc w:val="left"/>
      <w:pPr>
        <w:ind w:left="333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5226EC2"/>
    <w:multiLevelType w:val="hybridMultilevel"/>
    <w:tmpl w:val="9A7AE784"/>
    <w:lvl w:ilvl="0" w:tplc="5DFCE216">
      <w:start w:val="1"/>
      <w:numFmt w:val="bullet"/>
      <w:pStyle w:val="Footnotetextbulleted"/>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8B75AF7"/>
    <w:multiLevelType w:val="hybridMultilevel"/>
    <w:tmpl w:val="F8322AAE"/>
    <w:lvl w:ilvl="0" w:tplc="B83A24BE">
      <w:start w:val="1"/>
      <w:numFmt w:val="decimal"/>
      <w:pStyle w:val="H3numbered"/>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1142C1B"/>
    <w:multiLevelType w:val="multilevel"/>
    <w:tmpl w:val="77289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37B5A5B"/>
    <w:multiLevelType w:val="multilevel"/>
    <w:tmpl w:val="056E89D6"/>
    <w:lvl w:ilvl="0">
      <w:start w:val="3"/>
      <w:numFmt w:val="decimal"/>
      <w:lvlText w:val="%1"/>
      <w:lvlJc w:val="left"/>
      <w:pPr>
        <w:ind w:left="360" w:hanging="360"/>
      </w:pPr>
      <w:rPr>
        <w:rFonts w:hint="default"/>
      </w:rPr>
    </w:lvl>
    <w:lvl w:ilvl="1">
      <w:start w:val="2"/>
      <w:numFmt w:val="decimal"/>
      <w:lvlText w:val="3.%2."/>
      <w:lvlJc w:val="left"/>
      <w:pPr>
        <w:ind w:left="1060" w:hanging="360"/>
      </w:pPr>
      <w:rPr>
        <w:rFonts w:hint="default"/>
      </w:rPr>
    </w:lvl>
    <w:lvl w:ilvl="2">
      <w:start w:val="1"/>
      <w:numFmt w:val="decimal"/>
      <w:lvlText w:val="%1.%2.%3"/>
      <w:lvlJc w:val="left"/>
      <w:pPr>
        <w:ind w:left="2120" w:hanging="720"/>
      </w:pPr>
      <w:rPr>
        <w:rFonts w:hint="default"/>
      </w:rPr>
    </w:lvl>
    <w:lvl w:ilvl="3">
      <w:start w:val="1"/>
      <w:numFmt w:val="decimal"/>
      <w:lvlText w:val="%1.%2.%3.%4"/>
      <w:lvlJc w:val="left"/>
      <w:pPr>
        <w:ind w:left="2820" w:hanging="720"/>
      </w:pPr>
      <w:rPr>
        <w:rFonts w:hint="default"/>
      </w:rPr>
    </w:lvl>
    <w:lvl w:ilvl="4">
      <w:start w:val="1"/>
      <w:numFmt w:val="decimal"/>
      <w:lvlText w:val="%1.%2.%3.%4.%5"/>
      <w:lvlJc w:val="left"/>
      <w:pPr>
        <w:ind w:left="3880" w:hanging="1080"/>
      </w:pPr>
      <w:rPr>
        <w:rFonts w:hint="default"/>
      </w:rPr>
    </w:lvl>
    <w:lvl w:ilvl="5">
      <w:start w:val="1"/>
      <w:numFmt w:val="decimal"/>
      <w:lvlText w:val="%1.%2.%3.%4.%5.%6"/>
      <w:lvlJc w:val="left"/>
      <w:pPr>
        <w:ind w:left="4580" w:hanging="1080"/>
      </w:pPr>
      <w:rPr>
        <w:rFonts w:hint="default"/>
      </w:rPr>
    </w:lvl>
    <w:lvl w:ilvl="6">
      <w:start w:val="1"/>
      <w:numFmt w:val="decimal"/>
      <w:lvlText w:val="%1.%2.%3.%4.%5.%6.%7"/>
      <w:lvlJc w:val="left"/>
      <w:pPr>
        <w:ind w:left="5640" w:hanging="1440"/>
      </w:pPr>
      <w:rPr>
        <w:rFonts w:hint="default"/>
      </w:rPr>
    </w:lvl>
    <w:lvl w:ilvl="7">
      <w:start w:val="1"/>
      <w:numFmt w:val="decimal"/>
      <w:lvlText w:val="%1.%2.%3.%4.%5.%6.%7.%8"/>
      <w:lvlJc w:val="left"/>
      <w:pPr>
        <w:ind w:left="6340" w:hanging="1440"/>
      </w:pPr>
      <w:rPr>
        <w:rFonts w:hint="default"/>
      </w:rPr>
    </w:lvl>
    <w:lvl w:ilvl="8">
      <w:start w:val="1"/>
      <w:numFmt w:val="decimal"/>
      <w:lvlText w:val="%1.%2.%3.%4.%5.%6.%7.%8.%9"/>
      <w:lvlJc w:val="left"/>
      <w:pPr>
        <w:ind w:left="7400" w:hanging="1800"/>
      </w:pPr>
      <w:rPr>
        <w:rFonts w:hint="default"/>
      </w:rPr>
    </w:lvl>
  </w:abstractNum>
  <w:abstractNum w:abstractNumId="20" w15:restartNumberingAfterBreak="0">
    <w:nsid w:val="2516072E"/>
    <w:multiLevelType w:val="hybridMultilevel"/>
    <w:tmpl w:val="22B4DE52"/>
    <w:lvl w:ilvl="0" w:tplc="FB30F5A4">
      <w:start w:val="1"/>
      <w:numFmt w:val="decimal"/>
      <w:lvlText w:val="1.1.%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1" w15:restartNumberingAfterBreak="0">
    <w:nsid w:val="25C663A4"/>
    <w:multiLevelType w:val="hybridMultilevel"/>
    <w:tmpl w:val="E7CAC3E6"/>
    <w:lvl w:ilvl="0" w:tplc="0B32FEE4">
      <w:start w:val="1"/>
      <w:numFmt w:val="decimal"/>
      <w:pStyle w:val="List"/>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3AE84A98">
      <w:start w:val="1"/>
      <w:numFmt w:val="decimal"/>
      <w:lvlText w:val="1.%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6791C83"/>
    <w:multiLevelType w:val="hybridMultilevel"/>
    <w:tmpl w:val="B37885A6"/>
    <w:lvl w:ilvl="0" w:tplc="9DAEB8F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8D53CC9"/>
    <w:multiLevelType w:val="hybridMultilevel"/>
    <w:tmpl w:val="344CC208"/>
    <w:lvl w:ilvl="0" w:tplc="31A4B496">
      <w:start w:val="1"/>
      <w:numFmt w:val="decimal"/>
      <w:pStyle w:val="List3"/>
      <w:lvlText w:val="1.3.%1."/>
      <w:lvlJc w:val="left"/>
      <w:pPr>
        <w:ind w:left="3054" w:hanging="360"/>
      </w:pPr>
      <w:rPr>
        <w:rFonts w:hint="default"/>
      </w:rPr>
    </w:lvl>
    <w:lvl w:ilvl="1" w:tplc="04090019" w:tentative="1">
      <w:start w:val="1"/>
      <w:numFmt w:val="lowerLetter"/>
      <w:lvlText w:val="%2."/>
      <w:lvlJc w:val="left"/>
      <w:pPr>
        <w:ind w:left="3774" w:hanging="360"/>
      </w:pPr>
    </w:lvl>
    <w:lvl w:ilvl="2" w:tplc="0409001B" w:tentative="1">
      <w:start w:val="1"/>
      <w:numFmt w:val="lowerRoman"/>
      <w:lvlText w:val="%3."/>
      <w:lvlJc w:val="right"/>
      <w:pPr>
        <w:ind w:left="4494" w:hanging="180"/>
      </w:pPr>
    </w:lvl>
    <w:lvl w:ilvl="3" w:tplc="0409000F" w:tentative="1">
      <w:start w:val="1"/>
      <w:numFmt w:val="decimal"/>
      <w:lvlText w:val="%4."/>
      <w:lvlJc w:val="left"/>
      <w:pPr>
        <w:ind w:left="5214" w:hanging="360"/>
      </w:pPr>
    </w:lvl>
    <w:lvl w:ilvl="4" w:tplc="04090019" w:tentative="1">
      <w:start w:val="1"/>
      <w:numFmt w:val="lowerLetter"/>
      <w:lvlText w:val="%5."/>
      <w:lvlJc w:val="left"/>
      <w:pPr>
        <w:ind w:left="5934" w:hanging="360"/>
      </w:pPr>
    </w:lvl>
    <w:lvl w:ilvl="5" w:tplc="0409001B" w:tentative="1">
      <w:start w:val="1"/>
      <w:numFmt w:val="lowerRoman"/>
      <w:lvlText w:val="%6."/>
      <w:lvlJc w:val="right"/>
      <w:pPr>
        <w:ind w:left="6654" w:hanging="180"/>
      </w:pPr>
    </w:lvl>
    <w:lvl w:ilvl="6" w:tplc="0409000F" w:tentative="1">
      <w:start w:val="1"/>
      <w:numFmt w:val="decimal"/>
      <w:lvlText w:val="%7."/>
      <w:lvlJc w:val="left"/>
      <w:pPr>
        <w:ind w:left="7374" w:hanging="360"/>
      </w:pPr>
    </w:lvl>
    <w:lvl w:ilvl="7" w:tplc="04090019" w:tentative="1">
      <w:start w:val="1"/>
      <w:numFmt w:val="lowerLetter"/>
      <w:lvlText w:val="%8."/>
      <w:lvlJc w:val="left"/>
      <w:pPr>
        <w:ind w:left="8094" w:hanging="360"/>
      </w:pPr>
    </w:lvl>
    <w:lvl w:ilvl="8" w:tplc="0409001B" w:tentative="1">
      <w:start w:val="1"/>
      <w:numFmt w:val="lowerRoman"/>
      <w:lvlText w:val="%9."/>
      <w:lvlJc w:val="right"/>
      <w:pPr>
        <w:ind w:left="8814" w:hanging="180"/>
      </w:pPr>
    </w:lvl>
  </w:abstractNum>
  <w:abstractNum w:abstractNumId="24" w15:restartNumberingAfterBreak="0">
    <w:nsid w:val="296669F5"/>
    <w:multiLevelType w:val="hybridMultilevel"/>
    <w:tmpl w:val="66543D6A"/>
    <w:lvl w:ilvl="0" w:tplc="8744C24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98340BD"/>
    <w:multiLevelType w:val="hybridMultilevel"/>
    <w:tmpl w:val="999A43F4"/>
    <w:lvl w:ilvl="0" w:tplc="875A0A98">
      <w:start w:val="1"/>
      <w:numFmt w:val="decimal"/>
      <w:lvlText w:val="1.5.%1"/>
      <w:lvlJc w:val="left"/>
      <w:pPr>
        <w:ind w:left="4320" w:hanging="360"/>
      </w:pPr>
      <w:rPr>
        <w:rFonts w:hint="default"/>
      </w:r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26" w15:restartNumberingAfterBreak="0">
    <w:nsid w:val="2A5C3456"/>
    <w:multiLevelType w:val="hybridMultilevel"/>
    <w:tmpl w:val="94ECAFA4"/>
    <w:lvl w:ilvl="0" w:tplc="D4AA2346">
      <w:start w:val="1"/>
      <w:numFmt w:val="bullet"/>
      <w:pStyle w:val="List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7" w15:restartNumberingAfterBreak="0">
    <w:nsid w:val="2DE14A3A"/>
    <w:multiLevelType w:val="multilevel"/>
    <w:tmpl w:val="9956E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42C27B3"/>
    <w:multiLevelType w:val="hybridMultilevel"/>
    <w:tmpl w:val="91C25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7377790"/>
    <w:multiLevelType w:val="hybridMultilevel"/>
    <w:tmpl w:val="3ABEEA82"/>
    <w:name w:val="WW8Num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9355FFC"/>
    <w:multiLevelType w:val="hybridMultilevel"/>
    <w:tmpl w:val="FFAC2D2E"/>
    <w:lvl w:ilvl="0" w:tplc="C87614BC">
      <w:start w:val="1"/>
      <w:numFmt w:val="decimal"/>
      <w:pStyle w:val="ListNumb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A8F305E"/>
    <w:multiLevelType w:val="hybridMultilevel"/>
    <w:tmpl w:val="A5949CC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C8C7E12"/>
    <w:multiLevelType w:val="hybridMultilevel"/>
    <w:tmpl w:val="52A84BC0"/>
    <w:lvl w:ilvl="0" w:tplc="627A723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F224DB7"/>
    <w:multiLevelType w:val="hybridMultilevel"/>
    <w:tmpl w:val="47B44EE2"/>
    <w:lvl w:ilvl="0" w:tplc="82567EEA">
      <w:start w:val="1"/>
      <w:numFmt w:val="decimal"/>
      <w:lvlText w:val="1.6.%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4" w15:restartNumberingAfterBreak="0">
    <w:nsid w:val="3F3D5668"/>
    <w:multiLevelType w:val="hybridMultilevel"/>
    <w:tmpl w:val="1D2A3550"/>
    <w:lvl w:ilvl="0" w:tplc="A1608014">
      <w:start w:val="1"/>
      <w:numFmt w:val="decimal"/>
      <w:lvlText w:val="1.4.%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3FAA2363"/>
    <w:multiLevelType w:val="multilevel"/>
    <w:tmpl w:val="501C9FC0"/>
    <w:lvl w:ilvl="0">
      <w:start w:val="1"/>
      <w:numFmt w:val="lowerLetter"/>
      <w:lvlText w:val="%1)"/>
      <w:lvlJc w:val="left"/>
      <w:pPr>
        <w:ind w:left="720" w:hanging="360"/>
      </w:pPr>
      <w:rPr>
        <w:rFonts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lowerLetter"/>
      <w:pStyle w:val="2ThesisNumberedList"/>
      <w:lvlText w:val="(%4)"/>
      <w:lvlJc w:val="right"/>
      <w:pPr>
        <w:ind w:left="2880" w:hanging="360"/>
      </w:pPr>
      <w:rPr>
        <w:rFonts w:hint="default"/>
        <w:i w:val="0"/>
        <w:iCs w:val="0"/>
        <w:caps w:val="0"/>
        <w:smallCaps w:val="0"/>
        <w:strike w:val="0"/>
        <w:dstrike w:val="0"/>
        <w:outline w:val="0"/>
        <w:emboss w:val="0"/>
        <w:imprint w:val="0"/>
        <w:vanish w:val="0"/>
        <w:color w:val="000000"/>
        <w:spacing w:val="0"/>
        <w:w w:val="100"/>
        <w:kern w:val="0"/>
        <w:position w:val="0"/>
        <w:u w:val="none"/>
        <w:vertAlign w:val="baseline"/>
        <w:em w:val="none"/>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6" w15:restartNumberingAfterBreak="0">
    <w:nsid w:val="45DB2C2D"/>
    <w:multiLevelType w:val="multilevel"/>
    <w:tmpl w:val="0409001D"/>
    <w:styleLink w:val="Contenttitle"/>
    <w:lvl w:ilvl="0">
      <w:start w:val="1"/>
      <w:numFmt w:val="decimal"/>
      <w:lvlText w:val="%1)"/>
      <w:lvlJc w:val="left"/>
      <w:pPr>
        <w:ind w:left="360" w:hanging="360"/>
      </w:pPr>
      <w:rPr>
        <w:rFonts w:asciiTheme="minorHAnsi" w:hAnsiTheme="minorHAnsi"/>
        <w:b w:val="0"/>
        <w:color w:val="auto"/>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4A125091"/>
    <w:multiLevelType w:val="hybridMultilevel"/>
    <w:tmpl w:val="36FCC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D440201"/>
    <w:multiLevelType w:val="hybridMultilevel"/>
    <w:tmpl w:val="90BE2F9E"/>
    <w:lvl w:ilvl="0" w:tplc="45FAF364">
      <w:start w:val="1"/>
      <w:numFmt w:val="decimal"/>
      <w:pStyle w:val="Figurenotesnumberedlist"/>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D7D030C"/>
    <w:multiLevelType w:val="multilevel"/>
    <w:tmpl w:val="252212D4"/>
    <w:lvl w:ilvl="0">
      <w:start w:val="1"/>
      <w:numFmt w:val="decimal"/>
      <w:pStyle w:val="ListBullet4"/>
      <w:lvlText w:val="1.3.%1."/>
      <w:lvlJc w:val="left"/>
      <w:pPr>
        <w:tabs>
          <w:tab w:val="num" w:pos="0"/>
        </w:tabs>
        <w:ind w:left="3054" w:hanging="360"/>
      </w:pPr>
    </w:lvl>
    <w:lvl w:ilvl="1">
      <w:start w:val="1"/>
      <w:numFmt w:val="lowerLetter"/>
      <w:lvlText w:val="%2."/>
      <w:lvlJc w:val="left"/>
      <w:pPr>
        <w:tabs>
          <w:tab w:val="num" w:pos="0"/>
        </w:tabs>
        <w:ind w:left="3774" w:hanging="360"/>
      </w:pPr>
    </w:lvl>
    <w:lvl w:ilvl="2">
      <w:start w:val="1"/>
      <w:numFmt w:val="lowerRoman"/>
      <w:lvlText w:val="%3."/>
      <w:lvlJc w:val="right"/>
      <w:pPr>
        <w:tabs>
          <w:tab w:val="num" w:pos="0"/>
        </w:tabs>
        <w:ind w:left="4494" w:hanging="180"/>
      </w:pPr>
    </w:lvl>
    <w:lvl w:ilvl="3">
      <w:start w:val="1"/>
      <w:numFmt w:val="decimal"/>
      <w:lvlText w:val="%4."/>
      <w:lvlJc w:val="left"/>
      <w:pPr>
        <w:tabs>
          <w:tab w:val="num" w:pos="0"/>
        </w:tabs>
        <w:ind w:left="5214" w:hanging="360"/>
      </w:pPr>
    </w:lvl>
    <w:lvl w:ilvl="4">
      <w:start w:val="1"/>
      <w:numFmt w:val="lowerLetter"/>
      <w:lvlText w:val="%5."/>
      <w:lvlJc w:val="left"/>
      <w:pPr>
        <w:tabs>
          <w:tab w:val="num" w:pos="0"/>
        </w:tabs>
        <w:ind w:left="5934" w:hanging="360"/>
      </w:pPr>
    </w:lvl>
    <w:lvl w:ilvl="5">
      <w:start w:val="1"/>
      <w:numFmt w:val="lowerRoman"/>
      <w:lvlText w:val="%6."/>
      <w:lvlJc w:val="right"/>
      <w:pPr>
        <w:tabs>
          <w:tab w:val="num" w:pos="0"/>
        </w:tabs>
        <w:ind w:left="6654" w:hanging="180"/>
      </w:pPr>
    </w:lvl>
    <w:lvl w:ilvl="6">
      <w:start w:val="1"/>
      <w:numFmt w:val="decimal"/>
      <w:lvlText w:val="%7."/>
      <w:lvlJc w:val="left"/>
      <w:pPr>
        <w:tabs>
          <w:tab w:val="num" w:pos="0"/>
        </w:tabs>
        <w:ind w:left="7374" w:hanging="360"/>
      </w:pPr>
    </w:lvl>
    <w:lvl w:ilvl="7">
      <w:start w:val="1"/>
      <w:numFmt w:val="lowerLetter"/>
      <w:lvlText w:val="%8."/>
      <w:lvlJc w:val="left"/>
      <w:pPr>
        <w:tabs>
          <w:tab w:val="num" w:pos="0"/>
        </w:tabs>
        <w:ind w:left="8094" w:hanging="360"/>
      </w:pPr>
    </w:lvl>
    <w:lvl w:ilvl="8">
      <w:start w:val="1"/>
      <w:numFmt w:val="lowerRoman"/>
      <w:lvlText w:val="%9."/>
      <w:lvlJc w:val="right"/>
      <w:pPr>
        <w:tabs>
          <w:tab w:val="num" w:pos="0"/>
        </w:tabs>
        <w:ind w:left="8814" w:hanging="180"/>
      </w:pPr>
    </w:lvl>
  </w:abstractNum>
  <w:abstractNum w:abstractNumId="40" w15:restartNumberingAfterBreak="0">
    <w:nsid w:val="522A62F1"/>
    <w:multiLevelType w:val="hybridMultilevel"/>
    <w:tmpl w:val="47CE3D0A"/>
    <w:lvl w:ilvl="0" w:tplc="2CCCF7A6">
      <w:start w:val="1"/>
      <w:numFmt w:val="decimal"/>
      <w:lvlText w:val="%1."/>
      <w:lvlJc w:val="left"/>
      <w:pPr>
        <w:ind w:left="1069" w:hanging="360"/>
      </w:pPr>
      <w:rPr>
        <w:rFonts w:ascii="Arial" w:eastAsia="Arial" w:hAnsi="Arial" w:cs="Arial"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1" w15:restartNumberingAfterBreak="0">
    <w:nsid w:val="6176253E"/>
    <w:multiLevelType w:val="multilevel"/>
    <w:tmpl w:val="DC86B502"/>
    <w:lvl w:ilvl="0">
      <w:start w:val="3"/>
      <w:numFmt w:val="decimal"/>
      <w:lvlText w:val="%1"/>
      <w:lvlJc w:val="left"/>
      <w:pPr>
        <w:ind w:left="360" w:hanging="360"/>
      </w:pPr>
      <w:rPr>
        <w:rFonts w:hint="default"/>
      </w:rPr>
    </w:lvl>
    <w:lvl w:ilvl="1">
      <w:start w:val="1"/>
      <w:numFmt w:val="decimal"/>
      <w:lvlText w:val="%1.%2"/>
      <w:lvlJc w:val="left"/>
      <w:pPr>
        <w:ind w:left="1060" w:hanging="360"/>
      </w:pPr>
      <w:rPr>
        <w:rFonts w:hint="default"/>
      </w:rPr>
    </w:lvl>
    <w:lvl w:ilvl="2">
      <w:start w:val="1"/>
      <w:numFmt w:val="decimal"/>
      <w:lvlText w:val="%1.%2.%3"/>
      <w:lvlJc w:val="left"/>
      <w:pPr>
        <w:ind w:left="2120" w:hanging="720"/>
      </w:pPr>
      <w:rPr>
        <w:rFonts w:hint="default"/>
      </w:rPr>
    </w:lvl>
    <w:lvl w:ilvl="3">
      <w:start w:val="1"/>
      <w:numFmt w:val="decimal"/>
      <w:lvlText w:val="%1.%2.%3.%4"/>
      <w:lvlJc w:val="left"/>
      <w:pPr>
        <w:ind w:left="2820" w:hanging="720"/>
      </w:pPr>
      <w:rPr>
        <w:rFonts w:hint="default"/>
      </w:rPr>
    </w:lvl>
    <w:lvl w:ilvl="4">
      <w:start w:val="1"/>
      <w:numFmt w:val="decimal"/>
      <w:lvlText w:val="%1.%2.%3.%4.%5"/>
      <w:lvlJc w:val="left"/>
      <w:pPr>
        <w:ind w:left="3880" w:hanging="1080"/>
      </w:pPr>
      <w:rPr>
        <w:rFonts w:hint="default"/>
      </w:rPr>
    </w:lvl>
    <w:lvl w:ilvl="5">
      <w:start w:val="1"/>
      <w:numFmt w:val="decimal"/>
      <w:lvlText w:val="%1.%2.%3.%4.%5.%6"/>
      <w:lvlJc w:val="left"/>
      <w:pPr>
        <w:ind w:left="4580" w:hanging="1080"/>
      </w:pPr>
      <w:rPr>
        <w:rFonts w:hint="default"/>
      </w:rPr>
    </w:lvl>
    <w:lvl w:ilvl="6">
      <w:start w:val="1"/>
      <w:numFmt w:val="decimal"/>
      <w:lvlText w:val="%1.%2.%3.%4.%5.%6.%7"/>
      <w:lvlJc w:val="left"/>
      <w:pPr>
        <w:ind w:left="5640" w:hanging="1440"/>
      </w:pPr>
      <w:rPr>
        <w:rFonts w:hint="default"/>
      </w:rPr>
    </w:lvl>
    <w:lvl w:ilvl="7">
      <w:start w:val="1"/>
      <w:numFmt w:val="decimal"/>
      <w:lvlText w:val="%1.%2.%3.%4.%5.%6.%7.%8"/>
      <w:lvlJc w:val="left"/>
      <w:pPr>
        <w:ind w:left="6340" w:hanging="1440"/>
      </w:pPr>
      <w:rPr>
        <w:rFonts w:hint="default"/>
      </w:rPr>
    </w:lvl>
    <w:lvl w:ilvl="8">
      <w:start w:val="1"/>
      <w:numFmt w:val="decimal"/>
      <w:lvlText w:val="%1.%2.%3.%4.%5.%6.%7.%8.%9"/>
      <w:lvlJc w:val="left"/>
      <w:pPr>
        <w:ind w:left="7400" w:hanging="1800"/>
      </w:pPr>
      <w:rPr>
        <w:rFonts w:hint="default"/>
      </w:rPr>
    </w:lvl>
  </w:abstractNum>
  <w:abstractNum w:abstractNumId="42" w15:restartNumberingAfterBreak="0">
    <w:nsid w:val="6ED22E15"/>
    <w:multiLevelType w:val="hybridMultilevel"/>
    <w:tmpl w:val="BF885104"/>
    <w:lvl w:ilvl="0" w:tplc="91A29D3C">
      <w:start w:val="1"/>
      <w:numFmt w:val="decimal"/>
      <w:lvlText w:val="%1."/>
      <w:lvlJc w:val="left"/>
      <w:pPr>
        <w:ind w:left="819" w:hanging="360"/>
      </w:pPr>
      <w:rPr>
        <w:rFonts w:hint="default"/>
      </w:rPr>
    </w:lvl>
    <w:lvl w:ilvl="1" w:tplc="04090019" w:tentative="1">
      <w:start w:val="1"/>
      <w:numFmt w:val="lowerLetter"/>
      <w:lvlText w:val="%2."/>
      <w:lvlJc w:val="left"/>
      <w:pPr>
        <w:ind w:left="1539" w:hanging="360"/>
      </w:pPr>
    </w:lvl>
    <w:lvl w:ilvl="2" w:tplc="0409001B" w:tentative="1">
      <w:start w:val="1"/>
      <w:numFmt w:val="lowerRoman"/>
      <w:lvlText w:val="%3."/>
      <w:lvlJc w:val="right"/>
      <w:pPr>
        <w:ind w:left="2259" w:hanging="180"/>
      </w:pPr>
    </w:lvl>
    <w:lvl w:ilvl="3" w:tplc="0409000F" w:tentative="1">
      <w:start w:val="1"/>
      <w:numFmt w:val="decimal"/>
      <w:lvlText w:val="%4."/>
      <w:lvlJc w:val="left"/>
      <w:pPr>
        <w:ind w:left="2979" w:hanging="360"/>
      </w:pPr>
    </w:lvl>
    <w:lvl w:ilvl="4" w:tplc="04090019" w:tentative="1">
      <w:start w:val="1"/>
      <w:numFmt w:val="lowerLetter"/>
      <w:lvlText w:val="%5."/>
      <w:lvlJc w:val="left"/>
      <w:pPr>
        <w:ind w:left="3699" w:hanging="360"/>
      </w:pPr>
    </w:lvl>
    <w:lvl w:ilvl="5" w:tplc="0409001B" w:tentative="1">
      <w:start w:val="1"/>
      <w:numFmt w:val="lowerRoman"/>
      <w:lvlText w:val="%6."/>
      <w:lvlJc w:val="right"/>
      <w:pPr>
        <w:ind w:left="4419" w:hanging="180"/>
      </w:pPr>
    </w:lvl>
    <w:lvl w:ilvl="6" w:tplc="0409000F" w:tentative="1">
      <w:start w:val="1"/>
      <w:numFmt w:val="decimal"/>
      <w:lvlText w:val="%7."/>
      <w:lvlJc w:val="left"/>
      <w:pPr>
        <w:ind w:left="5139" w:hanging="360"/>
      </w:pPr>
    </w:lvl>
    <w:lvl w:ilvl="7" w:tplc="04090019" w:tentative="1">
      <w:start w:val="1"/>
      <w:numFmt w:val="lowerLetter"/>
      <w:lvlText w:val="%8."/>
      <w:lvlJc w:val="left"/>
      <w:pPr>
        <w:ind w:left="5859" w:hanging="360"/>
      </w:pPr>
    </w:lvl>
    <w:lvl w:ilvl="8" w:tplc="0409001B" w:tentative="1">
      <w:start w:val="1"/>
      <w:numFmt w:val="lowerRoman"/>
      <w:lvlText w:val="%9."/>
      <w:lvlJc w:val="right"/>
      <w:pPr>
        <w:ind w:left="6579" w:hanging="180"/>
      </w:pPr>
    </w:lvl>
  </w:abstractNum>
  <w:abstractNum w:abstractNumId="43" w15:restartNumberingAfterBreak="0">
    <w:nsid w:val="74040110"/>
    <w:multiLevelType w:val="hybridMultilevel"/>
    <w:tmpl w:val="01F438C2"/>
    <w:styleLink w:val="ImportedStyle3"/>
    <w:lvl w:ilvl="0" w:tplc="E702E28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D864C66">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DFE4798">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83E8846">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30A0C6A">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BA6D512">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A80C182">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D88EF08">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BC26D60">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4" w15:restartNumberingAfterBreak="0">
    <w:nsid w:val="764636D2"/>
    <w:multiLevelType w:val="hybridMultilevel"/>
    <w:tmpl w:val="87C29674"/>
    <w:lvl w:ilvl="0" w:tplc="CCC65DCC">
      <w:start w:val="1"/>
      <w:numFmt w:val="decimal"/>
      <w:lvlText w:val="%1."/>
      <w:lvlJc w:val="left"/>
      <w:pPr>
        <w:tabs>
          <w:tab w:val="num" w:pos="720"/>
        </w:tabs>
        <w:ind w:left="720" w:hanging="360"/>
      </w:pPr>
    </w:lvl>
    <w:lvl w:ilvl="1" w:tplc="B78C1F06" w:tentative="1">
      <w:start w:val="1"/>
      <w:numFmt w:val="lowerLetter"/>
      <w:lvlText w:val="%2."/>
      <w:lvlJc w:val="left"/>
      <w:pPr>
        <w:tabs>
          <w:tab w:val="num" w:pos="1440"/>
        </w:tabs>
        <w:ind w:left="1440" w:hanging="360"/>
      </w:pPr>
    </w:lvl>
    <w:lvl w:ilvl="2" w:tplc="6DE4260E" w:tentative="1">
      <w:start w:val="1"/>
      <w:numFmt w:val="lowerRoman"/>
      <w:lvlText w:val="%3."/>
      <w:lvlJc w:val="right"/>
      <w:pPr>
        <w:tabs>
          <w:tab w:val="num" w:pos="2160"/>
        </w:tabs>
        <w:ind w:left="2160" w:hanging="180"/>
      </w:pPr>
    </w:lvl>
    <w:lvl w:ilvl="3" w:tplc="3AA42A98" w:tentative="1">
      <w:start w:val="1"/>
      <w:numFmt w:val="decimal"/>
      <w:lvlText w:val="%4."/>
      <w:lvlJc w:val="left"/>
      <w:pPr>
        <w:tabs>
          <w:tab w:val="num" w:pos="2880"/>
        </w:tabs>
        <w:ind w:left="2880" w:hanging="360"/>
      </w:pPr>
    </w:lvl>
    <w:lvl w:ilvl="4" w:tplc="88FCA8C2" w:tentative="1">
      <w:start w:val="1"/>
      <w:numFmt w:val="lowerLetter"/>
      <w:lvlText w:val="%5."/>
      <w:lvlJc w:val="left"/>
      <w:pPr>
        <w:tabs>
          <w:tab w:val="num" w:pos="3600"/>
        </w:tabs>
        <w:ind w:left="3600" w:hanging="360"/>
      </w:pPr>
    </w:lvl>
    <w:lvl w:ilvl="5" w:tplc="C1FC6760" w:tentative="1">
      <w:start w:val="1"/>
      <w:numFmt w:val="lowerRoman"/>
      <w:lvlText w:val="%6."/>
      <w:lvlJc w:val="right"/>
      <w:pPr>
        <w:tabs>
          <w:tab w:val="num" w:pos="4320"/>
        </w:tabs>
        <w:ind w:left="4320" w:hanging="180"/>
      </w:pPr>
    </w:lvl>
    <w:lvl w:ilvl="6" w:tplc="4702A5B0" w:tentative="1">
      <w:start w:val="1"/>
      <w:numFmt w:val="decimal"/>
      <w:lvlText w:val="%7."/>
      <w:lvlJc w:val="left"/>
      <w:pPr>
        <w:tabs>
          <w:tab w:val="num" w:pos="5040"/>
        </w:tabs>
        <w:ind w:left="5040" w:hanging="360"/>
      </w:pPr>
    </w:lvl>
    <w:lvl w:ilvl="7" w:tplc="D19248A2" w:tentative="1">
      <w:start w:val="1"/>
      <w:numFmt w:val="lowerLetter"/>
      <w:lvlText w:val="%8."/>
      <w:lvlJc w:val="left"/>
      <w:pPr>
        <w:tabs>
          <w:tab w:val="num" w:pos="5760"/>
        </w:tabs>
        <w:ind w:left="5760" w:hanging="360"/>
      </w:pPr>
    </w:lvl>
    <w:lvl w:ilvl="8" w:tplc="012443FA" w:tentative="1">
      <w:start w:val="1"/>
      <w:numFmt w:val="lowerRoman"/>
      <w:lvlText w:val="%9."/>
      <w:lvlJc w:val="right"/>
      <w:pPr>
        <w:tabs>
          <w:tab w:val="num" w:pos="6480"/>
        </w:tabs>
        <w:ind w:left="6480" w:hanging="180"/>
      </w:pPr>
    </w:lvl>
  </w:abstractNum>
  <w:abstractNum w:abstractNumId="45" w15:restartNumberingAfterBreak="0">
    <w:nsid w:val="7BC167A6"/>
    <w:multiLevelType w:val="hybridMultilevel"/>
    <w:tmpl w:val="87B4849A"/>
    <w:lvl w:ilvl="0" w:tplc="8744C24A">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 w15:restartNumberingAfterBreak="0">
    <w:nsid w:val="7D684FB1"/>
    <w:multiLevelType w:val="hybridMultilevel"/>
    <w:tmpl w:val="44C8154C"/>
    <w:lvl w:ilvl="0" w:tplc="873CA2D4">
      <w:start w:val="1"/>
      <w:numFmt w:val="decimal"/>
      <w:pStyle w:val="List2"/>
      <w:lvlText w:val="1.%1."/>
      <w:lvlJc w:val="left"/>
      <w:pPr>
        <w:ind w:left="3163" w:hanging="360"/>
      </w:pPr>
      <w:rPr>
        <w:rFonts w:hint="default"/>
      </w:rPr>
    </w:lvl>
    <w:lvl w:ilvl="1" w:tplc="C8108BC8">
      <w:start w:val="1"/>
      <w:numFmt w:val="decimal"/>
      <w:lvlText w:val="1.4.%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58200968">
    <w:abstractNumId w:val="44"/>
  </w:num>
  <w:num w:numId="2" w16cid:durableId="21594019">
    <w:abstractNumId w:val="43"/>
  </w:num>
  <w:num w:numId="3" w16cid:durableId="99420298">
    <w:abstractNumId w:val="36"/>
  </w:num>
  <w:num w:numId="4" w16cid:durableId="1540245584">
    <w:abstractNumId w:val="22"/>
  </w:num>
  <w:num w:numId="5" w16cid:durableId="1185829564">
    <w:abstractNumId w:val="38"/>
  </w:num>
  <w:num w:numId="6" w16cid:durableId="1313028115">
    <w:abstractNumId w:val="40"/>
  </w:num>
  <w:num w:numId="7" w16cid:durableId="1056472164">
    <w:abstractNumId w:val="26"/>
  </w:num>
  <w:num w:numId="8" w16cid:durableId="1352995112">
    <w:abstractNumId w:val="30"/>
  </w:num>
  <w:num w:numId="9" w16cid:durableId="1975595543">
    <w:abstractNumId w:val="35"/>
  </w:num>
  <w:num w:numId="10" w16cid:durableId="957180102">
    <w:abstractNumId w:val="42"/>
  </w:num>
  <w:num w:numId="11" w16cid:durableId="118375508">
    <w:abstractNumId w:val="32"/>
  </w:num>
  <w:num w:numId="12" w16cid:durableId="583537252">
    <w:abstractNumId w:val="34"/>
  </w:num>
  <w:num w:numId="13" w16cid:durableId="1259214206">
    <w:abstractNumId w:val="25"/>
  </w:num>
  <w:num w:numId="14" w16cid:durableId="393507453">
    <w:abstractNumId w:val="33"/>
  </w:num>
  <w:num w:numId="15" w16cid:durableId="704644180">
    <w:abstractNumId w:val="21"/>
  </w:num>
  <w:num w:numId="16" w16cid:durableId="970406423">
    <w:abstractNumId w:val="46"/>
  </w:num>
  <w:num w:numId="17" w16cid:durableId="802969624">
    <w:abstractNumId w:val="15"/>
  </w:num>
  <w:num w:numId="18" w16cid:durableId="837842733">
    <w:abstractNumId w:val="23"/>
  </w:num>
  <w:num w:numId="19" w16cid:durableId="553203903">
    <w:abstractNumId w:val="20"/>
  </w:num>
  <w:num w:numId="20" w16cid:durableId="349110927">
    <w:abstractNumId w:val="41"/>
  </w:num>
  <w:num w:numId="21" w16cid:durableId="1410079905">
    <w:abstractNumId w:val="19"/>
  </w:num>
  <w:num w:numId="22" w16cid:durableId="1302923007">
    <w:abstractNumId w:val="0"/>
  </w:num>
  <w:num w:numId="23" w16cid:durableId="1515336718">
    <w:abstractNumId w:val="1"/>
  </w:num>
  <w:num w:numId="24" w16cid:durableId="748499492">
    <w:abstractNumId w:val="2"/>
  </w:num>
  <w:num w:numId="25" w16cid:durableId="793060518">
    <w:abstractNumId w:val="3"/>
  </w:num>
  <w:num w:numId="26" w16cid:durableId="8681812">
    <w:abstractNumId w:val="4"/>
  </w:num>
  <w:num w:numId="27" w16cid:durableId="1575116728">
    <w:abstractNumId w:val="5"/>
  </w:num>
  <w:num w:numId="28" w16cid:durableId="567882358">
    <w:abstractNumId w:val="6"/>
  </w:num>
  <w:num w:numId="29" w16cid:durableId="1865970681">
    <w:abstractNumId w:val="7"/>
  </w:num>
  <w:num w:numId="30" w16cid:durableId="1485275114">
    <w:abstractNumId w:val="8"/>
  </w:num>
  <w:num w:numId="31" w16cid:durableId="1445078512">
    <w:abstractNumId w:val="37"/>
  </w:num>
  <w:num w:numId="32" w16cid:durableId="1725325940">
    <w:abstractNumId w:val="28"/>
  </w:num>
  <w:num w:numId="33" w16cid:durableId="80445319">
    <w:abstractNumId w:val="39"/>
  </w:num>
  <w:num w:numId="34" w16cid:durableId="1637374155">
    <w:abstractNumId w:val="27"/>
  </w:num>
  <w:num w:numId="35" w16cid:durableId="428544063">
    <w:abstractNumId w:val="18"/>
  </w:num>
  <w:num w:numId="36" w16cid:durableId="1120413913">
    <w:abstractNumId w:val="31"/>
  </w:num>
  <w:num w:numId="37" w16cid:durableId="654721314">
    <w:abstractNumId w:val="45"/>
  </w:num>
  <w:num w:numId="38" w16cid:durableId="317225602">
    <w:abstractNumId w:val="24"/>
  </w:num>
  <w:num w:numId="39" w16cid:durableId="1416394983">
    <w:abstractNumId w:val="16"/>
  </w:num>
  <w:num w:numId="40" w16cid:durableId="318316171">
    <w:abstractNumId w:val="1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90"/>
  <w:drawingGridVerticalSpacing w:val="245"/>
  <w:displayHorizontalDrawingGridEvery w:val="0"/>
  <w:displayVerticalDrawingGridEvery w:val="0"/>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E50"/>
    <w:rsid w:val="00000138"/>
    <w:rsid w:val="000006CC"/>
    <w:rsid w:val="00000724"/>
    <w:rsid w:val="00001FD6"/>
    <w:rsid w:val="000023A0"/>
    <w:rsid w:val="00002528"/>
    <w:rsid w:val="00002FD5"/>
    <w:rsid w:val="00003B07"/>
    <w:rsid w:val="00004E8E"/>
    <w:rsid w:val="00006338"/>
    <w:rsid w:val="000114EC"/>
    <w:rsid w:val="000117E6"/>
    <w:rsid w:val="0001239C"/>
    <w:rsid w:val="000128F7"/>
    <w:rsid w:val="00012D43"/>
    <w:rsid w:val="00012E45"/>
    <w:rsid w:val="0001424D"/>
    <w:rsid w:val="00014EBA"/>
    <w:rsid w:val="000152F1"/>
    <w:rsid w:val="00015ECB"/>
    <w:rsid w:val="0001617F"/>
    <w:rsid w:val="00016C8A"/>
    <w:rsid w:val="0001732D"/>
    <w:rsid w:val="000174F8"/>
    <w:rsid w:val="00017C37"/>
    <w:rsid w:val="000233F8"/>
    <w:rsid w:val="00023FB4"/>
    <w:rsid w:val="0002562C"/>
    <w:rsid w:val="00026C6C"/>
    <w:rsid w:val="0002713C"/>
    <w:rsid w:val="000272DB"/>
    <w:rsid w:val="000276B9"/>
    <w:rsid w:val="00027BF2"/>
    <w:rsid w:val="00031B5E"/>
    <w:rsid w:val="000323DE"/>
    <w:rsid w:val="000323FA"/>
    <w:rsid w:val="00032766"/>
    <w:rsid w:val="00033B07"/>
    <w:rsid w:val="00033F5B"/>
    <w:rsid w:val="00033F5C"/>
    <w:rsid w:val="00034626"/>
    <w:rsid w:val="00035340"/>
    <w:rsid w:val="000358CD"/>
    <w:rsid w:val="00036388"/>
    <w:rsid w:val="000366B8"/>
    <w:rsid w:val="000367B0"/>
    <w:rsid w:val="00036C61"/>
    <w:rsid w:val="00037060"/>
    <w:rsid w:val="00037C8D"/>
    <w:rsid w:val="00041826"/>
    <w:rsid w:val="00041E20"/>
    <w:rsid w:val="000425C4"/>
    <w:rsid w:val="00043175"/>
    <w:rsid w:val="0004396B"/>
    <w:rsid w:val="00043BD1"/>
    <w:rsid w:val="00043CD7"/>
    <w:rsid w:val="00044163"/>
    <w:rsid w:val="00044263"/>
    <w:rsid w:val="000447F4"/>
    <w:rsid w:val="0004493C"/>
    <w:rsid w:val="00044F13"/>
    <w:rsid w:val="000455D3"/>
    <w:rsid w:val="00045ABA"/>
    <w:rsid w:val="00045AEE"/>
    <w:rsid w:val="000464B3"/>
    <w:rsid w:val="00046C94"/>
    <w:rsid w:val="00046CD0"/>
    <w:rsid w:val="00046EE6"/>
    <w:rsid w:val="00047552"/>
    <w:rsid w:val="00047575"/>
    <w:rsid w:val="00047AC1"/>
    <w:rsid w:val="00047C69"/>
    <w:rsid w:val="0005217E"/>
    <w:rsid w:val="000527F9"/>
    <w:rsid w:val="00052818"/>
    <w:rsid w:val="00052B6D"/>
    <w:rsid w:val="00052EFF"/>
    <w:rsid w:val="00053286"/>
    <w:rsid w:val="000532CD"/>
    <w:rsid w:val="00053449"/>
    <w:rsid w:val="00055041"/>
    <w:rsid w:val="00057A31"/>
    <w:rsid w:val="00057D7C"/>
    <w:rsid w:val="0006010F"/>
    <w:rsid w:val="00061DDE"/>
    <w:rsid w:val="00062E7C"/>
    <w:rsid w:val="000637AE"/>
    <w:rsid w:val="00063B58"/>
    <w:rsid w:val="00064028"/>
    <w:rsid w:val="00064643"/>
    <w:rsid w:val="00064B3F"/>
    <w:rsid w:val="00064B79"/>
    <w:rsid w:val="00064D06"/>
    <w:rsid w:val="00064F86"/>
    <w:rsid w:val="000654B7"/>
    <w:rsid w:val="00065C42"/>
    <w:rsid w:val="00066B2D"/>
    <w:rsid w:val="000670F8"/>
    <w:rsid w:val="00067CD4"/>
    <w:rsid w:val="00070053"/>
    <w:rsid w:val="000707A1"/>
    <w:rsid w:val="00070C20"/>
    <w:rsid w:val="0007117F"/>
    <w:rsid w:val="0007242D"/>
    <w:rsid w:val="000726B0"/>
    <w:rsid w:val="00072F16"/>
    <w:rsid w:val="00073019"/>
    <w:rsid w:val="00073DA4"/>
    <w:rsid w:val="00073FAD"/>
    <w:rsid w:val="00075520"/>
    <w:rsid w:val="000758D5"/>
    <w:rsid w:val="00076042"/>
    <w:rsid w:val="000760EC"/>
    <w:rsid w:val="000761D1"/>
    <w:rsid w:val="0007632A"/>
    <w:rsid w:val="000770C7"/>
    <w:rsid w:val="000810E8"/>
    <w:rsid w:val="000815D9"/>
    <w:rsid w:val="0008219E"/>
    <w:rsid w:val="00083E5B"/>
    <w:rsid w:val="00084154"/>
    <w:rsid w:val="00085559"/>
    <w:rsid w:val="00085E88"/>
    <w:rsid w:val="00085F8D"/>
    <w:rsid w:val="00085F94"/>
    <w:rsid w:val="00086112"/>
    <w:rsid w:val="00087A2F"/>
    <w:rsid w:val="000901EE"/>
    <w:rsid w:val="000906E5"/>
    <w:rsid w:val="00090FB7"/>
    <w:rsid w:val="00092327"/>
    <w:rsid w:val="000924F9"/>
    <w:rsid w:val="0009285C"/>
    <w:rsid w:val="0009291A"/>
    <w:rsid w:val="00094C7D"/>
    <w:rsid w:val="00094E41"/>
    <w:rsid w:val="00095E03"/>
    <w:rsid w:val="0009627A"/>
    <w:rsid w:val="0009692B"/>
    <w:rsid w:val="00097342"/>
    <w:rsid w:val="000A017C"/>
    <w:rsid w:val="000A0DFB"/>
    <w:rsid w:val="000A1185"/>
    <w:rsid w:val="000A11DD"/>
    <w:rsid w:val="000A1610"/>
    <w:rsid w:val="000A21DF"/>
    <w:rsid w:val="000A2890"/>
    <w:rsid w:val="000A2AC6"/>
    <w:rsid w:val="000A2CF8"/>
    <w:rsid w:val="000A3732"/>
    <w:rsid w:val="000A3885"/>
    <w:rsid w:val="000A3B46"/>
    <w:rsid w:val="000A4C0E"/>
    <w:rsid w:val="000A5864"/>
    <w:rsid w:val="000A5BAB"/>
    <w:rsid w:val="000A5C32"/>
    <w:rsid w:val="000A6210"/>
    <w:rsid w:val="000A6224"/>
    <w:rsid w:val="000A642E"/>
    <w:rsid w:val="000A750C"/>
    <w:rsid w:val="000A7974"/>
    <w:rsid w:val="000B0314"/>
    <w:rsid w:val="000B0D76"/>
    <w:rsid w:val="000B0EE4"/>
    <w:rsid w:val="000B0FF1"/>
    <w:rsid w:val="000B2274"/>
    <w:rsid w:val="000B2E65"/>
    <w:rsid w:val="000B310F"/>
    <w:rsid w:val="000B3E45"/>
    <w:rsid w:val="000B464F"/>
    <w:rsid w:val="000B6B04"/>
    <w:rsid w:val="000B79E7"/>
    <w:rsid w:val="000C024C"/>
    <w:rsid w:val="000C140A"/>
    <w:rsid w:val="000C27D5"/>
    <w:rsid w:val="000C3BD8"/>
    <w:rsid w:val="000C3C6D"/>
    <w:rsid w:val="000C3CF8"/>
    <w:rsid w:val="000C4471"/>
    <w:rsid w:val="000C4A24"/>
    <w:rsid w:val="000C5030"/>
    <w:rsid w:val="000C571D"/>
    <w:rsid w:val="000C60ED"/>
    <w:rsid w:val="000C675E"/>
    <w:rsid w:val="000C6793"/>
    <w:rsid w:val="000C724C"/>
    <w:rsid w:val="000D024C"/>
    <w:rsid w:val="000D0D30"/>
    <w:rsid w:val="000D1C3F"/>
    <w:rsid w:val="000D2B43"/>
    <w:rsid w:val="000D3675"/>
    <w:rsid w:val="000D40C4"/>
    <w:rsid w:val="000D507B"/>
    <w:rsid w:val="000D5C3B"/>
    <w:rsid w:val="000D64F1"/>
    <w:rsid w:val="000D6639"/>
    <w:rsid w:val="000D6CB8"/>
    <w:rsid w:val="000D7CCB"/>
    <w:rsid w:val="000D7D9E"/>
    <w:rsid w:val="000E002E"/>
    <w:rsid w:val="000E0270"/>
    <w:rsid w:val="000E067F"/>
    <w:rsid w:val="000E0AA6"/>
    <w:rsid w:val="000E1021"/>
    <w:rsid w:val="000E12EB"/>
    <w:rsid w:val="000E1725"/>
    <w:rsid w:val="000E24EE"/>
    <w:rsid w:val="000E2648"/>
    <w:rsid w:val="000E26A8"/>
    <w:rsid w:val="000E3321"/>
    <w:rsid w:val="000E3800"/>
    <w:rsid w:val="000E3D34"/>
    <w:rsid w:val="000E5556"/>
    <w:rsid w:val="000E627F"/>
    <w:rsid w:val="000E652A"/>
    <w:rsid w:val="000E677B"/>
    <w:rsid w:val="000E68E3"/>
    <w:rsid w:val="000E762E"/>
    <w:rsid w:val="000E7F94"/>
    <w:rsid w:val="000F08D8"/>
    <w:rsid w:val="000F1039"/>
    <w:rsid w:val="000F1797"/>
    <w:rsid w:val="000F1928"/>
    <w:rsid w:val="000F1EC6"/>
    <w:rsid w:val="000F2519"/>
    <w:rsid w:val="000F2953"/>
    <w:rsid w:val="000F31F0"/>
    <w:rsid w:val="000F40F4"/>
    <w:rsid w:val="000F527B"/>
    <w:rsid w:val="000F58D0"/>
    <w:rsid w:val="000F63A8"/>
    <w:rsid w:val="000F673B"/>
    <w:rsid w:val="000F70F4"/>
    <w:rsid w:val="000F7D45"/>
    <w:rsid w:val="00100355"/>
    <w:rsid w:val="00100534"/>
    <w:rsid w:val="00100CE2"/>
    <w:rsid w:val="00100D18"/>
    <w:rsid w:val="0010188C"/>
    <w:rsid w:val="00102F3B"/>
    <w:rsid w:val="00102FCA"/>
    <w:rsid w:val="001035A1"/>
    <w:rsid w:val="00104FCB"/>
    <w:rsid w:val="001058BC"/>
    <w:rsid w:val="00105B5F"/>
    <w:rsid w:val="00105DEF"/>
    <w:rsid w:val="00106855"/>
    <w:rsid w:val="00106CAD"/>
    <w:rsid w:val="001071D6"/>
    <w:rsid w:val="001078F1"/>
    <w:rsid w:val="00107AF7"/>
    <w:rsid w:val="001102E2"/>
    <w:rsid w:val="00110988"/>
    <w:rsid w:val="00110B29"/>
    <w:rsid w:val="00110C37"/>
    <w:rsid w:val="00111014"/>
    <w:rsid w:val="00112E99"/>
    <w:rsid w:val="00113B0B"/>
    <w:rsid w:val="00113E08"/>
    <w:rsid w:val="0011401E"/>
    <w:rsid w:val="001144CE"/>
    <w:rsid w:val="001149FA"/>
    <w:rsid w:val="00114A4F"/>
    <w:rsid w:val="001162F2"/>
    <w:rsid w:val="00116F18"/>
    <w:rsid w:val="0011740A"/>
    <w:rsid w:val="00117E9D"/>
    <w:rsid w:val="001206C4"/>
    <w:rsid w:val="00120CEA"/>
    <w:rsid w:val="001212DB"/>
    <w:rsid w:val="00121472"/>
    <w:rsid w:val="001216A8"/>
    <w:rsid w:val="00121DEB"/>
    <w:rsid w:val="0012302F"/>
    <w:rsid w:val="00124C60"/>
    <w:rsid w:val="00126E38"/>
    <w:rsid w:val="001304AB"/>
    <w:rsid w:val="00131C08"/>
    <w:rsid w:val="00133256"/>
    <w:rsid w:val="001334E2"/>
    <w:rsid w:val="001340AA"/>
    <w:rsid w:val="00136406"/>
    <w:rsid w:val="001365F5"/>
    <w:rsid w:val="00141556"/>
    <w:rsid w:val="001415D4"/>
    <w:rsid w:val="0014232C"/>
    <w:rsid w:val="00142A5E"/>
    <w:rsid w:val="00142CEA"/>
    <w:rsid w:val="00143F63"/>
    <w:rsid w:val="0014490D"/>
    <w:rsid w:val="001450AB"/>
    <w:rsid w:val="001450B1"/>
    <w:rsid w:val="001459F3"/>
    <w:rsid w:val="00145B64"/>
    <w:rsid w:val="00145F5C"/>
    <w:rsid w:val="001467B4"/>
    <w:rsid w:val="001479C9"/>
    <w:rsid w:val="00147B1A"/>
    <w:rsid w:val="00147E18"/>
    <w:rsid w:val="00150B06"/>
    <w:rsid w:val="0015127F"/>
    <w:rsid w:val="00151BFE"/>
    <w:rsid w:val="00152870"/>
    <w:rsid w:val="0015468C"/>
    <w:rsid w:val="00155733"/>
    <w:rsid w:val="00155838"/>
    <w:rsid w:val="001559F8"/>
    <w:rsid w:val="00155C33"/>
    <w:rsid w:val="00155DD9"/>
    <w:rsid w:val="0015625F"/>
    <w:rsid w:val="00156E15"/>
    <w:rsid w:val="0016093A"/>
    <w:rsid w:val="00160D86"/>
    <w:rsid w:val="00161AEE"/>
    <w:rsid w:val="001623E2"/>
    <w:rsid w:val="00162E48"/>
    <w:rsid w:val="001631D4"/>
    <w:rsid w:val="001648CB"/>
    <w:rsid w:val="001650C8"/>
    <w:rsid w:val="00165231"/>
    <w:rsid w:val="001657B0"/>
    <w:rsid w:val="00166CF4"/>
    <w:rsid w:val="00167064"/>
    <w:rsid w:val="00167950"/>
    <w:rsid w:val="00167D50"/>
    <w:rsid w:val="00167E5F"/>
    <w:rsid w:val="001705FB"/>
    <w:rsid w:val="0017092C"/>
    <w:rsid w:val="00171623"/>
    <w:rsid w:val="00171D2C"/>
    <w:rsid w:val="001727C7"/>
    <w:rsid w:val="001728FD"/>
    <w:rsid w:val="00172E81"/>
    <w:rsid w:val="00173040"/>
    <w:rsid w:val="001737E8"/>
    <w:rsid w:val="00173FB4"/>
    <w:rsid w:val="00174C12"/>
    <w:rsid w:val="00175474"/>
    <w:rsid w:val="00175549"/>
    <w:rsid w:val="00177DB9"/>
    <w:rsid w:val="0018055F"/>
    <w:rsid w:val="001808A7"/>
    <w:rsid w:val="00180998"/>
    <w:rsid w:val="00182603"/>
    <w:rsid w:val="001828DB"/>
    <w:rsid w:val="00182D8B"/>
    <w:rsid w:val="00183669"/>
    <w:rsid w:val="00183753"/>
    <w:rsid w:val="00183E7F"/>
    <w:rsid w:val="001842E0"/>
    <w:rsid w:val="001843AF"/>
    <w:rsid w:val="00184D87"/>
    <w:rsid w:val="00184DA6"/>
    <w:rsid w:val="001854FF"/>
    <w:rsid w:val="00186E98"/>
    <w:rsid w:val="001870BE"/>
    <w:rsid w:val="00187179"/>
    <w:rsid w:val="00187320"/>
    <w:rsid w:val="00190147"/>
    <w:rsid w:val="001908E0"/>
    <w:rsid w:val="0019205A"/>
    <w:rsid w:val="001921A9"/>
    <w:rsid w:val="00192CB2"/>
    <w:rsid w:val="00192F10"/>
    <w:rsid w:val="0019383B"/>
    <w:rsid w:val="00193B2F"/>
    <w:rsid w:val="0019581E"/>
    <w:rsid w:val="00196049"/>
    <w:rsid w:val="0019678E"/>
    <w:rsid w:val="001969F5"/>
    <w:rsid w:val="00197007"/>
    <w:rsid w:val="00197008"/>
    <w:rsid w:val="00197041"/>
    <w:rsid w:val="0019721C"/>
    <w:rsid w:val="00197318"/>
    <w:rsid w:val="00197A9E"/>
    <w:rsid w:val="00197CC0"/>
    <w:rsid w:val="001A0141"/>
    <w:rsid w:val="001A0334"/>
    <w:rsid w:val="001A1398"/>
    <w:rsid w:val="001A1DA5"/>
    <w:rsid w:val="001A217B"/>
    <w:rsid w:val="001A2601"/>
    <w:rsid w:val="001A2B6C"/>
    <w:rsid w:val="001A2D05"/>
    <w:rsid w:val="001A3981"/>
    <w:rsid w:val="001A4036"/>
    <w:rsid w:val="001A417D"/>
    <w:rsid w:val="001A6C70"/>
    <w:rsid w:val="001A7BFA"/>
    <w:rsid w:val="001B155A"/>
    <w:rsid w:val="001B1C43"/>
    <w:rsid w:val="001B1FFF"/>
    <w:rsid w:val="001B2068"/>
    <w:rsid w:val="001B2120"/>
    <w:rsid w:val="001B3C05"/>
    <w:rsid w:val="001B590F"/>
    <w:rsid w:val="001B600A"/>
    <w:rsid w:val="001B66DA"/>
    <w:rsid w:val="001B6720"/>
    <w:rsid w:val="001B6E62"/>
    <w:rsid w:val="001B7203"/>
    <w:rsid w:val="001B7297"/>
    <w:rsid w:val="001C02A0"/>
    <w:rsid w:val="001C0686"/>
    <w:rsid w:val="001C18EB"/>
    <w:rsid w:val="001C191F"/>
    <w:rsid w:val="001C1934"/>
    <w:rsid w:val="001C21F5"/>
    <w:rsid w:val="001C32BB"/>
    <w:rsid w:val="001C35DA"/>
    <w:rsid w:val="001C4D2C"/>
    <w:rsid w:val="001C5940"/>
    <w:rsid w:val="001C5EC6"/>
    <w:rsid w:val="001C6A3F"/>
    <w:rsid w:val="001C7F06"/>
    <w:rsid w:val="001C7F58"/>
    <w:rsid w:val="001D046C"/>
    <w:rsid w:val="001D054C"/>
    <w:rsid w:val="001D09A1"/>
    <w:rsid w:val="001D2A6D"/>
    <w:rsid w:val="001D2D2C"/>
    <w:rsid w:val="001D2EEC"/>
    <w:rsid w:val="001D3A9E"/>
    <w:rsid w:val="001D4158"/>
    <w:rsid w:val="001D4990"/>
    <w:rsid w:val="001D50A8"/>
    <w:rsid w:val="001D5281"/>
    <w:rsid w:val="001D704F"/>
    <w:rsid w:val="001E1160"/>
    <w:rsid w:val="001E2BD3"/>
    <w:rsid w:val="001E302F"/>
    <w:rsid w:val="001E3952"/>
    <w:rsid w:val="001E3D36"/>
    <w:rsid w:val="001E3DDA"/>
    <w:rsid w:val="001E4951"/>
    <w:rsid w:val="001E4B1D"/>
    <w:rsid w:val="001E4F94"/>
    <w:rsid w:val="001E51DD"/>
    <w:rsid w:val="001E69CC"/>
    <w:rsid w:val="001E7128"/>
    <w:rsid w:val="001E7376"/>
    <w:rsid w:val="001F0F2A"/>
    <w:rsid w:val="001F164F"/>
    <w:rsid w:val="001F166A"/>
    <w:rsid w:val="001F1A06"/>
    <w:rsid w:val="001F200F"/>
    <w:rsid w:val="001F3031"/>
    <w:rsid w:val="001F3B5E"/>
    <w:rsid w:val="001F4425"/>
    <w:rsid w:val="001F442B"/>
    <w:rsid w:val="001F48D8"/>
    <w:rsid w:val="001F530F"/>
    <w:rsid w:val="001F56AB"/>
    <w:rsid w:val="001F628E"/>
    <w:rsid w:val="001F642C"/>
    <w:rsid w:val="001F6E2E"/>
    <w:rsid w:val="001F7B80"/>
    <w:rsid w:val="00200269"/>
    <w:rsid w:val="002006A7"/>
    <w:rsid w:val="0020147A"/>
    <w:rsid w:val="00202452"/>
    <w:rsid w:val="002029E6"/>
    <w:rsid w:val="002035B0"/>
    <w:rsid w:val="00203721"/>
    <w:rsid w:val="00203FBC"/>
    <w:rsid w:val="00204673"/>
    <w:rsid w:val="00205698"/>
    <w:rsid w:val="00205AE8"/>
    <w:rsid w:val="00205CC3"/>
    <w:rsid w:val="002068EB"/>
    <w:rsid w:val="00206A95"/>
    <w:rsid w:val="0020770D"/>
    <w:rsid w:val="00207DCC"/>
    <w:rsid w:val="00210255"/>
    <w:rsid w:val="00210F50"/>
    <w:rsid w:val="00211DBC"/>
    <w:rsid w:val="00212193"/>
    <w:rsid w:val="00212B46"/>
    <w:rsid w:val="00212FF2"/>
    <w:rsid w:val="002131DF"/>
    <w:rsid w:val="00213A02"/>
    <w:rsid w:val="00213EDA"/>
    <w:rsid w:val="00214A18"/>
    <w:rsid w:val="0021503C"/>
    <w:rsid w:val="00215222"/>
    <w:rsid w:val="00216714"/>
    <w:rsid w:val="00220493"/>
    <w:rsid w:val="00221129"/>
    <w:rsid w:val="00221858"/>
    <w:rsid w:val="00221990"/>
    <w:rsid w:val="00222797"/>
    <w:rsid w:val="00222902"/>
    <w:rsid w:val="00223BB6"/>
    <w:rsid w:val="00223FE5"/>
    <w:rsid w:val="00224727"/>
    <w:rsid w:val="0022580F"/>
    <w:rsid w:val="00226070"/>
    <w:rsid w:val="00227803"/>
    <w:rsid w:val="00230048"/>
    <w:rsid w:val="002306E5"/>
    <w:rsid w:val="00230853"/>
    <w:rsid w:val="00232578"/>
    <w:rsid w:val="00232980"/>
    <w:rsid w:val="00233095"/>
    <w:rsid w:val="002330FA"/>
    <w:rsid w:val="0023315B"/>
    <w:rsid w:val="002340F6"/>
    <w:rsid w:val="0023436C"/>
    <w:rsid w:val="0023451D"/>
    <w:rsid w:val="00234EC1"/>
    <w:rsid w:val="00234F86"/>
    <w:rsid w:val="00235A51"/>
    <w:rsid w:val="00236B56"/>
    <w:rsid w:val="00237475"/>
    <w:rsid w:val="00237833"/>
    <w:rsid w:val="00241829"/>
    <w:rsid w:val="00244A4A"/>
    <w:rsid w:val="002459F4"/>
    <w:rsid w:val="00246EDD"/>
    <w:rsid w:val="00247DF0"/>
    <w:rsid w:val="00247EE9"/>
    <w:rsid w:val="002503FA"/>
    <w:rsid w:val="00250B26"/>
    <w:rsid w:val="00250DA3"/>
    <w:rsid w:val="00251666"/>
    <w:rsid w:val="002516DD"/>
    <w:rsid w:val="00252EBE"/>
    <w:rsid w:val="002538AA"/>
    <w:rsid w:val="00253C76"/>
    <w:rsid w:val="00253DF2"/>
    <w:rsid w:val="002542CF"/>
    <w:rsid w:val="002544AB"/>
    <w:rsid w:val="0025479A"/>
    <w:rsid w:val="00254B30"/>
    <w:rsid w:val="002552A0"/>
    <w:rsid w:val="002563C4"/>
    <w:rsid w:val="002563EB"/>
    <w:rsid w:val="00260835"/>
    <w:rsid w:val="00260C56"/>
    <w:rsid w:val="00262897"/>
    <w:rsid w:val="00262D63"/>
    <w:rsid w:val="00263293"/>
    <w:rsid w:val="0026400D"/>
    <w:rsid w:val="002654E4"/>
    <w:rsid w:val="002658C2"/>
    <w:rsid w:val="00265DFC"/>
    <w:rsid w:val="0026638D"/>
    <w:rsid w:val="00266990"/>
    <w:rsid w:val="00267328"/>
    <w:rsid w:val="00267865"/>
    <w:rsid w:val="0027025D"/>
    <w:rsid w:val="0027143A"/>
    <w:rsid w:val="0027191A"/>
    <w:rsid w:val="00271BC1"/>
    <w:rsid w:val="00271F5D"/>
    <w:rsid w:val="00272A45"/>
    <w:rsid w:val="00272ACD"/>
    <w:rsid w:val="00274C15"/>
    <w:rsid w:val="00275867"/>
    <w:rsid w:val="002758A6"/>
    <w:rsid w:val="00276111"/>
    <w:rsid w:val="002762AD"/>
    <w:rsid w:val="00276302"/>
    <w:rsid w:val="00276C22"/>
    <w:rsid w:val="00277453"/>
    <w:rsid w:val="00277474"/>
    <w:rsid w:val="00280AB9"/>
    <w:rsid w:val="00280C4A"/>
    <w:rsid w:val="00281024"/>
    <w:rsid w:val="002811AE"/>
    <w:rsid w:val="002812D6"/>
    <w:rsid w:val="00281B26"/>
    <w:rsid w:val="002828A3"/>
    <w:rsid w:val="00283FAE"/>
    <w:rsid w:val="0028478E"/>
    <w:rsid w:val="00284856"/>
    <w:rsid w:val="00285603"/>
    <w:rsid w:val="002856B7"/>
    <w:rsid w:val="002858D2"/>
    <w:rsid w:val="00285E0A"/>
    <w:rsid w:val="002862BF"/>
    <w:rsid w:val="0028641A"/>
    <w:rsid w:val="00287C9A"/>
    <w:rsid w:val="00290157"/>
    <w:rsid w:val="002916C7"/>
    <w:rsid w:val="002918CC"/>
    <w:rsid w:val="002918E4"/>
    <w:rsid w:val="00291932"/>
    <w:rsid w:val="00292493"/>
    <w:rsid w:val="00294D51"/>
    <w:rsid w:val="00294F8F"/>
    <w:rsid w:val="0029526A"/>
    <w:rsid w:val="00295EF3"/>
    <w:rsid w:val="00296654"/>
    <w:rsid w:val="00297D7A"/>
    <w:rsid w:val="002A0184"/>
    <w:rsid w:val="002A144B"/>
    <w:rsid w:val="002A1614"/>
    <w:rsid w:val="002A1E6C"/>
    <w:rsid w:val="002A2292"/>
    <w:rsid w:val="002A32C5"/>
    <w:rsid w:val="002A39D5"/>
    <w:rsid w:val="002A43B7"/>
    <w:rsid w:val="002A4AC4"/>
    <w:rsid w:val="002A4D0A"/>
    <w:rsid w:val="002A4D59"/>
    <w:rsid w:val="002A59F9"/>
    <w:rsid w:val="002A6474"/>
    <w:rsid w:val="002A6A3D"/>
    <w:rsid w:val="002A7ECE"/>
    <w:rsid w:val="002B062E"/>
    <w:rsid w:val="002B178E"/>
    <w:rsid w:val="002B19F1"/>
    <w:rsid w:val="002B1A3C"/>
    <w:rsid w:val="002B1B4D"/>
    <w:rsid w:val="002B202A"/>
    <w:rsid w:val="002B236E"/>
    <w:rsid w:val="002B2A76"/>
    <w:rsid w:val="002B2D3C"/>
    <w:rsid w:val="002B2DC3"/>
    <w:rsid w:val="002B39BD"/>
    <w:rsid w:val="002B4209"/>
    <w:rsid w:val="002B43CB"/>
    <w:rsid w:val="002B5400"/>
    <w:rsid w:val="002B5B4E"/>
    <w:rsid w:val="002B629E"/>
    <w:rsid w:val="002B63F2"/>
    <w:rsid w:val="002B68F3"/>
    <w:rsid w:val="002C11A9"/>
    <w:rsid w:val="002C1968"/>
    <w:rsid w:val="002C1D09"/>
    <w:rsid w:val="002C23C8"/>
    <w:rsid w:val="002C2558"/>
    <w:rsid w:val="002C3107"/>
    <w:rsid w:val="002C3115"/>
    <w:rsid w:val="002C3320"/>
    <w:rsid w:val="002C3B23"/>
    <w:rsid w:val="002C3BFB"/>
    <w:rsid w:val="002C417A"/>
    <w:rsid w:val="002C494C"/>
    <w:rsid w:val="002C5156"/>
    <w:rsid w:val="002C53E8"/>
    <w:rsid w:val="002C562B"/>
    <w:rsid w:val="002C5D3C"/>
    <w:rsid w:val="002C5D89"/>
    <w:rsid w:val="002C5E99"/>
    <w:rsid w:val="002C5F3F"/>
    <w:rsid w:val="002C790B"/>
    <w:rsid w:val="002C7A58"/>
    <w:rsid w:val="002C7AF7"/>
    <w:rsid w:val="002D0941"/>
    <w:rsid w:val="002D0954"/>
    <w:rsid w:val="002D1C3F"/>
    <w:rsid w:val="002D1CCB"/>
    <w:rsid w:val="002D22FF"/>
    <w:rsid w:val="002D35F5"/>
    <w:rsid w:val="002D386B"/>
    <w:rsid w:val="002D4016"/>
    <w:rsid w:val="002D432D"/>
    <w:rsid w:val="002D4552"/>
    <w:rsid w:val="002D4B10"/>
    <w:rsid w:val="002D50A4"/>
    <w:rsid w:val="002D5190"/>
    <w:rsid w:val="002D531D"/>
    <w:rsid w:val="002D720B"/>
    <w:rsid w:val="002D7325"/>
    <w:rsid w:val="002E0DD7"/>
    <w:rsid w:val="002E1011"/>
    <w:rsid w:val="002E2586"/>
    <w:rsid w:val="002E26D2"/>
    <w:rsid w:val="002E2BD7"/>
    <w:rsid w:val="002E2EC9"/>
    <w:rsid w:val="002E34ED"/>
    <w:rsid w:val="002E3BDC"/>
    <w:rsid w:val="002E449D"/>
    <w:rsid w:val="002E48EC"/>
    <w:rsid w:val="002E51E2"/>
    <w:rsid w:val="002E586C"/>
    <w:rsid w:val="002E66F1"/>
    <w:rsid w:val="002E6B61"/>
    <w:rsid w:val="002E6F23"/>
    <w:rsid w:val="002E742F"/>
    <w:rsid w:val="002E758E"/>
    <w:rsid w:val="002E776D"/>
    <w:rsid w:val="002E7A46"/>
    <w:rsid w:val="002F081E"/>
    <w:rsid w:val="002F0E41"/>
    <w:rsid w:val="002F105B"/>
    <w:rsid w:val="002F1DDD"/>
    <w:rsid w:val="002F21EC"/>
    <w:rsid w:val="002F2763"/>
    <w:rsid w:val="002F28FB"/>
    <w:rsid w:val="002F2E13"/>
    <w:rsid w:val="002F30C9"/>
    <w:rsid w:val="002F35C9"/>
    <w:rsid w:val="002F371B"/>
    <w:rsid w:val="002F3C74"/>
    <w:rsid w:val="002F4013"/>
    <w:rsid w:val="002F56EB"/>
    <w:rsid w:val="002F592B"/>
    <w:rsid w:val="002F5BCF"/>
    <w:rsid w:val="002F6576"/>
    <w:rsid w:val="002F78E3"/>
    <w:rsid w:val="002F7C17"/>
    <w:rsid w:val="003009B4"/>
    <w:rsid w:val="00300AE1"/>
    <w:rsid w:val="00300D78"/>
    <w:rsid w:val="003012D9"/>
    <w:rsid w:val="0030140A"/>
    <w:rsid w:val="0030297D"/>
    <w:rsid w:val="00303230"/>
    <w:rsid w:val="0030436D"/>
    <w:rsid w:val="00304402"/>
    <w:rsid w:val="003053DA"/>
    <w:rsid w:val="003068E8"/>
    <w:rsid w:val="00306F7C"/>
    <w:rsid w:val="00307DD4"/>
    <w:rsid w:val="00310233"/>
    <w:rsid w:val="00310677"/>
    <w:rsid w:val="0031257E"/>
    <w:rsid w:val="00312727"/>
    <w:rsid w:val="00312962"/>
    <w:rsid w:val="00313354"/>
    <w:rsid w:val="00313E74"/>
    <w:rsid w:val="00314796"/>
    <w:rsid w:val="00314AEF"/>
    <w:rsid w:val="00315901"/>
    <w:rsid w:val="00316223"/>
    <w:rsid w:val="00317BF7"/>
    <w:rsid w:val="0032008B"/>
    <w:rsid w:val="00320509"/>
    <w:rsid w:val="00320679"/>
    <w:rsid w:val="00323E6C"/>
    <w:rsid w:val="003252E6"/>
    <w:rsid w:val="00326498"/>
    <w:rsid w:val="0032679B"/>
    <w:rsid w:val="003267CD"/>
    <w:rsid w:val="00326F15"/>
    <w:rsid w:val="00326F5B"/>
    <w:rsid w:val="00327262"/>
    <w:rsid w:val="00330059"/>
    <w:rsid w:val="00330161"/>
    <w:rsid w:val="003302C5"/>
    <w:rsid w:val="00330544"/>
    <w:rsid w:val="003308BC"/>
    <w:rsid w:val="00332947"/>
    <w:rsid w:val="00332A7F"/>
    <w:rsid w:val="00332FAE"/>
    <w:rsid w:val="00333BFF"/>
    <w:rsid w:val="00333DBE"/>
    <w:rsid w:val="00334442"/>
    <w:rsid w:val="00334927"/>
    <w:rsid w:val="00335314"/>
    <w:rsid w:val="00336213"/>
    <w:rsid w:val="00336BE4"/>
    <w:rsid w:val="00337128"/>
    <w:rsid w:val="00337151"/>
    <w:rsid w:val="00337B5D"/>
    <w:rsid w:val="00337CC3"/>
    <w:rsid w:val="00337CEC"/>
    <w:rsid w:val="00340C2F"/>
    <w:rsid w:val="00340E32"/>
    <w:rsid w:val="00341270"/>
    <w:rsid w:val="003412C3"/>
    <w:rsid w:val="00341FA9"/>
    <w:rsid w:val="00342292"/>
    <w:rsid w:val="003424BB"/>
    <w:rsid w:val="003425EF"/>
    <w:rsid w:val="003427DF"/>
    <w:rsid w:val="00342D3A"/>
    <w:rsid w:val="0034315E"/>
    <w:rsid w:val="00343965"/>
    <w:rsid w:val="003439F4"/>
    <w:rsid w:val="003439F5"/>
    <w:rsid w:val="00343B66"/>
    <w:rsid w:val="00343E9A"/>
    <w:rsid w:val="00343F0D"/>
    <w:rsid w:val="003447D1"/>
    <w:rsid w:val="00345324"/>
    <w:rsid w:val="00345CB7"/>
    <w:rsid w:val="00346002"/>
    <w:rsid w:val="00346290"/>
    <w:rsid w:val="00346AA6"/>
    <w:rsid w:val="00347CAC"/>
    <w:rsid w:val="00347F6A"/>
    <w:rsid w:val="003514CF"/>
    <w:rsid w:val="003517B0"/>
    <w:rsid w:val="00351AEC"/>
    <w:rsid w:val="00352A8E"/>
    <w:rsid w:val="00352CD5"/>
    <w:rsid w:val="0035537C"/>
    <w:rsid w:val="00355665"/>
    <w:rsid w:val="00355A60"/>
    <w:rsid w:val="00356B45"/>
    <w:rsid w:val="0035736D"/>
    <w:rsid w:val="00357392"/>
    <w:rsid w:val="003578C9"/>
    <w:rsid w:val="00357B77"/>
    <w:rsid w:val="00360154"/>
    <w:rsid w:val="003613AC"/>
    <w:rsid w:val="00363017"/>
    <w:rsid w:val="003634B6"/>
    <w:rsid w:val="00363558"/>
    <w:rsid w:val="00365150"/>
    <w:rsid w:val="003659E4"/>
    <w:rsid w:val="00365FD4"/>
    <w:rsid w:val="00366510"/>
    <w:rsid w:val="003666E5"/>
    <w:rsid w:val="00366A4D"/>
    <w:rsid w:val="0036755E"/>
    <w:rsid w:val="003716B2"/>
    <w:rsid w:val="00373317"/>
    <w:rsid w:val="00373886"/>
    <w:rsid w:val="00373A0B"/>
    <w:rsid w:val="003742C9"/>
    <w:rsid w:val="003746FF"/>
    <w:rsid w:val="0037482F"/>
    <w:rsid w:val="00374CFF"/>
    <w:rsid w:val="003752D0"/>
    <w:rsid w:val="003757E4"/>
    <w:rsid w:val="00376614"/>
    <w:rsid w:val="00376762"/>
    <w:rsid w:val="00376A78"/>
    <w:rsid w:val="00376C41"/>
    <w:rsid w:val="00380B8D"/>
    <w:rsid w:val="0038146D"/>
    <w:rsid w:val="00381C78"/>
    <w:rsid w:val="00381E9A"/>
    <w:rsid w:val="00382D34"/>
    <w:rsid w:val="00382FBE"/>
    <w:rsid w:val="00383139"/>
    <w:rsid w:val="003844A9"/>
    <w:rsid w:val="00384939"/>
    <w:rsid w:val="00385B70"/>
    <w:rsid w:val="00385C03"/>
    <w:rsid w:val="00385D5A"/>
    <w:rsid w:val="003863E3"/>
    <w:rsid w:val="003866EC"/>
    <w:rsid w:val="00386CF9"/>
    <w:rsid w:val="003873B6"/>
    <w:rsid w:val="00387759"/>
    <w:rsid w:val="00387E06"/>
    <w:rsid w:val="00390EC3"/>
    <w:rsid w:val="0039132C"/>
    <w:rsid w:val="0039181A"/>
    <w:rsid w:val="00391AF1"/>
    <w:rsid w:val="003927A5"/>
    <w:rsid w:val="00393112"/>
    <w:rsid w:val="00393450"/>
    <w:rsid w:val="0039394D"/>
    <w:rsid w:val="00394037"/>
    <w:rsid w:val="003946E3"/>
    <w:rsid w:val="00395275"/>
    <w:rsid w:val="00395A70"/>
    <w:rsid w:val="0039651C"/>
    <w:rsid w:val="003974BC"/>
    <w:rsid w:val="003A0928"/>
    <w:rsid w:val="003A12E1"/>
    <w:rsid w:val="003A16DB"/>
    <w:rsid w:val="003A27CB"/>
    <w:rsid w:val="003A2A27"/>
    <w:rsid w:val="003A340D"/>
    <w:rsid w:val="003A6178"/>
    <w:rsid w:val="003A6AC7"/>
    <w:rsid w:val="003A6E84"/>
    <w:rsid w:val="003A708D"/>
    <w:rsid w:val="003A761F"/>
    <w:rsid w:val="003A7CCA"/>
    <w:rsid w:val="003B191B"/>
    <w:rsid w:val="003B1F4E"/>
    <w:rsid w:val="003B2E1F"/>
    <w:rsid w:val="003B39FF"/>
    <w:rsid w:val="003B59CA"/>
    <w:rsid w:val="003B5CEF"/>
    <w:rsid w:val="003B5D52"/>
    <w:rsid w:val="003B5F9E"/>
    <w:rsid w:val="003B730E"/>
    <w:rsid w:val="003B7314"/>
    <w:rsid w:val="003B76D2"/>
    <w:rsid w:val="003B796E"/>
    <w:rsid w:val="003B7CB0"/>
    <w:rsid w:val="003C09C8"/>
    <w:rsid w:val="003C12A7"/>
    <w:rsid w:val="003C1CA0"/>
    <w:rsid w:val="003C2220"/>
    <w:rsid w:val="003C25F9"/>
    <w:rsid w:val="003C28C7"/>
    <w:rsid w:val="003C39F9"/>
    <w:rsid w:val="003C4702"/>
    <w:rsid w:val="003C4E2A"/>
    <w:rsid w:val="003C5CA8"/>
    <w:rsid w:val="003C5F9B"/>
    <w:rsid w:val="003C60D8"/>
    <w:rsid w:val="003C6984"/>
    <w:rsid w:val="003C6BD9"/>
    <w:rsid w:val="003C7A1F"/>
    <w:rsid w:val="003C7ACE"/>
    <w:rsid w:val="003C7E02"/>
    <w:rsid w:val="003D0308"/>
    <w:rsid w:val="003D213C"/>
    <w:rsid w:val="003D278B"/>
    <w:rsid w:val="003D3AD1"/>
    <w:rsid w:val="003D4530"/>
    <w:rsid w:val="003D4550"/>
    <w:rsid w:val="003D4F3E"/>
    <w:rsid w:val="003D4F61"/>
    <w:rsid w:val="003D594C"/>
    <w:rsid w:val="003D5961"/>
    <w:rsid w:val="003D5B8C"/>
    <w:rsid w:val="003D6AB5"/>
    <w:rsid w:val="003D7655"/>
    <w:rsid w:val="003E042F"/>
    <w:rsid w:val="003E1CC1"/>
    <w:rsid w:val="003E2C75"/>
    <w:rsid w:val="003E2F86"/>
    <w:rsid w:val="003E44C7"/>
    <w:rsid w:val="003E4AC6"/>
    <w:rsid w:val="003E5962"/>
    <w:rsid w:val="003E6F8E"/>
    <w:rsid w:val="003E7023"/>
    <w:rsid w:val="003F04F4"/>
    <w:rsid w:val="003F10DD"/>
    <w:rsid w:val="003F1209"/>
    <w:rsid w:val="003F1B6F"/>
    <w:rsid w:val="003F2A0D"/>
    <w:rsid w:val="003F367B"/>
    <w:rsid w:val="003F39C0"/>
    <w:rsid w:val="003F3B90"/>
    <w:rsid w:val="003F472E"/>
    <w:rsid w:val="003F4E05"/>
    <w:rsid w:val="003F5478"/>
    <w:rsid w:val="003F55F8"/>
    <w:rsid w:val="003F5A3E"/>
    <w:rsid w:val="003F5A97"/>
    <w:rsid w:val="003F5DEE"/>
    <w:rsid w:val="004006CE"/>
    <w:rsid w:val="00400E68"/>
    <w:rsid w:val="00401792"/>
    <w:rsid w:val="00401C2F"/>
    <w:rsid w:val="00401F92"/>
    <w:rsid w:val="00403949"/>
    <w:rsid w:val="00403AA4"/>
    <w:rsid w:val="004040F9"/>
    <w:rsid w:val="00404D5E"/>
    <w:rsid w:val="00404D7D"/>
    <w:rsid w:val="00406772"/>
    <w:rsid w:val="0040723C"/>
    <w:rsid w:val="00407276"/>
    <w:rsid w:val="00407541"/>
    <w:rsid w:val="00407589"/>
    <w:rsid w:val="004078C7"/>
    <w:rsid w:val="00407C97"/>
    <w:rsid w:val="00407F25"/>
    <w:rsid w:val="00410088"/>
    <w:rsid w:val="00410DB0"/>
    <w:rsid w:val="00410FDA"/>
    <w:rsid w:val="004110A7"/>
    <w:rsid w:val="004110A9"/>
    <w:rsid w:val="0041110F"/>
    <w:rsid w:val="0041197A"/>
    <w:rsid w:val="00412934"/>
    <w:rsid w:val="00412AD8"/>
    <w:rsid w:val="0041302F"/>
    <w:rsid w:val="00413648"/>
    <w:rsid w:val="004144EC"/>
    <w:rsid w:val="0041464D"/>
    <w:rsid w:val="004148C7"/>
    <w:rsid w:val="00414CEC"/>
    <w:rsid w:val="0041535D"/>
    <w:rsid w:val="00415821"/>
    <w:rsid w:val="0041682A"/>
    <w:rsid w:val="004169E7"/>
    <w:rsid w:val="00417100"/>
    <w:rsid w:val="0041730D"/>
    <w:rsid w:val="004176DF"/>
    <w:rsid w:val="0041786A"/>
    <w:rsid w:val="00417A0E"/>
    <w:rsid w:val="004202B6"/>
    <w:rsid w:val="00421068"/>
    <w:rsid w:val="00422445"/>
    <w:rsid w:val="00422A4B"/>
    <w:rsid w:val="00422AE8"/>
    <w:rsid w:val="00422D53"/>
    <w:rsid w:val="00422DB1"/>
    <w:rsid w:val="00422FC3"/>
    <w:rsid w:val="00423459"/>
    <w:rsid w:val="0042364A"/>
    <w:rsid w:val="00424D1C"/>
    <w:rsid w:val="0042555E"/>
    <w:rsid w:val="004258BE"/>
    <w:rsid w:val="0042606F"/>
    <w:rsid w:val="00426588"/>
    <w:rsid w:val="004268F7"/>
    <w:rsid w:val="00426D19"/>
    <w:rsid w:val="004271DC"/>
    <w:rsid w:val="0042737C"/>
    <w:rsid w:val="004273C2"/>
    <w:rsid w:val="00427644"/>
    <w:rsid w:val="00427FC1"/>
    <w:rsid w:val="00430097"/>
    <w:rsid w:val="004303FC"/>
    <w:rsid w:val="00430A9D"/>
    <w:rsid w:val="00430E53"/>
    <w:rsid w:val="004332CD"/>
    <w:rsid w:val="00433432"/>
    <w:rsid w:val="004336EF"/>
    <w:rsid w:val="00433CCC"/>
    <w:rsid w:val="00433F10"/>
    <w:rsid w:val="0043421E"/>
    <w:rsid w:val="004350AB"/>
    <w:rsid w:val="00435388"/>
    <w:rsid w:val="004359B7"/>
    <w:rsid w:val="00435B7A"/>
    <w:rsid w:val="00436F94"/>
    <w:rsid w:val="004375A4"/>
    <w:rsid w:val="004411A7"/>
    <w:rsid w:val="00441495"/>
    <w:rsid w:val="00441A02"/>
    <w:rsid w:val="00443372"/>
    <w:rsid w:val="00443A1A"/>
    <w:rsid w:val="00443B33"/>
    <w:rsid w:val="004446B5"/>
    <w:rsid w:val="0044488A"/>
    <w:rsid w:val="00445241"/>
    <w:rsid w:val="004457FC"/>
    <w:rsid w:val="0045016D"/>
    <w:rsid w:val="0045043B"/>
    <w:rsid w:val="0045082B"/>
    <w:rsid w:val="00451388"/>
    <w:rsid w:val="004517D5"/>
    <w:rsid w:val="00451B0D"/>
    <w:rsid w:val="0045210F"/>
    <w:rsid w:val="00452650"/>
    <w:rsid w:val="00452A90"/>
    <w:rsid w:val="00453EBD"/>
    <w:rsid w:val="00454D37"/>
    <w:rsid w:val="004555FF"/>
    <w:rsid w:val="004556E1"/>
    <w:rsid w:val="00456092"/>
    <w:rsid w:val="00456454"/>
    <w:rsid w:val="0045690A"/>
    <w:rsid w:val="0045726F"/>
    <w:rsid w:val="0045782E"/>
    <w:rsid w:val="0046025E"/>
    <w:rsid w:val="00462244"/>
    <w:rsid w:val="00462DA4"/>
    <w:rsid w:val="00463586"/>
    <w:rsid w:val="004640C3"/>
    <w:rsid w:val="0046426A"/>
    <w:rsid w:val="00465308"/>
    <w:rsid w:val="00465818"/>
    <w:rsid w:val="00466280"/>
    <w:rsid w:val="00466509"/>
    <w:rsid w:val="00466E69"/>
    <w:rsid w:val="004701CD"/>
    <w:rsid w:val="0047040F"/>
    <w:rsid w:val="00470740"/>
    <w:rsid w:val="00471302"/>
    <w:rsid w:val="00471607"/>
    <w:rsid w:val="004717E0"/>
    <w:rsid w:val="00471A3F"/>
    <w:rsid w:val="00471AB6"/>
    <w:rsid w:val="00471B46"/>
    <w:rsid w:val="00471E79"/>
    <w:rsid w:val="0047228D"/>
    <w:rsid w:val="00472543"/>
    <w:rsid w:val="00472CD0"/>
    <w:rsid w:val="00473FAE"/>
    <w:rsid w:val="004749D4"/>
    <w:rsid w:val="004750B9"/>
    <w:rsid w:val="00475114"/>
    <w:rsid w:val="00477819"/>
    <w:rsid w:val="004779E0"/>
    <w:rsid w:val="0048019B"/>
    <w:rsid w:val="00480433"/>
    <w:rsid w:val="004805F4"/>
    <w:rsid w:val="0048120C"/>
    <w:rsid w:val="00481B17"/>
    <w:rsid w:val="0048268B"/>
    <w:rsid w:val="00482842"/>
    <w:rsid w:val="00484256"/>
    <w:rsid w:val="00484609"/>
    <w:rsid w:val="00484ABA"/>
    <w:rsid w:val="00485499"/>
    <w:rsid w:val="0048629B"/>
    <w:rsid w:val="00490713"/>
    <w:rsid w:val="00490C29"/>
    <w:rsid w:val="004911D6"/>
    <w:rsid w:val="00491C00"/>
    <w:rsid w:val="0049362D"/>
    <w:rsid w:val="00493A14"/>
    <w:rsid w:val="0049452B"/>
    <w:rsid w:val="0049771E"/>
    <w:rsid w:val="004A102C"/>
    <w:rsid w:val="004A10F3"/>
    <w:rsid w:val="004A1242"/>
    <w:rsid w:val="004A1956"/>
    <w:rsid w:val="004A1B66"/>
    <w:rsid w:val="004A1CDE"/>
    <w:rsid w:val="004A27A0"/>
    <w:rsid w:val="004A29C8"/>
    <w:rsid w:val="004A3216"/>
    <w:rsid w:val="004A5193"/>
    <w:rsid w:val="004A5E5C"/>
    <w:rsid w:val="004A68D0"/>
    <w:rsid w:val="004A7CB9"/>
    <w:rsid w:val="004B213E"/>
    <w:rsid w:val="004B2AE1"/>
    <w:rsid w:val="004B3610"/>
    <w:rsid w:val="004B46A4"/>
    <w:rsid w:val="004B4864"/>
    <w:rsid w:val="004B518D"/>
    <w:rsid w:val="004B5210"/>
    <w:rsid w:val="004B5751"/>
    <w:rsid w:val="004B5A94"/>
    <w:rsid w:val="004B60EE"/>
    <w:rsid w:val="004B683F"/>
    <w:rsid w:val="004B7ADC"/>
    <w:rsid w:val="004C1226"/>
    <w:rsid w:val="004C1E1A"/>
    <w:rsid w:val="004C2716"/>
    <w:rsid w:val="004C29CE"/>
    <w:rsid w:val="004C38F8"/>
    <w:rsid w:val="004C39E3"/>
    <w:rsid w:val="004C4723"/>
    <w:rsid w:val="004C5696"/>
    <w:rsid w:val="004C5CC3"/>
    <w:rsid w:val="004C5E85"/>
    <w:rsid w:val="004C5FA9"/>
    <w:rsid w:val="004C6B53"/>
    <w:rsid w:val="004C76EA"/>
    <w:rsid w:val="004D132D"/>
    <w:rsid w:val="004D1493"/>
    <w:rsid w:val="004D175B"/>
    <w:rsid w:val="004D1BCF"/>
    <w:rsid w:val="004D2D6D"/>
    <w:rsid w:val="004D3026"/>
    <w:rsid w:val="004D31C9"/>
    <w:rsid w:val="004D3663"/>
    <w:rsid w:val="004D37CB"/>
    <w:rsid w:val="004D3F14"/>
    <w:rsid w:val="004D505A"/>
    <w:rsid w:val="004D559D"/>
    <w:rsid w:val="004D6770"/>
    <w:rsid w:val="004D6AE5"/>
    <w:rsid w:val="004D6B48"/>
    <w:rsid w:val="004D6F86"/>
    <w:rsid w:val="004D7030"/>
    <w:rsid w:val="004D7707"/>
    <w:rsid w:val="004D786B"/>
    <w:rsid w:val="004E0D36"/>
    <w:rsid w:val="004E1CBA"/>
    <w:rsid w:val="004E24AE"/>
    <w:rsid w:val="004E24B5"/>
    <w:rsid w:val="004E4187"/>
    <w:rsid w:val="004E44C9"/>
    <w:rsid w:val="004E4ED7"/>
    <w:rsid w:val="004E5000"/>
    <w:rsid w:val="004E62D0"/>
    <w:rsid w:val="004E6BA0"/>
    <w:rsid w:val="004E6D26"/>
    <w:rsid w:val="004E77ED"/>
    <w:rsid w:val="004F0FE9"/>
    <w:rsid w:val="004F2615"/>
    <w:rsid w:val="004F2785"/>
    <w:rsid w:val="004F2D0C"/>
    <w:rsid w:val="004F3FC9"/>
    <w:rsid w:val="004F43E3"/>
    <w:rsid w:val="004F44CD"/>
    <w:rsid w:val="004F5E0E"/>
    <w:rsid w:val="004F686D"/>
    <w:rsid w:val="004F6F6F"/>
    <w:rsid w:val="004F7103"/>
    <w:rsid w:val="005029AF"/>
    <w:rsid w:val="005031C2"/>
    <w:rsid w:val="0050349B"/>
    <w:rsid w:val="00503BBA"/>
    <w:rsid w:val="005041AD"/>
    <w:rsid w:val="00504D8C"/>
    <w:rsid w:val="00505F61"/>
    <w:rsid w:val="00506014"/>
    <w:rsid w:val="0050673D"/>
    <w:rsid w:val="005071B2"/>
    <w:rsid w:val="00510522"/>
    <w:rsid w:val="005111D8"/>
    <w:rsid w:val="0051132D"/>
    <w:rsid w:val="005114C1"/>
    <w:rsid w:val="00511878"/>
    <w:rsid w:val="00513A52"/>
    <w:rsid w:val="005141D7"/>
    <w:rsid w:val="00514931"/>
    <w:rsid w:val="00514B74"/>
    <w:rsid w:val="0051573F"/>
    <w:rsid w:val="005171DF"/>
    <w:rsid w:val="00517CFB"/>
    <w:rsid w:val="00517DEF"/>
    <w:rsid w:val="005208F0"/>
    <w:rsid w:val="0052128F"/>
    <w:rsid w:val="00521693"/>
    <w:rsid w:val="00521A7F"/>
    <w:rsid w:val="00522E90"/>
    <w:rsid w:val="00523808"/>
    <w:rsid w:val="00524396"/>
    <w:rsid w:val="0052507A"/>
    <w:rsid w:val="00525654"/>
    <w:rsid w:val="005264AB"/>
    <w:rsid w:val="00527110"/>
    <w:rsid w:val="00530E16"/>
    <w:rsid w:val="00531233"/>
    <w:rsid w:val="00531483"/>
    <w:rsid w:val="00532CB7"/>
    <w:rsid w:val="00534797"/>
    <w:rsid w:val="00534A02"/>
    <w:rsid w:val="00534A1C"/>
    <w:rsid w:val="00534A2C"/>
    <w:rsid w:val="005351D8"/>
    <w:rsid w:val="00535435"/>
    <w:rsid w:val="005354E2"/>
    <w:rsid w:val="00535F07"/>
    <w:rsid w:val="00536FE0"/>
    <w:rsid w:val="0054005B"/>
    <w:rsid w:val="00540BF3"/>
    <w:rsid w:val="00540F59"/>
    <w:rsid w:val="00541606"/>
    <w:rsid w:val="005418DD"/>
    <w:rsid w:val="00541CAF"/>
    <w:rsid w:val="005425F4"/>
    <w:rsid w:val="0054262B"/>
    <w:rsid w:val="00543034"/>
    <w:rsid w:val="00544CB4"/>
    <w:rsid w:val="005452B6"/>
    <w:rsid w:val="005459D7"/>
    <w:rsid w:val="00545E46"/>
    <w:rsid w:val="005463D8"/>
    <w:rsid w:val="005468FA"/>
    <w:rsid w:val="00546937"/>
    <w:rsid w:val="00547FE2"/>
    <w:rsid w:val="00550109"/>
    <w:rsid w:val="0055194C"/>
    <w:rsid w:val="005529E4"/>
    <w:rsid w:val="00553D78"/>
    <w:rsid w:val="00554B29"/>
    <w:rsid w:val="00554B7A"/>
    <w:rsid w:val="00555B59"/>
    <w:rsid w:val="0055687F"/>
    <w:rsid w:val="00556E97"/>
    <w:rsid w:val="005571EE"/>
    <w:rsid w:val="0055770E"/>
    <w:rsid w:val="005579B0"/>
    <w:rsid w:val="00557F61"/>
    <w:rsid w:val="00560183"/>
    <w:rsid w:val="005601C0"/>
    <w:rsid w:val="0056057A"/>
    <w:rsid w:val="00561357"/>
    <w:rsid w:val="00564165"/>
    <w:rsid w:val="005641F4"/>
    <w:rsid w:val="00565718"/>
    <w:rsid w:val="00565972"/>
    <w:rsid w:val="00565CD6"/>
    <w:rsid w:val="00566758"/>
    <w:rsid w:val="00567473"/>
    <w:rsid w:val="0056757F"/>
    <w:rsid w:val="005679DC"/>
    <w:rsid w:val="00567E22"/>
    <w:rsid w:val="0057050B"/>
    <w:rsid w:val="00570B20"/>
    <w:rsid w:val="00570D5B"/>
    <w:rsid w:val="00570DA3"/>
    <w:rsid w:val="005713AD"/>
    <w:rsid w:val="005717DF"/>
    <w:rsid w:val="00571F41"/>
    <w:rsid w:val="005728F4"/>
    <w:rsid w:val="0057308F"/>
    <w:rsid w:val="005737FD"/>
    <w:rsid w:val="00574D8C"/>
    <w:rsid w:val="00575282"/>
    <w:rsid w:val="00575A1B"/>
    <w:rsid w:val="00575DAE"/>
    <w:rsid w:val="005762DA"/>
    <w:rsid w:val="00576FA6"/>
    <w:rsid w:val="0057780D"/>
    <w:rsid w:val="005805FB"/>
    <w:rsid w:val="005819CB"/>
    <w:rsid w:val="00581ACB"/>
    <w:rsid w:val="00581DD0"/>
    <w:rsid w:val="00581F18"/>
    <w:rsid w:val="00582318"/>
    <w:rsid w:val="00582A93"/>
    <w:rsid w:val="00583171"/>
    <w:rsid w:val="00583247"/>
    <w:rsid w:val="00583C12"/>
    <w:rsid w:val="0058413C"/>
    <w:rsid w:val="005857BA"/>
    <w:rsid w:val="00585B7C"/>
    <w:rsid w:val="0058641A"/>
    <w:rsid w:val="00587487"/>
    <w:rsid w:val="005879F3"/>
    <w:rsid w:val="00587B9F"/>
    <w:rsid w:val="0059090F"/>
    <w:rsid w:val="005918B5"/>
    <w:rsid w:val="00591FD5"/>
    <w:rsid w:val="00593123"/>
    <w:rsid w:val="0059336B"/>
    <w:rsid w:val="00593998"/>
    <w:rsid w:val="00593F6C"/>
    <w:rsid w:val="0059401C"/>
    <w:rsid w:val="005953CB"/>
    <w:rsid w:val="00595CBD"/>
    <w:rsid w:val="00596C99"/>
    <w:rsid w:val="00597643"/>
    <w:rsid w:val="005A0010"/>
    <w:rsid w:val="005A03E9"/>
    <w:rsid w:val="005A12E3"/>
    <w:rsid w:val="005A1435"/>
    <w:rsid w:val="005A14D4"/>
    <w:rsid w:val="005A261C"/>
    <w:rsid w:val="005A2A2A"/>
    <w:rsid w:val="005A3528"/>
    <w:rsid w:val="005A4C43"/>
    <w:rsid w:val="005A5361"/>
    <w:rsid w:val="005A5694"/>
    <w:rsid w:val="005A5847"/>
    <w:rsid w:val="005A71D0"/>
    <w:rsid w:val="005A7575"/>
    <w:rsid w:val="005A7B51"/>
    <w:rsid w:val="005B0D24"/>
    <w:rsid w:val="005B0DDC"/>
    <w:rsid w:val="005B0FC9"/>
    <w:rsid w:val="005B1233"/>
    <w:rsid w:val="005B35BD"/>
    <w:rsid w:val="005B383B"/>
    <w:rsid w:val="005B3F96"/>
    <w:rsid w:val="005B41C0"/>
    <w:rsid w:val="005B55DA"/>
    <w:rsid w:val="005B5F2D"/>
    <w:rsid w:val="005B5FAB"/>
    <w:rsid w:val="005C02C4"/>
    <w:rsid w:val="005C0FAA"/>
    <w:rsid w:val="005C1683"/>
    <w:rsid w:val="005C1B3A"/>
    <w:rsid w:val="005C22B4"/>
    <w:rsid w:val="005C2955"/>
    <w:rsid w:val="005C449D"/>
    <w:rsid w:val="005C471F"/>
    <w:rsid w:val="005C54AB"/>
    <w:rsid w:val="005C56A0"/>
    <w:rsid w:val="005C6B53"/>
    <w:rsid w:val="005C6C58"/>
    <w:rsid w:val="005C6CEB"/>
    <w:rsid w:val="005C79ED"/>
    <w:rsid w:val="005C7E21"/>
    <w:rsid w:val="005D062D"/>
    <w:rsid w:val="005D07FC"/>
    <w:rsid w:val="005D0C81"/>
    <w:rsid w:val="005D22E2"/>
    <w:rsid w:val="005D28FF"/>
    <w:rsid w:val="005D3317"/>
    <w:rsid w:val="005D3721"/>
    <w:rsid w:val="005D3AA4"/>
    <w:rsid w:val="005D3AC6"/>
    <w:rsid w:val="005D3E87"/>
    <w:rsid w:val="005D4323"/>
    <w:rsid w:val="005D7013"/>
    <w:rsid w:val="005D7133"/>
    <w:rsid w:val="005D721B"/>
    <w:rsid w:val="005D79AD"/>
    <w:rsid w:val="005D7E3E"/>
    <w:rsid w:val="005E000B"/>
    <w:rsid w:val="005E02E0"/>
    <w:rsid w:val="005E0CD1"/>
    <w:rsid w:val="005E1FFE"/>
    <w:rsid w:val="005E23EC"/>
    <w:rsid w:val="005E25BE"/>
    <w:rsid w:val="005E3337"/>
    <w:rsid w:val="005E33D7"/>
    <w:rsid w:val="005E352E"/>
    <w:rsid w:val="005E4B72"/>
    <w:rsid w:val="005E5A61"/>
    <w:rsid w:val="005E623F"/>
    <w:rsid w:val="005E6452"/>
    <w:rsid w:val="005E6982"/>
    <w:rsid w:val="005E74C1"/>
    <w:rsid w:val="005F0946"/>
    <w:rsid w:val="005F23C1"/>
    <w:rsid w:val="005F2782"/>
    <w:rsid w:val="005F2DCC"/>
    <w:rsid w:val="005F3A3D"/>
    <w:rsid w:val="005F46AC"/>
    <w:rsid w:val="005F61A8"/>
    <w:rsid w:val="005F6D28"/>
    <w:rsid w:val="005F6EAB"/>
    <w:rsid w:val="005F7116"/>
    <w:rsid w:val="005F7275"/>
    <w:rsid w:val="005F7C4B"/>
    <w:rsid w:val="00602153"/>
    <w:rsid w:val="0060226F"/>
    <w:rsid w:val="006027F2"/>
    <w:rsid w:val="00602B87"/>
    <w:rsid w:val="00602D50"/>
    <w:rsid w:val="00602F72"/>
    <w:rsid w:val="006031B1"/>
    <w:rsid w:val="00604752"/>
    <w:rsid w:val="00605A6E"/>
    <w:rsid w:val="00605B06"/>
    <w:rsid w:val="006061CD"/>
    <w:rsid w:val="0060623C"/>
    <w:rsid w:val="00606351"/>
    <w:rsid w:val="00607B19"/>
    <w:rsid w:val="00607E02"/>
    <w:rsid w:val="0061087B"/>
    <w:rsid w:val="006110FF"/>
    <w:rsid w:val="006117DD"/>
    <w:rsid w:val="00612B60"/>
    <w:rsid w:val="00612CBE"/>
    <w:rsid w:val="00612F9D"/>
    <w:rsid w:val="0061330E"/>
    <w:rsid w:val="006146F1"/>
    <w:rsid w:val="0061503D"/>
    <w:rsid w:val="006161F5"/>
    <w:rsid w:val="00617DC5"/>
    <w:rsid w:val="00617F15"/>
    <w:rsid w:val="006204B7"/>
    <w:rsid w:val="0062050C"/>
    <w:rsid w:val="0062082A"/>
    <w:rsid w:val="00621271"/>
    <w:rsid w:val="00621CED"/>
    <w:rsid w:val="006220E4"/>
    <w:rsid w:val="00622C4A"/>
    <w:rsid w:val="00623106"/>
    <w:rsid w:val="0062386E"/>
    <w:rsid w:val="00624049"/>
    <w:rsid w:val="006247FC"/>
    <w:rsid w:val="00625D25"/>
    <w:rsid w:val="0062600F"/>
    <w:rsid w:val="00630F5A"/>
    <w:rsid w:val="0063196F"/>
    <w:rsid w:val="00632DD4"/>
    <w:rsid w:val="00633717"/>
    <w:rsid w:val="00633BF3"/>
    <w:rsid w:val="00635DC9"/>
    <w:rsid w:val="006363B6"/>
    <w:rsid w:val="00636BB6"/>
    <w:rsid w:val="00637CA4"/>
    <w:rsid w:val="006404F2"/>
    <w:rsid w:val="00640592"/>
    <w:rsid w:val="006409C4"/>
    <w:rsid w:val="00640A5E"/>
    <w:rsid w:val="006415D3"/>
    <w:rsid w:val="00642040"/>
    <w:rsid w:val="0064227E"/>
    <w:rsid w:val="00643429"/>
    <w:rsid w:val="0064373E"/>
    <w:rsid w:val="0064408E"/>
    <w:rsid w:val="006440FA"/>
    <w:rsid w:val="00644A98"/>
    <w:rsid w:val="006451ED"/>
    <w:rsid w:val="00647290"/>
    <w:rsid w:val="006472AD"/>
    <w:rsid w:val="00647408"/>
    <w:rsid w:val="0065025A"/>
    <w:rsid w:val="00652A31"/>
    <w:rsid w:val="00655D2D"/>
    <w:rsid w:val="006562A9"/>
    <w:rsid w:val="00661CEF"/>
    <w:rsid w:val="00661EE2"/>
    <w:rsid w:val="00661F84"/>
    <w:rsid w:val="00662863"/>
    <w:rsid w:val="00663BC4"/>
    <w:rsid w:val="00663FAB"/>
    <w:rsid w:val="00663FD1"/>
    <w:rsid w:val="00665717"/>
    <w:rsid w:val="00667BC4"/>
    <w:rsid w:val="00667F0A"/>
    <w:rsid w:val="006708C9"/>
    <w:rsid w:val="00670EA8"/>
    <w:rsid w:val="0067123B"/>
    <w:rsid w:val="006714D3"/>
    <w:rsid w:val="00672187"/>
    <w:rsid w:val="00672AD0"/>
    <w:rsid w:val="00672B22"/>
    <w:rsid w:val="0067472B"/>
    <w:rsid w:val="00676A75"/>
    <w:rsid w:val="00677D5C"/>
    <w:rsid w:val="006806B4"/>
    <w:rsid w:val="00681015"/>
    <w:rsid w:val="00682975"/>
    <w:rsid w:val="00685B22"/>
    <w:rsid w:val="00686C08"/>
    <w:rsid w:val="00686FC5"/>
    <w:rsid w:val="00687B0B"/>
    <w:rsid w:val="006900E3"/>
    <w:rsid w:val="006905DB"/>
    <w:rsid w:val="00690783"/>
    <w:rsid w:val="00691138"/>
    <w:rsid w:val="006913A7"/>
    <w:rsid w:val="006914C1"/>
    <w:rsid w:val="00691CDE"/>
    <w:rsid w:val="00691CF1"/>
    <w:rsid w:val="00691EF7"/>
    <w:rsid w:val="00692340"/>
    <w:rsid w:val="006936B6"/>
    <w:rsid w:val="00693D33"/>
    <w:rsid w:val="00694305"/>
    <w:rsid w:val="00694B88"/>
    <w:rsid w:val="006950DA"/>
    <w:rsid w:val="00695F9B"/>
    <w:rsid w:val="0069677D"/>
    <w:rsid w:val="006967CC"/>
    <w:rsid w:val="006968D3"/>
    <w:rsid w:val="00696952"/>
    <w:rsid w:val="00696F33"/>
    <w:rsid w:val="006A0C31"/>
    <w:rsid w:val="006A1247"/>
    <w:rsid w:val="006A14DC"/>
    <w:rsid w:val="006A1525"/>
    <w:rsid w:val="006A2D62"/>
    <w:rsid w:val="006A3084"/>
    <w:rsid w:val="006A3550"/>
    <w:rsid w:val="006A3568"/>
    <w:rsid w:val="006A39C9"/>
    <w:rsid w:val="006A42AE"/>
    <w:rsid w:val="006A52CA"/>
    <w:rsid w:val="006A5908"/>
    <w:rsid w:val="006A6540"/>
    <w:rsid w:val="006A6ACD"/>
    <w:rsid w:val="006A7681"/>
    <w:rsid w:val="006A7ED0"/>
    <w:rsid w:val="006B00A9"/>
    <w:rsid w:val="006B219A"/>
    <w:rsid w:val="006B29DE"/>
    <w:rsid w:val="006B2A9A"/>
    <w:rsid w:val="006B2D29"/>
    <w:rsid w:val="006B394D"/>
    <w:rsid w:val="006B3F6C"/>
    <w:rsid w:val="006B453F"/>
    <w:rsid w:val="006B534C"/>
    <w:rsid w:val="006B5698"/>
    <w:rsid w:val="006B5E67"/>
    <w:rsid w:val="006B68A3"/>
    <w:rsid w:val="006B7391"/>
    <w:rsid w:val="006B7467"/>
    <w:rsid w:val="006B7765"/>
    <w:rsid w:val="006B78CE"/>
    <w:rsid w:val="006C0812"/>
    <w:rsid w:val="006C0A36"/>
    <w:rsid w:val="006C0E44"/>
    <w:rsid w:val="006C166B"/>
    <w:rsid w:val="006C21E1"/>
    <w:rsid w:val="006C2220"/>
    <w:rsid w:val="006C37A9"/>
    <w:rsid w:val="006C4BD9"/>
    <w:rsid w:val="006C4F62"/>
    <w:rsid w:val="006C6807"/>
    <w:rsid w:val="006C6DE4"/>
    <w:rsid w:val="006C7611"/>
    <w:rsid w:val="006C7A2B"/>
    <w:rsid w:val="006D046B"/>
    <w:rsid w:val="006D176C"/>
    <w:rsid w:val="006D2244"/>
    <w:rsid w:val="006D317D"/>
    <w:rsid w:val="006D3488"/>
    <w:rsid w:val="006D34CE"/>
    <w:rsid w:val="006D3D53"/>
    <w:rsid w:val="006D56F2"/>
    <w:rsid w:val="006D578F"/>
    <w:rsid w:val="006D58C1"/>
    <w:rsid w:val="006D59F8"/>
    <w:rsid w:val="006D5D99"/>
    <w:rsid w:val="006D6DFF"/>
    <w:rsid w:val="006D711F"/>
    <w:rsid w:val="006D7331"/>
    <w:rsid w:val="006D7638"/>
    <w:rsid w:val="006D7655"/>
    <w:rsid w:val="006D7E42"/>
    <w:rsid w:val="006E0961"/>
    <w:rsid w:val="006E25C4"/>
    <w:rsid w:val="006E3810"/>
    <w:rsid w:val="006E4C44"/>
    <w:rsid w:val="006E5165"/>
    <w:rsid w:val="006E5311"/>
    <w:rsid w:val="006E585B"/>
    <w:rsid w:val="006E58DF"/>
    <w:rsid w:val="006E5FD4"/>
    <w:rsid w:val="006F14AE"/>
    <w:rsid w:val="006F1A8E"/>
    <w:rsid w:val="006F255F"/>
    <w:rsid w:val="006F31C8"/>
    <w:rsid w:val="006F4219"/>
    <w:rsid w:val="006F4ACC"/>
    <w:rsid w:val="006F4CDC"/>
    <w:rsid w:val="006F54F6"/>
    <w:rsid w:val="006F5D39"/>
    <w:rsid w:val="006F5DB5"/>
    <w:rsid w:val="006F66B5"/>
    <w:rsid w:val="006F6772"/>
    <w:rsid w:val="006F709D"/>
    <w:rsid w:val="006F7A28"/>
    <w:rsid w:val="0070009A"/>
    <w:rsid w:val="00700487"/>
    <w:rsid w:val="00700631"/>
    <w:rsid w:val="007007B8"/>
    <w:rsid w:val="00701B9C"/>
    <w:rsid w:val="00701FED"/>
    <w:rsid w:val="00703300"/>
    <w:rsid w:val="00703321"/>
    <w:rsid w:val="00703DBC"/>
    <w:rsid w:val="00704895"/>
    <w:rsid w:val="00704C2F"/>
    <w:rsid w:val="00705C4B"/>
    <w:rsid w:val="00706309"/>
    <w:rsid w:val="00706739"/>
    <w:rsid w:val="00706A35"/>
    <w:rsid w:val="007072A8"/>
    <w:rsid w:val="00710003"/>
    <w:rsid w:val="0071195F"/>
    <w:rsid w:val="00711A01"/>
    <w:rsid w:val="00711D6A"/>
    <w:rsid w:val="00712EC0"/>
    <w:rsid w:val="007132A2"/>
    <w:rsid w:val="0071402E"/>
    <w:rsid w:val="007141A5"/>
    <w:rsid w:val="007151B8"/>
    <w:rsid w:val="00715989"/>
    <w:rsid w:val="007164CD"/>
    <w:rsid w:val="007167AA"/>
    <w:rsid w:val="00717131"/>
    <w:rsid w:val="00717514"/>
    <w:rsid w:val="0071791A"/>
    <w:rsid w:val="00720BA5"/>
    <w:rsid w:val="00721971"/>
    <w:rsid w:val="0072275C"/>
    <w:rsid w:val="0072288B"/>
    <w:rsid w:val="00722D7F"/>
    <w:rsid w:val="00723105"/>
    <w:rsid w:val="007232B6"/>
    <w:rsid w:val="0072346E"/>
    <w:rsid w:val="00723647"/>
    <w:rsid w:val="00723C30"/>
    <w:rsid w:val="00724105"/>
    <w:rsid w:val="00725C13"/>
    <w:rsid w:val="00726106"/>
    <w:rsid w:val="00726A50"/>
    <w:rsid w:val="00726C6D"/>
    <w:rsid w:val="00727AF1"/>
    <w:rsid w:val="007300C6"/>
    <w:rsid w:val="00730613"/>
    <w:rsid w:val="00731D28"/>
    <w:rsid w:val="00732945"/>
    <w:rsid w:val="007331D6"/>
    <w:rsid w:val="00733344"/>
    <w:rsid w:val="0073444B"/>
    <w:rsid w:val="00734A41"/>
    <w:rsid w:val="00734C39"/>
    <w:rsid w:val="007350EB"/>
    <w:rsid w:val="00735255"/>
    <w:rsid w:val="007356D2"/>
    <w:rsid w:val="00736193"/>
    <w:rsid w:val="0073679C"/>
    <w:rsid w:val="007367F8"/>
    <w:rsid w:val="00740761"/>
    <w:rsid w:val="00740A5F"/>
    <w:rsid w:val="00740D01"/>
    <w:rsid w:val="00740D54"/>
    <w:rsid w:val="00740D86"/>
    <w:rsid w:val="00740F19"/>
    <w:rsid w:val="0074166C"/>
    <w:rsid w:val="007418F3"/>
    <w:rsid w:val="00741B3D"/>
    <w:rsid w:val="00741E35"/>
    <w:rsid w:val="00743CE4"/>
    <w:rsid w:val="007443B2"/>
    <w:rsid w:val="007448E4"/>
    <w:rsid w:val="00745BFF"/>
    <w:rsid w:val="00746363"/>
    <w:rsid w:val="007463E9"/>
    <w:rsid w:val="007465CE"/>
    <w:rsid w:val="00746F34"/>
    <w:rsid w:val="0075032E"/>
    <w:rsid w:val="007509FA"/>
    <w:rsid w:val="00750CCA"/>
    <w:rsid w:val="00750F55"/>
    <w:rsid w:val="0075138D"/>
    <w:rsid w:val="00751BFC"/>
    <w:rsid w:val="00751DE4"/>
    <w:rsid w:val="0075293E"/>
    <w:rsid w:val="00752987"/>
    <w:rsid w:val="007532D9"/>
    <w:rsid w:val="00753314"/>
    <w:rsid w:val="00753895"/>
    <w:rsid w:val="00753A2E"/>
    <w:rsid w:val="00753B65"/>
    <w:rsid w:val="00755A5F"/>
    <w:rsid w:val="00757601"/>
    <w:rsid w:val="00757747"/>
    <w:rsid w:val="00761416"/>
    <w:rsid w:val="00761A82"/>
    <w:rsid w:val="00761B25"/>
    <w:rsid w:val="00761D48"/>
    <w:rsid w:val="00762AC5"/>
    <w:rsid w:val="00762CB4"/>
    <w:rsid w:val="00763090"/>
    <w:rsid w:val="00763794"/>
    <w:rsid w:val="00764A0E"/>
    <w:rsid w:val="00764DF7"/>
    <w:rsid w:val="0076566B"/>
    <w:rsid w:val="0076696C"/>
    <w:rsid w:val="00766C47"/>
    <w:rsid w:val="00766E9C"/>
    <w:rsid w:val="007670C3"/>
    <w:rsid w:val="007712FA"/>
    <w:rsid w:val="00771B51"/>
    <w:rsid w:val="00771E6F"/>
    <w:rsid w:val="007722A4"/>
    <w:rsid w:val="007734CA"/>
    <w:rsid w:val="007739F0"/>
    <w:rsid w:val="00774465"/>
    <w:rsid w:val="007765C9"/>
    <w:rsid w:val="007816F8"/>
    <w:rsid w:val="00781BD3"/>
    <w:rsid w:val="00781D57"/>
    <w:rsid w:val="007823DA"/>
    <w:rsid w:val="00782D52"/>
    <w:rsid w:val="00783235"/>
    <w:rsid w:val="00783A2C"/>
    <w:rsid w:val="00784322"/>
    <w:rsid w:val="00784AE8"/>
    <w:rsid w:val="00785DBC"/>
    <w:rsid w:val="0078669A"/>
    <w:rsid w:val="00786B43"/>
    <w:rsid w:val="007875DB"/>
    <w:rsid w:val="00787701"/>
    <w:rsid w:val="00787956"/>
    <w:rsid w:val="00787EA9"/>
    <w:rsid w:val="007903BA"/>
    <w:rsid w:val="007907A8"/>
    <w:rsid w:val="00791C85"/>
    <w:rsid w:val="00791DF8"/>
    <w:rsid w:val="00792E9D"/>
    <w:rsid w:val="00793EC2"/>
    <w:rsid w:val="007A0E6F"/>
    <w:rsid w:val="007A146A"/>
    <w:rsid w:val="007A1F7E"/>
    <w:rsid w:val="007A3279"/>
    <w:rsid w:val="007A33BF"/>
    <w:rsid w:val="007A33E7"/>
    <w:rsid w:val="007A34CF"/>
    <w:rsid w:val="007A3FFB"/>
    <w:rsid w:val="007A48D2"/>
    <w:rsid w:val="007A5321"/>
    <w:rsid w:val="007A5A42"/>
    <w:rsid w:val="007A62A0"/>
    <w:rsid w:val="007A74CE"/>
    <w:rsid w:val="007A7BE9"/>
    <w:rsid w:val="007A7C75"/>
    <w:rsid w:val="007B00C7"/>
    <w:rsid w:val="007B05D5"/>
    <w:rsid w:val="007B1AA0"/>
    <w:rsid w:val="007B20CD"/>
    <w:rsid w:val="007B357B"/>
    <w:rsid w:val="007B369D"/>
    <w:rsid w:val="007B3872"/>
    <w:rsid w:val="007B400C"/>
    <w:rsid w:val="007B4540"/>
    <w:rsid w:val="007B5237"/>
    <w:rsid w:val="007B555F"/>
    <w:rsid w:val="007B6EE7"/>
    <w:rsid w:val="007B6FCB"/>
    <w:rsid w:val="007C0455"/>
    <w:rsid w:val="007C162F"/>
    <w:rsid w:val="007C1A69"/>
    <w:rsid w:val="007C1BFC"/>
    <w:rsid w:val="007C23A8"/>
    <w:rsid w:val="007C2CCD"/>
    <w:rsid w:val="007C3068"/>
    <w:rsid w:val="007C3604"/>
    <w:rsid w:val="007C368A"/>
    <w:rsid w:val="007C36D8"/>
    <w:rsid w:val="007C4AEB"/>
    <w:rsid w:val="007C52B5"/>
    <w:rsid w:val="007C5775"/>
    <w:rsid w:val="007C6147"/>
    <w:rsid w:val="007C65F5"/>
    <w:rsid w:val="007D0483"/>
    <w:rsid w:val="007D05E4"/>
    <w:rsid w:val="007D1BB5"/>
    <w:rsid w:val="007D24FF"/>
    <w:rsid w:val="007D2573"/>
    <w:rsid w:val="007D3C0F"/>
    <w:rsid w:val="007D3CAA"/>
    <w:rsid w:val="007D3F3F"/>
    <w:rsid w:val="007D44D3"/>
    <w:rsid w:val="007D59EE"/>
    <w:rsid w:val="007D5B8B"/>
    <w:rsid w:val="007D5C6D"/>
    <w:rsid w:val="007D6543"/>
    <w:rsid w:val="007D672A"/>
    <w:rsid w:val="007D6791"/>
    <w:rsid w:val="007D69DD"/>
    <w:rsid w:val="007D6A7E"/>
    <w:rsid w:val="007D7D0A"/>
    <w:rsid w:val="007D7DCE"/>
    <w:rsid w:val="007E09A6"/>
    <w:rsid w:val="007E15CF"/>
    <w:rsid w:val="007E1790"/>
    <w:rsid w:val="007E18AE"/>
    <w:rsid w:val="007E3D52"/>
    <w:rsid w:val="007E5874"/>
    <w:rsid w:val="007E5D0C"/>
    <w:rsid w:val="007E64A4"/>
    <w:rsid w:val="007E6881"/>
    <w:rsid w:val="007E6901"/>
    <w:rsid w:val="007F0277"/>
    <w:rsid w:val="007F02BF"/>
    <w:rsid w:val="007F08B3"/>
    <w:rsid w:val="007F1135"/>
    <w:rsid w:val="007F1A5A"/>
    <w:rsid w:val="007F1C2F"/>
    <w:rsid w:val="007F1E64"/>
    <w:rsid w:val="007F1ECB"/>
    <w:rsid w:val="007F301E"/>
    <w:rsid w:val="007F3EF2"/>
    <w:rsid w:val="007F47D0"/>
    <w:rsid w:val="007F4939"/>
    <w:rsid w:val="007F4952"/>
    <w:rsid w:val="007F58A2"/>
    <w:rsid w:val="007F5AC3"/>
    <w:rsid w:val="007F5B7D"/>
    <w:rsid w:val="007F6836"/>
    <w:rsid w:val="007F69E2"/>
    <w:rsid w:val="007F69FC"/>
    <w:rsid w:val="007F722D"/>
    <w:rsid w:val="008002A8"/>
    <w:rsid w:val="00800F26"/>
    <w:rsid w:val="00801714"/>
    <w:rsid w:val="00801B78"/>
    <w:rsid w:val="00802338"/>
    <w:rsid w:val="00803D97"/>
    <w:rsid w:val="00803F11"/>
    <w:rsid w:val="0080479B"/>
    <w:rsid w:val="00804C0C"/>
    <w:rsid w:val="00804F78"/>
    <w:rsid w:val="0080599B"/>
    <w:rsid w:val="0080611D"/>
    <w:rsid w:val="00806935"/>
    <w:rsid w:val="008074BB"/>
    <w:rsid w:val="00807715"/>
    <w:rsid w:val="008101C8"/>
    <w:rsid w:val="00810E9F"/>
    <w:rsid w:val="00811EF6"/>
    <w:rsid w:val="008125C3"/>
    <w:rsid w:val="00812911"/>
    <w:rsid w:val="00813FBE"/>
    <w:rsid w:val="008140DF"/>
    <w:rsid w:val="0081444B"/>
    <w:rsid w:val="00815160"/>
    <w:rsid w:val="00815BD6"/>
    <w:rsid w:val="00816071"/>
    <w:rsid w:val="008167B3"/>
    <w:rsid w:val="00817361"/>
    <w:rsid w:val="008207E5"/>
    <w:rsid w:val="00820DC5"/>
    <w:rsid w:val="00820DCE"/>
    <w:rsid w:val="0082132B"/>
    <w:rsid w:val="0082236B"/>
    <w:rsid w:val="008224FF"/>
    <w:rsid w:val="00823469"/>
    <w:rsid w:val="00823B93"/>
    <w:rsid w:val="00824149"/>
    <w:rsid w:val="008241C1"/>
    <w:rsid w:val="008255CD"/>
    <w:rsid w:val="00825982"/>
    <w:rsid w:val="0082636F"/>
    <w:rsid w:val="0082649D"/>
    <w:rsid w:val="00826E06"/>
    <w:rsid w:val="0082709E"/>
    <w:rsid w:val="0082755A"/>
    <w:rsid w:val="00827D68"/>
    <w:rsid w:val="00830091"/>
    <w:rsid w:val="0083060B"/>
    <w:rsid w:val="0083130C"/>
    <w:rsid w:val="00832C17"/>
    <w:rsid w:val="00833BAA"/>
    <w:rsid w:val="00834EEF"/>
    <w:rsid w:val="008353FD"/>
    <w:rsid w:val="00835C9D"/>
    <w:rsid w:val="00835DF1"/>
    <w:rsid w:val="00835EAE"/>
    <w:rsid w:val="00835EB1"/>
    <w:rsid w:val="00836511"/>
    <w:rsid w:val="00836816"/>
    <w:rsid w:val="00840062"/>
    <w:rsid w:val="00840853"/>
    <w:rsid w:val="00840E55"/>
    <w:rsid w:val="00840FA2"/>
    <w:rsid w:val="00841DA3"/>
    <w:rsid w:val="00841F9A"/>
    <w:rsid w:val="008428C4"/>
    <w:rsid w:val="0084294B"/>
    <w:rsid w:val="0084311F"/>
    <w:rsid w:val="008433A6"/>
    <w:rsid w:val="00843491"/>
    <w:rsid w:val="00843751"/>
    <w:rsid w:val="00843CF0"/>
    <w:rsid w:val="00843F6C"/>
    <w:rsid w:val="0084497A"/>
    <w:rsid w:val="00844B88"/>
    <w:rsid w:val="00844BBE"/>
    <w:rsid w:val="00844CC6"/>
    <w:rsid w:val="00847E91"/>
    <w:rsid w:val="008501AA"/>
    <w:rsid w:val="0085036B"/>
    <w:rsid w:val="008514D9"/>
    <w:rsid w:val="00851FA0"/>
    <w:rsid w:val="008527B2"/>
    <w:rsid w:val="008528C3"/>
    <w:rsid w:val="00853345"/>
    <w:rsid w:val="00853BFC"/>
    <w:rsid w:val="00853E33"/>
    <w:rsid w:val="00853EAC"/>
    <w:rsid w:val="00853FA6"/>
    <w:rsid w:val="008541F8"/>
    <w:rsid w:val="008550E4"/>
    <w:rsid w:val="00855856"/>
    <w:rsid w:val="00856D19"/>
    <w:rsid w:val="008618A0"/>
    <w:rsid w:val="00862646"/>
    <w:rsid w:val="008639F8"/>
    <w:rsid w:val="00865236"/>
    <w:rsid w:val="00865B3F"/>
    <w:rsid w:val="008666F7"/>
    <w:rsid w:val="0086726C"/>
    <w:rsid w:val="0086785C"/>
    <w:rsid w:val="00867AB7"/>
    <w:rsid w:val="00867CF8"/>
    <w:rsid w:val="00867E80"/>
    <w:rsid w:val="00870F9D"/>
    <w:rsid w:val="00871023"/>
    <w:rsid w:val="00872BC4"/>
    <w:rsid w:val="00873AEC"/>
    <w:rsid w:val="00874255"/>
    <w:rsid w:val="008742D5"/>
    <w:rsid w:val="00874665"/>
    <w:rsid w:val="008754ED"/>
    <w:rsid w:val="008757F0"/>
    <w:rsid w:val="008761C8"/>
    <w:rsid w:val="00876371"/>
    <w:rsid w:val="00876CA0"/>
    <w:rsid w:val="00876ECC"/>
    <w:rsid w:val="00876EE7"/>
    <w:rsid w:val="0087701E"/>
    <w:rsid w:val="00877023"/>
    <w:rsid w:val="0087734C"/>
    <w:rsid w:val="00880052"/>
    <w:rsid w:val="00880C8E"/>
    <w:rsid w:val="00880FAF"/>
    <w:rsid w:val="008819F1"/>
    <w:rsid w:val="00881BCB"/>
    <w:rsid w:val="00881D0A"/>
    <w:rsid w:val="00881F38"/>
    <w:rsid w:val="00882130"/>
    <w:rsid w:val="00882741"/>
    <w:rsid w:val="0088381E"/>
    <w:rsid w:val="0088393A"/>
    <w:rsid w:val="00883F20"/>
    <w:rsid w:val="00884D5E"/>
    <w:rsid w:val="00885472"/>
    <w:rsid w:val="00885C67"/>
    <w:rsid w:val="00886517"/>
    <w:rsid w:val="00886B23"/>
    <w:rsid w:val="00886C58"/>
    <w:rsid w:val="00887D79"/>
    <w:rsid w:val="00890528"/>
    <w:rsid w:val="00891D6D"/>
    <w:rsid w:val="00892741"/>
    <w:rsid w:val="00892914"/>
    <w:rsid w:val="008929F9"/>
    <w:rsid w:val="008930F3"/>
    <w:rsid w:val="008933A1"/>
    <w:rsid w:val="0089353A"/>
    <w:rsid w:val="0089466A"/>
    <w:rsid w:val="00894EAB"/>
    <w:rsid w:val="0089539F"/>
    <w:rsid w:val="008955A5"/>
    <w:rsid w:val="00895E5D"/>
    <w:rsid w:val="008968AE"/>
    <w:rsid w:val="0089697A"/>
    <w:rsid w:val="00896B79"/>
    <w:rsid w:val="008A06B3"/>
    <w:rsid w:val="008A1527"/>
    <w:rsid w:val="008A1BF9"/>
    <w:rsid w:val="008A1C4D"/>
    <w:rsid w:val="008A201E"/>
    <w:rsid w:val="008A2ED7"/>
    <w:rsid w:val="008A3339"/>
    <w:rsid w:val="008A35A7"/>
    <w:rsid w:val="008A46D7"/>
    <w:rsid w:val="008A475F"/>
    <w:rsid w:val="008A4EA8"/>
    <w:rsid w:val="008A5E8A"/>
    <w:rsid w:val="008A5FC7"/>
    <w:rsid w:val="008A6278"/>
    <w:rsid w:val="008A6720"/>
    <w:rsid w:val="008A7432"/>
    <w:rsid w:val="008A7736"/>
    <w:rsid w:val="008A7911"/>
    <w:rsid w:val="008A7E68"/>
    <w:rsid w:val="008B02F2"/>
    <w:rsid w:val="008B090A"/>
    <w:rsid w:val="008B1EB4"/>
    <w:rsid w:val="008B2835"/>
    <w:rsid w:val="008B291B"/>
    <w:rsid w:val="008B33E7"/>
    <w:rsid w:val="008B4240"/>
    <w:rsid w:val="008B5847"/>
    <w:rsid w:val="008B6285"/>
    <w:rsid w:val="008B7590"/>
    <w:rsid w:val="008B7B68"/>
    <w:rsid w:val="008C05AE"/>
    <w:rsid w:val="008C0A61"/>
    <w:rsid w:val="008C13AE"/>
    <w:rsid w:val="008C14DF"/>
    <w:rsid w:val="008C1C4F"/>
    <w:rsid w:val="008C3CA0"/>
    <w:rsid w:val="008C4432"/>
    <w:rsid w:val="008C53E1"/>
    <w:rsid w:val="008C58A7"/>
    <w:rsid w:val="008C5F76"/>
    <w:rsid w:val="008C60B2"/>
    <w:rsid w:val="008C6E93"/>
    <w:rsid w:val="008C736D"/>
    <w:rsid w:val="008C7997"/>
    <w:rsid w:val="008C7C23"/>
    <w:rsid w:val="008C7CE9"/>
    <w:rsid w:val="008D0180"/>
    <w:rsid w:val="008D033C"/>
    <w:rsid w:val="008D0841"/>
    <w:rsid w:val="008D0F6D"/>
    <w:rsid w:val="008D0F9C"/>
    <w:rsid w:val="008D1471"/>
    <w:rsid w:val="008D1B54"/>
    <w:rsid w:val="008D2350"/>
    <w:rsid w:val="008D2579"/>
    <w:rsid w:val="008D2702"/>
    <w:rsid w:val="008D2A07"/>
    <w:rsid w:val="008D344B"/>
    <w:rsid w:val="008D3E20"/>
    <w:rsid w:val="008D5F6F"/>
    <w:rsid w:val="008D6923"/>
    <w:rsid w:val="008D7CD6"/>
    <w:rsid w:val="008D7D19"/>
    <w:rsid w:val="008E09BE"/>
    <w:rsid w:val="008E1BBB"/>
    <w:rsid w:val="008E2943"/>
    <w:rsid w:val="008E337A"/>
    <w:rsid w:val="008E3541"/>
    <w:rsid w:val="008E3D97"/>
    <w:rsid w:val="008E41BC"/>
    <w:rsid w:val="008E4AAA"/>
    <w:rsid w:val="008E51B9"/>
    <w:rsid w:val="008E5ADE"/>
    <w:rsid w:val="008E6533"/>
    <w:rsid w:val="008E684F"/>
    <w:rsid w:val="008E6E2A"/>
    <w:rsid w:val="008E723C"/>
    <w:rsid w:val="008E7CD7"/>
    <w:rsid w:val="008F0619"/>
    <w:rsid w:val="008F10BE"/>
    <w:rsid w:val="008F1287"/>
    <w:rsid w:val="008F146E"/>
    <w:rsid w:val="008F16F2"/>
    <w:rsid w:val="008F211C"/>
    <w:rsid w:val="008F283C"/>
    <w:rsid w:val="008F2C63"/>
    <w:rsid w:val="008F3B55"/>
    <w:rsid w:val="008F3C8E"/>
    <w:rsid w:val="008F3DC6"/>
    <w:rsid w:val="008F451E"/>
    <w:rsid w:val="008F4C00"/>
    <w:rsid w:val="008F564E"/>
    <w:rsid w:val="008F7C04"/>
    <w:rsid w:val="008F7CB3"/>
    <w:rsid w:val="00900932"/>
    <w:rsid w:val="009016EE"/>
    <w:rsid w:val="009025BF"/>
    <w:rsid w:val="00903077"/>
    <w:rsid w:val="00904DFD"/>
    <w:rsid w:val="00906C90"/>
    <w:rsid w:val="00910384"/>
    <w:rsid w:val="00910652"/>
    <w:rsid w:val="00911F12"/>
    <w:rsid w:val="009127D2"/>
    <w:rsid w:val="009136F8"/>
    <w:rsid w:val="0091435A"/>
    <w:rsid w:val="00915069"/>
    <w:rsid w:val="009175F2"/>
    <w:rsid w:val="0091779A"/>
    <w:rsid w:val="009177AA"/>
    <w:rsid w:val="00921358"/>
    <w:rsid w:val="009219F8"/>
    <w:rsid w:val="00921A51"/>
    <w:rsid w:val="00921DAB"/>
    <w:rsid w:val="0092262D"/>
    <w:rsid w:val="00923401"/>
    <w:rsid w:val="00923D9D"/>
    <w:rsid w:val="00924633"/>
    <w:rsid w:val="009252B3"/>
    <w:rsid w:val="00925638"/>
    <w:rsid w:val="00926CC3"/>
    <w:rsid w:val="0092727F"/>
    <w:rsid w:val="00927CF2"/>
    <w:rsid w:val="0093178E"/>
    <w:rsid w:val="009317C7"/>
    <w:rsid w:val="00931E51"/>
    <w:rsid w:val="00932BFC"/>
    <w:rsid w:val="00933877"/>
    <w:rsid w:val="009351A3"/>
    <w:rsid w:val="00935BA6"/>
    <w:rsid w:val="009366F9"/>
    <w:rsid w:val="0093699F"/>
    <w:rsid w:val="00937536"/>
    <w:rsid w:val="00937F63"/>
    <w:rsid w:val="00941C30"/>
    <w:rsid w:val="0094280F"/>
    <w:rsid w:val="00942A01"/>
    <w:rsid w:val="00942A64"/>
    <w:rsid w:val="009439C7"/>
    <w:rsid w:val="009452B8"/>
    <w:rsid w:val="00945506"/>
    <w:rsid w:val="009462BE"/>
    <w:rsid w:val="009464BF"/>
    <w:rsid w:val="00947356"/>
    <w:rsid w:val="00947BBE"/>
    <w:rsid w:val="00947C39"/>
    <w:rsid w:val="0095034A"/>
    <w:rsid w:val="009518C2"/>
    <w:rsid w:val="00951E64"/>
    <w:rsid w:val="00951FF4"/>
    <w:rsid w:val="00953672"/>
    <w:rsid w:val="00953D3A"/>
    <w:rsid w:val="00953F11"/>
    <w:rsid w:val="00955073"/>
    <w:rsid w:val="009551E1"/>
    <w:rsid w:val="0095597D"/>
    <w:rsid w:val="00955F90"/>
    <w:rsid w:val="009566B3"/>
    <w:rsid w:val="00956E25"/>
    <w:rsid w:val="009577CA"/>
    <w:rsid w:val="00957A8D"/>
    <w:rsid w:val="0096011A"/>
    <w:rsid w:val="00960368"/>
    <w:rsid w:val="009608B3"/>
    <w:rsid w:val="00960CD9"/>
    <w:rsid w:val="0096171B"/>
    <w:rsid w:val="009624D9"/>
    <w:rsid w:val="0096337C"/>
    <w:rsid w:val="00963F0C"/>
    <w:rsid w:val="0096423A"/>
    <w:rsid w:val="00964661"/>
    <w:rsid w:val="009649CA"/>
    <w:rsid w:val="00965253"/>
    <w:rsid w:val="00965A9F"/>
    <w:rsid w:val="00966510"/>
    <w:rsid w:val="00966B69"/>
    <w:rsid w:val="00966B9C"/>
    <w:rsid w:val="009708E5"/>
    <w:rsid w:val="00970905"/>
    <w:rsid w:val="00971238"/>
    <w:rsid w:val="00972542"/>
    <w:rsid w:val="0097288A"/>
    <w:rsid w:val="009739EF"/>
    <w:rsid w:val="00973B65"/>
    <w:rsid w:val="00973E47"/>
    <w:rsid w:val="009740BB"/>
    <w:rsid w:val="00974D4B"/>
    <w:rsid w:val="00974EFC"/>
    <w:rsid w:val="00975344"/>
    <w:rsid w:val="0097548A"/>
    <w:rsid w:val="00975C53"/>
    <w:rsid w:val="009761DE"/>
    <w:rsid w:val="00976909"/>
    <w:rsid w:val="0097691E"/>
    <w:rsid w:val="00976D61"/>
    <w:rsid w:val="00976D89"/>
    <w:rsid w:val="00976E96"/>
    <w:rsid w:val="00977B8C"/>
    <w:rsid w:val="00980032"/>
    <w:rsid w:val="009812D1"/>
    <w:rsid w:val="0098139A"/>
    <w:rsid w:val="0098311C"/>
    <w:rsid w:val="009834D3"/>
    <w:rsid w:val="00984F47"/>
    <w:rsid w:val="00985015"/>
    <w:rsid w:val="0098567C"/>
    <w:rsid w:val="009878B7"/>
    <w:rsid w:val="00987AC7"/>
    <w:rsid w:val="009900D1"/>
    <w:rsid w:val="0099018F"/>
    <w:rsid w:val="0099093A"/>
    <w:rsid w:val="00991983"/>
    <w:rsid w:val="0099297C"/>
    <w:rsid w:val="00994321"/>
    <w:rsid w:val="0099486B"/>
    <w:rsid w:val="00995567"/>
    <w:rsid w:val="0099585D"/>
    <w:rsid w:val="009958B4"/>
    <w:rsid w:val="0099710C"/>
    <w:rsid w:val="00997251"/>
    <w:rsid w:val="00997259"/>
    <w:rsid w:val="009977C3"/>
    <w:rsid w:val="009A063E"/>
    <w:rsid w:val="009A0755"/>
    <w:rsid w:val="009A09A3"/>
    <w:rsid w:val="009A119C"/>
    <w:rsid w:val="009A2F81"/>
    <w:rsid w:val="009A3620"/>
    <w:rsid w:val="009A3B10"/>
    <w:rsid w:val="009A3C91"/>
    <w:rsid w:val="009A44A1"/>
    <w:rsid w:val="009A4DF1"/>
    <w:rsid w:val="009A5199"/>
    <w:rsid w:val="009A60C9"/>
    <w:rsid w:val="009A6865"/>
    <w:rsid w:val="009A709B"/>
    <w:rsid w:val="009B049E"/>
    <w:rsid w:val="009B084E"/>
    <w:rsid w:val="009B08E8"/>
    <w:rsid w:val="009B1FA0"/>
    <w:rsid w:val="009B23BC"/>
    <w:rsid w:val="009B4F63"/>
    <w:rsid w:val="009B5255"/>
    <w:rsid w:val="009B5620"/>
    <w:rsid w:val="009B565E"/>
    <w:rsid w:val="009B5762"/>
    <w:rsid w:val="009B67B5"/>
    <w:rsid w:val="009B6C87"/>
    <w:rsid w:val="009B6DA8"/>
    <w:rsid w:val="009B6F4D"/>
    <w:rsid w:val="009B7487"/>
    <w:rsid w:val="009B75CC"/>
    <w:rsid w:val="009B762F"/>
    <w:rsid w:val="009C1B9D"/>
    <w:rsid w:val="009C26F5"/>
    <w:rsid w:val="009C34F7"/>
    <w:rsid w:val="009C38D1"/>
    <w:rsid w:val="009C4103"/>
    <w:rsid w:val="009C4158"/>
    <w:rsid w:val="009C4E31"/>
    <w:rsid w:val="009C54C1"/>
    <w:rsid w:val="009C59D2"/>
    <w:rsid w:val="009C6131"/>
    <w:rsid w:val="009C6823"/>
    <w:rsid w:val="009C7280"/>
    <w:rsid w:val="009C7CAF"/>
    <w:rsid w:val="009C7D47"/>
    <w:rsid w:val="009D0D0F"/>
    <w:rsid w:val="009D13DF"/>
    <w:rsid w:val="009D2940"/>
    <w:rsid w:val="009D2D4D"/>
    <w:rsid w:val="009D3624"/>
    <w:rsid w:val="009D4169"/>
    <w:rsid w:val="009D4260"/>
    <w:rsid w:val="009D45FF"/>
    <w:rsid w:val="009D461A"/>
    <w:rsid w:val="009D46CA"/>
    <w:rsid w:val="009D489D"/>
    <w:rsid w:val="009D5165"/>
    <w:rsid w:val="009D5CCF"/>
    <w:rsid w:val="009D6D20"/>
    <w:rsid w:val="009D6FB2"/>
    <w:rsid w:val="009D7398"/>
    <w:rsid w:val="009D7B0E"/>
    <w:rsid w:val="009D7CCC"/>
    <w:rsid w:val="009E0326"/>
    <w:rsid w:val="009E0B85"/>
    <w:rsid w:val="009E16B3"/>
    <w:rsid w:val="009E2BDD"/>
    <w:rsid w:val="009E2EA4"/>
    <w:rsid w:val="009E2F5F"/>
    <w:rsid w:val="009E2F8A"/>
    <w:rsid w:val="009E3702"/>
    <w:rsid w:val="009E3CDD"/>
    <w:rsid w:val="009E4452"/>
    <w:rsid w:val="009E58BE"/>
    <w:rsid w:val="009E6193"/>
    <w:rsid w:val="009E61F2"/>
    <w:rsid w:val="009E69D3"/>
    <w:rsid w:val="009F0FFF"/>
    <w:rsid w:val="009F1F03"/>
    <w:rsid w:val="009F33A9"/>
    <w:rsid w:val="009F4955"/>
    <w:rsid w:val="009F6482"/>
    <w:rsid w:val="009F77D2"/>
    <w:rsid w:val="009F79A1"/>
    <w:rsid w:val="009F7EEE"/>
    <w:rsid w:val="00A00BEF"/>
    <w:rsid w:val="00A0136F"/>
    <w:rsid w:val="00A01AA2"/>
    <w:rsid w:val="00A02281"/>
    <w:rsid w:val="00A02A41"/>
    <w:rsid w:val="00A02DB3"/>
    <w:rsid w:val="00A0302D"/>
    <w:rsid w:val="00A03524"/>
    <w:rsid w:val="00A03AD7"/>
    <w:rsid w:val="00A04911"/>
    <w:rsid w:val="00A06ECC"/>
    <w:rsid w:val="00A07719"/>
    <w:rsid w:val="00A10D6D"/>
    <w:rsid w:val="00A113DC"/>
    <w:rsid w:val="00A116C0"/>
    <w:rsid w:val="00A12325"/>
    <w:rsid w:val="00A123A5"/>
    <w:rsid w:val="00A13421"/>
    <w:rsid w:val="00A15526"/>
    <w:rsid w:val="00A1686A"/>
    <w:rsid w:val="00A16A8E"/>
    <w:rsid w:val="00A176A6"/>
    <w:rsid w:val="00A17E8B"/>
    <w:rsid w:val="00A200AC"/>
    <w:rsid w:val="00A2011C"/>
    <w:rsid w:val="00A20797"/>
    <w:rsid w:val="00A2179D"/>
    <w:rsid w:val="00A226E7"/>
    <w:rsid w:val="00A22AE4"/>
    <w:rsid w:val="00A22ED5"/>
    <w:rsid w:val="00A23324"/>
    <w:rsid w:val="00A245CD"/>
    <w:rsid w:val="00A259EE"/>
    <w:rsid w:val="00A25B7E"/>
    <w:rsid w:val="00A26099"/>
    <w:rsid w:val="00A27FC5"/>
    <w:rsid w:val="00A30ED4"/>
    <w:rsid w:val="00A31393"/>
    <w:rsid w:val="00A34A27"/>
    <w:rsid w:val="00A351A8"/>
    <w:rsid w:val="00A35D39"/>
    <w:rsid w:val="00A36A5D"/>
    <w:rsid w:val="00A36BD5"/>
    <w:rsid w:val="00A36CCF"/>
    <w:rsid w:val="00A37155"/>
    <w:rsid w:val="00A40315"/>
    <w:rsid w:val="00A4146F"/>
    <w:rsid w:val="00A41ECC"/>
    <w:rsid w:val="00A42B26"/>
    <w:rsid w:val="00A42E6A"/>
    <w:rsid w:val="00A449A3"/>
    <w:rsid w:val="00A44CDB"/>
    <w:rsid w:val="00A465C4"/>
    <w:rsid w:val="00A46769"/>
    <w:rsid w:val="00A46FE6"/>
    <w:rsid w:val="00A476F7"/>
    <w:rsid w:val="00A477D1"/>
    <w:rsid w:val="00A47A85"/>
    <w:rsid w:val="00A50C80"/>
    <w:rsid w:val="00A5116B"/>
    <w:rsid w:val="00A51827"/>
    <w:rsid w:val="00A51F7A"/>
    <w:rsid w:val="00A52AE3"/>
    <w:rsid w:val="00A53C0A"/>
    <w:rsid w:val="00A5429A"/>
    <w:rsid w:val="00A54918"/>
    <w:rsid w:val="00A54EB6"/>
    <w:rsid w:val="00A54F0F"/>
    <w:rsid w:val="00A56350"/>
    <w:rsid w:val="00A60C94"/>
    <w:rsid w:val="00A6138B"/>
    <w:rsid w:val="00A617ED"/>
    <w:rsid w:val="00A6244F"/>
    <w:rsid w:val="00A62AE1"/>
    <w:rsid w:val="00A641CB"/>
    <w:rsid w:val="00A64DCC"/>
    <w:rsid w:val="00A6581B"/>
    <w:rsid w:val="00A65E56"/>
    <w:rsid w:val="00A65F60"/>
    <w:rsid w:val="00A66021"/>
    <w:rsid w:val="00A66696"/>
    <w:rsid w:val="00A666F1"/>
    <w:rsid w:val="00A667F0"/>
    <w:rsid w:val="00A6702A"/>
    <w:rsid w:val="00A70291"/>
    <w:rsid w:val="00A73206"/>
    <w:rsid w:val="00A7363F"/>
    <w:rsid w:val="00A73BBF"/>
    <w:rsid w:val="00A74854"/>
    <w:rsid w:val="00A750CE"/>
    <w:rsid w:val="00A75558"/>
    <w:rsid w:val="00A75801"/>
    <w:rsid w:val="00A75FC7"/>
    <w:rsid w:val="00A76065"/>
    <w:rsid w:val="00A761B4"/>
    <w:rsid w:val="00A76F21"/>
    <w:rsid w:val="00A7702F"/>
    <w:rsid w:val="00A77ED9"/>
    <w:rsid w:val="00A80395"/>
    <w:rsid w:val="00A812AC"/>
    <w:rsid w:val="00A8144A"/>
    <w:rsid w:val="00A815AE"/>
    <w:rsid w:val="00A83308"/>
    <w:rsid w:val="00A839D1"/>
    <w:rsid w:val="00A83D0B"/>
    <w:rsid w:val="00A84216"/>
    <w:rsid w:val="00A85AF9"/>
    <w:rsid w:val="00A86765"/>
    <w:rsid w:val="00A87477"/>
    <w:rsid w:val="00A90AB0"/>
    <w:rsid w:val="00A911E6"/>
    <w:rsid w:val="00A924B4"/>
    <w:rsid w:val="00A92DF7"/>
    <w:rsid w:val="00A9315F"/>
    <w:rsid w:val="00A938FB"/>
    <w:rsid w:val="00A93B4F"/>
    <w:rsid w:val="00A93EA6"/>
    <w:rsid w:val="00A9635E"/>
    <w:rsid w:val="00A970D1"/>
    <w:rsid w:val="00A972B1"/>
    <w:rsid w:val="00A97BE4"/>
    <w:rsid w:val="00AA0ABF"/>
    <w:rsid w:val="00AA114B"/>
    <w:rsid w:val="00AA1DD7"/>
    <w:rsid w:val="00AA2B20"/>
    <w:rsid w:val="00AA4AFE"/>
    <w:rsid w:val="00AA4F07"/>
    <w:rsid w:val="00AA50EF"/>
    <w:rsid w:val="00AA5B45"/>
    <w:rsid w:val="00AA67D1"/>
    <w:rsid w:val="00AA7DD0"/>
    <w:rsid w:val="00AB0D12"/>
    <w:rsid w:val="00AB1A79"/>
    <w:rsid w:val="00AB1BEA"/>
    <w:rsid w:val="00AB2316"/>
    <w:rsid w:val="00AB35A6"/>
    <w:rsid w:val="00AB3957"/>
    <w:rsid w:val="00AB5337"/>
    <w:rsid w:val="00AB55F1"/>
    <w:rsid w:val="00AB7D80"/>
    <w:rsid w:val="00AC00CE"/>
    <w:rsid w:val="00AC00D8"/>
    <w:rsid w:val="00AC0759"/>
    <w:rsid w:val="00AC0A26"/>
    <w:rsid w:val="00AC1479"/>
    <w:rsid w:val="00AC2386"/>
    <w:rsid w:val="00AC2B1B"/>
    <w:rsid w:val="00AC2F2C"/>
    <w:rsid w:val="00AC3900"/>
    <w:rsid w:val="00AC402F"/>
    <w:rsid w:val="00AC5600"/>
    <w:rsid w:val="00AC5F05"/>
    <w:rsid w:val="00AC694B"/>
    <w:rsid w:val="00AC7494"/>
    <w:rsid w:val="00AD168F"/>
    <w:rsid w:val="00AD1991"/>
    <w:rsid w:val="00AD1A31"/>
    <w:rsid w:val="00AD1A57"/>
    <w:rsid w:val="00AD1D0E"/>
    <w:rsid w:val="00AD29BE"/>
    <w:rsid w:val="00AD3BAF"/>
    <w:rsid w:val="00AD3BBD"/>
    <w:rsid w:val="00AD4273"/>
    <w:rsid w:val="00AD4684"/>
    <w:rsid w:val="00AD5074"/>
    <w:rsid w:val="00AD5890"/>
    <w:rsid w:val="00AD5C18"/>
    <w:rsid w:val="00AD684E"/>
    <w:rsid w:val="00AD6CA4"/>
    <w:rsid w:val="00AD6EAE"/>
    <w:rsid w:val="00AD70EB"/>
    <w:rsid w:val="00AD7BEF"/>
    <w:rsid w:val="00AE067F"/>
    <w:rsid w:val="00AE078B"/>
    <w:rsid w:val="00AE1390"/>
    <w:rsid w:val="00AE14C0"/>
    <w:rsid w:val="00AE1966"/>
    <w:rsid w:val="00AE1EA1"/>
    <w:rsid w:val="00AE1FFE"/>
    <w:rsid w:val="00AE26F8"/>
    <w:rsid w:val="00AE32C8"/>
    <w:rsid w:val="00AE3796"/>
    <w:rsid w:val="00AE3E25"/>
    <w:rsid w:val="00AE47B5"/>
    <w:rsid w:val="00AE4EF8"/>
    <w:rsid w:val="00AE61A9"/>
    <w:rsid w:val="00AE65B6"/>
    <w:rsid w:val="00AE7050"/>
    <w:rsid w:val="00AE7B66"/>
    <w:rsid w:val="00AF0575"/>
    <w:rsid w:val="00AF0D96"/>
    <w:rsid w:val="00AF1150"/>
    <w:rsid w:val="00AF2025"/>
    <w:rsid w:val="00AF2781"/>
    <w:rsid w:val="00AF3567"/>
    <w:rsid w:val="00AF3884"/>
    <w:rsid w:val="00AF3B08"/>
    <w:rsid w:val="00AF4A02"/>
    <w:rsid w:val="00AF50BB"/>
    <w:rsid w:val="00AF54AA"/>
    <w:rsid w:val="00AF5963"/>
    <w:rsid w:val="00AF5C5C"/>
    <w:rsid w:val="00AF5DFE"/>
    <w:rsid w:val="00AF6B9D"/>
    <w:rsid w:val="00AF7731"/>
    <w:rsid w:val="00AF7F6D"/>
    <w:rsid w:val="00B00752"/>
    <w:rsid w:val="00B01352"/>
    <w:rsid w:val="00B0148E"/>
    <w:rsid w:val="00B01FFE"/>
    <w:rsid w:val="00B02178"/>
    <w:rsid w:val="00B02534"/>
    <w:rsid w:val="00B0337C"/>
    <w:rsid w:val="00B045E3"/>
    <w:rsid w:val="00B047E7"/>
    <w:rsid w:val="00B04DEA"/>
    <w:rsid w:val="00B04F56"/>
    <w:rsid w:val="00B05FB4"/>
    <w:rsid w:val="00B06503"/>
    <w:rsid w:val="00B06E9B"/>
    <w:rsid w:val="00B077CA"/>
    <w:rsid w:val="00B10C9A"/>
    <w:rsid w:val="00B11BCD"/>
    <w:rsid w:val="00B12A10"/>
    <w:rsid w:val="00B12D69"/>
    <w:rsid w:val="00B1318B"/>
    <w:rsid w:val="00B1321B"/>
    <w:rsid w:val="00B137C2"/>
    <w:rsid w:val="00B1409A"/>
    <w:rsid w:val="00B1419A"/>
    <w:rsid w:val="00B1575A"/>
    <w:rsid w:val="00B15856"/>
    <w:rsid w:val="00B15A9E"/>
    <w:rsid w:val="00B16563"/>
    <w:rsid w:val="00B16E2E"/>
    <w:rsid w:val="00B179A8"/>
    <w:rsid w:val="00B20354"/>
    <w:rsid w:val="00B21AD6"/>
    <w:rsid w:val="00B21E90"/>
    <w:rsid w:val="00B224FD"/>
    <w:rsid w:val="00B22E15"/>
    <w:rsid w:val="00B23E06"/>
    <w:rsid w:val="00B24A7C"/>
    <w:rsid w:val="00B24FD1"/>
    <w:rsid w:val="00B25081"/>
    <w:rsid w:val="00B25287"/>
    <w:rsid w:val="00B26140"/>
    <w:rsid w:val="00B2698D"/>
    <w:rsid w:val="00B26FAF"/>
    <w:rsid w:val="00B26FED"/>
    <w:rsid w:val="00B27C0E"/>
    <w:rsid w:val="00B30346"/>
    <w:rsid w:val="00B315F8"/>
    <w:rsid w:val="00B33A62"/>
    <w:rsid w:val="00B34A25"/>
    <w:rsid w:val="00B34F53"/>
    <w:rsid w:val="00B362D5"/>
    <w:rsid w:val="00B364F7"/>
    <w:rsid w:val="00B36C82"/>
    <w:rsid w:val="00B36D78"/>
    <w:rsid w:val="00B37E03"/>
    <w:rsid w:val="00B4015D"/>
    <w:rsid w:val="00B4078B"/>
    <w:rsid w:val="00B4143A"/>
    <w:rsid w:val="00B41AA0"/>
    <w:rsid w:val="00B41E3A"/>
    <w:rsid w:val="00B425B2"/>
    <w:rsid w:val="00B427D3"/>
    <w:rsid w:val="00B431F2"/>
    <w:rsid w:val="00B4408A"/>
    <w:rsid w:val="00B47615"/>
    <w:rsid w:val="00B47807"/>
    <w:rsid w:val="00B50D70"/>
    <w:rsid w:val="00B524C9"/>
    <w:rsid w:val="00B53206"/>
    <w:rsid w:val="00B5359B"/>
    <w:rsid w:val="00B538EC"/>
    <w:rsid w:val="00B53FE1"/>
    <w:rsid w:val="00B53FED"/>
    <w:rsid w:val="00B54027"/>
    <w:rsid w:val="00B545A3"/>
    <w:rsid w:val="00B54D70"/>
    <w:rsid w:val="00B55766"/>
    <w:rsid w:val="00B5617E"/>
    <w:rsid w:val="00B57293"/>
    <w:rsid w:val="00B628BB"/>
    <w:rsid w:val="00B62A6A"/>
    <w:rsid w:val="00B62F7C"/>
    <w:rsid w:val="00B630EB"/>
    <w:rsid w:val="00B63315"/>
    <w:rsid w:val="00B6389A"/>
    <w:rsid w:val="00B63C01"/>
    <w:rsid w:val="00B642BA"/>
    <w:rsid w:val="00B64632"/>
    <w:rsid w:val="00B64EC9"/>
    <w:rsid w:val="00B651D4"/>
    <w:rsid w:val="00B654EF"/>
    <w:rsid w:val="00B65DAC"/>
    <w:rsid w:val="00B66938"/>
    <w:rsid w:val="00B67CDA"/>
    <w:rsid w:val="00B67DFB"/>
    <w:rsid w:val="00B70FCB"/>
    <w:rsid w:val="00B713C8"/>
    <w:rsid w:val="00B7186E"/>
    <w:rsid w:val="00B73568"/>
    <w:rsid w:val="00B73A4D"/>
    <w:rsid w:val="00B73BCB"/>
    <w:rsid w:val="00B73D28"/>
    <w:rsid w:val="00B73DA0"/>
    <w:rsid w:val="00B74BB6"/>
    <w:rsid w:val="00B75015"/>
    <w:rsid w:val="00B75024"/>
    <w:rsid w:val="00B75C25"/>
    <w:rsid w:val="00B761E3"/>
    <w:rsid w:val="00B7680B"/>
    <w:rsid w:val="00B768D1"/>
    <w:rsid w:val="00B76BCB"/>
    <w:rsid w:val="00B76D5E"/>
    <w:rsid w:val="00B76F6D"/>
    <w:rsid w:val="00B77B77"/>
    <w:rsid w:val="00B80180"/>
    <w:rsid w:val="00B80916"/>
    <w:rsid w:val="00B814DF"/>
    <w:rsid w:val="00B81AA3"/>
    <w:rsid w:val="00B81D61"/>
    <w:rsid w:val="00B82133"/>
    <w:rsid w:val="00B82622"/>
    <w:rsid w:val="00B83901"/>
    <w:rsid w:val="00B84E47"/>
    <w:rsid w:val="00B84E58"/>
    <w:rsid w:val="00B85D1A"/>
    <w:rsid w:val="00B86068"/>
    <w:rsid w:val="00B876B8"/>
    <w:rsid w:val="00B911CB"/>
    <w:rsid w:val="00B9205F"/>
    <w:rsid w:val="00B9265F"/>
    <w:rsid w:val="00B930C6"/>
    <w:rsid w:val="00B930D7"/>
    <w:rsid w:val="00B934F8"/>
    <w:rsid w:val="00B93EB0"/>
    <w:rsid w:val="00B94BAF"/>
    <w:rsid w:val="00B952FE"/>
    <w:rsid w:val="00B95891"/>
    <w:rsid w:val="00B959EF"/>
    <w:rsid w:val="00B95EBB"/>
    <w:rsid w:val="00B964F5"/>
    <w:rsid w:val="00B9693F"/>
    <w:rsid w:val="00B96CD3"/>
    <w:rsid w:val="00B97578"/>
    <w:rsid w:val="00BA04AD"/>
    <w:rsid w:val="00BA07FA"/>
    <w:rsid w:val="00BA0E6E"/>
    <w:rsid w:val="00BA14D6"/>
    <w:rsid w:val="00BA4066"/>
    <w:rsid w:val="00BA4290"/>
    <w:rsid w:val="00BA565F"/>
    <w:rsid w:val="00BA6692"/>
    <w:rsid w:val="00BA6EBB"/>
    <w:rsid w:val="00BB12CE"/>
    <w:rsid w:val="00BB1E4B"/>
    <w:rsid w:val="00BB2C37"/>
    <w:rsid w:val="00BB2E20"/>
    <w:rsid w:val="00BB3198"/>
    <w:rsid w:val="00BB4D48"/>
    <w:rsid w:val="00BB6054"/>
    <w:rsid w:val="00BB6B5E"/>
    <w:rsid w:val="00BB78FB"/>
    <w:rsid w:val="00BC014E"/>
    <w:rsid w:val="00BC0BBA"/>
    <w:rsid w:val="00BC0C4B"/>
    <w:rsid w:val="00BC0E37"/>
    <w:rsid w:val="00BC10B5"/>
    <w:rsid w:val="00BC10E9"/>
    <w:rsid w:val="00BC288E"/>
    <w:rsid w:val="00BC3BC8"/>
    <w:rsid w:val="00BC3E20"/>
    <w:rsid w:val="00BC4242"/>
    <w:rsid w:val="00BC464E"/>
    <w:rsid w:val="00BC4CBB"/>
    <w:rsid w:val="00BC4F77"/>
    <w:rsid w:val="00BC5265"/>
    <w:rsid w:val="00BC572A"/>
    <w:rsid w:val="00BC5D9D"/>
    <w:rsid w:val="00BC5F32"/>
    <w:rsid w:val="00BC6911"/>
    <w:rsid w:val="00BC6A3C"/>
    <w:rsid w:val="00BD010F"/>
    <w:rsid w:val="00BD0A46"/>
    <w:rsid w:val="00BD0B66"/>
    <w:rsid w:val="00BD0F26"/>
    <w:rsid w:val="00BD0FDB"/>
    <w:rsid w:val="00BD11EB"/>
    <w:rsid w:val="00BD1965"/>
    <w:rsid w:val="00BD19A9"/>
    <w:rsid w:val="00BD2AC1"/>
    <w:rsid w:val="00BD3647"/>
    <w:rsid w:val="00BD4CBF"/>
    <w:rsid w:val="00BD5A51"/>
    <w:rsid w:val="00BD5CA2"/>
    <w:rsid w:val="00BD5DFA"/>
    <w:rsid w:val="00BD6277"/>
    <w:rsid w:val="00BE094B"/>
    <w:rsid w:val="00BE0EAE"/>
    <w:rsid w:val="00BE0EC6"/>
    <w:rsid w:val="00BE1474"/>
    <w:rsid w:val="00BE1725"/>
    <w:rsid w:val="00BE19F6"/>
    <w:rsid w:val="00BE1B11"/>
    <w:rsid w:val="00BE5083"/>
    <w:rsid w:val="00BE5402"/>
    <w:rsid w:val="00BE5548"/>
    <w:rsid w:val="00BE5C3F"/>
    <w:rsid w:val="00BE5D9B"/>
    <w:rsid w:val="00BE5F49"/>
    <w:rsid w:val="00BE5F52"/>
    <w:rsid w:val="00BE5F5A"/>
    <w:rsid w:val="00BE6644"/>
    <w:rsid w:val="00BE66E3"/>
    <w:rsid w:val="00BE6AF5"/>
    <w:rsid w:val="00BE790A"/>
    <w:rsid w:val="00BF047B"/>
    <w:rsid w:val="00BF0680"/>
    <w:rsid w:val="00BF162E"/>
    <w:rsid w:val="00BF2CDB"/>
    <w:rsid w:val="00BF2F0F"/>
    <w:rsid w:val="00BF2F94"/>
    <w:rsid w:val="00BF31AB"/>
    <w:rsid w:val="00BF3F7E"/>
    <w:rsid w:val="00BF5A9B"/>
    <w:rsid w:val="00BF6585"/>
    <w:rsid w:val="00BF6793"/>
    <w:rsid w:val="00BF7815"/>
    <w:rsid w:val="00C00A16"/>
    <w:rsid w:val="00C01409"/>
    <w:rsid w:val="00C017D1"/>
    <w:rsid w:val="00C01FE6"/>
    <w:rsid w:val="00C026CC"/>
    <w:rsid w:val="00C0321B"/>
    <w:rsid w:val="00C03317"/>
    <w:rsid w:val="00C035E4"/>
    <w:rsid w:val="00C0369F"/>
    <w:rsid w:val="00C101C2"/>
    <w:rsid w:val="00C1101A"/>
    <w:rsid w:val="00C11870"/>
    <w:rsid w:val="00C12106"/>
    <w:rsid w:val="00C12498"/>
    <w:rsid w:val="00C1334C"/>
    <w:rsid w:val="00C14120"/>
    <w:rsid w:val="00C14485"/>
    <w:rsid w:val="00C14742"/>
    <w:rsid w:val="00C15D3F"/>
    <w:rsid w:val="00C15EBC"/>
    <w:rsid w:val="00C1699E"/>
    <w:rsid w:val="00C173C6"/>
    <w:rsid w:val="00C17612"/>
    <w:rsid w:val="00C213B8"/>
    <w:rsid w:val="00C22678"/>
    <w:rsid w:val="00C22DED"/>
    <w:rsid w:val="00C22FBA"/>
    <w:rsid w:val="00C2512F"/>
    <w:rsid w:val="00C2535B"/>
    <w:rsid w:val="00C254B9"/>
    <w:rsid w:val="00C255EC"/>
    <w:rsid w:val="00C27133"/>
    <w:rsid w:val="00C278A9"/>
    <w:rsid w:val="00C27B9D"/>
    <w:rsid w:val="00C27E76"/>
    <w:rsid w:val="00C311D7"/>
    <w:rsid w:val="00C31536"/>
    <w:rsid w:val="00C31B17"/>
    <w:rsid w:val="00C31C80"/>
    <w:rsid w:val="00C32A83"/>
    <w:rsid w:val="00C33060"/>
    <w:rsid w:val="00C335F8"/>
    <w:rsid w:val="00C34240"/>
    <w:rsid w:val="00C359C2"/>
    <w:rsid w:val="00C37812"/>
    <w:rsid w:val="00C41228"/>
    <w:rsid w:val="00C427DC"/>
    <w:rsid w:val="00C42C76"/>
    <w:rsid w:val="00C43870"/>
    <w:rsid w:val="00C43B7C"/>
    <w:rsid w:val="00C4546C"/>
    <w:rsid w:val="00C464C4"/>
    <w:rsid w:val="00C509F9"/>
    <w:rsid w:val="00C50B0D"/>
    <w:rsid w:val="00C50C66"/>
    <w:rsid w:val="00C510C2"/>
    <w:rsid w:val="00C5160C"/>
    <w:rsid w:val="00C51D1E"/>
    <w:rsid w:val="00C52462"/>
    <w:rsid w:val="00C52505"/>
    <w:rsid w:val="00C52982"/>
    <w:rsid w:val="00C52D74"/>
    <w:rsid w:val="00C53214"/>
    <w:rsid w:val="00C5328C"/>
    <w:rsid w:val="00C549AD"/>
    <w:rsid w:val="00C54D53"/>
    <w:rsid w:val="00C56C6B"/>
    <w:rsid w:val="00C56DB9"/>
    <w:rsid w:val="00C5715B"/>
    <w:rsid w:val="00C57734"/>
    <w:rsid w:val="00C57F1E"/>
    <w:rsid w:val="00C57F6A"/>
    <w:rsid w:val="00C60874"/>
    <w:rsid w:val="00C61E77"/>
    <w:rsid w:val="00C621FC"/>
    <w:rsid w:val="00C62FDF"/>
    <w:rsid w:val="00C632A8"/>
    <w:rsid w:val="00C63761"/>
    <w:rsid w:val="00C63B4A"/>
    <w:rsid w:val="00C6589F"/>
    <w:rsid w:val="00C673DE"/>
    <w:rsid w:val="00C674D3"/>
    <w:rsid w:val="00C7006C"/>
    <w:rsid w:val="00C708D1"/>
    <w:rsid w:val="00C70F4C"/>
    <w:rsid w:val="00C71035"/>
    <w:rsid w:val="00C710A3"/>
    <w:rsid w:val="00C71B7E"/>
    <w:rsid w:val="00C7222D"/>
    <w:rsid w:val="00C723A5"/>
    <w:rsid w:val="00C72727"/>
    <w:rsid w:val="00C73297"/>
    <w:rsid w:val="00C73668"/>
    <w:rsid w:val="00C7700E"/>
    <w:rsid w:val="00C774DE"/>
    <w:rsid w:val="00C7773C"/>
    <w:rsid w:val="00C77FC2"/>
    <w:rsid w:val="00C8088A"/>
    <w:rsid w:val="00C80C9B"/>
    <w:rsid w:val="00C8172E"/>
    <w:rsid w:val="00C81E4B"/>
    <w:rsid w:val="00C828A5"/>
    <w:rsid w:val="00C82A40"/>
    <w:rsid w:val="00C82D67"/>
    <w:rsid w:val="00C83273"/>
    <w:rsid w:val="00C8370E"/>
    <w:rsid w:val="00C83B2F"/>
    <w:rsid w:val="00C83D67"/>
    <w:rsid w:val="00C8438B"/>
    <w:rsid w:val="00C84491"/>
    <w:rsid w:val="00C84913"/>
    <w:rsid w:val="00C85DE1"/>
    <w:rsid w:val="00C85FD6"/>
    <w:rsid w:val="00C862C3"/>
    <w:rsid w:val="00C86C1A"/>
    <w:rsid w:val="00C90AA2"/>
    <w:rsid w:val="00C90F98"/>
    <w:rsid w:val="00C91E2B"/>
    <w:rsid w:val="00C94428"/>
    <w:rsid w:val="00C946FE"/>
    <w:rsid w:val="00C9494F"/>
    <w:rsid w:val="00C95D8B"/>
    <w:rsid w:val="00C95F1E"/>
    <w:rsid w:val="00C97621"/>
    <w:rsid w:val="00C97AF2"/>
    <w:rsid w:val="00C97FC2"/>
    <w:rsid w:val="00CA0073"/>
    <w:rsid w:val="00CA150B"/>
    <w:rsid w:val="00CA184A"/>
    <w:rsid w:val="00CA18A3"/>
    <w:rsid w:val="00CA1DE2"/>
    <w:rsid w:val="00CA22CC"/>
    <w:rsid w:val="00CA23AB"/>
    <w:rsid w:val="00CA2CEC"/>
    <w:rsid w:val="00CA4363"/>
    <w:rsid w:val="00CA47A2"/>
    <w:rsid w:val="00CA4EDF"/>
    <w:rsid w:val="00CA6EBD"/>
    <w:rsid w:val="00CB05BA"/>
    <w:rsid w:val="00CB1936"/>
    <w:rsid w:val="00CB2072"/>
    <w:rsid w:val="00CB20AE"/>
    <w:rsid w:val="00CB27C4"/>
    <w:rsid w:val="00CB4759"/>
    <w:rsid w:val="00CB4DB9"/>
    <w:rsid w:val="00CB65F8"/>
    <w:rsid w:val="00CB6C21"/>
    <w:rsid w:val="00CB6EF7"/>
    <w:rsid w:val="00CB784E"/>
    <w:rsid w:val="00CB798D"/>
    <w:rsid w:val="00CC07E2"/>
    <w:rsid w:val="00CC1456"/>
    <w:rsid w:val="00CC146D"/>
    <w:rsid w:val="00CC3099"/>
    <w:rsid w:val="00CC3B67"/>
    <w:rsid w:val="00CC71FE"/>
    <w:rsid w:val="00CC78B0"/>
    <w:rsid w:val="00CC7E93"/>
    <w:rsid w:val="00CD07DA"/>
    <w:rsid w:val="00CD0EE7"/>
    <w:rsid w:val="00CD2044"/>
    <w:rsid w:val="00CD40AB"/>
    <w:rsid w:val="00CD4524"/>
    <w:rsid w:val="00CD5112"/>
    <w:rsid w:val="00CD5D93"/>
    <w:rsid w:val="00CD6B2C"/>
    <w:rsid w:val="00CD7BE1"/>
    <w:rsid w:val="00CE12FB"/>
    <w:rsid w:val="00CE24D2"/>
    <w:rsid w:val="00CE2C42"/>
    <w:rsid w:val="00CE2EB6"/>
    <w:rsid w:val="00CE3D51"/>
    <w:rsid w:val="00CE4AF2"/>
    <w:rsid w:val="00CE4C02"/>
    <w:rsid w:val="00CE562F"/>
    <w:rsid w:val="00CE6B04"/>
    <w:rsid w:val="00CE7880"/>
    <w:rsid w:val="00CE79ED"/>
    <w:rsid w:val="00CE7E48"/>
    <w:rsid w:val="00CF0921"/>
    <w:rsid w:val="00CF0A1D"/>
    <w:rsid w:val="00CF2135"/>
    <w:rsid w:val="00CF2C7C"/>
    <w:rsid w:val="00CF31E2"/>
    <w:rsid w:val="00CF678F"/>
    <w:rsid w:val="00CF6F8B"/>
    <w:rsid w:val="00CF70FD"/>
    <w:rsid w:val="00CF7766"/>
    <w:rsid w:val="00CF7D72"/>
    <w:rsid w:val="00D00199"/>
    <w:rsid w:val="00D010BD"/>
    <w:rsid w:val="00D011CE"/>
    <w:rsid w:val="00D02329"/>
    <w:rsid w:val="00D02D57"/>
    <w:rsid w:val="00D03979"/>
    <w:rsid w:val="00D0402C"/>
    <w:rsid w:val="00D045CE"/>
    <w:rsid w:val="00D048A8"/>
    <w:rsid w:val="00D05F2D"/>
    <w:rsid w:val="00D06DF8"/>
    <w:rsid w:val="00D07E90"/>
    <w:rsid w:val="00D10185"/>
    <w:rsid w:val="00D10476"/>
    <w:rsid w:val="00D104CC"/>
    <w:rsid w:val="00D10516"/>
    <w:rsid w:val="00D108F1"/>
    <w:rsid w:val="00D10E2D"/>
    <w:rsid w:val="00D114BB"/>
    <w:rsid w:val="00D12302"/>
    <w:rsid w:val="00D14836"/>
    <w:rsid w:val="00D15937"/>
    <w:rsid w:val="00D164A4"/>
    <w:rsid w:val="00D1749E"/>
    <w:rsid w:val="00D204E3"/>
    <w:rsid w:val="00D2055C"/>
    <w:rsid w:val="00D21699"/>
    <w:rsid w:val="00D22174"/>
    <w:rsid w:val="00D23472"/>
    <w:rsid w:val="00D2373A"/>
    <w:rsid w:val="00D238DB"/>
    <w:rsid w:val="00D23C22"/>
    <w:rsid w:val="00D24987"/>
    <w:rsid w:val="00D2549E"/>
    <w:rsid w:val="00D26B3B"/>
    <w:rsid w:val="00D27D1B"/>
    <w:rsid w:val="00D301CC"/>
    <w:rsid w:val="00D30C3A"/>
    <w:rsid w:val="00D31300"/>
    <w:rsid w:val="00D31D12"/>
    <w:rsid w:val="00D31E3B"/>
    <w:rsid w:val="00D321D9"/>
    <w:rsid w:val="00D34853"/>
    <w:rsid w:val="00D35293"/>
    <w:rsid w:val="00D36E5F"/>
    <w:rsid w:val="00D37FBE"/>
    <w:rsid w:val="00D41634"/>
    <w:rsid w:val="00D43394"/>
    <w:rsid w:val="00D43A13"/>
    <w:rsid w:val="00D443EB"/>
    <w:rsid w:val="00D444A0"/>
    <w:rsid w:val="00D45899"/>
    <w:rsid w:val="00D45EEE"/>
    <w:rsid w:val="00D46063"/>
    <w:rsid w:val="00D460A2"/>
    <w:rsid w:val="00D4663E"/>
    <w:rsid w:val="00D47B54"/>
    <w:rsid w:val="00D47E9A"/>
    <w:rsid w:val="00D5044B"/>
    <w:rsid w:val="00D516D3"/>
    <w:rsid w:val="00D52165"/>
    <w:rsid w:val="00D52885"/>
    <w:rsid w:val="00D53309"/>
    <w:rsid w:val="00D5424D"/>
    <w:rsid w:val="00D549DF"/>
    <w:rsid w:val="00D553C4"/>
    <w:rsid w:val="00D55B66"/>
    <w:rsid w:val="00D55E4D"/>
    <w:rsid w:val="00D5652F"/>
    <w:rsid w:val="00D56746"/>
    <w:rsid w:val="00D567C9"/>
    <w:rsid w:val="00D57A21"/>
    <w:rsid w:val="00D6052A"/>
    <w:rsid w:val="00D60783"/>
    <w:rsid w:val="00D609B2"/>
    <w:rsid w:val="00D60BCC"/>
    <w:rsid w:val="00D60EB5"/>
    <w:rsid w:val="00D60EFE"/>
    <w:rsid w:val="00D61FB2"/>
    <w:rsid w:val="00D620A4"/>
    <w:rsid w:val="00D629EB"/>
    <w:rsid w:val="00D6334A"/>
    <w:rsid w:val="00D63DA9"/>
    <w:rsid w:val="00D64DF0"/>
    <w:rsid w:val="00D65315"/>
    <w:rsid w:val="00D657CA"/>
    <w:rsid w:val="00D661B3"/>
    <w:rsid w:val="00D671AF"/>
    <w:rsid w:val="00D67847"/>
    <w:rsid w:val="00D67925"/>
    <w:rsid w:val="00D67947"/>
    <w:rsid w:val="00D67D83"/>
    <w:rsid w:val="00D67F63"/>
    <w:rsid w:val="00D704E8"/>
    <w:rsid w:val="00D70EB8"/>
    <w:rsid w:val="00D70EF6"/>
    <w:rsid w:val="00D70F3C"/>
    <w:rsid w:val="00D71BB5"/>
    <w:rsid w:val="00D71DEA"/>
    <w:rsid w:val="00D71FC3"/>
    <w:rsid w:val="00D72749"/>
    <w:rsid w:val="00D72F17"/>
    <w:rsid w:val="00D74F0E"/>
    <w:rsid w:val="00D7504B"/>
    <w:rsid w:val="00D75D11"/>
    <w:rsid w:val="00D7680C"/>
    <w:rsid w:val="00D768C6"/>
    <w:rsid w:val="00D76CC6"/>
    <w:rsid w:val="00D778FA"/>
    <w:rsid w:val="00D81138"/>
    <w:rsid w:val="00D81F4A"/>
    <w:rsid w:val="00D82628"/>
    <w:rsid w:val="00D839BD"/>
    <w:rsid w:val="00D8447F"/>
    <w:rsid w:val="00D86387"/>
    <w:rsid w:val="00D86807"/>
    <w:rsid w:val="00D86816"/>
    <w:rsid w:val="00D8684C"/>
    <w:rsid w:val="00D869BA"/>
    <w:rsid w:val="00D872F3"/>
    <w:rsid w:val="00D87C9E"/>
    <w:rsid w:val="00D90090"/>
    <w:rsid w:val="00D901A4"/>
    <w:rsid w:val="00D9079E"/>
    <w:rsid w:val="00D90EFC"/>
    <w:rsid w:val="00D9193F"/>
    <w:rsid w:val="00D91C0F"/>
    <w:rsid w:val="00D92C90"/>
    <w:rsid w:val="00D9377F"/>
    <w:rsid w:val="00D941E8"/>
    <w:rsid w:val="00D96953"/>
    <w:rsid w:val="00D97D2F"/>
    <w:rsid w:val="00DA1990"/>
    <w:rsid w:val="00DA19BE"/>
    <w:rsid w:val="00DA41A0"/>
    <w:rsid w:val="00DA435F"/>
    <w:rsid w:val="00DA46FE"/>
    <w:rsid w:val="00DA58A4"/>
    <w:rsid w:val="00DA5E95"/>
    <w:rsid w:val="00DA634C"/>
    <w:rsid w:val="00DA69D5"/>
    <w:rsid w:val="00DA6A03"/>
    <w:rsid w:val="00DA6BB9"/>
    <w:rsid w:val="00DA75E8"/>
    <w:rsid w:val="00DA7B82"/>
    <w:rsid w:val="00DB02B0"/>
    <w:rsid w:val="00DB0A4E"/>
    <w:rsid w:val="00DB0D16"/>
    <w:rsid w:val="00DB11D0"/>
    <w:rsid w:val="00DB192E"/>
    <w:rsid w:val="00DB199A"/>
    <w:rsid w:val="00DB20BD"/>
    <w:rsid w:val="00DB218E"/>
    <w:rsid w:val="00DB2470"/>
    <w:rsid w:val="00DB31E0"/>
    <w:rsid w:val="00DB37FD"/>
    <w:rsid w:val="00DB3E7E"/>
    <w:rsid w:val="00DB4FBB"/>
    <w:rsid w:val="00DB5052"/>
    <w:rsid w:val="00DB6088"/>
    <w:rsid w:val="00DB70A3"/>
    <w:rsid w:val="00DC0144"/>
    <w:rsid w:val="00DC01FE"/>
    <w:rsid w:val="00DC0A3B"/>
    <w:rsid w:val="00DC0B8D"/>
    <w:rsid w:val="00DC0DD3"/>
    <w:rsid w:val="00DC1B34"/>
    <w:rsid w:val="00DC219B"/>
    <w:rsid w:val="00DC2B91"/>
    <w:rsid w:val="00DC375D"/>
    <w:rsid w:val="00DC4652"/>
    <w:rsid w:val="00DC49C5"/>
    <w:rsid w:val="00DC4D2F"/>
    <w:rsid w:val="00DC511F"/>
    <w:rsid w:val="00DC6B56"/>
    <w:rsid w:val="00DC6DD2"/>
    <w:rsid w:val="00DC779C"/>
    <w:rsid w:val="00DC7982"/>
    <w:rsid w:val="00DC7EA6"/>
    <w:rsid w:val="00DD028D"/>
    <w:rsid w:val="00DD23B0"/>
    <w:rsid w:val="00DD33EE"/>
    <w:rsid w:val="00DD3E8F"/>
    <w:rsid w:val="00DD487B"/>
    <w:rsid w:val="00DD5564"/>
    <w:rsid w:val="00DD5900"/>
    <w:rsid w:val="00DD5C84"/>
    <w:rsid w:val="00DD5DE3"/>
    <w:rsid w:val="00DD6100"/>
    <w:rsid w:val="00DD6974"/>
    <w:rsid w:val="00DD6C84"/>
    <w:rsid w:val="00DD724F"/>
    <w:rsid w:val="00DD7519"/>
    <w:rsid w:val="00DE1148"/>
    <w:rsid w:val="00DE1214"/>
    <w:rsid w:val="00DE1C1B"/>
    <w:rsid w:val="00DE358B"/>
    <w:rsid w:val="00DE3A11"/>
    <w:rsid w:val="00DE3B76"/>
    <w:rsid w:val="00DE3C35"/>
    <w:rsid w:val="00DE409A"/>
    <w:rsid w:val="00DE447E"/>
    <w:rsid w:val="00DE4F71"/>
    <w:rsid w:val="00DE503D"/>
    <w:rsid w:val="00DE5532"/>
    <w:rsid w:val="00DE6BBE"/>
    <w:rsid w:val="00DE6CB7"/>
    <w:rsid w:val="00DE749E"/>
    <w:rsid w:val="00DF0E75"/>
    <w:rsid w:val="00DF171C"/>
    <w:rsid w:val="00DF28C5"/>
    <w:rsid w:val="00DF3B31"/>
    <w:rsid w:val="00DF4434"/>
    <w:rsid w:val="00DF5309"/>
    <w:rsid w:val="00DF6278"/>
    <w:rsid w:val="00DF7222"/>
    <w:rsid w:val="00DF739F"/>
    <w:rsid w:val="00DF7D17"/>
    <w:rsid w:val="00E01769"/>
    <w:rsid w:val="00E02447"/>
    <w:rsid w:val="00E027BB"/>
    <w:rsid w:val="00E034CC"/>
    <w:rsid w:val="00E03510"/>
    <w:rsid w:val="00E0386D"/>
    <w:rsid w:val="00E03A58"/>
    <w:rsid w:val="00E0453B"/>
    <w:rsid w:val="00E05083"/>
    <w:rsid w:val="00E054EB"/>
    <w:rsid w:val="00E059AE"/>
    <w:rsid w:val="00E06254"/>
    <w:rsid w:val="00E066CF"/>
    <w:rsid w:val="00E068B3"/>
    <w:rsid w:val="00E06B73"/>
    <w:rsid w:val="00E10143"/>
    <w:rsid w:val="00E10192"/>
    <w:rsid w:val="00E102E1"/>
    <w:rsid w:val="00E112F9"/>
    <w:rsid w:val="00E112FA"/>
    <w:rsid w:val="00E12BCC"/>
    <w:rsid w:val="00E12CA5"/>
    <w:rsid w:val="00E13903"/>
    <w:rsid w:val="00E13FB0"/>
    <w:rsid w:val="00E14D01"/>
    <w:rsid w:val="00E159D4"/>
    <w:rsid w:val="00E17240"/>
    <w:rsid w:val="00E17395"/>
    <w:rsid w:val="00E20A5A"/>
    <w:rsid w:val="00E20F37"/>
    <w:rsid w:val="00E20F77"/>
    <w:rsid w:val="00E229E3"/>
    <w:rsid w:val="00E23640"/>
    <w:rsid w:val="00E24056"/>
    <w:rsid w:val="00E2419A"/>
    <w:rsid w:val="00E25C11"/>
    <w:rsid w:val="00E26828"/>
    <w:rsid w:val="00E26944"/>
    <w:rsid w:val="00E27B59"/>
    <w:rsid w:val="00E3005E"/>
    <w:rsid w:val="00E304AF"/>
    <w:rsid w:val="00E30537"/>
    <w:rsid w:val="00E30C7E"/>
    <w:rsid w:val="00E32685"/>
    <w:rsid w:val="00E340A4"/>
    <w:rsid w:val="00E343FD"/>
    <w:rsid w:val="00E34F89"/>
    <w:rsid w:val="00E35255"/>
    <w:rsid w:val="00E36FAB"/>
    <w:rsid w:val="00E37280"/>
    <w:rsid w:val="00E3777F"/>
    <w:rsid w:val="00E37ECA"/>
    <w:rsid w:val="00E400C3"/>
    <w:rsid w:val="00E40132"/>
    <w:rsid w:val="00E42B4E"/>
    <w:rsid w:val="00E432F6"/>
    <w:rsid w:val="00E43455"/>
    <w:rsid w:val="00E445F1"/>
    <w:rsid w:val="00E44D79"/>
    <w:rsid w:val="00E44E99"/>
    <w:rsid w:val="00E45908"/>
    <w:rsid w:val="00E4625B"/>
    <w:rsid w:val="00E46556"/>
    <w:rsid w:val="00E4660B"/>
    <w:rsid w:val="00E52894"/>
    <w:rsid w:val="00E52AB7"/>
    <w:rsid w:val="00E52FD1"/>
    <w:rsid w:val="00E53F52"/>
    <w:rsid w:val="00E54189"/>
    <w:rsid w:val="00E54EE8"/>
    <w:rsid w:val="00E5540C"/>
    <w:rsid w:val="00E55443"/>
    <w:rsid w:val="00E56AA2"/>
    <w:rsid w:val="00E56DA6"/>
    <w:rsid w:val="00E56FB0"/>
    <w:rsid w:val="00E57DB1"/>
    <w:rsid w:val="00E603A0"/>
    <w:rsid w:val="00E61375"/>
    <w:rsid w:val="00E61B05"/>
    <w:rsid w:val="00E626EB"/>
    <w:rsid w:val="00E63046"/>
    <w:rsid w:val="00E630D1"/>
    <w:rsid w:val="00E6319D"/>
    <w:rsid w:val="00E636AA"/>
    <w:rsid w:val="00E63D1C"/>
    <w:rsid w:val="00E641E2"/>
    <w:rsid w:val="00E64221"/>
    <w:rsid w:val="00E64B75"/>
    <w:rsid w:val="00E64C27"/>
    <w:rsid w:val="00E65004"/>
    <w:rsid w:val="00E66514"/>
    <w:rsid w:val="00E66DF9"/>
    <w:rsid w:val="00E670EC"/>
    <w:rsid w:val="00E671A8"/>
    <w:rsid w:val="00E71554"/>
    <w:rsid w:val="00E721F7"/>
    <w:rsid w:val="00E72800"/>
    <w:rsid w:val="00E72A2B"/>
    <w:rsid w:val="00E72FAC"/>
    <w:rsid w:val="00E7312C"/>
    <w:rsid w:val="00E74378"/>
    <w:rsid w:val="00E74858"/>
    <w:rsid w:val="00E74BCB"/>
    <w:rsid w:val="00E74E65"/>
    <w:rsid w:val="00E7671C"/>
    <w:rsid w:val="00E768B7"/>
    <w:rsid w:val="00E77201"/>
    <w:rsid w:val="00E773DF"/>
    <w:rsid w:val="00E779F6"/>
    <w:rsid w:val="00E811E1"/>
    <w:rsid w:val="00E81684"/>
    <w:rsid w:val="00E81999"/>
    <w:rsid w:val="00E81A1B"/>
    <w:rsid w:val="00E81C1B"/>
    <w:rsid w:val="00E81F62"/>
    <w:rsid w:val="00E835BC"/>
    <w:rsid w:val="00E835E7"/>
    <w:rsid w:val="00E859BF"/>
    <w:rsid w:val="00E85BCF"/>
    <w:rsid w:val="00E85C32"/>
    <w:rsid w:val="00E8708D"/>
    <w:rsid w:val="00E912DE"/>
    <w:rsid w:val="00E913CB"/>
    <w:rsid w:val="00E91569"/>
    <w:rsid w:val="00E91D60"/>
    <w:rsid w:val="00E9286E"/>
    <w:rsid w:val="00E930EF"/>
    <w:rsid w:val="00E938D3"/>
    <w:rsid w:val="00E93CF7"/>
    <w:rsid w:val="00E94AB8"/>
    <w:rsid w:val="00E94EF2"/>
    <w:rsid w:val="00E9537F"/>
    <w:rsid w:val="00E9631C"/>
    <w:rsid w:val="00E969C5"/>
    <w:rsid w:val="00E96CCA"/>
    <w:rsid w:val="00E9745A"/>
    <w:rsid w:val="00E97CCA"/>
    <w:rsid w:val="00EA096F"/>
    <w:rsid w:val="00EA0E47"/>
    <w:rsid w:val="00EA1D84"/>
    <w:rsid w:val="00EA2315"/>
    <w:rsid w:val="00EA27B1"/>
    <w:rsid w:val="00EA39CE"/>
    <w:rsid w:val="00EA3E1C"/>
    <w:rsid w:val="00EA3FE1"/>
    <w:rsid w:val="00EA4349"/>
    <w:rsid w:val="00EA4DA1"/>
    <w:rsid w:val="00EA5B93"/>
    <w:rsid w:val="00EA5F3C"/>
    <w:rsid w:val="00EA5F55"/>
    <w:rsid w:val="00EA6263"/>
    <w:rsid w:val="00EA6613"/>
    <w:rsid w:val="00EA6AF0"/>
    <w:rsid w:val="00EA6C96"/>
    <w:rsid w:val="00EA7087"/>
    <w:rsid w:val="00EB09E5"/>
    <w:rsid w:val="00EB0B84"/>
    <w:rsid w:val="00EB1627"/>
    <w:rsid w:val="00EB1670"/>
    <w:rsid w:val="00EB2FCC"/>
    <w:rsid w:val="00EB30B2"/>
    <w:rsid w:val="00EB3133"/>
    <w:rsid w:val="00EB316D"/>
    <w:rsid w:val="00EB33C2"/>
    <w:rsid w:val="00EB49C2"/>
    <w:rsid w:val="00EB5358"/>
    <w:rsid w:val="00EB585A"/>
    <w:rsid w:val="00EB5BAB"/>
    <w:rsid w:val="00EB6E51"/>
    <w:rsid w:val="00EC0A35"/>
    <w:rsid w:val="00EC14FD"/>
    <w:rsid w:val="00EC2049"/>
    <w:rsid w:val="00EC2A6A"/>
    <w:rsid w:val="00EC31CD"/>
    <w:rsid w:val="00EC3413"/>
    <w:rsid w:val="00EC59A1"/>
    <w:rsid w:val="00EC5C5C"/>
    <w:rsid w:val="00EC66CB"/>
    <w:rsid w:val="00EC7261"/>
    <w:rsid w:val="00EC7365"/>
    <w:rsid w:val="00ED0F6A"/>
    <w:rsid w:val="00ED1639"/>
    <w:rsid w:val="00ED2985"/>
    <w:rsid w:val="00ED3284"/>
    <w:rsid w:val="00ED3391"/>
    <w:rsid w:val="00ED4890"/>
    <w:rsid w:val="00ED4F90"/>
    <w:rsid w:val="00ED5EF5"/>
    <w:rsid w:val="00ED6375"/>
    <w:rsid w:val="00ED6E97"/>
    <w:rsid w:val="00ED70D7"/>
    <w:rsid w:val="00ED7105"/>
    <w:rsid w:val="00ED7707"/>
    <w:rsid w:val="00ED7A8E"/>
    <w:rsid w:val="00ED7F1A"/>
    <w:rsid w:val="00EE024E"/>
    <w:rsid w:val="00EE09D4"/>
    <w:rsid w:val="00EE23CB"/>
    <w:rsid w:val="00EE2C79"/>
    <w:rsid w:val="00EE319F"/>
    <w:rsid w:val="00EE3945"/>
    <w:rsid w:val="00EE3DAE"/>
    <w:rsid w:val="00EE41AE"/>
    <w:rsid w:val="00EE4C85"/>
    <w:rsid w:val="00EE4D65"/>
    <w:rsid w:val="00EE5B18"/>
    <w:rsid w:val="00EE5BD7"/>
    <w:rsid w:val="00EE5FCA"/>
    <w:rsid w:val="00EE66AC"/>
    <w:rsid w:val="00EE680D"/>
    <w:rsid w:val="00EE695B"/>
    <w:rsid w:val="00EE76DC"/>
    <w:rsid w:val="00EE7D54"/>
    <w:rsid w:val="00EF08A3"/>
    <w:rsid w:val="00EF1A26"/>
    <w:rsid w:val="00EF1DAB"/>
    <w:rsid w:val="00EF2284"/>
    <w:rsid w:val="00EF27B9"/>
    <w:rsid w:val="00EF29D5"/>
    <w:rsid w:val="00EF3B7C"/>
    <w:rsid w:val="00EF4715"/>
    <w:rsid w:val="00EF495B"/>
    <w:rsid w:val="00EF4B8B"/>
    <w:rsid w:val="00EF4E33"/>
    <w:rsid w:val="00EF5C70"/>
    <w:rsid w:val="00EF5E23"/>
    <w:rsid w:val="00EF5E83"/>
    <w:rsid w:val="00EF654B"/>
    <w:rsid w:val="00EF6EFD"/>
    <w:rsid w:val="00EF77A1"/>
    <w:rsid w:val="00EF79D9"/>
    <w:rsid w:val="00F0041C"/>
    <w:rsid w:val="00F007C6"/>
    <w:rsid w:val="00F00F67"/>
    <w:rsid w:val="00F01AEF"/>
    <w:rsid w:val="00F023A3"/>
    <w:rsid w:val="00F02DD1"/>
    <w:rsid w:val="00F0373C"/>
    <w:rsid w:val="00F03CC0"/>
    <w:rsid w:val="00F04673"/>
    <w:rsid w:val="00F063A0"/>
    <w:rsid w:val="00F06776"/>
    <w:rsid w:val="00F0721E"/>
    <w:rsid w:val="00F072E6"/>
    <w:rsid w:val="00F101CD"/>
    <w:rsid w:val="00F1024A"/>
    <w:rsid w:val="00F122D2"/>
    <w:rsid w:val="00F13366"/>
    <w:rsid w:val="00F16363"/>
    <w:rsid w:val="00F17888"/>
    <w:rsid w:val="00F207AF"/>
    <w:rsid w:val="00F219DB"/>
    <w:rsid w:val="00F21B93"/>
    <w:rsid w:val="00F2241F"/>
    <w:rsid w:val="00F236FE"/>
    <w:rsid w:val="00F23AFF"/>
    <w:rsid w:val="00F244C5"/>
    <w:rsid w:val="00F249C2"/>
    <w:rsid w:val="00F24B01"/>
    <w:rsid w:val="00F250C6"/>
    <w:rsid w:val="00F2529E"/>
    <w:rsid w:val="00F252DF"/>
    <w:rsid w:val="00F256E9"/>
    <w:rsid w:val="00F2572B"/>
    <w:rsid w:val="00F268EF"/>
    <w:rsid w:val="00F26D43"/>
    <w:rsid w:val="00F271C8"/>
    <w:rsid w:val="00F27722"/>
    <w:rsid w:val="00F2780A"/>
    <w:rsid w:val="00F3058F"/>
    <w:rsid w:val="00F327C9"/>
    <w:rsid w:val="00F32B23"/>
    <w:rsid w:val="00F32E76"/>
    <w:rsid w:val="00F33099"/>
    <w:rsid w:val="00F332FF"/>
    <w:rsid w:val="00F33817"/>
    <w:rsid w:val="00F33ACB"/>
    <w:rsid w:val="00F34652"/>
    <w:rsid w:val="00F365B3"/>
    <w:rsid w:val="00F36758"/>
    <w:rsid w:val="00F368C9"/>
    <w:rsid w:val="00F374F2"/>
    <w:rsid w:val="00F37B57"/>
    <w:rsid w:val="00F37CA9"/>
    <w:rsid w:val="00F37D98"/>
    <w:rsid w:val="00F411B8"/>
    <w:rsid w:val="00F42607"/>
    <w:rsid w:val="00F42937"/>
    <w:rsid w:val="00F43BE9"/>
    <w:rsid w:val="00F44422"/>
    <w:rsid w:val="00F45633"/>
    <w:rsid w:val="00F46A88"/>
    <w:rsid w:val="00F46CDE"/>
    <w:rsid w:val="00F51DC8"/>
    <w:rsid w:val="00F52066"/>
    <w:rsid w:val="00F52D6E"/>
    <w:rsid w:val="00F5369A"/>
    <w:rsid w:val="00F53E50"/>
    <w:rsid w:val="00F551A7"/>
    <w:rsid w:val="00F569B4"/>
    <w:rsid w:val="00F56CF9"/>
    <w:rsid w:val="00F56E5F"/>
    <w:rsid w:val="00F61C7D"/>
    <w:rsid w:val="00F62719"/>
    <w:rsid w:val="00F63563"/>
    <w:rsid w:val="00F63E29"/>
    <w:rsid w:val="00F64F25"/>
    <w:rsid w:val="00F65800"/>
    <w:rsid w:val="00F660D2"/>
    <w:rsid w:val="00F66719"/>
    <w:rsid w:val="00F66C73"/>
    <w:rsid w:val="00F66D9A"/>
    <w:rsid w:val="00F724B4"/>
    <w:rsid w:val="00F731F7"/>
    <w:rsid w:val="00F74071"/>
    <w:rsid w:val="00F74FD7"/>
    <w:rsid w:val="00F75554"/>
    <w:rsid w:val="00F755BB"/>
    <w:rsid w:val="00F75CD6"/>
    <w:rsid w:val="00F75CE1"/>
    <w:rsid w:val="00F76800"/>
    <w:rsid w:val="00F77152"/>
    <w:rsid w:val="00F77629"/>
    <w:rsid w:val="00F777EB"/>
    <w:rsid w:val="00F77A44"/>
    <w:rsid w:val="00F77BD3"/>
    <w:rsid w:val="00F77FC2"/>
    <w:rsid w:val="00F81B16"/>
    <w:rsid w:val="00F8242D"/>
    <w:rsid w:val="00F83C22"/>
    <w:rsid w:val="00F841A8"/>
    <w:rsid w:val="00F85BB0"/>
    <w:rsid w:val="00F85C00"/>
    <w:rsid w:val="00F85F32"/>
    <w:rsid w:val="00F90622"/>
    <w:rsid w:val="00F90C82"/>
    <w:rsid w:val="00F90CFF"/>
    <w:rsid w:val="00F915C2"/>
    <w:rsid w:val="00F9183F"/>
    <w:rsid w:val="00F91994"/>
    <w:rsid w:val="00F91B5B"/>
    <w:rsid w:val="00F91C3D"/>
    <w:rsid w:val="00F92159"/>
    <w:rsid w:val="00F9281B"/>
    <w:rsid w:val="00F92BF7"/>
    <w:rsid w:val="00F92CF1"/>
    <w:rsid w:val="00F935F6"/>
    <w:rsid w:val="00F9397F"/>
    <w:rsid w:val="00F93B8D"/>
    <w:rsid w:val="00F94BB3"/>
    <w:rsid w:val="00F96246"/>
    <w:rsid w:val="00F96758"/>
    <w:rsid w:val="00F9773A"/>
    <w:rsid w:val="00F97C64"/>
    <w:rsid w:val="00FA0B56"/>
    <w:rsid w:val="00FA11A5"/>
    <w:rsid w:val="00FA1A51"/>
    <w:rsid w:val="00FA3576"/>
    <w:rsid w:val="00FA3ED3"/>
    <w:rsid w:val="00FA4B75"/>
    <w:rsid w:val="00FA51F0"/>
    <w:rsid w:val="00FA548A"/>
    <w:rsid w:val="00FA54A6"/>
    <w:rsid w:val="00FA554E"/>
    <w:rsid w:val="00FA65BD"/>
    <w:rsid w:val="00FA6EDB"/>
    <w:rsid w:val="00FA7EAE"/>
    <w:rsid w:val="00FB0A37"/>
    <w:rsid w:val="00FB0C9A"/>
    <w:rsid w:val="00FB0D96"/>
    <w:rsid w:val="00FB1F83"/>
    <w:rsid w:val="00FB2A15"/>
    <w:rsid w:val="00FB3493"/>
    <w:rsid w:val="00FB36CD"/>
    <w:rsid w:val="00FB4254"/>
    <w:rsid w:val="00FB4A8F"/>
    <w:rsid w:val="00FB4E1F"/>
    <w:rsid w:val="00FB4F7D"/>
    <w:rsid w:val="00FB4FB2"/>
    <w:rsid w:val="00FB712B"/>
    <w:rsid w:val="00FB73DE"/>
    <w:rsid w:val="00FC02F3"/>
    <w:rsid w:val="00FC05A9"/>
    <w:rsid w:val="00FC0D63"/>
    <w:rsid w:val="00FC122C"/>
    <w:rsid w:val="00FC1E9C"/>
    <w:rsid w:val="00FC318E"/>
    <w:rsid w:val="00FC4A55"/>
    <w:rsid w:val="00FC5091"/>
    <w:rsid w:val="00FC5E89"/>
    <w:rsid w:val="00FC60B4"/>
    <w:rsid w:val="00FC6393"/>
    <w:rsid w:val="00FC6B77"/>
    <w:rsid w:val="00FC7351"/>
    <w:rsid w:val="00FC7ADF"/>
    <w:rsid w:val="00FD06E0"/>
    <w:rsid w:val="00FD0708"/>
    <w:rsid w:val="00FD07B7"/>
    <w:rsid w:val="00FD13EB"/>
    <w:rsid w:val="00FD1ECC"/>
    <w:rsid w:val="00FD251D"/>
    <w:rsid w:val="00FD269E"/>
    <w:rsid w:val="00FD2BBA"/>
    <w:rsid w:val="00FD3609"/>
    <w:rsid w:val="00FD3CF2"/>
    <w:rsid w:val="00FD3DEA"/>
    <w:rsid w:val="00FD3F15"/>
    <w:rsid w:val="00FD48CB"/>
    <w:rsid w:val="00FD576C"/>
    <w:rsid w:val="00FD657A"/>
    <w:rsid w:val="00FE0353"/>
    <w:rsid w:val="00FE0431"/>
    <w:rsid w:val="00FE0792"/>
    <w:rsid w:val="00FE0CE5"/>
    <w:rsid w:val="00FE10FC"/>
    <w:rsid w:val="00FE154F"/>
    <w:rsid w:val="00FE1834"/>
    <w:rsid w:val="00FE3118"/>
    <w:rsid w:val="00FE34B9"/>
    <w:rsid w:val="00FE409C"/>
    <w:rsid w:val="00FE5205"/>
    <w:rsid w:val="00FE5CE0"/>
    <w:rsid w:val="00FE7B26"/>
    <w:rsid w:val="00FE7C9B"/>
    <w:rsid w:val="00FF0EB8"/>
    <w:rsid w:val="00FF1D2E"/>
    <w:rsid w:val="00FF4064"/>
    <w:rsid w:val="00FF5481"/>
    <w:rsid w:val="00FF5709"/>
    <w:rsid w:val="00FF5A66"/>
    <w:rsid w:val="00FF5DEC"/>
    <w:rsid w:val="00FF611E"/>
    <w:rsid w:val="00FF798F"/>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15D420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PMingLiU" w:hAnsi="Times" w:cs="Times New Roman"/>
        <w:sz w:val="24"/>
        <w:szCs w:val="24"/>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iPriority="0" w:unhideWhenUsed="1"/>
    <w:lsdException w:name="caption" w:uiPriority="35"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qFormat="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AD6CA4"/>
    <w:rPr>
      <w:rFonts w:ascii="Times New Roman" w:eastAsia="Times New Roman" w:hAnsi="Times New Roman"/>
      <w:lang w:eastAsia="en-GB"/>
    </w:rPr>
  </w:style>
  <w:style w:type="paragraph" w:styleId="Heading1">
    <w:name w:val="heading 1"/>
    <w:aliases w:val="Heading 1 Char,Heading 1st"/>
    <w:basedOn w:val="Normal"/>
    <w:next w:val="Normal"/>
    <w:link w:val="Heading1Char1"/>
    <w:autoRedefine/>
    <w:uiPriority w:val="9"/>
    <w:qFormat/>
    <w:rsid w:val="002F0E41"/>
    <w:pPr>
      <w:keepNext/>
      <w:keepLines/>
      <w:spacing w:before="120" w:after="120" w:line="312" w:lineRule="auto"/>
      <w:jc w:val="center"/>
      <w:outlineLvl w:val="0"/>
    </w:pPr>
    <w:rPr>
      <w:rFonts w:ascii="Arial" w:eastAsia="MS Gothic" w:hAnsi="Arial"/>
      <w:b/>
      <w:bCs/>
      <w:szCs w:val="26"/>
      <w:lang w:val="en-GB" w:eastAsia="mi-NZ"/>
    </w:rPr>
  </w:style>
  <w:style w:type="paragraph" w:styleId="Heading2">
    <w:name w:val="heading 2"/>
    <w:basedOn w:val="Normal"/>
    <w:next w:val="Normal"/>
    <w:link w:val="Heading2Char"/>
    <w:autoRedefine/>
    <w:uiPriority w:val="9"/>
    <w:qFormat/>
    <w:rsid w:val="00B76F6D"/>
    <w:pPr>
      <w:keepNext/>
      <w:widowControl w:val="0"/>
      <w:spacing w:before="240" w:after="120"/>
      <w:ind w:left="13" w:right="1"/>
      <w:jc w:val="center"/>
      <w:outlineLvl w:val="1"/>
    </w:pPr>
    <w:rPr>
      <w:rFonts w:ascii="Arial" w:eastAsia="Arial" w:hAnsi="Arial" w:cs="Arial"/>
      <w:b/>
      <w:iCs/>
      <w:snapToGrid w:val="0"/>
      <w:spacing w:val="-6"/>
      <w:kern w:val="28"/>
      <w:sz w:val="22"/>
      <w:szCs w:val="22"/>
      <w:lang w:val="en-GB"/>
    </w:rPr>
  </w:style>
  <w:style w:type="paragraph" w:styleId="Heading3">
    <w:name w:val="heading 3"/>
    <w:basedOn w:val="Normal"/>
    <w:next w:val="Normal"/>
    <w:link w:val="Heading3Char"/>
    <w:autoRedefine/>
    <w:uiPriority w:val="9"/>
    <w:qFormat/>
    <w:rsid w:val="00DE358B"/>
    <w:pPr>
      <w:keepNext/>
      <w:tabs>
        <w:tab w:val="left" w:pos="709"/>
        <w:tab w:val="left" w:pos="5954"/>
      </w:tabs>
      <w:spacing w:before="240" w:after="120"/>
      <w:outlineLvl w:val="2"/>
    </w:pPr>
    <w:rPr>
      <w:rFonts w:ascii="Arial" w:hAnsi="Arial"/>
      <w:b/>
      <w:color w:val="000000" w:themeColor="text1"/>
      <w:kern w:val="28"/>
      <w:sz w:val="20"/>
      <w:szCs w:val="22"/>
      <w:lang w:val="en-GB"/>
    </w:rPr>
  </w:style>
  <w:style w:type="paragraph" w:styleId="Heading4">
    <w:name w:val="heading 4"/>
    <w:basedOn w:val="Heading3"/>
    <w:next w:val="Normal"/>
    <w:link w:val="Heading4Char"/>
    <w:autoRedefine/>
    <w:uiPriority w:val="9"/>
    <w:qFormat/>
    <w:rsid w:val="007D7D0A"/>
    <w:pPr>
      <w:tabs>
        <w:tab w:val="clear" w:pos="5954"/>
        <w:tab w:val="left" w:pos="6379"/>
      </w:tabs>
      <w:spacing w:before="200"/>
      <w:ind w:left="567"/>
      <w:outlineLvl w:val="3"/>
    </w:pPr>
    <w:rPr>
      <w:rFonts w:eastAsia="Calibri"/>
      <w:i/>
      <w:szCs w:val="20"/>
    </w:rPr>
  </w:style>
  <w:style w:type="paragraph" w:styleId="Heading5">
    <w:name w:val="heading 5"/>
    <w:basedOn w:val="Normal"/>
    <w:next w:val="Normal"/>
    <w:link w:val="Heading5Char"/>
    <w:uiPriority w:val="9"/>
    <w:qFormat/>
    <w:rsid w:val="00D460A2"/>
    <w:pPr>
      <w:keepNext/>
      <w:widowControl w:val="0"/>
      <w:shd w:val="clear" w:color="auto" w:fill="FFFFFF"/>
      <w:tabs>
        <w:tab w:val="left" w:pos="284"/>
      </w:tabs>
      <w:spacing w:before="120"/>
      <w:jc w:val="both"/>
      <w:outlineLvl w:val="4"/>
    </w:pPr>
    <w:rPr>
      <w:rFonts w:ascii="Arial" w:hAnsi="Arial"/>
      <w:b/>
      <w:snapToGrid w:val="0"/>
      <w:color w:val="333333"/>
      <w:spacing w:val="-12"/>
      <w:sz w:val="18"/>
      <w:szCs w:val="18"/>
      <w:lang w:val="ru-RU"/>
    </w:rPr>
  </w:style>
  <w:style w:type="paragraph" w:styleId="Heading6">
    <w:name w:val="heading 6"/>
    <w:basedOn w:val="Normal"/>
    <w:next w:val="Normal"/>
    <w:link w:val="Heading6Char"/>
    <w:uiPriority w:val="9"/>
    <w:qFormat/>
    <w:rsid w:val="006B394D"/>
    <w:pPr>
      <w:keepNext/>
      <w:spacing w:before="20" w:after="20" w:line="480" w:lineRule="auto"/>
      <w:jc w:val="both"/>
      <w:outlineLvl w:val="5"/>
    </w:pPr>
    <w:rPr>
      <w:rFonts w:ascii="Arial" w:hAnsi="Arial"/>
      <w:b/>
      <w:sz w:val="16"/>
      <w:lang w:val="ru-RU" w:eastAsia="ar-SA"/>
    </w:rPr>
  </w:style>
  <w:style w:type="paragraph" w:styleId="Heading7">
    <w:name w:val="heading 7"/>
    <w:basedOn w:val="Normal"/>
    <w:next w:val="Normal"/>
    <w:link w:val="Heading7Char"/>
    <w:uiPriority w:val="9"/>
    <w:qFormat/>
    <w:rsid w:val="006B394D"/>
    <w:pPr>
      <w:keepNext/>
      <w:spacing w:before="20" w:after="20" w:line="480" w:lineRule="auto"/>
      <w:jc w:val="both"/>
      <w:outlineLvl w:val="6"/>
    </w:pPr>
    <w:rPr>
      <w:rFonts w:ascii="Arial" w:hAnsi="Arial"/>
      <w:i/>
      <w:sz w:val="16"/>
    </w:rPr>
  </w:style>
  <w:style w:type="paragraph" w:styleId="Heading8">
    <w:name w:val="heading 8"/>
    <w:basedOn w:val="Normal"/>
    <w:next w:val="Normal"/>
    <w:link w:val="Heading8Char"/>
    <w:uiPriority w:val="9"/>
    <w:qFormat/>
    <w:rsid w:val="006B394D"/>
    <w:pPr>
      <w:keepNext/>
      <w:spacing w:before="20" w:after="20"/>
      <w:jc w:val="both"/>
      <w:outlineLvl w:val="7"/>
    </w:pPr>
    <w:rPr>
      <w:rFonts w:ascii="Arial" w:hAnsi="Arial"/>
      <w:b/>
      <w:sz w:val="16"/>
    </w:rPr>
  </w:style>
  <w:style w:type="paragraph" w:styleId="Heading9">
    <w:name w:val="heading 9"/>
    <w:basedOn w:val="Normal"/>
    <w:next w:val="Normal"/>
    <w:link w:val="Heading9Char"/>
    <w:autoRedefine/>
    <w:uiPriority w:val="9"/>
    <w:qFormat/>
    <w:rsid w:val="00975C53"/>
    <w:pPr>
      <w:keepNext/>
      <w:spacing w:before="120" w:after="120"/>
      <w:jc w:val="center"/>
      <w:outlineLvl w:val="8"/>
    </w:pPr>
    <w:rPr>
      <w:rFonts w:ascii="Arial" w:hAnsi="Arial"/>
      <w:b/>
      <w:sz w:val="13"/>
      <w:szCs w:val="13"/>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qFormat/>
    <w:rsid w:val="00AD70EB"/>
    <w:pPr>
      <w:tabs>
        <w:tab w:val="left" w:pos="1701"/>
      </w:tabs>
      <w:suppressAutoHyphens/>
      <w:spacing w:before="20" w:after="120"/>
      <w:ind w:hanging="1134"/>
      <w:jc w:val="both"/>
    </w:pPr>
    <w:rPr>
      <w:rFonts w:ascii="Arial" w:eastAsia="Calibri" w:hAnsi="Arial" w:cs="Arial"/>
      <w:color w:val="000000"/>
      <w:kern w:val="1"/>
      <w:sz w:val="20"/>
      <w:szCs w:val="20"/>
      <w:u w:color="000000"/>
      <w:lang w:eastAsia="ar-SA"/>
    </w:rPr>
  </w:style>
  <w:style w:type="paragraph" w:styleId="NormalWeb">
    <w:name w:val="Normal (Web)"/>
    <w:basedOn w:val="Normal"/>
    <w:uiPriority w:val="99"/>
    <w:qFormat/>
    <w:rsid w:val="009566B3"/>
    <w:pPr>
      <w:spacing w:before="20" w:after="20"/>
      <w:jc w:val="both"/>
    </w:pPr>
    <w:rPr>
      <w:rFonts w:ascii="Arial" w:hAnsi="Arial"/>
      <w:sz w:val="16"/>
    </w:rPr>
  </w:style>
  <w:style w:type="paragraph" w:customStyle="1" w:styleId="Ref-Italics">
    <w:name w:val="Ref - Italics"/>
    <w:basedOn w:val="Normal"/>
    <w:qFormat/>
    <w:rsid w:val="00085F94"/>
    <w:pPr>
      <w:spacing w:before="20" w:after="20"/>
      <w:ind w:left="567" w:hanging="567"/>
      <w:jc w:val="both"/>
    </w:pPr>
    <w:rPr>
      <w:rFonts w:ascii="Arial" w:hAnsi="Arial"/>
      <w:i/>
      <w:sz w:val="20"/>
    </w:rPr>
  </w:style>
  <w:style w:type="paragraph" w:styleId="BlockText">
    <w:name w:val="Block Text"/>
    <w:basedOn w:val="Normal"/>
    <w:autoRedefine/>
    <w:semiHidden/>
    <w:qFormat/>
    <w:rsid w:val="00C026CC"/>
    <w:pPr>
      <w:spacing w:before="120" w:after="120"/>
      <w:ind w:left="454" w:right="454"/>
      <w:jc w:val="both"/>
    </w:pPr>
    <w:rPr>
      <w:rFonts w:ascii="Arial" w:hAnsi="Arial" w:cs="Arial"/>
      <w:sz w:val="20"/>
      <w:szCs w:val="20"/>
    </w:rPr>
  </w:style>
  <w:style w:type="paragraph" w:styleId="IndexHeading">
    <w:name w:val="index heading"/>
    <w:basedOn w:val="Normal"/>
    <w:next w:val="Index1"/>
    <w:semiHidden/>
    <w:rsid w:val="006B394D"/>
    <w:pPr>
      <w:spacing w:line="266" w:lineRule="auto"/>
    </w:pPr>
  </w:style>
  <w:style w:type="paragraph" w:styleId="Index1">
    <w:name w:val="index 1"/>
    <w:basedOn w:val="Normal"/>
    <w:next w:val="Normal"/>
    <w:autoRedefine/>
    <w:semiHidden/>
    <w:qFormat/>
    <w:rsid w:val="00CC78B0"/>
    <w:pPr>
      <w:spacing w:before="20" w:after="20"/>
      <w:ind w:left="238" w:hanging="238"/>
      <w:jc w:val="both"/>
    </w:pPr>
    <w:rPr>
      <w:rFonts w:ascii="Arial" w:hAnsi="Arial"/>
      <w:sz w:val="15"/>
    </w:rPr>
  </w:style>
  <w:style w:type="character" w:styleId="FootnoteReference">
    <w:name w:val="footnote reference"/>
    <w:basedOn w:val="DefaultParagraphFont"/>
    <w:uiPriority w:val="99"/>
    <w:rsid w:val="00EA3E1C"/>
    <w:rPr>
      <w:vertAlign w:val="superscript"/>
    </w:rPr>
  </w:style>
  <w:style w:type="paragraph" w:customStyle="1" w:styleId="astractkeywordsHEAD">
    <w:name w:val="astract keywords HEAD"/>
    <w:basedOn w:val="Heading3"/>
    <w:rsid w:val="00085F94"/>
    <w:pPr>
      <w:spacing w:after="40" w:line="252" w:lineRule="auto"/>
    </w:pPr>
    <w:rPr>
      <w:b w:val="0"/>
      <w:caps/>
      <w:color w:val="333333"/>
      <w:spacing w:val="6"/>
      <w:sz w:val="24"/>
    </w:rPr>
  </w:style>
  <w:style w:type="paragraph" w:customStyle="1" w:styleId="Style2">
    <w:name w:val="Style2"/>
    <w:basedOn w:val="Reflectionitalics"/>
    <w:qFormat/>
    <w:rsid w:val="00F9773A"/>
  </w:style>
  <w:style w:type="paragraph" w:styleId="BodyTextIndent">
    <w:name w:val="Body Text Indent"/>
    <w:basedOn w:val="Normal"/>
    <w:link w:val="BodyTextIndentChar"/>
    <w:uiPriority w:val="99"/>
    <w:rsid w:val="006B394D"/>
    <w:pPr>
      <w:spacing w:before="20" w:after="20" w:line="266" w:lineRule="auto"/>
      <w:ind w:left="720"/>
      <w:jc w:val="both"/>
    </w:pPr>
    <w:rPr>
      <w:rFonts w:ascii="Arial" w:hAnsi="Arial"/>
      <w:sz w:val="16"/>
    </w:rPr>
  </w:style>
  <w:style w:type="character" w:styleId="Hyperlink">
    <w:name w:val="Hyperlink"/>
    <w:basedOn w:val="DefaultParagraphFont"/>
    <w:uiPriority w:val="99"/>
    <w:qFormat/>
    <w:rsid w:val="00004E8E"/>
    <w:rPr>
      <w:rFonts w:ascii="Arial" w:hAnsi="Arial"/>
      <w:i w:val="0"/>
      <w:sz w:val="20"/>
      <w:u w:val="single"/>
    </w:rPr>
  </w:style>
  <w:style w:type="character" w:styleId="Strong">
    <w:name w:val="Strong"/>
    <w:basedOn w:val="DefaultParagraphFont"/>
    <w:uiPriority w:val="22"/>
    <w:qFormat/>
    <w:rsid w:val="006B394D"/>
    <w:rPr>
      <w:b/>
      <w:bCs/>
    </w:rPr>
  </w:style>
  <w:style w:type="character" w:customStyle="1" w:styleId="medium-font1">
    <w:name w:val="medium-font1"/>
    <w:basedOn w:val="DefaultParagraphFont"/>
    <w:rsid w:val="006B394D"/>
    <w:rPr>
      <w:rFonts w:ascii="Lucida Sans Unicode" w:hAnsi="Lucida Sans Unicode"/>
      <w:sz w:val="22"/>
      <w:szCs w:val="19"/>
    </w:rPr>
  </w:style>
  <w:style w:type="paragraph" w:styleId="Caption">
    <w:name w:val="caption"/>
    <w:basedOn w:val="Normal"/>
    <w:next w:val="Normal"/>
    <w:autoRedefine/>
    <w:uiPriority w:val="35"/>
    <w:qFormat/>
    <w:rsid w:val="00540F59"/>
    <w:pPr>
      <w:spacing w:before="20" w:after="20"/>
      <w:jc w:val="both"/>
    </w:pPr>
    <w:rPr>
      <w:rFonts w:ascii="Arial" w:hAnsi="Arial"/>
      <w:b/>
      <w:sz w:val="16"/>
    </w:rPr>
  </w:style>
  <w:style w:type="paragraph" w:styleId="ListParagraph">
    <w:name w:val="List Paragraph"/>
    <w:aliases w:val="Numbered list,List Paragraph numbered,NZJMTH List Paragraph"/>
    <w:basedOn w:val="Normal"/>
    <w:link w:val="ListParagraphChar"/>
    <w:uiPriority w:val="34"/>
    <w:qFormat/>
    <w:rsid w:val="006B394D"/>
    <w:pPr>
      <w:spacing w:before="20" w:after="200" w:line="276" w:lineRule="auto"/>
      <w:ind w:left="720"/>
      <w:jc w:val="both"/>
    </w:pPr>
    <w:rPr>
      <w:rFonts w:ascii="Calibri" w:eastAsia="Calibri" w:hAnsi="Calibri"/>
      <w:sz w:val="16"/>
    </w:rPr>
  </w:style>
  <w:style w:type="character" w:styleId="PageNumber">
    <w:name w:val="page number"/>
    <w:basedOn w:val="DefaultParagraphFont"/>
    <w:uiPriority w:val="99"/>
    <w:qFormat/>
    <w:rsid w:val="0096337C"/>
    <w:rPr>
      <w:rFonts w:ascii="Arial" w:hAnsi="Arial"/>
      <w:sz w:val="16"/>
    </w:rPr>
  </w:style>
  <w:style w:type="paragraph" w:styleId="Footer">
    <w:name w:val="footer"/>
    <w:basedOn w:val="Normal"/>
    <w:link w:val="FooterChar"/>
    <w:uiPriority w:val="99"/>
    <w:qFormat/>
    <w:rsid w:val="00E81999"/>
    <w:pPr>
      <w:tabs>
        <w:tab w:val="center" w:pos="4320"/>
        <w:tab w:val="right" w:pos="8640"/>
      </w:tabs>
      <w:spacing w:before="20" w:after="40"/>
      <w:jc w:val="both"/>
    </w:pPr>
    <w:rPr>
      <w:rFonts w:ascii="Arial" w:hAnsi="Arial"/>
      <w:sz w:val="16"/>
    </w:rPr>
  </w:style>
  <w:style w:type="paragraph" w:styleId="FootnoteText">
    <w:name w:val="footnote text"/>
    <w:basedOn w:val="Normal"/>
    <w:link w:val="FootnoteTextChar"/>
    <w:autoRedefine/>
    <w:uiPriority w:val="99"/>
    <w:qFormat/>
    <w:rsid w:val="0075032E"/>
    <w:pPr>
      <w:ind w:left="142" w:hanging="142"/>
    </w:pPr>
    <w:rPr>
      <w:rFonts w:ascii="Arial" w:hAnsi="Arial" w:cs="Arial"/>
      <w:sz w:val="20"/>
      <w:szCs w:val="20"/>
      <w:vertAlign w:val="superscript"/>
      <w:lang w:val="en-GB"/>
    </w:rPr>
  </w:style>
  <w:style w:type="paragraph" w:styleId="HTMLPreformatted">
    <w:name w:val="HTML Preformatted"/>
    <w:basedOn w:val="Normal"/>
    <w:link w:val="HTMLPreformattedChar"/>
    <w:uiPriority w:val="99"/>
    <w:rsid w:val="006B39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20" w:after="20"/>
      <w:jc w:val="both"/>
    </w:pPr>
    <w:rPr>
      <w:rFonts w:ascii="Courier New" w:hAnsi="Courier New"/>
      <w:sz w:val="20"/>
    </w:rPr>
  </w:style>
  <w:style w:type="paragraph" w:styleId="Header">
    <w:name w:val="header"/>
    <w:basedOn w:val="Normal"/>
    <w:link w:val="HeaderChar"/>
    <w:autoRedefine/>
    <w:uiPriority w:val="99"/>
    <w:qFormat/>
    <w:rsid w:val="00BE1474"/>
    <w:pPr>
      <w:tabs>
        <w:tab w:val="center" w:pos="4320"/>
        <w:tab w:val="right" w:pos="8640"/>
      </w:tabs>
      <w:contextualSpacing/>
    </w:pPr>
    <w:rPr>
      <w:rFonts w:ascii="Arial" w:hAnsi="Arial"/>
      <w:color w:val="000000" w:themeColor="text1"/>
      <w:sz w:val="16"/>
    </w:rPr>
  </w:style>
  <w:style w:type="character" w:styleId="FollowedHyperlink">
    <w:name w:val="FollowedHyperlink"/>
    <w:uiPriority w:val="99"/>
    <w:qFormat/>
    <w:rsid w:val="009D2D4D"/>
  </w:style>
  <w:style w:type="character" w:customStyle="1" w:styleId="Internetlink">
    <w:name w:val="Internet link"/>
    <w:rsid w:val="006B394D"/>
    <w:rPr>
      <w:color w:val="000080"/>
      <w:u w:val="single"/>
    </w:rPr>
  </w:style>
  <w:style w:type="paragraph" w:customStyle="1" w:styleId="NormalWeb1">
    <w:name w:val="Normal (Web)1"/>
    <w:rsid w:val="005819CB"/>
    <w:pPr>
      <w:pBdr>
        <w:top w:val="none" w:sz="16" w:space="0" w:color="000000"/>
        <w:left w:val="none" w:sz="16" w:space="0" w:color="000000"/>
        <w:bottom w:val="none" w:sz="16" w:space="0" w:color="000000"/>
        <w:right w:val="none" w:sz="16" w:space="0" w:color="000000"/>
      </w:pBdr>
      <w:spacing w:before="100" w:after="100"/>
    </w:pPr>
    <w:rPr>
      <w:rFonts w:ascii="Times New Roman" w:eastAsia="Times New Roman" w:hAnsi="Times New Roman"/>
      <w:color w:val="000000"/>
      <w:u w:color="000000"/>
      <w:lang w:val="en-US"/>
    </w:rPr>
  </w:style>
  <w:style w:type="paragraph" w:customStyle="1" w:styleId="Refauthorbold">
    <w:name w:val="Ref author bold"/>
    <w:basedOn w:val="NZJMTRefs2022"/>
    <w:qFormat/>
    <w:rsid w:val="002B5400"/>
    <w:rPr>
      <w:b/>
    </w:rPr>
  </w:style>
  <w:style w:type="paragraph" w:customStyle="1" w:styleId="Tabletextleft">
    <w:name w:val="Table text left"/>
    <w:basedOn w:val="Normal"/>
    <w:autoRedefine/>
    <w:qFormat/>
    <w:rsid w:val="0095034A"/>
    <w:pPr>
      <w:suppressLineNumbers/>
      <w:spacing w:before="40" w:after="40"/>
    </w:pPr>
    <w:rPr>
      <w:rFonts w:ascii="Arial" w:eastAsiaTheme="minorEastAsia" w:hAnsi="Arial" w:cs="Arial"/>
      <w:color w:val="000000" w:themeColor="text1"/>
      <w:sz w:val="16"/>
      <w:szCs w:val="16"/>
    </w:rPr>
  </w:style>
  <w:style w:type="character" w:customStyle="1" w:styleId="Hyperlink1">
    <w:name w:val="Hyperlink.1"/>
    <w:rsid w:val="005819CB"/>
    <w:rPr>
      <w:color w:val="000000"/>
      <w:u w:val="single" w:color="000000"/>
      <w:rtl w:val="0"/>
      <w:lang w:val="en-US"/>
    </w:rPr>
  </w:style>
  <w:style w:type="table" w:styleId="TableGrid">
    <w:name w:val="Table Grid"/>
    <w:basedOn w:val="TableNormal"/>
    <w:uiPriority w:val="39"/>
    <w:rsid w:val="005819C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basedOn w:val="DefaultParagraphFont"/>
    <w:link w:val="FootnoteText"/>
    <w:uiPriority w:val="99"/>
    <w:qFormat/>
    <w:rsid w:val="0075032E"/>
    <w:rPr>
      <w:rFonts w:ascii="Arial" w:eastAsia="Times New Roman" w:hAnsi="Arial" w:cs="Arial"/>
      <w:sz w:val="20"/>
      <w:szCs w:val="20"/>
      <w:vertAlign w:val="superscript"/>
      <w:lang w:val="en-GB" w:eastAsia="en-GB"/>
    </w:rPr>
  </w:style>
  <w:style w:type="paragraph" w:styleId="NoSpacing">
    <w:name w:val="No Spacing"/>
    <w:link w:val="NoSpacingChar"/>
    <w:uiPriority w:val="1"/>
    <w:qFormat/>
    <w:rsid w:val="005819CB"/>
    <w:rPr>
      <w:rFonts w:ascii="Times New Roman" w:eastAsia="Times New Roman" w:hAnsi="Times New Roman"/>
      <w:lang w:val="en-US" w:eastAsia="en-US"/>
    </w:rPr>
  </w:style>
  <w:style w:type="paragraph" w:styleId="BalloonText">
    <w:name w:val="Balloon Text"/>
    <w:basedOn w:val="Normal"/>
    <w:link w:val="BalloonTextChar"/>
    <w:uiPriority w:val="99"/>
    <w:unhideWhenUsed/>
    <w:rsid w:val="005819CB"/>
    <w:pPr>
      <w:spacing w:before="20" w:after="20"/>
      <w:jc w:val="both"/>
    </w:pPr>
    <w:rPr>
      <w:rFonts w:ascii="Tahoma" w:hAnsi="Tahoma" w:cs="Tahoma"/>
      <w:sz w:val="16"/>
      <w:szCs w:val="16"/>
    </w:rPr>
  </w:style>
  <w:style w:type="character" w:customStyle="1" w:styleId="BalloonTextChar">
    <w:name w:val="Balloon Text Char"/>
    <w:basedOn w:val="DefaultParagraphFont"/>
    <w:link w:val="BalloonText"/>
    <w:uiPriority w:val="99"/>
    <w:rsid w:val="005819CB"/>
    <w:rPr>
      <w:rFonts w:ascii="Tahoma" w:hAnsi="Tahoma" w:cs="Tahoma"/>
      <w:sz w:val="16"/>
      <w:szCs w:val="16"/>
      <w:lang w:val="en-AU"/>
    </w:rPr>
  </w:style>
  <w:style w:type="paragraph" w:customStyle="1" w:styleId="Tablepagenos">
    <w:name w:val="Table page nos"/>
    <w:basedOn w:val="Tabletextcentre"/>
    <w:autoRedefine/>
    <w:qFormat/>
    <w:rsid w:val="00166CF4"/>
    <w:pPr>
      <w:spacing w:before="60" w:after="60" w:line="240" w:lineRule="auto"/>
      <w:jc w:val="right"/>
    </w:pPr>
  </w:style>
  <w:style w:type="character" w:customStyle="1" w:styleId="FooterChar">
    <w:name w:val="Footer Char"/>
    <w:link w:val="Footer"/>
    <w:uiPriority w:val="99"/>
    <w:qFormat/>
    <w:rsid w:val="00E81999"/>
    <w:rPr>
      <w:rFonts w:ascii="Arial" w:hAnsi="Arial"/>
      <w:sz w:val="16"/>
      <w:lang w:val="en-GB" w:eastAsia="en-US"/>
    </w:rPr>
  </w:style>
  <w:style w:type="paragraph" w:customStyle="1" w:styleId="MediumGrid1-Accent21">
    <w:name w:val="Medium Grid 1 - Accent 21"/>
    <w:basedOn w:val="Normal"/>
    <w:rsid w:val="00333BFF"/>
    <w:pPr>
      <w:suppressAutoHyphens/>
      <w:spacing w:before="20" w:after="20"/>
      <w:ind w:left="720"/>
      <w:jc w:val="both"/>
    </w:pPr>
    <w:rPr>
      <w:rFonts w:ascii="Arial" w:hAnsi="Arial"/>
      <w:sz w:val="20"/>
    </w:rPr>
  </w:style>
  <w:style w:type="paragraph" w:styleId="Quote">
    <w:name w:val="Quote"/>
    <w:basedOn w:val="Normal"/>
    <w:next w:val="Normal"/>
    <w:link w:val="QuoteChar"/>
    <w:uiPriority w:val="29"/>
    <w:qFormat/>
    <w:rsid w:val="008D7D19"/>
    <w:pPr>
      <w:spacing w:before="20" w:after="20"/>
      <w:ind w:left="720" w:right="40"/>
      <w:jc w:val="both"/>
    </w:pPr>
    <w:rPr>
      <w:rFonts w:ascii="Lucida Sans Unicode" w:hAnsi="Lucida Sans Unicode"/>
      <w:iCs/>
      <w:color w:val="000000" w:themeColor="text1"/>
      <w:sz w:val="18"/>
    </w:rPr>
  </w:style>
  <w:style w:type="character" w:customStyle="1" w:styleId="QuoteChar">
    <w:name w:val="Quote Char"/>
    <w:basedOn w:val="DefaultParagraphFont"/>
    <w:link w:val="Quote"/>
    <w:uiPriority w:val="29"/>
    <w:rsid w:val="008D7D19"/>
    <w:rPr>
      <w:rFonts w:ascii="Lucida Sans Unicode" w:hAnsi="Lucida Sans Unicode"/>
      <w:iCs/>
      <w:color w:val="000000" w:themeColor="text1"/>
      <w:sz w:val="18"/>
      <w:lang w:val="en-GB" w:eastAsia="en-US"/>
    </w:rPr>
  </w:style>
  <w:style w:type="character" w:styleId="IntenseEmphasis">
    <w:name w:val="Intense Emphasis"/>
    <w:basedOn w:val="DefaultParagraphFont"/>
    <w:uiPriority w:val="21"/>
    <w:qFormat/>
    <w:rsid w:val="004701CD"/>
    <w:rPr>
      <w:b/>
      <w:bCs/>
      <w:i/>
      <w:iCs/>
      <w:color w:val="4F81BD" w:themeColor="accent1"/>
    </w:rPr>
  </w:style>
  <w:style w:type="character" w:customStyle="1" w:styleId="Heading2Char">
    <w:name w:val="Heading 2 Char"/>
    <w:basedOn w:val="DefaultParagraphFont"/>
    <w:link w:val="Heading2"/>
    <w:uiPriority w:val="9"/>
    <w:rsid w:val="00B76F6D"/>
    <w:rPr>
      <w:rFonts w:ascii="Arial" w:eastAsia="Arial" w:hAnsi="Arial" w:cs="Arial"/>
      <w:b/>
      <w:iCs/>
      <w:snapToGrid w:val="0"/>
      <w:spacing w:val="-6"/>
      <w:kern w:val="28"/>
      <w:sz w:val="22"/>
      <w:szCs w:val="22"/>
      <w:lang w:val="en-GB" w:eastAsia="en-GB"/>
    </w:rPr>
  </w:style>
  <w:style w:type="character" w:customStyle="1" w:styleId="BalloonTextChar1">
    <w:name w:val="Balloon Text Char1"/>
    <w:basedOn w:val="DefaultParagraphFont"/>
    <w:uiPriority w:val="99"/>
    <w:semiHidden/>
    <w:rsid w:val="00E77201"/>
    <w:rPr>
      <w:rFonts w:ascii="Tahoma" w:eastAsia="Times New Roman" w:hAnsi="Tahoma" w:cs="Tahoma"/>
      <w:sz w:val="16"/>
      <w:szCs w:val="16"/>
    </w:rPr>
  </w:style>
  <w:style w:type="paragraph" w:customStyle="1" w:styleId="singleblock">
    <w:name w:val="single block"/>
    <w:basedOn w:val="BodyText"/>
    <w:rsid w:val="00E77201"/>
    <w:rPr>
      <w:rFonts w:ascii="Times New Roman" w:eastAsia="Times New Roman" w:hAnsi="Times New Roman"/>
      <w:sz w:val="24"/>
      <w:lang w:val="en-US"/>
    </w:rPr>
  </w:style>
  <w:style w:type="character" w:customStyle="1" w:styleId="BodyTextChar">
    <w:name w:val="Body Text Char"/>
    <w:basedOn w:val="DefaultParagraphFont"/>
    <w:link w:val="BodyText"/>
    <w:uiPriority w:val="99"/>
    <w:rsid w:val="000760EC"/>
    <w:rPr>
      <w:rFonts w:ascii="Arial" w:eastAsia="Calibri" w:hAnsi="Arial" w:cs="Arial"/>
      <w:color w:val="000000"/>
      <w:kern w:val="1"/>
      <w:sz w:val="20"/>
      <w:szCs w:val="20"/>
      <w:u w:color="000000"/>
      <w:lang w:val="en-GB" w:eastAsia="ar-SA"/>
    </w:rPr>
  </w:style>
  <w:style w:type="character" w:customStyle="1" w:styleId="Heading3Char">
    <w:name w:val="Heading 3 Char"/>
    <w:basedOn w:val="DefaultParagraphFont"/>
    <w:link w:val="Heading3"/>
    <w:uiPriority w:val="9"/>
    <w:rsid w:val="00DE358B"/>
    <w:rPr>
      <w:rFonts w:ascii="Arial" w:eastAsia="Times New Roman" w:hAnsi="Arial"/>
      <w:b/>
      <w:color w:val="000000" w:themeColor="text1"/>
      <w:kern w:val="28"/>
      <w:sz w:val="20"/>
      <w:szCs w:val="22"/>
      <w:lang w:val="en-GB" w:eastAsia="en-GB"/>
    </w:rPr>
  </w:style>
  <w:style w:type="character" w:styleId="CommentReference">
    <w:name w:val="annotation reference"/>
    <w:basedOn w:val="DefaultParagraphFont"/>
    <w:uiPriority w:val="99"/>
    <w:unhideWhenUsed/>
    <w:rsid w:val="00E77201"/>
    <w:rPr>
      <w:sz w:val="18"/>
      <w:szCs w:val="18"/>
    </w:rPr>
  </w:style>
  <w:style w:type="paragraph" w:styleId="CommentText">
    <w:name w:val="annotation text"/>
    <w:basedOn w:val="Normal"/>
    <w:link w:val="CommentTextChar"/>
    <w:uiPriority w:val="99"/>
    <w:unhideWhenUsed/>
    <w:qFormat/>
    <w:rsid w:val="00E77201"/>
    <w:pPr>
      <w:spacing w:before="20" w:after="20"/>
      <w:jc w:val="both"/>
    </w:pPr>
    <w:rPr>
      <w:rFonts w:asciiTheme="minorHAnsi" w:eastAsiaTheme="minorHAnsi" w:hAnsiTheme="minorHAnsi" w:cstheme="minorBidi"/>
      <w:sz w:val="16"/>
    </w:rPr>
  </w:style>
  <w:style w:type="character" w:customStyle="1" w:styleId="CommentTextChar">
    <w:name w:val="Comment Text Char"/>
    <w:basedOn w:val="DefaultParagraphFont"/>
    <w:link w:val="CommentText"/>
    <w:uiPriority w:val="99"/>
    <w:rsid w:val="00E77201"/>
    <w:rPr>
      <w:rFonts w:asciiTheme="minorHAnsi" w:eastAsiaTheme="minorHAnsi" w:hAnsiTheme="minorHAnsi" w:cstheme="minorBidi"/>
      <w:sz w:val="24"/>
      <w:szCs w:val="24"/>
      <w:lang w:val="en-US" w:eastAsia="en-US"/>
    </w:rPr>
  </w:style>
  <w:style w:type="paragraph" w:styleId="CommentSubject">
    <w:name w:val="annotation subject"/>
    <w:basedOn w:val="CommentText"/>
    <w:next w:val="CommentText"/>
    <w:link w:val="CommentSubjectChar"/>
    <w:uiPriority w:val="99"/>
    <w:unhideWhenUsed/>
    <w:rsid w:val="00E77201"/>
    <w:rPr>
      <w:b/>
      <w:bCs/>
      <w:sz w:val="20"/>
      <w:szCs w:val="20"/>
    </w:rPr>
  </w:style>
  <w:style w:type="character" w:customStyle="1" w:styleId="CommentSubjectChar">
    <w:name w:val="Comment Subject Char"/>
    <w:basedOn w:val="CommentTextChar"/>
    <w:link w:val="CommentSubject"/>
    <w:uiPriority w:val="99"/>
    <w:rsid w:val="00E77201"/>
    <w:rPr>
      <w:rFonts w:asciiTheme="minorHAnsi" w:eastAsiaTheme="minorHAnsi" w:hAnsiTheme="minorHAnsi" w:cstheme="minorBidi"/>
      <w:b/>
      <w:bCs/>
      <w:sz w:val="24"/>
      <w:szCs w:val="24"/>
      <w:lang w:val="en-US" w:eastAsia="en-US"/>
    </w:rPr>
  </w:style>
  <w:style w:type="character" w:styleId="Emphasis">
    <w:name w:val="Emphasis"/>
    <w:basedOn w:val="DefaultParagraphFont"/>
    <w:uiPriority w:val="20"/>
    <w:qFormat/>
    <w:rsid w:val="00E77201"/>
    <w:rPr>
      <w:i/>
    </w:rPr>
  </w:style>
  <w:style w:type="character" w:customStyle="1" w:styleId="HeaderChar">
    <w:name w:val="Header Char"/>
    <w:basedOn w:val="DefaultParagraphFont"/>
    <w:link w:val="Header"/>
    <w:uiPriority w:val="99"/>
    <w:qFormat/>
    <w:rsid w:val="00BE1474"/>
    <w:rPr>
      <w:rFonts w:ascii="Arial" w:eastAsia="Times New Roman" w:hAnsi="Arial"/>
      <w:color w:val="000000" w:themeColor="text1"/>
      <w:sz w:val="16"/>
      <w:lang w:eastAsia="en-GB"/>
    </w:rPr>
  </w:style>
  <w:style w:type="paragraph" w:customStyle="1" w:styleId="References">
    <w:name w:val="References"/>
    <w:basedOn w:val="Normal"/>
    <w:autoRedefine/>
    <w:qFormat/>
    <w:rsid w:val="00D14836"/>
    <w:pPr>
      <w:keepLines/>
      <w:widowControl w:val="0"/>
      <w:tabs>
        <w:tab w:val="left" w:pos="576"/>
      </w:tabs>
      <w:overflowPunct w:val="0"/>
      <w:autoSpaceDE w:val="0"/>
      <w:autoSpaceDN w:val="0"/>
      <w:adjustRightInd w:val="0"/>
      <w:spacing w:before="60" w:after="60"/>
      <w:ind w:left="567" w:hanging="567"/>
      <w:jc w:val="both"/>
      <w:textAlignment w:val="baseline"/>
    </w:pPr>
    <w:rPr>
      <w:rFonts w:ascii="Arial" w:hAnsi="Arial" w:cs="Arial"/>
      <w:sz w:val="18"/>
      <w:szCs w:val="18"/>
      <w:lang w:eastAsia="zh-TW"/>
    </w:rPr>
  </w:style>
  <w:style w:type="character" w:customStyle="1" w:styleId="il">
    <w:name w:val="il"/>
    <w:basedOn w:val="DefaultParagraphFont"/>
    <w:rsid w:val="00E77201"/>
  </w:style>
  <w:style w:type="paragraph" w:customStyle="1" w:styleId="Tablecontentssmall">
    <w:name w:val="Table contents small"/>
    <w:basedOn w:val="Tablecontents"/>
    <w:autoRedefine/>
    <w:qFormat/>
    <w:rsid w:val="009E16B3"/>
    <w:pPr>
      <w:spacing w:before="40" w:after="40"/>
    </w:pPr>
    <w:rPr>
      <w:sz w:val="16"/>
    </w:rPr>
  </w:style>
  <w:style w:type="paragraph" w:customStyle="1" w:styleId="Paperstyle">
    <w:name w:val="Paper style"/>
    <w:basedOn w:val="Heading3"/>
    <w:autoRedefine/>
    <w:rsid w:val="00E77201"/>
    <w:pPr>
      <w:keepNext w:val="0"/>
      <w:outlineLvl w:val="9"/>
    </w:pPr>
    <w:rPr>
      <w:rFonts w:ascii="Times New Roman" w:hAnsi="Times New Roman"/>
      <w:b w:val="0"/>
      <w:kern w:val="0"/>
      <w:sz w:val="24"/>
      <w:lang w:val="en-US"/>
    </w:rPr>
  </w:style>
  <w:style w:type="paragraph" w:styleId="Subtitle">
    <w:name w:val="Subtitle"/>
    <w:basedOn w:val="Heading1"/>
    <w:next w:val="Normal"/>
    <w:link w:val="SubtitleChar"/>
    <w:uiPriority w:val="11"/>
    <w:qFormat/>
    <w:rsid w:val="002F0E41"/>
    <w:rPr>
      <w:bCs w:val="0"/>
      <w:sz w:val="21"/>
      <w:szCs w:val="21"/>
    </w:rPr>
  </w:style>
  <w:style w:type="character" w:customStyle="1" w:styleId="SubtitleChar">
    <w:name w:val="Subtitle Char"/>
    <w:basedOn w:val="DefaultParagraphFont"/>
    <w:link w:val="Subtitle"/>
    <w:uiPriority w:val="11"/>
    <w:qFormat/>
    <w:rsid w:val="002F0E41"/>
    <w:rPr>
      <w:rFonts w:ascii="Arial" w:eastAsia="MS Gothic" w:hAnsi="Arial"/>
      <w:b/>
      <w:sz w:val="21"/>
      <w:szCs w:val="21"/>
      <w:lang w:val="en-GB" w:eastAsia="mi-NZ"/>
    </w:rPr>
  </w:style>
  <w:style w:type="character" w:customStyle="1" w:styleId="nlmstring-name">
    <w:name w:val="nlm_string-name"/>
    <w:basedOn w:val="DefaultParagraphFont"/>
    <w:rsid w:val="006D58C1"/>
  </w:style>
  <w:style w:type="paragraph" w:styleId="Revision">
    <w:name w:val="Revision"/>
    <w:hidden/>
    <w:uiPriority w:val="99"/>
    <w:semiHidden/>
    <w:rsid w:val="00686FC5"/>
    <w:rPr>
      <w:rFonts w:ascii="Times New Roman" w:eastAsia="MS Mincho" w:hAnsi="Times New Roman"/>
      <w:lang w:val="en-AU" w:eastAsia="ja-JP"/>
    </w:rPr>
  </w:style>
  <w:style w:type="character" w:customStyle="1" w:styleId="apple-converted-space">
    <w:name w:val="apple-converted-space"/>
    <w:basedOn w:val="DefaultParagraphFont"/>
    <w:qFormat/>
    <w:rsid w:val="00686FC5"/>
  </w:style>
  <w:style w:type="character" w:customStyle="1" w:styleId="style1">
    <w:name w:val="style_1"/>
    <w:basedOn w:val="DefaultParagraphFont"/>
    <w:rsid w:val="00686FC5"/>
  </w:style>
  <w:style w:type="character" w:customStyle="1" w:styleId="Heading4Char">
    <w:name w:val="Heading 4 Char"/>
    <w:basedOn w:val="DefaultParagraphFont"/>
    <w:link w:val="Heading4"/>
    <w:uiPriority w:val="9"/>
    <w:rsid w:val="007D7D0A"/>
    <w:rPr>
      <w:rFonts w:ascii="Arial" w:eastAsia="Calibri" w:hAnsi="Arial"/>
      <w:b/>
      <w:i/>
      <w:color w:val="000000" w:themeColor="text1"/>
      <w:kern w:val="28"/>
      <w:sz w:val="20"/>
      <w:szCs w:val="20"/>
      <w:lang w:val="en-GB" w:eastAsia="en-GB"/>
    </w:rPr>
  </w:style>
  <w:style w:type="character" w:customStyle="1" w:styleId="Heading5Char">
    <w:name w:val="Heading 5 Char"/>
    <w:basedOn w:val="DefaultParagraphFont"/>
    <w:link w:val="Heading5"/>
    <w:uiPriority w:val="9"/>
    <w:rsid w:val="00D460A2"/>
    <w:rPr>
      <w:rFonts w:ascii="Arial" w:eastAsia="Times New Roman" w:hAnsi="Arial"/>
      <w:b/>
      <w:snapToGrid w:val="0"/>
      <w:color w:val="333333"/>
      <w:spacing w:val="-12"/>
      <w:sz w:val="18"/>
      <w:szCs w:val="18"/>
      <w:shd w:val="clear" w:color="auto" w:fill="FFFFFF"/>
      <w:lang w:val="ru-RU" w:eastAsia="en-GB"/>
    </w:rPr>
  </w:style>
  <w:style w:type="character" w:customStyle="1" w:styleId="Heading6Char">
    <w:name w:val="Heading 6 Char"/>
    <w:basedOn w:val="DefaultParagraphFont"/>
    <w:link w:val="Heading6"/>
    <w:uiPriority w:val="9"/>
    <w:rsid w:val="00E97CCA"/>
    <w:rPr>
      <w:rFonts w:ascii="Lucida Sans Unicode" w:hAnsi="Lucida Sans Unicode"/>
      <w:b/>
      <w:sz w:val="18"/>
      <w:lang w:val="ru-RU" w:eastAsia="ar-SA"/>
    </w:rPr>
  </w:style>
  <w:style w:type="character" w:customStyle="1" w:styleId="Heading7Char">
    <w:name w:val="Heading 7 Char"/>
    <w:basedOn w:val="DefaultParagraphFont"/>
    <w:link w:val="Heading7"/>
    <w:uiPriority w:val="9"/>
    <w:rsid w:val="00E97CCA"/>
    <w:rPr>
      <w:rFonts w:ascii="Lucida Sans Unicode" w:hAnsi="Lucida Sans Unicode"/>
      <w:i/>
      <w:sz w:val="18"/>
      <w:lang w:val="en-US"/>
    </w:rPr>
  </w:style>
  <w:style w:type="character" w:customStyle="1" w:styleId="Heading8Char">
    <w:name w:val="Heading 8 Char"/>
    <w:basedOn w:val="DefaultParagraphFont"/>
    <w:link w:val="Heading8"/>
    <w:uiPriority w:val="9"/>
    <w:rsid w:val="00E97CCA"/>
    <w:rPr>
      <w:rFonts w:ascii="Lucida Sans Unicode" w:hAnsi="Lucida Sans Unicode"/>
      <w:b/>
      <w:sz w:val="18"/>
      <w:lang w:val="en-AU"/>
    </w:rPr>
  </w:style>
  <w:style w:type="character" w:customStyle="1" w:styleId="Heading9Char">
    <w:name w:val="Heading 9 Char"/>
    <w:basedOn w:val="DefaultParagraphFont"/>
    <w:link w:val="Heading9"/>
    <w:uiPriority w:val="9"/>
    <w:rsid w:val="00975C53"/>
    <w:rPr>
      <w:rFonts w:ascii="Arial" w:eastAsia="Times New Roman" w:hAnsi="Arial"/>
      <w:b/>
      <w:sz w:val="13"/>
      <w:szCs w:val="13"/>
      <w:lang w:val="ru-RU" w:eastAsia="en-US"/>
    </w:rPr>
  </w:style>
  <w:style w:type="character" w:customStyle="1" w:styleId="BodyTextIndentChar">
    <w:name w:val="Body Text Indent Char"/>
    <w:basedOn w:val="DefaultParagraphFont"/>
    <w:link w:val="BodyTextIndent"/>
    <w:uiPriority w:val="99"/>
    <w:rsid w:val="00E97CCA"/>
    <w:rPr>
      <w:rFonts w:ascii="Lucida Sans Unicode" w:hAnsi="Lucida Sans Unicode"/>
      <w:sz w:val="18"/>
      <w:lang w:val="en-AU"/>
    </w:rPr>
  </w:style>
  <w:style w:type="character" w:customStyle="1" w:styleId="HTMLPreformattedChar">
    <w:name w:val="HTML Preformatted Char"/>
    <w:basedOn w:val="DefaultParagraphFont"/>
    <w:link w:val="HTMLPreformatted"/>
    <w:uiPriority w:val="99"/>
    <w:rsid w:val="00E97CCA"/>
    <w:rPr>
      <w:rFonts w:ascii="Courier New" w:eastAsia="Times New Roman" w:hAnsi="Courier New"/>
      <w:lang w:val="en-US"/>
    </w:rPr>
  </w:style>
  <w:style w:type="character" w:customStyle="1" w:styleId="None">
    <w:name w:val="None"/>
    <w:rsid w:val="00032766"/>
  </w:style>
  <w:style w:type="paragraph" w:customStyle="1" w:styleId="Bulletpointssmalltext">
    <w:name w:val="Bullet points small text"/>
    <w:basedOn w:val="ListBullet"/>
    <w:autoRedefine/>
    <w:qFormat/>
    <w:rsid w:val="003D0308"/>
    <w:pPr>
      <w:spacing w:before="0" w:after="0"/>
      <w:ind w:left="426" w:right="318"/>
      <w:jc w:val="left"/>
    </w:pPr>
    <w:rPr>
      <w:sz w:val="18"/>
      <w:szCs w:val="18"/>
    </w:rPr>
  </w:style>
  <w:style w:type="paragraph" w:customStyle="1" w:styleId="Body">
    <w:name w:val="Body"/>
    <w:autoRedefine/>
    <w:qFormat/>
    <w:rsid w:val="005E5A61"/>
    <w:pPr>
      <w:suppressAutoHyphens/>
      <w:spacing w:before="120" w:after="120" w:line="276" w:lineRule="auto"/>
      <w:jc w:val="both"/>
    </w:pPr>
    <w:rPr>
      <w:rFonts w:ascii="Arial" w:eastAsia="Calibri" w:hAnsi="Arial" w:cs="Arial"/>
      <w:bCs/>
      <w:iCs/>
      <w:color w:val="000000"/>
      <w:kern w:val="1"/>
      <w:sz w:val="20"/>
      <w:szCs w:val="20"/>
      <w:shd w:val="clear" w:color="auto" w:fill="FFFFFF"/>
      <w:lang w:val="en-GB" w:eastAsia="ar-SA"/>
    </w:rPr>
  </w:style>
  <w:style w:type="paragraph" w:customStyle="1" w:styleId="Fingernotesunnumberedleft">
    <w:name w:val="Finger notes unnumbered left"/>
    <w:basedOn w:val="Figurenotes"/>
    <w:autoRedefine/>
    <w:qFormat/>
    <w:rsid w:val="00000724"/>
  </w:style>
  <w:style w:type="character" w:customStyle="1" w:styleId="CommentTextChar1">
    <w:name w:val="Comment Text Char1"/>
    <w:uiPriority w:val="99"/>
    <w:semiHidden/>
    <w:rsid w:val="00032766"/>
    <w:rPr>
      <w:rFonts w:ascii="Helvetica" w:eastAsia="Helvetica" w:hAnsi="Helvetica" w:cs="Helvetica"/>
      <w:color w:val="000000"/>
      <w:kern w:val="1"/>
      <w:lang w:val="en-US" w:eastAsia="ar-SA"/>
    </w:rPr>
  </w:style>
  <w:style w:type="character" w:customStyle="1" w:styleId="CommentTextChar2">
    <w:name w:val="Comment Text Char2"/>
    <w:basedOn w:val="DefaultParagraphFont"/>
    <w:uiPriority w:val="99"/>
    <w:semiHidden/>
    <w:rsid w:val="00B33A62"/>
    <w:rPr>
      <w:sz w:val="24"/>
      <w:szCs w:val="24"/>
    </w:rPr>
  </w:style>
  <w:style w:type="character" w:customStyle="1" w:styleId="NoSpacingChar">
    <w:name w:val="No Spacing Char"/>
    <w:basedOn w:val="DefaultParagraphFont"/>
    <w:link w:val="NoSpacing"/>
    <w:uiPriority w:val="1"/>
    <w:rsid w:val="00D90090"/>
    <w:rPr>
      <w:rFonts w:ascii="Times New Roman" w:eastAsia="Times New Roman" w:hAnsi="Times New Roman"/>
      <w:sz w:val="24"/>
      <w:szCs w:val="24"/>
      <w:lang w:val="en-US" w:eastAsia="en-US"/>
    </w:rPr>
  </w:style>
  <w:style w:type="character" w:customStyle="1" w:styleId="highwire-citation-authors">
    <w:name w:val="highwire-citation-authors"/>
    <w:basedOn w:val="DefaultParagraphFont"/>
    <w:rsid w:val="00D90090"/>
  </w:style>
  <w:style w:type="character" w:customStyle="1" w:styleId="highwire-citation-author">
    <w:name w:val="highwire-citation-author"/>
    <w:basedOn w:val="DefaultParagraphFont"/>
    <w:rsid w:val="00D90090"/>
  </w:style>
  <w:style w:type="character" w:customStyle="1" w:styleId="nlm-given-names">
    <w:name w:val="nlm-given-names"/>
    <w:basedOn w:val="DefaultParagraphFont"/>
    <w:rsid w:val="00D90090"/>
  </w:style>
  <w:style w:type="character" w:customStyle="1" w:styleId="nlm-surname">
    <w:name w:val="nlm-surname"/>
    <w:basedOn w:val="DefaultParagraphFont"/>
    <w:rsid w:val="00D90090"/>
  </w:style>
  <w:style w:type="character" w:customStyle="1" w:styleId="highwire-cite-metadata-journal">
    <w:name w:val="highwire-cite-metadata-journal"/>
    <w:basedOn w:val="DefaultParagraphFont"/>
    <w:rsid w:val="00D90090"/>
  </w:style>
  <w:style w:type="character" w:customStyle="1" w:styleId="highwire-cite-metadata-date">
    <w:name w:val="highwire-cite-metadata-date"/>
    <w:basedOn w:val="DefaultParagraphFont"/>
    <w:rsid w:val="00D90090"/>
  </w:style>
  <w:style w:type="character" w:customStyle="1" w:styleId="highwire-cite-metadata-volume">
    <w:name w:val="highwire-cite-metadata-volume"/>
    <w:basedOn w:val="DefaultParagraphFont"/>
    <w:rsid w:val="00D90090"/>
  </w:style>
  <w:style w:type="character" w:customStyle="1" w:styleId="highwire-cite-metadata-issue">
    <w:name w:val="highwire-cite-metadata-issue"/>
    <w:basedOn w:val="DefaultParagraphFont"/>
    <w:rsid w:val="00D90090"/>
  </w:style>
  <w:style w:type="character" w:customStyle="1" w:styleId="highwire-cite-metadata-pages">
    <w:name w:val="highwire-cite-metadata-pages"/>
    <w:basedOn w:val="DefaultParagraphFont"/>
    <w:rsid w:val="00D90090"/>
  </w:style>
  <w:style w:type="character" w:customStyle="1" w:styleId="highwire-cite-metadata-doi">
    <w:name w:val="highwire-cite-metadata-doi"/>
    <w:basedOn w:val="DefaultParagraphFont"/>
    <w:rsid w:val="00D90090"/>
  </w:style>
  <w:style w:type="character" w:customStyle="1" w:styleId="label">
    <w:name w:val="label"/>
    <w:basedOn w:val="DefaultParagraphFont"/>
    <w:qFormat/>
    <w:rsid w:val="00741B3D"/>
    <w:rPr>
      <w:rFonts w:ascii="Lucida Sans Unicode" w:hAnsi="Lucida Sans Unicode"/>
      <w:sz w:val="16"/>
    </w:rPr>
  </w:style>
  <w:style w:type="character" w:customStyle="1" w:styleId="tgc">
    <w:name w:val="_tgc"/>
    <w:basedOn w:val="DefaultParagraphFont"/>
    <w:rsid w:val="00D90090"/>
  </w:style>
  <w:style w:type="character" w:customStyle="1" w:styleId="NoneA">
    <w:name w:val="None A"/>
    <w:rsid w:val="002C1D09"/>
    <w:rPr>
      <w:lang w:val="en-US"/>
    </w:rPr>
  </w:style>
  <w:style w:type="numbering" w:customStyle="1" w:styleId="ImportedStyle3">
    <w:name w:val="Imported Style 3"/>
    <w:rsid w:val="002C1D09"/>
    <w:pPr>
      <w:numPr>
        <w:numId w:val="2"/>
      </w:numPr>
    </w:pPr>
  </w:style>
  <w:style w:type="paragraph" w:customStyle="1" w:styleId="DiscussionHeading">
    <w:name w:val="Discussion Heading"/>
    <w:next w:val="Normal"/>
    <w:rsid w:val="009C4E31"/>
    <w:rPr>
      <w:rFonts w:ascii="Times New Roman" w:eastAsia="MS Mincho" w:hAnsi="Times New Roman"/>
      <w:i/>
      <w:szCs w:val="22"/>
    </w:rPr>
  </w:style>
  <w:style w:type="numbering" w:customStyle="1" w:styleId="Contenttitle">
    <w:name w:val="Content title"/>
    <w:basedOn w:val="NoList"/>
    <w:uiPriority w:val="99"/>
    <w:rsid w:val="009C4E31"/>
    <w:pPr>
      <w:numPr>
        <w:numId w:val="3"/>
      </w:numPr>
    </w:pPr>
  </w:style>
  <w:style w:type="paragraph" w:styleId="IntenseQuote">
    <w:name w:val="Intense Quote"/>
    <w:basedOn w:val="Normal"/>
    <w:next w:val="Normal"/>
    <w:link w:val="IntenseQuoteChar"/>
    <w:uiPriority w:val="30"/>
    <w:qFormat/>
    <w:rsid w:val="00536FE0"/>
    <w:pPr>
      <w:pBdr>
        <w:top w:val="single" w:sz="4" w:space="1" w:color="auto"/>
        <w:bottom w:val="single" w:sz="4" w:space="4" w:color="000000"/>
      </w:pBdr>
      <w:tabs>
        <w:tab w:val="left" w:pos="1418"/>
      </w:tabs>
      <w:spacing w:before="60" w:after="60" w:line="276" w:lineRule="auto"/>
      <w:ind w:left="1418" w:right="582" w:hanging="851"/>
      <w:jc w:val="both"/>
    </w:pPr>
    <w:rPr>
      <w:rFonts w:ascii="Arial" w:eastAsia="MS Mincho" w:hAnsi="Arial" w:cs="Arial"/>
      <w:bCs/>
      <w:i/>
      <w:iCs/>
      <w:sz w:val="16"/>
      <w:szCs w:val="16"/>
    </w:rPr>
  </w:style>
  <w:style w:type="character" w:customStyle="1" w:styleId="IntenseQuoteChar">
    <w:name w:val="Intense Quote Char"/>
    <w:basedOn w:val="DefaultParagraphFont"/>
    <w:link w:val="IntenseQuote"/>
    <w:uiPriority w:val="30"/>
    <w:rsid w:val="00536FE0"/>
    <w:rPr>
      <w:rFonts w:ascii="Arial" w:eastAsia="MS Mincho" w:hAnsi="Arial" w:cs="Arial"/>
      <w:bCs/>
      <w:i/>
      <w:iCs/>
      <w:sz w:val="16"/>
      <w:szCs w:val="16"/>
      <w:lang w:eastAsia="en-US"/>
    </w:rPr>
  </w:style>
  <w:style w:type="paragraph" w:customStyle="1" w:styleId="ThesisBodyText">
    <w:name w:val="Thesis Body Text"/>
    <w:basedOn w:val="Normal"/>
    <w:qFormat/>
    <w:rsid w:val="00AA0ABF"/>
    <w:pPr>
      <w:spacing w:before="20" w:after="20"/>
      <w:jc w:val="both"/>
    </w:pPr>
    <w:rPr>
      <w:rFonts w:ascii="Arial" w:eastAsia="MS Mincho" w:hAnsi="Arial"/>
      <w:sz w:val="20"/>
      <w:szCs w:val="22"/>
    </w:rPr>
  </w:style>
  <w:style w:type="paragraph" w:customStyle="1" w:styleId="Heading1unnumbered">
    <w:name w:val="Heading 1 unnumbered"/>
    <w:basedOn w:val="Title"/>
    <w:autoRedefine/>
    <w:qFormat/>
    <w:rsid w:val="00E55443"/>
    <w:rPr>
      <w:szCs w:val="26"/>
    </w:rPr>
  </w:style>
  <w:style w:type="character" w:customStyle="1" w:styleId="hover">
    <w:name w:val="hover"/>
    <w:basedOn w:val="DefaultParagraphFont"/>
    <w:rsid w:val="009C4E31"/>
  </w:style>
  <w:style w:type="character" w:customStyle="1" w:styleId="highlight">
    <w:name w:val="highlight"/>
    <w:basedOn w:val="DefaultParagraphFont"/>
    <w:rsid w:val="00E10143"/>
  </w:style>
  <w:style w:type="character" w:customStyle="1" w:styleId="st">
    <w:name w:val="st"/>
    <w:basedOn w:val="DefaultParagraphFont"/>
    <w:rsid w:val="00E10143"/>
  </w:style>
  <w:style w:type="character" w:customStyle="1" w:styleId="slug-doi">
    <w:name w:val="slug-doi"/>
    <w:basedOn w:val="DefaultParagraphFont"/>
    <w:rsid w:val="00E10143"/>
  </w:style>
  <w:style w:type="character" w:customStyle="1" w:styleId="slug-doi-wrapper">
    <w:name w:val="slug-doi-wrapper"/>
    <w:basedOn w:val="DefaultParagraphFont"/>
    <w:rsid w:val="00E10143"/>
  </w:style>
  <w:style w:type="paragraph" w:customStyle="1" w:styleId="MediumList2-Accent41">
    <w:name w:val="Medium List 2 - Accent 41"/>
    <w:basedOn w:val="Normal"/>
    <w:rsid w:val="00BD5A51"/>
    <w:pPr>
      <w:spacing w:before="20" w:after="20"/>
      <w:ind w:left="720"/>
      <w:contextualSpacing/>
      <w:jc w:val="both"/>
    </w:pPr>
    <w:rPr>
      <w:rFonts w:ascii="Cambria" w:eastAsia="Cambria" w:hAnsi="Cambria" w:cs="Geneva"/>
      <w:sz w:val="16"/>
    </w:rPr>
  </w:style>
  <w:style w:type="paragraph" w:customStyle="1" w:styleId="Default">
    <w:name w:val="Default"/>
    <w:rsid w:val="00BD5A51"/>
    <w:pPr>
      <w:widowControl w:val="0"/>
      <w:autoSpaceDE w:val="0"/>
      <w:autoSpaceDN w:val="0"/>
      <w:adjustRightInd w:val="0"/>
    </w:pPr>
    <w:rPr>
      <w:rFonts w:ascii="Univers" w:eastAsia="Cambria" w:hAnsi="Univers" w:cs="Univers"/>
      <w:color w:val="000000"/>
      <w:lang w:val="en-US" w:eastAsia="en-US"/>
    </w:rPr>
  </w:style>
  <w:style w:type="paragraph" w:customStyle="1" w:styleId="ColorfulList-Accent11">
    <w:name w:val="Colorful List - Accent 11"/>
    <w:basedOn w:val="Normal"/>
    <w:rsid w:val="00BD5A51"/>
    <w:pPr>
      <w:spacing w:before="20" w:after="20"/>
      <w:ind w:left="720"/>
      <w:contextualSpacing/>
      <w:jc w:val="both"/>
    </w:pPr>
    <w:rPr>
      <w:rFonts w:ascii="Cambria" w:eastAsia="Cambria" w:hAnsi="Cambria" w:cs="Arial"/>
      <w:sz w:val="16"/>
    </w:rPr>
  </w:style>
  <w:style w:type="paragraph" w:customStyle="1" w:styleId="quotation">
    <w:name w:val="quotation"/>
    <w:basedOn w:val="Normal"/>
    <w:rsid w:val="00FB4FB2"/>
    <w:pPr>
      <w:spacing w:before="120" w:after="120"/>
      <w:ind w:left="284" w:right="318"/>
      <w:jc w:val="both"/>
    </w:pPr>
    <w:rPr>
      <w:rFonts w:ascii="Arial" w:eastAsia="Cambria" w:hAnsi="Arial" w:cs="Arial"/>
      <w:sz w:val="20"/>
      <w:szCs w:val="20"/>
    </w:rPr>
  </w:style>
  <w:style w:type="paragraph" w:customStyle="1" w:styleId="attribution">
    <w:name w:val="attribution"/>
    <w:basedOn w:val="Normal"/>
    <w:autoRedefine/>
    <w:qFormat/>
    <w:rsid w:val="00D55E4D"/>
    <w:pPr>
      <w:spacing w:before="20" w:after="20"/>
      <w:ind w:firstLine="567"/>
      <w:jc w:val="center"/>
    </w:pPr>
    <w:rPr>
      <w:rFonts w:ascii="Arial" w:eastAsia="Cambria" w:hAnsi="Arial" w:cs="Geneva"/>
      <w:sz w:val="16"/>
    </w:rPr>
  </w:style>
  <w:style w:type="character" w:customStyle="1" w:styleId="pageetc">
    <w:name w:val="pageetc"/>
    <w:basedOn w:val="DefaultParagraphFont"/>
    <w:rsid w:val="00BD5A51"/>
  </w:style>
  <w:style w:type="character" w:customStyle="1" w:styleId="doi">
    <w:name w:val="doi"/>
    <w:basedOn w:val="DefaultParagraphFont"/>
    <w:rsid w:val="00BD5A51"/>
  </w:style>
  <w:style w:type="character" w:customStyle="1" w:styleId="searchword">
    <w:name w:val="searchword"/>
    <w:basedOn w:val="DefaultParagraphFont"/>
    <w:rsid w:val="00E64B75"/>
  </w:style>
  <w:style w:type="paragraph" w:customStyle="1" w:styleId="Abstract">
    <w:name w:val="Abstract"/>
    <w:basedOn w:val="Normal"/>
    <w:next w:val="Normal"/>
    <w:autoRedefine/>
    <w:qFormat/>
    <w:rsid w:val="00DE1C1B"/>
    <w:pPr>
      <w:spacing w:before="20" w:after="20"/>
      <w:ind w:right="567"/>
      <w:contextualSpacing/>
      <w:jc w:val="center"/>
    </w:pPr>
    <w:rPr>
      <w:rFonts w:ascii="Arial" w:hAnsi="Arial"/>
      <w:sz w:val="20"/>
    </w:rPr>
  </w:style>
  <w:style w:type="paragraph" w:customStyle="1" w:styleId="Footnotes">
    <w:name w:val="Footnotes"/>
    <w:basedOn w:val="FootnoteText"/>
    <w:autoRedefine/>
    <w:qFormat/>
    <w:rsid w:val="00A113DC"/>
    <w:pPr>
      <w:tabs>
        <w:tab w:val="left" w:pos="284"/>
      </w:tabs>
      <w:ind w:left="113" w:hanging="113"/>
    </w:pPr>
    <w:rPr>
      <w:color w:val="000000"/>
    </w:rPr>
  </w:style>
  <w:style w:type="paragraph" w:customStyle="1" w:styleId="Newparagraph">
    <w:name w:val="New paragraph"/>
    <w:basedOn w:val="Normal"/>
    <w:qFormat/>
    <w:rsid w:val="005E6452"/>
    <w:pPr>
      <w:spacing w:before="20" w:after="20" w:line="480" w:lineRule="auto"/>
      <w:ind w:firstLine="720"/>
      <w:jc w:val="both"/>
    </w:pPr>
    <w:rPr>
      <w:rFonts w:ascii="Arial" w:hAnsi="Arial"/>
      <w:sz w:val="16"/>
    </w:rPr>
  </w:style>
  <w:style w:type="character" w:customStyle="1" w:styleId="ind">
    <w:name w:val="ind"/>
    <w:basedOn w:val="DefaultParagraphFont"/>
    <w:rsid w:val="005E6452"/>
  </w:style>
  <w:style w:type="paragraph" w:styleId="DocumentMap">
    <w:name w:val="Document Map"/>
    <w:basedOn w:val="Normal"/>
    <w:link w:val="DocumentMapChar"/>
    <w:uiPriority w:val="99"/>
    <w:semiHidden/>
    <w:unhideWhenUsed/>
    <w:rsid w:val="004C5696"/>
    <w:pPr>
      <w:widowControl w:val="0"/>
    </w:pPr>
    <w:rPr>
      <w:rFonts w:ascii="MS Mincho" w:eastAsia="MS Mincho" w:hAnsiTheme="minorHAnsi" w:cstheme="minorBidi"/>
      <w:kern w:val="2"/>
      <w:lang w:eastAsia="ja-JP"/>
    </w:rPr>
  </w:style>
  <w:style w:type="character" w:customStyle="1" w:styleId="DocumentMapChar">
    <w:name w:val="Document Map Char"/>
    <w:basedOn w:val="DefaultParagraphFont"/>
    <w:link w:val="DocumentMap"/>
    <w:uiPriority w:val="99"/>
    <w:semiHidden/>
    <w:rsid w:val="004C5696"/>
    <w:rPr>
      <w:rFonts w:ascii="MS Mincho" w:eastAsia="MS Mincho" w:hAnsiTheme="minorHAnsi" w:cstheme="minorBidi"/>
      <w:kern w:val="2"/>
      <w:lang w:val="en-US" w:eastAsia="ja-JP"/>
    </w:rPr>
  </w:style>
  <w:style w:type="table" w:customStyle="1" w:styleId="21">
    <w:name w:val="標準の表 21"/>
    <w:basedOn w:val="TableNormal"/>
    <w:uiPriority w:val="42"/>
    <w:rsid w:val="004C5696"/>
    <w:rPr>
      <w:rFonts w:asciiTheme="minorHAnsi" w:eastAsiaTheme="minorEastAsia" w:hAnsiTheme="minorHAnsi" w:cstheme="minorBidi"/>
      <w:kern w:val="2"/>
      <w:sz w:val="21"/>
      <w:szCs w:val="22"/>
      <w:lang w:val="en-US" w:eastAsia="ja-JP"/>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LineNumber">
    <w:name w:val="line number"/>
    <w:basedOn w:val="DefaultParagraphFont"/>
    <w:uiPriority w:val="99"/>
    <w:semiHidden/>
    <w:unhideWhenUsed/>
    <w:rsid w:val="004C5696"/>
  </w:style>
  <w:style w:type="character" w:customStyle="1" w:styleId="apple-tab-span">
    <w:name w:val="apple-tab-span"/>
    <w:basedOn w:val="DefaultParagraphFont"/>
    <w:rsid w:val="003752D0"/>
  </w:style>
  <w:style w:type="character" w:styleId="HTMLCite">
    <w:name w:val="HTML Cite"/>
    <w:basedOn w:val="DefaultParagraphFont"/>
    <w:uiPriority w:val="99"/>
    <w:semiHidden/>
    <w:unhideWhenUsed/>
    <w:rsid w:val="00312962"/>
    <w:rPr>
      <w:i/>
      <w:iCs/>
    </w:rPr>
  </w:style>
  <w:style w:type="character" w:customStyle="1" w:styleId="pagesnum">
    <w:name w:val="pagesnum"/>
    <w:basedOn w:val="DefaultParagraphFont"/>
    <w:rsid w:val="00CB798D"/>
  </w:style>
  <w:style w:type="character" w:customStyle="1" w:styleId="unicode">
    <w:name w:val="unicode"/>
    <w:basedOn w:val="DefaultParagraphFont"/>
    <w:rsid w:val="006A2D62"/>
  </w:style>
  <w:style w:type="paragraph" w:customStyle="1" w:styleId="Style10">
    <w:name w:val="Style1"/>
    <w:basedOn w:val="Body"/>
    <w:autoRedefine/>
    <w:qFormat/>
    <w:rsid w:val="00ED2985"/>
    <w:pPr>
      <w:spacing w:before="40"/>
    </w:pPr>
  </w:style>
  <w:style w:type="character" w:styleId="UnresolvedMention">
    <w:name w:val="Unresolved Mention"/>
    <w:basedOn w:val="DefaultParagraphFont"/>
    <w:uiPriority w:val="99"/>
    <w:rsid w:val="00911F12"/>
    <w:rPr>
      <w:color w:val="808080"/>
      <w:shd w:val="clear" w:color="auto" w:fill="E6E6E6"/>
    </w:rPr>
  </w:style>
  <w:style w:type="character" w:customStyle="1" w:styleId="citation">
    <w:name w:val="citation"/>
    <w:qFormat/>
    <w:rsid w:val="00DF4434"/>
    <w:rPr>
      <w:sz w:val="18"/>
      <w:szCs w:val="18"/>
    </w:rPr>
  </w:style>
  <w:style w:type="character" w:customStyle="1" w:styleId="docurl">
    <w:name w:val="docurl"/>
    <w:basedOn w:val="DefaultParagraphFont"/>
    <w:rsid w:val="00FF4064"/>
  </w:style>
  <w:style w:type="character" w:customStyle="1" w:styleId="value">
    <w:name w:val="value"/>
    <w:basedOn w:val="DefaultParagraphFont"/>
    <w:rsid w:val="00471607"/>
  </w:style>
  <w:style w:type="paragraph" w:styleId="Title">
    <w:name w:val="Title"/>
    <w:basedOn w:val="Heading1"/>
    <w:next w:val="Normal"/>
    <w:link w:val="TitleChar"/>
    <w:uiPriority w:val="10"/>
    <w:qFormat/>
    <w:rsid w:val="00435B7A"/>
    <w:rPr>
      <w:szCs w:val="24"/>
    </w:rPr>
  </w:style>
  <w:style w:type="character" w:customStyle="1" w:styleId="TitleChar">
    <w:name w:val="Title Char"/>
    <w:basedOn w:val="DefaultParagraphFont"/>
    <w:link w:val="Title"/>
    <w:uiPriority w:val="10"/>
    <w:qFormat/>
    <w:rsid w:val="00435B7A"/>
    <w:rPr>
      <w:rFonts w:ascii="Arial" w:eastAsia="MS Gothic" w:hAnsi="Arial"/>
      <w:b/>
      <w:bCs/>
      <w:lang w:val="en-GB" w:eastAsia="mi-NZ"/>
    </w:rPr>
  </w:style>
  <w:style w:type="paragraph" w:customStyle="1" w:styleId="s8">
    <w:name w:val="s8"/>
    <w:basedOn w:val="Normal"/>
    <w:rsid w:val="00900932"/>
    <w:pPr>
      <w:spacing w:before="100" w:beforeAutospacing="1" w:after="100" w:afterAutospacing="1"/>
      <w:jc w:val="both"/>
    </w:pPr>
    <w:rPr>
      <w:rFonts w:ascii="Arial" w:hAnsi="Arial"/>
      <w:sz w:val="16"/>
    </w:rPr>
  </w:style>
  <w:style w:type="character" w:customStyle="1" w:styleId="s7">
    <w:name w:val="s7"/>
    <w:basedOn w:val="DefaultParagraphFont"/>
    <w:rsid w:val="00900932"/>
  </w:style>
  <w:style w:type="paragraph" w:styleId="EndnoteText">
    <w:name w:val="endnote text"/>
    <w:basedOn w:val="Normal"/>
    <w:link w:val="EndnoteTextChar"/>
    <w:uiPriority w:val="99"/>
    <w:unhideWhenUsed/>
    <w:rsid w:val="00B73A4D"/>
    <w:pPr>
      <w:spacing w:before="20" w:after="20"/>
      <w:jc w:val="both"/>
    </w:pPr>
    <w:rPr>
      <w:rFonts w:asciiTheme="minorHAnsi" w:eastAsiaTheme="minorHAnsi" w:hAnsiTheme="minorHAnsi" w:cstheme="minorBidi"/>
      <w:sz w:val="16"/>
      <w:lang w:val="en-AU"/>
    </w:rPr>
  </w:style>
  <w:style w:type="character" w:customStyle="1" w:styleId="EndnoteTextChar">
    <w:name w:val="Endnote Text Char"/>
    <w:basedOn w:val="DefaultParagraphFont"/>
    <w:link w:val="EndnoteText"/>
    <w:uiPriority w:val="99"/>
    <w:rsid w:val="00B73A4D"/>
    <w:rPr>
      <w:rFonts w:asciiTheme="minorHAnsi" w:eastAsiaTheme="minorHAnsi" w:hAnsiTheme="minorHAnsi" w:cstheme="minorBidi"/>
      <w:lang w:val="en-AU" w:eastAsia="en-US"/>
    </w:rPr>
  </w:style>
  <w:style w:type="paragraph" w:styleId="TableofFigures">
    <w:name w:val="table of figures"/>
    <w:basedOn w:val="Normal"/>
    <w:next w:val="Normal"/>
    <w:uiPriority w:val="99"/>
    <w:unhideWhenUsed/>
    <w:qFormat/>
    <w:rsid w:val="001E1160"/>
    <w:pPr>
      <w:spacing w:before="40" w:after="40"/>
      <w:jc w:val="both"/>
    </w:pPr>
    <w:rPr>
      <w:rFonts w:ascii="Arial" w:hAnsi="Arial"/>
      <w:sz w:val="16"/>
    </w:rPr>
  </w:style>
  <w:style w:type="character" w:customStyle="1" w:styleId="definition">
    <w:name w:val="definition"/>
    <w:basedOn w:val="DefaultParagraphFont"/>
    <w:rsid w:val="00A00BEF"/>
  </w:style>
  <w:style w:type="character" w:customStyle="1" w:styleId="hithighlite">
    <w:name w:val="hithighlite"/>
    <w:basedOn w:val="DefaultParagraphFont"/>
    <w:rsid w:val="00A00BEF"/>
  </w:style>
  <w:style w:type="paragraph" w:styleId="TOCHeading">
    <w:name w:val="TOC Heading"/>
    <w:basedOn w:val="Heading1"/>
    <w:next w:val="Normal"/>
    <w:uiPriority w:val="39"/>
    <w:unhideWhenUsed/>
    <w:qFormat/>
    <w:rsid w:val="00A00BEF"/>
    <w:pPr>
      <w:keepNext w:val="0"/>
      <w:spacing w:before="480" w:line="276" w:lineRule="auto"/>
      <w:contextualSpacing/>
      <w:jc w:val="left"/>
      <w:outlineLvl w:val="9"/>
    </w:pPr>
    <w:rPr>
      <w:rFonts w:asciiTheme="majorHAnsi" w:eastAsiaTheme="majorEastAsia" w:hAnsiTheme="majorHAnsi" w:cstheme="majorBidi"/>
      <w:bCs w:val="0"/>
      <w:snapToGrid w:val="0"/>
      <w:sz w:val="28"/>
      <w:szCs w:val="28"/>
      <w:lang w:val="en-NZ" w:bidi="en-US"/>
    </w:rPr>
  </w:style>
  <w:style w:type="paragraph" w:styleId="TOC1">
    <w:name w:val="toc 1"/>
    <w:basedOn w:val="Normal"/>
    <w:next w:val="Normal"/>
    <w:autoRedefine/>
    <w:uiPriority w:val="39"/>
    <w:unhideWhenUsed/>
    <w:qFormat/>
    <w:rsid w:val="00736193"/>
    <w:pPr>
      <w:tabs>
        <w:tab w:val="right" w:pos="6688"/>
      </w:tabs>
      <w:spacing w:before="240" w:after="120"/>
    </w:pPr>
    <w:rPr>
      <w:rFonts w:asciiTheme="minorHAnsi" w:hAnsiTheme="minorHAnsi" w:cstheme="minorHAnsi"/>
      <w:b/>
      <w:bCs/>
      <w:sz w:val="20"/>
      <w:szCs w:val="20"/>
    </w:rPr>
  </w:style>
  <w:style w:type="paragraph" w:styleId="TOC2">
    <w:name w:val="toc 2"/>
    <w:basedOn w:val="Normal"/>
    <w:next w:val="Normal"/>
    <w:autoRedefine/>
    <w:uiPriority w:val="39"/>
    <w:unhideWhenUsed/>
    <w:rsid w:val="00B53FED"/>
    <w:pPr>
      <w:tabs>
        <w:tab w:val="right" w:pos="6688"/>
      </w:tabs>
    </w:pPr>
    <w:rPr>
      <w:rFonts w:asciiTheme="minorHAnsi" w:hAnsiTheme="minorHAnsi" w:cstheme="minorHAnsi"/>
      <w:b/>
      <w:bCs/>
      <w:noProof/>
      <w:sz w:val="18"/>
      <w:szCs w:val="18"/>
    </w:rPr>
  </w:style>
  <w:style w:type="paragraph" w:styleId="TOC3">
    <w:name w:val="toc 3"/>
    <w:basedOn w:val="Normal"/>
    <w:next w:val="Normal"/>
    <w:autoRedefine/>
    <w:uiPriority w:val="39"/>
    <w:unhideWhenUsed/>
    <w:rsid w:val="00665717"/>
    <w:pPr>
      <w:tabs>
        <w:tab w:val="right" w:pos="6688"/>
      </w:tabs>
    </w:pPr>
    <w:rPr>
      <w:rFonts w:asciiTheme="minorHAnsi" w:hAnsiTheme="minorHAnsi" w:cstheme="minorHAnsi"/>
      <w:sz w:val="20"/>
      <w:szCs w:val="20"/>
    </w:rPr>
  </w:style>
  <w:style w:type="character" w:styleId="SubtleEmphasis">
    <w:name w:val="Subtle Emphasis"/>
    <w:uiPriority w:val="19"/>
    <w:qFormat/>
    <w:rsid w:val="00A00BEF"/>
    <w:rPr>
      <w:i/>
      <w:iCs/>
    </w:rPr>
  </w:style>
  <w:style w:type="character" w:styleId="SubtleReference">
    <w:name w:val="Subtle Reference"/>
    <w:uiPriority w:val="31"/>
    <w:qFormat/>
    <w:rsid w:val="00A00BEF"/>
    <w:rPr>
      <w:smallCaps/>
    </w:rPr>
  </w:style>
  <w:style w:type="character" w:styleId="IntenseReference">
    <w:name w:val="Intense Reference"/>
    <w:uiPriority w:val="32"/>
    <w:qFormat/>
    <w:rsid w:val="00A00BEF"/>
    <w:rPr>
      <w:smallCaps/>
      <w:spacing w:val="5"/>
      <w:u w:val="single"/>
    </w:rPr>
  </w:style>
  <w:style w:type="character" w:styleId="BookTitle">
    <w:name w:val="Book Title"/>
    <w:uiPriority w:val="33"/>
    <w:qFormat/>
    <w:rsid w:val="00A00BEF"/>
    <w:rPr>
      <w:i/>
      <w:iCs/>
      <w:smallCaps/>
      <w:spacing w:val="5"/>
    </w:rPr>
  </w:style>
  <w:style w:type="character" w:customStyle="1" w:styleId="UnresolvedMention1">
    <w:name w:val="Unresolved Mention1"/>
    <w:basedOn w:val="DefaultParagraphFont"/>
    <w:uiPriority w:val="99"/>
    <w:unhideWhenUsed/>
    <w:rsid w:val="00A00BEF"/>
    <w:rPr>
      <w:color w:val="808080"/>
      <w:shd w:val="clear" w:color="auto" w:fill="E6E6E6"/>
    </w:rPr>
  </w:style>
  <w:style w:type="character" w:customStyle="1" w:styleId="doilink">
    <w:name w:val="doi_link"/>
    <w:basedOn w:val="DefaultParagraphFont"/>
    <w:rsid w:val="00A00BEF"/>
  </w:style>
  <w:style w:type="paragraph" w:styleId="Bibliography">
    <w:name w:val="Bibliography"/>
    <w:basedOn w:val="Normal"/>
    <w:rsid w:val="00D06DF8"/>
    <w:pPr>
      <w:suppressAutoHyphens/>
      <w:spacing w:before="20" w:after="200" w:line="276" w:lineRule="auto"/>
      <w:jc w:val="both"/>
    </w:pPr>
    <w:rPr>
      <w:rFonts w:ascii="Calibri" w:eastAsia="SimSun" w:hAnsi="Calibri" w:cs="font834"/>
      <w:sz w:val="16"/>
      <w:szCs w:val="22"/>
      <w:lang w:eastAsia="ar-SA"/>
    </w:rPr>
  </w:style>
  <w:style w:type="paragraph" w:styleId="BodyTextFirstIndent2">
    <w:name w:val="Body Text First Indent 2"/>
    <w:basedOn w:val="BodyTextIndent"/>
    <w:link w:val="BodyTextFirstIndent2Char"/>
    <w:uiPriority w:val="99"/>
    <w:unhideWhenUsed/>
    <w:rsid w:val="00910652"/>
    <w:pPr>
      <w:spacing w:before="240" w:line="360" w:lineRule="auto"/>
      <w:ind w:left="360" w:firstLine="360"/>
    </w:pPr>
    <w:rPr>
      <w:rFonts w:eastAsiaTheme="minorEastAsia" w:cstheme="minorBidi"/>
      <w:color w:val="000000" w:themeColor="text1"/>
      <w:lang w:val="en-US"/>
    </w:rPr>
  </w:style>
  <w:style w:type="character" w:customStyle="1" w:styleId="BodyTextFirstIndent2Char">
    <w:name w:val="Body Text First Indent 2 Char"/>
    <w:basedOn w:val="BodyTextIndentChar"/>
    <w:link w:val="BodyTextFirstIndent2"/>
    <w:uiPriority w:val="99"/>
    <w:rsid w:val="00910652"/>
    <w:rPr>
      <w:rFonts w:ascii="Times New Roman" w:eastAsiaTheme="minorEastAsia" w:hAnsi="Times New Roman" w:cstheme="minorBidi"/>
      <w:color w:val="000000" w:themeColor="text1"/>
      <w:sz w:val="18"/>
      <w:lang w:val="en-US" w:eastAsia="en-US"/>
    </w:rPr>
  </w:style>
  <w:style w:type="character" w:customStyle="1" w:styleId="mixed-citation">
    <w:name w:val="mixed-citation"/>
    <w:basedOn w:val="DefaultParagraphFont"/>
    <w:rsid w:val="00EA0E47"/>
  </w:style>
  <w:style w:type="character" w:styleId="EndnoteReference">
    <w:name w:val="endnote reference"/>
    <w:basedOn w:val="DefaultParagraphFont"/>
    <w:uiPriority w:val="99"/>
    <w:semiHidden/>
    <w:unhideWhenUsed/>
    <w:rsid w:val="00EA0E47"/>
    <w:rPr>
      <w:vertAlign w:val="superscript"/>
    </w:rPr>
  </w:style>
  <w:style w:type="character" w:customStyle="1" w:styleId="PageNumber1">
    <w:name w:val="Page Number1"/>
    <w:autoRedefine/>
    <w:qFormat/>
    <w:rsid w:val="00975C53"/>
    <w:rPr>
      <w:sz w:val="15"/>
      <w:szCs w:val="15"/>
    </w:rPr>
  </w:style>
  <w:style w:type="character" w:customStyle="1" w:styleId="s3">
    <w:name w:val="s3"/>
    <w:basedOn w:val="DefaultParagraphFont"/>
    <w:rsid w:val="00085F94"/>
  </w:style>
  <w:style w:type="paragraph" w:customStyle="1" w:styleId="PoemsReflections-largertab">
    <w:name w:val="Poems &amp; Reflections - larger tab"/>
    <w:basedOn w:val="Reflectionitalics"/>
    <w:autoRedefine/>
    <w:qFormat/>
    <w:rsid w:val="00110B29"/>
    <w:pPr>
      <w:spacing w:before="0" w:after="0"/>
      <w:ind w:left="1701" w:right="567"/>
    </w:pPr>
  </w:style>
  <w:style w:type="paragraph" w:customStyle="1" w:styleId="QualAffil">
    <w:name w:val="QualAffil"/>
    <w:basedOn w:val="Body"/>
    <w:autoRedefine/>
    <w:qFormat/>
    <w:rsid w:val="004D1493"/>
    <w:pPr>
      <w:spacing w:before="40" w:after="40"/>
      <w:jc w:val="left"/>
    </w:pPr>
  </w:style>
  <w:style w:type="character" w:customStyle="1" w:styleId="ListParagraphChar">
    <w:name w:val="List Paragraph Char"/>
    <w:aliases w:val="Numbered list Char,List Paragraph numbered Char,NZJMTH List Paragraph Char"/>
    <w:basedOn w:val="DefaultParagraphFont"/>
    <w:link w:val="ListParagraph"/>
    <w:uiPriority w:val="34"/>
    <w:rsid w:val="00085F94"/>
    <w:rPr>
      <w:rFonts w:ascii="Calibri" w:eastAsia="Calibri" w:hAnsi="Calibri"/>
      <w:sz w:val="22"/>
      <w:lang w:eastAsia="en-US"/>
    </w:rPr>
  </w:style>
  <w:style w:type="paragraph" w:customStyle="1" w:styleId="Footnotetextbulleted">
    <w:name w:val="Footnote text bulleted"/>
    <w:basedOn w:val="FootnoteText"/>
    <w:qFormat/>
    <w:rsid w:val="00D321D9"/>
    <w:pPr>
      <w:numPr>
        <w:numId w:val="39"/>
      </w:numPr>
      <w:ind w:left="568" w:hanging="284"/>
    </w:pPr>
  </w:style>
  <w:style w:type="paragraph" w:customStyle="1" w:styleId="BlockTextNZJMT">
    <w:name w:val="Block Text NZJMT"/>
    <w:basedOn w:val="BlockText"/>
    <w:autoRedefine/>
    <w:qFormat/>
    <w:rsid w:val="00047552"/>
    <w:pPr>
      <w:ind w:right="602"/>
    </w:pPr>
    <w:rPr>
      <w:shd w:val="clear" w:color="auto" w:fill="FFFFFF"/>
    </w:rPr>
  </w:style>
  <w:style w:type="paragraph" w:customStyle="1" w:styleId="Normal-small">
    <w:name w:val="Normal - small"/>
    <w:basedOn w:val="Normal"/>
    <w:autoRedefine/>
    <w:qFormat/>
    <w:rsid w:val="005418DD"/>
    <w:pPr>
      <w:spacing w:before="40" w:after="40"/>
      <w:ind w:right="35"/>
    </w:pPr>
    <w:rPr>
      <w:rFonts w:ascii="Arial" w:hAnsi="Arial"/>
      <w:sz w:val="16"/>
      <w:szCs w:val="16"/>
    </w:rPr>
  </w:style>
  <w:style w:type="paragraph" w:customStyle="1" w:styleId="Tablenotes">
    <w:name w:val="Table notes"/>
    <w:basedOn w:val="Normal"/>
    <w:autoRedefine/>
    <w:qFormat/>
    <w:rsid w:val="008B291B"/>
    <w:pPr>
      <w:pBdr>
        <w:top w:val="nil"/>
        <w:left w:val="nil"/>
        <w:bottom w:val="nil"/>
        <w:right w:val="nil"/>
        <w:between w:val="nil"/>
      </w:pBdr>
    </w:pPr>
    <w:rPr>
      <w:rFonts w:ascii="Arial" w:hAnsi="Arial"/>
      <w:color w:val="000000" w:themeColor="text1"/>
      <w:sz w:val="16"/>
      <w:szCs w:val="16"/>
    </w:rPr>
  </w:style>
  <w:style w:type="paragraph" w:customStyle="1" w:styleId="NZJMT2021footnotes">
    <w:name w:val="NZJMT2021 footnotes"/>
    <w:basedOn w:val="Footnotes"/>
    <w:autoRedefine/>
    <w:qFormat/>
    <w:rsid w:val="00085F94"/>
    <w:pPr>
      <w:spacing w:after="40"/>
    </w:pPr>
  </w:style>
  <w:style w:type="character" w:customStyle="1" w:styleId="nlmarticle-title">
    <w:name w:val="nlm_article-title"/>
    <w:basedOn w:val="DefaultParagraphFont"/>
    <w:rsid w:val="00085F94"/>
  </w:style>
  <w:style w:type="character" w:customStyle="1" w:styleId="nlmsubtitle">
    <w:name w:val="nlm_subtitle"/>
    <w:basedOn w:val="DefaultParagraphFont"/>
    <w:rsid w:val="00085F94"/>
  </w:style>
  <w:style w:type="paragraph" w:customStyle="1" w:styleId="Contentsppp">
    <w:name w:val="Contents ppp"/>
    <w:basedOn w:val="Normal"/>
    <w:autoRedefine/>
    <w:qFormat/>
    <w:rsid w:val="0058413C"/>
    <w:pPr>
      <w:spacing w:before="120" w:after="120"/>
      <w:jc w:val="right"/>
    </w:pPr>
    <w:rPr>
      <w:rFonts w:ascii="Arial" w:hAnsi="Arial"/>
      <w:color w:val="000000" w:themeColor="text1"/>
      <w:sz w:val="16"/>
      <w:lang w:val="en-GB"/>
    </w:rPr>
  </w:style>
  <w:style w:type="paragraph" w:customStyle="1" w:styleId="Tabletextcentre">
    <w:name w:val="Table text centre"/>
    <w:basedOn w:val="Body"/>
    <w:autoRedefine/>
    <w:qFormat/>
    <w:rsid w:val="00166CF4"/>
    <w:pPr>
      <w:spacing w:before="240" w:after="240"/>
      <w:jc w:val="center"/>
    </w:pPr>
  </w:style>
  <w:style w:type="paragraph" w:customStyle="1" w:styleId="ReferencesNZJMTsmallnoindent">
    <w:name w:val="References NZJMT small no indent"/>
    <w:basedOn w:val="Normal"/>
    <w:autoRedefine/>
    <w:qFormat/>
    <w:rsid w:val="0049452B"/>
    <w:pPr>
      <w:tabs>
        <w:tab w:val="right" w:pos="6698"/>
      </w:tabs>
      <w:spacing w:before="20" w:after="20"/>
      <w:jc w:val="both"/>
    </w:pPr>
    <w:rPr>
      <w:rFonts w:ascii="Arial" w:hAnsi="Arial" w:cs="Arial"/>
      <w:color w:val="000000" w:themeColor="text1"/>
      <w:sz w:val="18"/>
      <w:szCs w:val="18"/>
    </w:rPr>
  </w:style>
  <w:style w:type="character" w:customStyle="1" w:styleId="title-text">
    <w:name w:val="title-text"/>
    <w:basedOn w:val="DefaultParagraphFont"/>
    <w:rsid w:val="00C60874"/>
  </w:style>
  <w:style w:type="paragraph" w:customStyle="1" w:styleId="ReferencesNZJMTsmall">
    <w:name w:val="References NZJMT small"/>
    <w:basedOn w:val="Normal"/>
    <w:autoRedefine/>
    <w:qFormat/>
    <w:rsid w:val="00047552"/>
    <w:pPr>
      <w:tabs>
        <w:tab w:val="right" w:pos="6698"/>
      </w:tabs>
      <w:spacing w:before="60" w:after="60"/>
      <w:ind w:left="284" w:hanging="284"/>
      <w:jc w:val="both"/>
    </w:pPr>
    <w:rPr>
      <w:rFonts w:ascii="Arial" w:hAnsi="Arial" w:cs="Arial"/>
      <w:color w:val="000000" w:themeColor="text1"/>
      <w:sz w:val="16"/>
      <w:szCs w:val="16"/>
    </w:rPr>
  </w:style>
  <w:style w:type="paragraph" w:customStyle="1" w:styleId="msonormal0">
    <w:name w:val="msonormal"/>
    <w:basedOn w:val="Normal"/>
    <w:rsid w:val="000C3CF8"/>
    <w:pPr>
      <w:spacing w:before="100" w:beforeAutospacing="1" w:after="100" w:afterAutospacing="1"/>
      <w:jc w:val="both"/>
    </w:pPr>
    <w:rPr>
      <w:rFonts w:ascii="Arial" w:hAnsi="Arial"/>
      <w:sz w:val="16"/>
    </w:rPr>
  </w:style>
  <w:style w:type="paragraph" w:customStyle="1" w:styleId="H3numbered">
    <w:name w:val="H3 numbered"/>
    <w:basedOn w:val="Heading3"/>
    <w:qFormat/>
    <w:rsid w:val="007734CA"/>
    <w:pPr>
      <w:numPr>
        <w:numId w:val="40"/>
      </w:numPr>
      <w:tabs>
        <w:tab w:val="clear" w:pos="709"/>
      </w:tabs>
      <w:ind w:left="284" w:hanging="284"/>
    </w:pPr>
  </w:style>
  <w:style w:type="paragraph" w:styleId="Index9">
    <w:name w:val="index 9"/>
    <w:basedOn w:val="Normal"/>
    <w:next w:val="Normal"/>
    <w:autoRedefine/>
    <w:uiPriority w:val="99"/>
    <w:semiHidden/>
    <w:unhideWhenUsed/>
    <w:rsid w:val="00DA634C"/>
    <w:pPr>
      <w:spacing w:before="20" w:after="20"/>
      <w:ind w:left="2160" w:hanging="240"/>
      <w:jc w:val="both"/>
    </w:pPr>
    <w:rPr>
      <w:rFonts w:ascii="Arial" w:hAnsi="Arial"/>
      <w:sz w:val="16"/>
    </w:rPr>
  </w:style>
  <w:style w:type="paragraph" w:customStyle="1" w:styleId="TableHeadingCENTRED">
    <w:name w:val="Table Heading CENTRED"/>
    <w:basedOn w:val="Normal"/>
    <w:qFormat/>
    <w:rsid w:val="00047552"/>
    <w:pPr>
      <w:suppressAutoHyphens/>
      <w:spacing w:before="60" w:after="60"/>
      <w:ind w:right="227"/>
      <w:jc w:val="center"/>
    </w:pPr>
    <w:rPr>
      <w:rFonts w:ascii="Arial" w:eastAsiaTheme="majorEastAsia" w:hAnsi="Arial" w:cs="Arial"/>
      <w:b/>
      <w:bCs/>
      <w:iCs/>
      <w:color w:val="000000" w:themeColor="text1"/>
      <w:kern w:val="1"/>
      <w:sz w:val="16"/>
      <w:szCs w:val="20"/>
      <w:lang w:val="en-GB"/>
    </w:rPr>
  </w:style>
  <w:style w:type="character" w:customStyle="1" w:styleId="u-visually-hidden">
    <w:name w:val="u-visually-hidden"/>
    <w:basedOn w:val="DefaultParagraphFont"/>
    <w:rsid w:val="001B1FFF"/>
  </w:style>
  <w:style w:type="character" w:customStyle="1" w:styleId="sr-only">
    <w:name w:val="sr-only"/>
    <w:basedOn w:val="DefaultParagraphFont"/>
    <w:rsid w:val="001B1FFF"/>
  </w:style>
  <w:style w:type="character" w:customStyle="1" w:styleId="text">
    <w:name w:val="text"/>
    <w:basedOn w:val="DefaultParagraphFont"/>
    <w:rsid w:val="001B1FFF"/>
  </w:style>
  <w:style w:type="character" w:customStyle="1" w:styleId="Hyperlink0">
    <w:name w:val="Hyperlink.0"/>
    <w:rsid w:val="00B7186E"/>
    <w:rPr>
      <w:rtl w:val="0"/>
      <w:lang w:val="en-US"/>
    </w:rPr>
  </w:style>
  <w:style w:type="paragraph" w:styleId="BodyTextIndent3">
    <w:name w:val="Body Text Indent 3"/>
    <w:basedOn w:val="Normal"/>
    <w:link w:val="BodyTextIndent3Char"/>
    <w:semiHidden/>
    <w:rsid w:val="00840E55"/>
    <w:pPr>
      <w:widowControl w:val="0"/>
      <w:tabs>
        <w:tab w:val="left" w:pos="720"/>
      </w:tabs>
      <w:autoSpaceDE w:val="0"/>
      <w:autoSpaceDN w:val="0"/>
      <w:adjustRightInd w:val="0"/>
      <w:ind w:left="720" w:hanging="360"/>
    </w:pPr>
    <w:rPr>
      <w:rFonts w:ascii="Helvetica" w:eastAsia="Times" w:hAnsi="Helvetica"/>
      <w:kern w:val="28"/>
      <w:sz w:val="22"/>
      <w:lang w:val="ru-RU"/>
    </w:rPr>
  </w:style>
  <w:style w:type="character" w:customStyle="1" w:styleId="BodyTextIndent3Char">
    <w:name w:val="Body Text Indent 3 Char"/>
    <w:basedOn w:val="DefaultParagraphFont"/>
    <w:link w:val="BodyTextIndent3"/>
    <w:semiHidden/>
    <w:rsid w:val="00840E55"/>
    <w:rPr>
      <w:rFonts w:ascii="Helvetica" w:hAnsi="Helvetica"/>
      <w:kern w:val="28"/>
      <w:sz w:val="22"/>
      <w:lang w:val="ru-RU" w:eastAsia="en-US"/>
    </w:rPr>
  </w:style>
  <w:style w:type="character" w:customStyle="1" w:styleId="ref-journal">
    <w:name w:val="ref-journal"/>
    <w:basedOn w:val="DefaultParagraphFont"/>
    <w:rsid w:val="00840E55"/>
  </w:style>
  <w:style w:type="character" w:customStyle="1" w:styleId="ref-vol">
    <w:name w:val="ref-vol"/>
    <w:basedOn w:val="DefaultParagraphFont"/>
    <w:rsid w:val="00840E55"/>
  </w:style>
  <w:style w:type="character" w:customStyle="1" w:styleId="ref-title">
    <w:name w:val="ref-title"/>
    <w:basedOn w:val="DefaultParagraphFont"/>
    <w:rsid w:val="00840E55"/>
  </w:style>
  <w:style w:type="paragraph" w:styleId="List">
    <w:name w:val="List"/>
    <w:basedOn w:val="Heading3"/>
    <w:uiPriority w:val="99"/>
    <w:unhideWhenUsed/>
    <w:rsid w:val="003A6E84"/>
    <w:pPr>
      <w:numPr>
        <w:numId w:val="15"/>
      </w:numPr>
    </w:pPr>
    <w:rPr>
      <w:rFonts w:cs="Arial"/>
      <w:b w:val="0"/>
    </w:rPr>
  </w:style>
  <w:style w:type="paragraph" w:styleId="ListNumber">
    <w:name w:val="List Number"/>
    <w:basedOn w:val="Body"/>
    <w:autoRedefine/>
    <w:uiPriority w:val="99"/>
    <w:unhideWhenUsed/>
    <w:qFormat/>
    <w:rsid w:val="006B5E67"/>
    <w:pPr>
      <w:numPr>
        <w:numId w:val="8"/>
      </w:numPr>
      <w:ind w:right="602"/>
    </w:pPr>
  </w:style>
  <w:style w:type="paragraph" w:customStyle="1" w:styleId="Figurenotesnumberedlist">
    <w:name w:val="Figure notes numbered list"/>
    <w:basedOn w:val="ListNumber"/>
    <w:autoRedefine/>
    <w:qFormat/>
    <w:rsid w:val="00975C53"/>
    <w:pPr>
      <w:numPr>
        <w:numId w:val="5"/>
      </w:numPr>
      <w:tabs>
        <w:tab w:val="left" w:pos="3119"/>
      </w:tabs>
      <w:spacing w:before="40" w:after="40"/>
      <w:ind w:left="284" w:right="0" w:hanging="284"/>
      <w:jc w:val="left"/>
    </w:pPr>
    <w:rPr>
      <w:sz w:val="16"/>
      <w:szCs w:val="16"/>
    </w:rPr>
  </w:style>
  <w:style w:type="paragraph" w:styleId="ListBullet">
    <w:name w:val="List Bullet"/>
    <w:basedOn w:val="Normal"/>
    <w:autoRedefine/>
    <w:uiPriority w:val="99"/>
    <w:unhideWhenUsed/>
    <w:qFormat/>
    <w:rsid w:val="00575DAE"/>
    <w:pPr>
      <w:numPr>
        <w:numId w:val="7"/>
      </w:numPr>
      <w:tabs>
        <w:tab w:val="left" w:pos="5812"/>
      </w:tabs>
      <w:spacing w:before="120" w:after="120"/>
      <w:ind w:left="851" w:right="567" w:hanging="284"/>
      <w:jc w:val="both"/>
    </w:pPr>
    <w:rPr>
      <w:rFonts w:ascii="Arial" w:hAnsi="Arial"/>
      <w:sz w:val="20"/>
      <w:lang w:val="en-GB"/>
    </w:rPr>
  </w:style>
  <w:style w:type="paragraph" w:customStyle="1" w:styleId="ISBN-ISSN">
    <w:name w:val="ISBN-ISSN"/>
    <w:basedOn w:val="Heading3"/>
    <w:autoRedefine/>
    <w:qFormat/>
    <w:rsid w:val="000C724C"/>
    <w:pPr>
      <w:tabs>
        <w:tab w:val="clear" w:pos="709"/>
        <w:tab w:val="clear" w:pos="5954"/>
        <w:tab w:val="left" w:pos="0"/>
        <w:tab w:val="left" w:pos="2127"/>
        <w:tab w:val="left" w:pos="6663"/>
      </w:tabs>
      <w:spacing w:after="0"/>
      <w:jc w:val="center"/>
    </w:pPr>
    <w:rPr>
      <w:rFonts w:cs="Arial"/>
      <w:bCs/>
      <w:sz w:val="18"/>
      <w:szCs w:val="18"/>
    </w:rPr>
  </w:style>
  <w:style w:type="paragraph" w:customStyle="1" w:styleId="Line">
    <w:name w:val="Line"/>
    <w:basedOn w:val="BlockTextNZJMT"/>
    <w:autoRedefine/>
    <w:qFormat/>
    <w:rsid w:val="00CD5D93"/>
    <w:pPr>
      <w:ind w:left="0" w:right="17"/>
      <w:jc w:val="center"/>
    </w:pPr>
  </w:style>
  <w:style w:type="character" w:customStyle="1" w:styleId="nlmpublisher-name">
    <w:name w:val="nlm_publisher-name"/>
    <w:basedOn w:val="DefaultParagraphFont"/>
    <w:rsid w:val="001149FA"/>
  </w:style>
  <w:style w:type="character" w:customStyle="1" w:styleId="nlmpublisher-loc">
    <w:name w:val="nlm_publisher-loc"/>
    <w:basedOn w:val="DefaultParagraphFont"/>
    <w:rsid w:val="001149FA"/>
  </w:style>
  <w:style w:type="paragraph" w:customStyle="1" w:styleId="tagline">
    <w:name w:val="tagline"/>
    <w:basedOn w:val="Normal"/>
    <w:rsid w:val="001149FA"/>
    <w:pPr>
      <w:spacing w:before="100" w:beforeAutospacing="1" w:after="100" w:afterAutospacing="1"/>
      <w:jc w:val="both"/>
    </w:pPr>
    <w:rPr>
      <w:rFonts w:ascii="Arial" w:hAnsi="Arial"/>
      <w:sz w:val="16"/>
    </w:rPr>
  </w:style>
  <w:style w:type="character" w:customStyle="1" w:styleId="InternetLink0">
    <w:name w:val="Internet Link"/>
    <w:basedOn w:val="DefaultParagraphFont"/>
    <w:uiPriority w:val="99"/>
    <w:unhideWhenUsed/>
    <w:rsid w:val="00210255"/>
    <w:rPr>
      <w:color w:val="0000FF"/>
      <w:u w:val="single"/>
    </w:rPr>
  </w:style>
  <w:style w:type="paragraph" w:customStyle="1" w:styleId="Figurenotes">
    <w:name w:val="Figure notes"/>
    <w:aliases w:val="unnumbered"/>
    <w:basedOn w:val="Normal"/>
    <w:autoRedefine/>
    <w:qFormat/>
    <w:rsid w:val="00F777EB"/>
    <w:pPr>
      <w:spacing w:before="120" w:after="120"/>
      <w:ind w:right="26"/>
      <w:jc w:val="both"/>
    </w:pPr>
    <w:rPr>
      <w:rFonts w:ascii="Arial" w:eastAsia="Arial" w:hAnsi="Arial" w:cs="Arial"/>
      <w:color w:val="000000" w:themeColor="text1"/>
      <w:sz w:val="16"/>
      <w:szCs w:val="16"/>
      <w:lang w:val="en-GB"/>
    </w:rPr>
  </w:style>
  <w:style w:type="character" w:customStyle="1" w:styleId="tojvnm2t">
    <w:name w:val="tojvnm2t"/>
    <w:basedOn w:val="DefaultParagraphFont"/>
    <w:rsid w:val="00975C53"/>
  </w:style>
  <w:style w:type="paragraph" w:customStyle="1" w:styleId="Headingsprelimpp">
    <w:name w:val="Headings prelim pp"/>
    <w:basedOn w:val="Normal"/>
    <w:autoRedefine/>
    <w:qFormat/>
    <w:rsid w:val="00047552"/>
    <w:pPr>
      <w:suppressAutoHyphens/>
      <w:spacing w:before="120"/>
      <w:ind w:right="227"/>
      <w:jc w:val="right"/>
    </w:pPr>
    <w:rPr>
      <w:rFonts w:ascii="Arial" w:eastAsiaTheme="majorEastAsia" w:hAnsi="Arial" w:cs="Arial"/>
      <w:b/>
      <w:bCs/>
      <w:iCs/>
      <w:color w:val="000000" w:themeColor="text1"/>
      <w:kern w:val="1"/>
      <w:sz w:val="18"/>
      <w:szCs w:val="20"/>
      <w:lang w:val="en-GB"/>
    </w:rPr>
  </w:style>
  <w:style w:type="paragraph" w:customStyle="1" w:styleId="2ThesisNumberedList">
    <w:name w:val="2. Thesis Numbered List"/>
    <w:basedOn w:val="Normal"/>
    <w:autoRedefine/>
    <w:qFormat/>
    <w:rsid w:val="001648CB"/>
    <w:pPr>
      <w:numPr>
        <w:ilvl w:val="3"/>
        <w:numId w:val="9"/>
      </w:numPr>
      <w:spacing w:before="60" w:after="60"/>
      <w:ind w:left="2552" w:hanging="284"/>
      <w:jc w:val="both"/>
    </w:pPr>
    <w:rPr>
      <w:rFonts w:ascii="Arial" w:hAnsi="Arial"/>
      <w:sz w:val="16"/>
    </w:rPr>
  </w:style>
  <w:style w:type="paragraph" w:customStyle="1" w:styleId="Bodysmall">
    <w:name w:val="Body small"/>
    <w:basedOn w:val="Body"/>
    <w:autoRedefine/>
    <w:qFormat/>
    <w:rsid w:val="007D6791"/>
    <w:pPr>
      <w:spacing w:after="0" w:line="240" w:lineRule="auto"/>
      <w:jc w:val="left"/>
    </w:pPr>
    <w:rPr>
      <w:sz w:val="18"/>
      <w:szCs w:val="18"/>
    </w:rPr>
  </w:style>
  <w:style w:type="paragraph" w:styleId="TOC4">
    <w:name w:val="toc 4"/>
    <w:basedOn w:val="Normal"/>
    <w:next w:val="Normal"/>
    <w:autoRedefine/>
    <w:uiPriority w:val="39"/>
    <w:unhideWhenUsed/>
    <w:rsid w:val="00623106"/>
    <w:pPr>
      <w:ind w:left="720"/>
    </w:pPr>
    <w:rPr>
      <w:rFonts w:asciiTheme="minorHAnsi" w:hAnsiTheme="minorHAnsi" w:cstheme="minorHAnsi"/>
      <w:sz w:val="20"/>
      <w:szCs w:val="20"/>
    </w:rPr>
  </w:style>
  <w:style w:type="paragraph" w:styleId="TOC5">
    <w:name w:val="toc 5"/>
    <w:basedOn w:val="Normal"/>
    <w:next w:val="Normal"/>
    <w:autoRedefine/>
    <w:uiPriority w:val="39"/>
    <w:unhideWhenUsed/>
    <w:rsid w:val="00623106"/>
    <w:pPr>
      <w:ind w:left="960"/>
    </w:pPr>
    <w:rPr>
      <w:rFonts w:asciiTheme="minorHAnsi" w:hAnsiTheme="minorHAnsi" w:cstheme="minorHAnsi"/>
      <w:sz w:val="20"/>
      <w:szCs w:val="20"/>
    </w:rPr>
  </w:style>
  <w:style w:type="paragraph" w:styleId="TOC6">
    <w:name w:val="toc 6"/>
    <w:basedOn w:val="Normal"/>
    <w:next w:val="Normal"/>
    <w:autoRedefine/>
    <w:uiPriority w:val="39"/>
    <w:unhideWhenUsed/>
    <w:rsid w:val="00623106"/>
    <w:pPr>
      <w:ind w:left="1200"/>
    </w:pPr>
    <w:rPr>
      <w:rFonts w:asciiTheme="minorHAnsi" w:hAnsiTheme="minorHAnsi" w:cstheme="minorHAnsi"/>
      <w:sz w:val="20"/>
      <w:szCs w:val="20"/>
    </w:rPr>
  </w:style>
  <w:style w:type="paragraph" w:styleId="TOC7">
    <w:name w:val="toc 7"/>
    <w:basedOn w:val="Normal"/>
    <w:next w:val="Normal"/>
    <w:autoRedefine/>
    <w:uiPriority w:val="39"/>
    <w:unhideWhenUsed/>
    <w:rsid w:val="00623106"/>
    <w:pPr>
      <w:ind w:left="1440"/>
    </w:pPr>
    <w:rPr>
      <w:rFonts w:asciiTheme="minorHAnsi" w:hAnsiTheme="minorHAnsi" w:cstheme="minorHAnsi"/>
      <w:sz w:val="20"/>
      <w:szCs w:val="20"/>
    </w:rPr>
  </w:style>
  <w:style w:type="paragraph" w:styleId="TOC8">
    <w:name w:val="toc 8"/>
    <w:basedOn w:val="Normal"/>
    <w:next w:val="Normal"/>
    <w:autoRedefine/>
    <w:uiPriority w:val="39"/>
    <w:unhideWhenUsed/>
    <w:rsid w:val="00623106"/>
    <w:pPr>
      <w:ind w:left="1680"/>
    </w:pPr>
    <w:rPr>
      <w:rFonts w:asciiTheme="minorHAnsi" w:hAnsiTheme="minorHAnsi" w:cstheme="minorHAnsi"/>
      <w:sz w:val="20"/>
      <w:szCs w:val="20"/>
    </w:rPr>
  </w:style>
  <w:style w:type="paragraph" w:styleId="TOC9">
    <w:name w:val="toc 9"/>
    <w:basedOn w:val="Normal"/>
    <w:next w:val="Normal"/>
    <w:autoRedefine/>
    <w:uiPriority w:val="39"/>
    <w:unhideWhenUsed/>
    <w:rsid w:val="00623106"/>
    <w:pPr>
      <w:ind w:left="1920"/>
    </w:pPr>
    <w:rPr>
      <w:rFonts w:asciiTheme="minorHAnsi" w:hAnsiTheme="minorHAnsi" w:cstheme="minorHAnsi"/>
      <w:sz w:val="20"/>
      <w:szCs w:val="20"/>
    </w:rPr>
  </w:style>
  <w:style w:type="paragraph" w:customStyle="1" w:styleId="Smalltext">
    <w:name w:val="Small text"/>
    <w:basedOn w:val="Normal"/>
    <w:autoRedefine/>
    <w:qFormat/>
    <w:rsid w:val="00BE1474"/>
    <w:rPr>
      <w:rFonts w:ascii="Arial" w:hAnsi="Arial" w:cs="Arial"/>
      <w:sz w:val="18"/>
      <w:szCs w:val="18"/>
    </w:rPr>
  </w:style>
  <w:style w:type="paragraph" w:customStyle="1" w:styleId="NZJMTRefs2022">
    <w:name w:val="NZJMT Refs 2022"/>
    <w:basedOn w:val="Normal"/>
    <w:autoRedefine/>
    <w:qFormat/>
    <w:rsid w:val="00E027BB"/>
    <w:pPr>
      <w:spacing w:before="60" w:after="60"/>
      <w:ind w:left="284" w:hanging="284"/>
    </w:pPr>
    <w:rPr>
      <w:rFonts w:ascii="Arial" w:hAnsi="Arial" w:cs="Arial"/>
      <w:color w:val="000000" w:themeColor="text1"/>
      <w:kern w:val="36"/>
      <w:sz w:val="18"/>
      <w:szCs w:val="18"/>
      <w:shd w:val="clear" w:color="auto" w:fill="FFFFFF"/>
      <w:lang w:val="en-GB"/>
    </w:rPr>
  </w:style>
  <w:style w:type="paragraph" w:customStyle="1" w:styleId="Journalcontents">
    <w:name w:val="Journal contents"/>
    <w:basedOn w:val="Tabletextleft"/>
    <w:autoRedefine/>
    <w:qFormat/>
    <w:rsid w:val="007E5874"/>
    <w:pPr>
      <w:tabs>
        <w:tab w:val="left" w:pos="6521"/>
      </w:tabs>
    </w:pPr>
    <w:rPr>
      <w:sz w:val="18"/>
      <w:szCs w:val="18"/>
    </w:rPr>
  </w:style>
  <w:style w:type="paragraph" w:customStyle="1" w:styleId="Officers">
    <w:name w:val="Officers"/>
    <w:basedOn w:val="Smalltext"/>
    <w:autoRedefine/>
    <w:qFormat/>
    <w:rsid w:val="00D301CC"/>
    <w:pPr>
      <w:tabs>
        <w:tab w:val="left" w:pos="1418"/>
        <w:tab w:val="left" w:pos="3969"/>
      </w:tabs>
      <w:spacing w:before="20" w:after="20"/>
    </w:pPr>
  </w:style>
  <w:style w:type="character" w:customStyle="1" w:styleId="Heading1Char1">
    <w:name w:val="Heading 1 Char1"/>
    <w:aliases w:val="Heading 1 Char Char,Heading 1st Char"/>
    <w:basedOn w:val="DefaultParagraphFont"/>
    <w:link w:val="Heading1"/>
    <w:uiPriority w:val="9"/>
    <w:rsid w:val="002F0E41"/>
    <w:rPr>
      <w:rFonts w:ascii="Arial" w:eastAsia="MS Gothic" w:hAnsi="Arial"/>
      <w:b/>
      <w:bCs/>
      <w:szCs w:val="26"/>
      <w:lang w:val="en-GB" w:eastAsia="mi-NZ"/>
    </w:rPr>
  </w:style>
  <w:style w:type="paragraph" w:customStyle="1" w:styleId="Normal0">
    <w:name w:val="[Normal]"/>
    <w:uiPriority w:val="99"/>
    <w:rsid w:val="005418DD"/>
    <w:pPr>
      <w:widowControl w:val="0"/>
      <w:autoSpaceDE w:val="0"/>
      <w:autoSpaceDN w:val="0"/>
      <w:adjustRightInd w:val="0"/>
    </w:pPr>
    <w:rPr>
      <w:rFonts w:ascii="Arial" w:eastAsia="Times New Roman" w:hAnsi="Arial" w:cs="Arial"/>
    </w:rPr>
  </w:style>
  <w:style w:type="paragraph" w:customStyle="1" w:styleId="sense">
    <w:name w:val="sense"/>
    <w:basedOn w:val="Normal"/>
    <w:rsid w:val="005418DD"/>
    <w:pPr>
      <w:spacing w:before="100" w:beforeAutospacing="1" w:after="100" w:afterAutospacing="1"/>
    </w:pPr>
    <w:rPr>
      <w:lang w:eastAsia="en-NZ"/>
    </w:rPr>
  </w:style>
  <w:style w:type="character" w:customStyle="1" w:styleId="hlfld-contribauthor">
    <w:name w:val="hlfld-contribauthor"/>
    <w:basedOn w:val="DefaultParagraphFont"/>
    <w:rsid w:val="005418DD"/>
  </w:style>
  <w:style w:type="character" w:customStyle="1" w:styleId="nlmgiven-names">
    <w:name w:val="nlm_given-names"/>
    <w:basedOn w:val="DefaultParagraphFont"/>
    <w:rsid w:val="005418DD"/>
  </w:style>
  <w:style w:type="character" w:customStyle="1" w:styleId="nlmyear">
    <w:name w:val="nlm_year"/>
    <w:basedOn w:val="DefaultParagraphFont"/>
    <w:rsid w:val="005418DD"/>
  </w:style>
  <w:style w:type="character" w:customStyle="1" w:styleId="reflink-block">
    <w:name w:val="reflink-block"/>
    <w:basedOn w:val="DefaultParagraphFont"/>
    <w:rsid w:val="005418DD"/>
  </w:style>
  <w:style w:type="character" w:customStyle="1" w:styleId="identifier">
    <w:name w:val="identifier"/>
    <w:basedOn w:val="DefaultParagraphFont"/>
    <w:rsid w:val="005418DD"/>
  </w:style>
  <w:style w:type="character" w:customStyle="1" w:styleId="a">
    <w:name w:val="_"/>
    <w:basedOn w:val="DefaultParagraphFont"/>
    <w:rsid w:val="005418DD"/>
  </w:style>
  <w:style w:type="character" w:customStyle="1" w:styleId="publicationcontentepubdate">
    <w:name w:val="publicationcontentepubdate"/>
    <w:basedOn w:val="DefaultParagraphFont"/>
    <w:rsid w:val="005418DD"/>
  </w:style>
  <w:style w:type="character" w:customStyle="1" w:styleId="articletype">
    <w:name w:val="articletype"/>
    <w:basedOn w:val="DefaultParagraphFont"/>
    <w:rsid w:val="005418DD"/>
  </w:style>
  <w:style w:type="character" w:customStyle="1" w:styleId="crossmark">
    <w:name w:val="crossmark"/>
    <w:basedOn w:val="DefaultParagraphFont"/>
    <w:rsid w:val="005418DD"/>
  </w:style>
  <w:style w:type="character" w:customStyle="1" w:styleId="altmetric-embed">
    <w:name w:val="altmetric-embed"/>
    <w:basedOn w:val="DefaultParagraphFont"/>
    <w:rsid w:val="005418DD"/>
  </w:style>
  <w:style w:type="character" w:customStyle="1" w:styleId="s63">
    <w:name w:val="s63"/>
    <w:basedOn w:val="DefaultParagraphFont"/>
    <w:rsid w:val="005418DD"/>
  </w:style>
  <w:style w:type="character" w:customStyle="1" w:styleId="s61">
    <w:name w:val="s61"/>
    <w:basedOn w:val="DefaultParagraphFont"/>
    <w:rsid w:val="005418DD"/>
  </w:style>
  <w:style w:type="paragraph" w:customStyle="1" w:styleId="TableHeading">
    <w:name w:val="Table Heading"/>
    <w:basedOn w:val="Tablecontents"/>
    <w:qFormat/>
    <w:rsid w:val="002D720B"/>
    <w:rPr>
      <w:b/>
      <w:bCs w:val="0"/>
      <w:sz w:val="20"/>
      <w:szCs w:val="20"/>
    </w:rPr>
  </w:style>
  <w:style w:type="paragraph" w:customStyle="1" w:styleId="Tablecontents">
    <w:name w:val="Table contents"/>
    <w:basedOn w:val="Body"/>
    <w:autoRedefine/>
    <w:qFormat/>
    <w:rsid w:val="00063B58"/>
    <w:pPr>
      <w:spacing w:before="60" w:after="60" w:line="240" w:lineRule="auto"/>
      <w:ind w:right="85"/>
      <w:jc w:val="left"/>
    </w:pPr>
    <w:rPr>
      <w:sz w:val="18"/>
      <w:szCs w:val="16"/>
    </w:rPr>
  </w:style>
  <w:style w:type="paragraph" w:customStyle="1" w:styleId="s11">
    <w:name w:val="s11"/>
    <w:basedOn w:val="Normal"/>
    <w:rsid w:val="005418DD"/>
    <w:pPr>
      <w:spacing w:before="100" w:beforeAutospacing="1" w:after="100" w:afterAutospacing="1"/>
    </w:pPr>
  </w:style>
  <w:style w:type="character" w:customStyle="1" w:styleId="s10">
    <w:name w:val="s10"/>
    <w:basedOn w:val="DefaultParagraphFont"/>
    <w:rsid w:val="005418DD"/>
  </w:style>
  <w:style w:type="character" w:styleId="SmartHyperlink">
    <w:name w:val="Smart Hyperlink"/>
    <w:basedOn w:val="DefaultParagraphFont"/>
    <w:uiPriority w:val="99"/>
    <w:unhideWhenUsed/>
    <w:rsid w:val="005418DD"/>
    <w:rPr>
      <w:u w:val="dotted"/>
    </w:rPr>
  </w:style>
  <w:style w:type="paragraph" w:customStyle="1" w:styleId="CaptionsL1">
    <w:name w:val="Captions L1"/>
    <w:basedOn w:val="Normal"/>
    <w:autoRedefine/>
    <w:qFormat/>
    <w:rsid w:val="00887D79"/>
    <w:pPr>
      <w:keepNext/>
      <w:spacing w:line="264" w:lineRule="auto"/>
    </w:pPr>
    <w:rPr>
      <w:rFonts w:ascii="Arial" w:eastAsia="Times" w:hAnsi="Arial"/>
      <w:b/>
      <w:noProof/>
      <w:sz w:val="18"/>
      <w:szCs w:val="18"/>
      <w:lang w:val="en-GB"/>
    </w:rPr>
  </w:style>
  <w:style w:type="paragraph" w:customStyle="1" w:styleId="CaptionsL2">
    <w:name w:val="Captions L2"/>
    <w:basedOn w:val="CaptionsL1"/>
    <w:autoRedefine/>
    <w:qFormat/>
    <w:rsid w:val="001B3C05"/>
    <w:pPr>
      <w:spacing w:after="120"/>
    </w:pPr>
    <w:rPr>
      <w:b w:val="0"/>
      <w:i/>
    </w:rPr>
  </w:style>
  <w:style w:type="paragraph" w:styleId="List2">
    <w:name w:val="List 2"/>
    <w:basedOn w:val="Normal"/>
    <w:uiPriority w:val="99"/>
    <w:unhideWhenUsed/>
    <w:rsid w:val="00E835BC"/>
    <w:pPr>
      <w:numPr>
        <w:numId w:val="16"/>
      </w:numPr>
      <w:spacing w:before="120" w:after="120"/>
      <w:ind w:left="993" w:hanging="426"/>
      <w:contextualSpacing/>
      <w:jc w:val="both"/>
    </w:pPr>
    <w:rPr>
      <w:rFonts w:ascii="Arial" w:hAnsi="Arial"/>
      <w:sz w:val="20"/>
    </w:rPr>
  </w:style>
  <w:style w:type="paragraph" w:styleId="List3">
    <w:name w:val="List 3"/>
    <w:basedOn w:val="Normal"/>
    <w:autoRedefine/>
    <w:uiPriority w:val="99"/>
    <w:unhideWhenUsed/>
    <w:qFormat/>
    <w:rsid w:val="00E835BC"/>
    <w:pPr>
      <w:numPr>
        <w:numId w:val="18"/>
      </w:numPr>
      <w:tabs>
        <w:tab w:val="left" w:pos="1560"/>
      </w:tabs>
      <w:spacing w:before="120" w:after="120"/>
      <w:ind w:left="1701" w:hanging="567"/>
      <w:contextualSpacing/>
      <w:jc w:val="both"/>
    </w:pPr>
    <w:rPr>
      <w:rFonts w:ascii="Arial" w:hAnsi="Arial"/>
      <w:sz w:val="20"/>
      <w:lang w:val="en-GB"/>
    </w:rPr>
  </w:style>
  <w:style w:type="character" w:customStyle="1" w:styleId="s13">
    <w:name w:val="s13"/>
    <w:basedOn w:val="DefaultParagraphFont"/>
    <w:rsid w:val="00575DAE"/>
  </w:style>
  <w:style w:type="character" w:customStyle="1" w:styleId="s14">
    <w:name w:val="s14"/>
    <w:basedOn w:val="DefaultParagraphFont"/>
    <w:rsid w:val="00575DAE"/>
  </w:style>
  <w:style w:type="character" w:customStyle="1" w:styleId="x193iq5w">
    <w:name w:val="x193iq5w"/>
    <w:basedOn w:val="DefaultParagraphFont"/>
    <w:rsid w:val="003D4550"/>
  </w:style>
  <w:style w:type="character" w:customStyle="1" w:styleId="meta-authors--limited">
    <w:name w:val="meta-authors--limited"/>
    <w:basedOn w:val="DefaultParagraphFont"/>
    <w:rsid w:val="00CB20AE"/>
  </w:style>
  <w:style w:type="character" w:customStyle="1" w:styleId="wi-fullname">
    <w:name w:val="wi-fullname"/>
    <w:basedOn w:val="DefaultParagraphFont"/>
    <w:rsid w:val="00CB20AE"/>
  </w:style>
  <w:style w:type="character" w:customStyle="1" w:styleId="al-author-delim">
    <w:name w:val="al-author-delim"/>
    <w:basedOn w:val="DefaultParagraphFont"/>
    <w:rsid w:val="00CB20AE"/>
  </w:style>
  <w:style w:type="character" w:customStyle="1" w:styleId="meta-authors--remaining">
    <w:name w:val="meta-authors--remaining"/>
    <w:basedOn w:val="DefaultParagraphFont"/>
    <w:rsid w:val="00CB20AE"/>
  </w:style>
  <w:style w:type="character" w:customStyle="1" w:styleId="Hyperlink10">
    <w:name w:val="Hyperlink1"/>
    <w:basedOn w:val="DefaultParagraphFont"/>
    <w:uiPriority w:val="99"/>
    <w:unhideWhenUsed/>
    <w:rsid w:val="00C71B7E"/>
    <w:rPr>
      <w:color w:val="0000FF"/>
      <w:u w:val="single"/>
    </w:rPr>
  </w:style>
  <w:style w:type="paragraph" w:styleId="ListBullet4">
    <w:name w:val="List Bullet 4"/>
    <w:basedOn w:val="Normal"/>
    <w:autoRedefine/>
    <w:uiPriority w:val="99"/>
    <w:unhideWhenUsed/>
    <w:qFormat/>
    <w:rsid w:val="00C71B7E"/>
    <w:pPr>
      <w:numPr>
        <w:numId w:val="33"/>
      </w:numPr>
      <w:tabs>
        <w:tab w:val="left" w:pos="1560"/>
      </w:tabs>
      <w:suppressAutoHyphens/>
      <w:spacing w:before="120" w:after="120"/>
      <w:ind w:left="1701" w:hanging="567"/>
      <w:contextualSpacing/>
      <w:jc w:val="both"/>
    </w:pPr>
    <w:rPr>
      <w:rFonts w:ascii="Arial" w:hAnsi="Arial"/>
      <w:sz w:val="20"/>
      <w:lang w:val="en-GB"/>
    </w:rPr>
  </w:style>
  <w:style w:type="character" w:customStyle="1" w:styleId="x4k7w5x">
    <w:name w:val="x4k7w5x"/>
    <w:basedOn w:val="DefaultParagraphFont"/>
    <w:rsid w:val="00F332FF"/>
  </w:style>
  <w:style w:type="character" w:customStyle="1" w:styleId="theme-bronzetext">
    <w:name w:val="theme-bronze__text"/>
    <w:basedOn w:val="DefaultParagraphFont"/>
    <w:rsid w:val="00557F61"/>
  </w:style>
  <w:style w:type="paragraph" w:customStyle="1" w:styleId="Reflectionitalics">
    <w:name w:val="Reflection italics"/>
    <w:basedOn w:val="Body"/>
    <w:autoRedefine/>
    <w:qFormat/>
    <w:rsid w:val="00A750CE"/>
    <w:pPr>
      <w:ind w:left="567" w:right="601"/>
    </w:pPr>
    <w:rPr>
      <w:i/>
    </w:rPr>
  </w:style>
  <w:style w:type="paragraph" w:customStyle="1" w:styleId="Bodyleft">
    <w:name w:val="Body left"/>
    <w:basedOn w:val="Body"/>
    <w:autoRedefine/>
    <w:qFormat/>
    <w:rsid w:val="00DF4434"/>
    <w:pPr>
      <w:ind w:right="34"/>
      <w:jc w:val="left"/>
    </w:pPr>
    <w:rPr>
      <w:rFonts w:eastAsia="PMingLiU"/>
      <w:color w:val="3F3F3F"/>
      <w:lang w:eastAsia="en-NZ"/>
    </w:rPr>
  </w:style>
  <w:style w:type="paragraph" w:customStyle="1" w:styleId="Poemtitleitalics">
    <w:name w:val="Poem title italics"/>
    <w:basedOn w:val="Reflectionitalics"/>
    <w:autoRedefine/>
    <w:qFormat/>
    <w:rsid w:val="001058BC"/>
    <w:pPr>
      <w:jc w:val="left"/>
    </w:pPr>
    <w:rPr>
      <w:b/>
      <w:bCs w:val="0"/>
    </w:rPr>
  </w:style>
  <w:style w:type="paragraph" w:customStyle="1" w:styleId="Heading31">
    <w:name w:val="Heading 3(1)"/>
    <w:basedOn w:val="Heading3"/>
    <w:autoRedefine/>
    <w:qFormat/>
    <w:rsid w:val="00CA18A3"/>
    <w:pPr>
      <w:spacing w:before="0" w:line="264" w:lineRule="auto"/>
    </w:pPr>
  </w:style>
  <w:style w:type="paragraph" w:customStyle="1" w:styleId="NZJMTAlertsRefs">
    <w:name w:val="NZJMT Alerts Refs"/>
    <w:basedOn w:val="Normal"/>
    <w:autoRedefine/>
    <w:qFormat/>
    <w:rsid w:val="0096423A"/>
    <w:pPr>
      <w:spacing w:before="120" w:after="120"/>
      <w:ind w:left="1701" w:hanging="283"/>
    </w:pPr>
    <w:rPr>
      <w:rFonts w:ascii="Arial" w:hAnsi="Arial" w:cs="Arial"/>
      <w:noProof/>
      <w:color w:val="000000"/>
      <w:kern w:val="36"/>
      <w:sz w:val="18"/>
      <w:szCs w:val="18"/>
      <w:shd w:val="clear" w:color="auto" w:fill="FFFFFF"/>
      <w:lang w:val="en-GB"/>
    </w:rPr>
  </w:style>
  <w:style w:type="paragraph" w:customStyle="1" w:styleId="CorrespondenceURL">
    <w:name w:val="Correspondence URL"/>
    <w:basedOn w:val="Bodyleft"/>
    <w:autoRedefine/>
    <w:qFormat/>
    <w:rsid w:val="00F74071"/>
    <w:rPr>
      <w:u w:val="single"/>
    </w:rPr>
  </w:style>
  <w:style w:type="paragraph" w:customStyle="1" w:styleId="centre">
    <w:name w:val="centre"/>
    <w:basedOn w:val="BlockText"/>
    <w:qFormat/>
    <w:rsid w:val="0072346E"/>
    <w:pPr>
      <w:jc w:val="center"/>
    </w:pPr>
    <w:rPr>
      <w:noProof/>
      <w:lang w:val="en-GB"/>
    </w:rPr>
  </w:style>
  <w:style w:type="paragraph" w:customStyle="1" w:styleId="Blocktextwithinblocktext">
    <w:name w:val="Block text within block text"/>
    <w:basedOn w:val="BlockText"/>
    <w:autoRedefine/>
    <w:qFormat/>
    <w:rsid w:val="00581F18"/>
    <w:pPr>
      <w:ind w:left="851" w:right="886"/>
    </w:pPr>
  </w:style>
  <w:style w:type="paragraph" w:customStyle="1" w:styleId="NZJMT2refs2">
    <w:name w:val="NZJMT2 refs2"/>
    <w:basedOn w:val="Normal"/>
    <w:autoRedefine/>
    <w:qFormat/>
    <w:rsid w:val="004D7030"/>
    <w:pPr>
      <w:spacing w:before="120" w:after="120"/>
      <w:ind w:left="284" w:hanging="284"/>
    </w:pPr>
    <w:rPr>
      <w:rFonts w:ascii="Arial" w:eastAsiaTheme="minorEastAsia" w:hAnsi="Arial" w:cs="Arial"/>
      <w:color w:val="000000" w:themeColor="text1"/>
      <w:sz w:val="18"/>
      <w:szCs w:val="18"/>
      <w:lang w:val="en-GB" w:eastAsia="en-US"/>
    </w:rPr>
  </w:style>
  <w:style w:type="paragraph" w:customStyle="1" w:styleId="AlertsRefs">
    <w:name w:val="Alerts Refs"/>
    <w:basedOn w:val="NZJMTRefs2022"/>
    <w:autoRedefine/>
    <w:qFormat/>
    <w:rsid w:val="00043175"/>
    <w:pPr>
      <w:spacing w:before="0" w:after="120"/>
    </w:pPr>
    <w:rPr>
      <w:bCs/>
    </w:rPr>
  </w:style>
  <w:style w:type="paragraph" w:customStyle="1" w:styleId="AuthorInfo">
    <w:name w:val="Author Info"/>
    <w:basedOn w:val="Bodyleft"/>
    <w:qFormat/>
    <w:rsid w:val="00DF4434"/>
    <w:pPr>
      <w:spacing w:line="240" w:lineRule="auto"/>
    </w:pPr>
    <w:rPr>
      <w:sz w:val="18"/>
    </w:rPr>
  </w:style>
  <w:style w:type="paragraph" w:customStyle="1" w:styleId="Verysmalltext">
    <w:name w:val="Very small text"/>
    <w:aliases w:val="left"/>
    <w:basedOn w:val="Fingernotesunnumberedleft"/>
    <w:autoRedefine/>
    <w:qFormat/>
    <w:rsid w:val="007509FA"/>
    <w:pPr>
      <w:spacing w:before="0" w:after="0"/>
      <w:jc w:val="left"/>
    </w:pPr>
    <w:rPr>
      <w:sz w:val="15"/>
    </w:rPr>
  </w:style>
  <w:style w:type="paragraph" w:customStyle="1" w:styleId="Listunnumbered">
    <w:name w:val="List unnumbered"/>
    <w:basedOn w:val="Smalltext"/>
    <w:autoRedefine/>
    <w:qFormat/>
    <w:rsid w:val="008D7CD6"/>
    <w:pPr>
      <w:ind w:left="142" w:hanging="142"/>
    </w:pPr>
    <w:rPr>
      <w:sz w:val="14"/>
      <w:szCs w:val="14"/>
    </w:rPr>
  </w:style>
  <w:style w:type="paragraph" w:customStyle="1" w:styleId="centred">
    <w:name w:val="centred"/>
    <w:basedOn w:val="Body"/>
    <w:autoRedefine/>
    <w:qFormat/>
    <w:rsid w:val="00BF6793"/>
    <w:pPr>
      <w:jc w:val="center"/>
    </w:pPr>
  </w:style>
  <w:style w:type="paragraph" w:customStyle="1" w:styleId="Reflectionitalicsprose">
    <w:name w:val="Reflection italics prose"/>
    <w:basedOn w:val="Reflectionitalics"/>
    <w:autoRedefine/>
    <w:qFormat/>
    <w:rsid w:val="00110B29"/>
    <w:pPr>
      <w:ind w:right="567"/>
    </w:pPr>
  </w:style>
  <w:style w:type="paragraph" w:customStyle="1" w:styleId="Reflectionitalicspoetry">
    <w:name w:val="Reflection italics poetry"/>
    <w:basedOn w:val="Reflectionitalics"/>
    <w:autoRedefine/>
    <w:qFormat/>
    <w:rsid w:val="00110B29"/>
    <w:pPr>
      <w:spacing w:before="0" w:after="0"/>
      <w:ind w:right="56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05291">
      <w:bodyDiv w:val="1"/>
      <w:marLeft w:val="0"/>
      <w:marRight w:val="0"/>
      <w:marTop w:val="0"/>
      <w:marBottom w:val="0"/>
      <w:divBdr>
        <w:top w:val="none" w:sz="0" w:space="0" w:color="auto"/>
        <w:left w:val="none" w:sz="0" w:space="0" w:color="auto"/>
        <w:bottom w:val="none" w:sz="0" w:space="0" w:color="auto"/>
        <w:right w:val="none" w:sz="0" w:space="0" w:color="auto"/>
      </w:divBdr>
      <w:divsChild>
        <w:div w:id="1020157778">
          <w:marLeft w:val="0"/>
          <w:marRight w:val="0"/>
          <w:marTop w:val="0"/>
          <w:marBottom w:val="0"/>
          <w:divBdr>
            <w:top w:val="none" w:sz="0" w:space="0" w:color="auto"/>
            <w:left w:val="none" w:sz="0" w:space="0" w:color="auto"/>
            <w:bottom w:val="none" w:sz="0" w:space="0" w:color="auto"/>
            <w:right w:val="none" w:sz="0" w:space="0" w:color="auto"/>
          </w:divBdr>
          <w:divsChild>
            <w:div w:id="340930925">
              <w:marLeft w:val="0"/>
              <w:marRight w:val="0"/>
              <w:marTop w:val="0"/>
              <w:marBottom w:val="0"/>
              <w:divBdr>
                <w:top w:val="none" w:sz="0" w:space="0" w:color="auto"/>
                <w:left w:val="none" w:sz="0" w:space="0" w:color="auto"/>
                <w:bottom w:val="none" w:sz="0" w:space="0" w:color="auto"/>
                <w:right w:val="none" w:sz="0" w:space="0" w:color="auto"/>
              </w:divBdr>
              <w:divsChild>
                <w:div w:id="953176027">
                  <w:marLeft w:val="0"/>
                  <w:marRight w:val="0"/>
                  <w:marTop w:val="0"/>
                  <w:marBottom w:val="0"/>
                  <w:divBdr>
                    <w:top w:val="none" w:sz="0" w:space="0" w:color="auto"/>
                    <w:left w:val="none" w:sz="0" w:space="0" w:color="auto"/>
                    <w:bottom w:val="none" w:sz="0" w:space="0" w:color="auto"/>
                    <w:right w:val="none" w:sz="0" w:space="0" w:color="auto"/>
                  </w:divBdr>
                  <w:divsChild>
                    <w:div w:id="55878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929561">
      <w:bodyDiv w:val="1"/>
      <w:marLeft w:val="0"/>
      <w:marRight w:val="0"/>
      <w:marTop w:val="0"/>
      <w:marBottom w:val="0"/>
      <w:divBdr>
        <w:top w:val="none" w:sz="0" w:space="0" w:color="auto"/>
        <w:left w:val="none" w:sz="0" w:space="0" w:color="auto"/>
        <w:bottom w:val="none" w:sz="0" w:space="0" w:color="auto"/>
        <w:right w:val="none" w:sz="0" w:space="0" w:color="auto"/>
      </w:divBdr>
      <w:divsChild>
        <w:div w:id="950094179">
          <w:marLeft w:val="0"/>
          <w:marRight w:val="0"/>
          <w:marTop w:val="0"/>
          <w:marBottom w:val="0"/>
          <w:divBdr>
            <w:top w:val="none" w:sz="0" w:space="0" w:color="auto"/>
            <w:left w:val="none" w:sz="0" w:space="0" w:color="auto"/>
            <w:bottom w:val="none" w:sz="0" w:space="0" w:color="auto"/>
            <w:right w:val="none" w:sz="0" w:space="0" w:color="auto"/>
          </w:divBdr>
          <w:divsChild>
            <w:div w:id="862865931">
              <w:marLeft w:val="0"/>
              <w:marRight w:val="0"/>
              <w:marTop w:val="0"/>
              <w:marBottom w:val="0"/>
              <w:divBdr>
                <w:top w:val="none" w:sz="0" w:space="0" w:color="auto"/>
                <w:left w:val="none" w:sz="0" w:space="0" w:color="auto"/>
                <w:bottom w:val="none" w:sz="0" w:space="0" w:color="auto"/>
                <w:right w:val="none" w:sz="0" w:space="0" w:color="auto"/>
              </w:divBdr>
              <w:divsChild>
                <w:div w:id="103173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03700">
      <w:bodyDiv w:val="1"/>
      <w:marLeft w:val="0"/>
      <w:marRight w:val="0"/>
      <w:marTop w:val="0"/>
      <w:marBottom w:val="0"/>
      <w:divBdr>
        <w:top w:val="none" w:sz="0" w:space="0" w:color="auto"/>
        <w:left w:val="none" w:sz="0" w:space="0" w:color="auto"/>
        <w:bottom w:val="none" w:sz="0" w:space="0" w:color="auto"/>
        <w:right w:val="none" w:sz="0" w:space="0" w:color="auto"/>
      </w:divBdr>
      <w:divsChild>
        <w:div w:id="1882672938">
          <w:marLeft w:val="0"/>
          <w:marRight w:val="0"/>
          <w:marTop w:val="0"/>
          <w:marBottom w:val="0"/>
          <w:divBdr>
            <w:top w:val="none" w:sz="0" w:space="0" w:color="auto"/>
            <w:left w:val="none" w:sz="0" w:space="0" w:color="auto"/>
            <w:bottom w:val="none" w:sz="0" w:space="0" w:color="auto"/>
            <w:right w:val="none" w:sz="0" w:space="0" w:color="auto"/>
          </w:divBdr>
        </w:div>
        <w:div w:id="508761930">
          <w:marLeft w:val="0"/>
          <w:marRight w:val="0"/>
          <w:marTop w:val="0"/>
          <w:marBottom w:val="0"/>
          <w:divBdr>
            <w:top w:val="none" w:sz="0" w:space="0" w:color="auto"/>
            <w:left w:val="none" w:sz="0" w:space="0" w:color="auto"/>
            <w:bottom w:val="none" w:sz="0" w:space="0" w:color="auto"/>
            <w:right w:val="none" w:sz="0" w:space="0" w:color="auto"/>
          </w:divBdr>
        </w:div>
      </w:divsChild>
    </w:div>
    <w:div w:id="41828980">
      <w:bodyDiv w:val="1"/>
      <w:marLeft w:val="0"/>
      <w:marRight w:val="0"/>
      <w:marTop w:val="0"/>
      <w:marBottom w:val="0"/>
      <w:divBdr>
        <w:top w:val="none" w:sz="0" w:space="0" w:color="auto"/>
        <w:left w:val="none" w:sz="0" w:space="0" w:color="auto"/>
        <w:bottom w:val="none" w:sz="0" w:space="0" w:color="auto"/>
        <w:right w:val="none" w:sz="0" w:space="0" w:color="auto"/>
      </w:divBdr>
    </w:div>
    <w:div w:id="59838523">
      <w:bodyDiv w:val="1"/>
      <w:marLeft w:val="0"/>
      <w:marRight w:val="0"/>
      <w:marTop w:val="0"/>
      <w:marBottom w:val="0"/>
      <w:divBdr>
        <w:top w:val="none" w:sz="0" w:space="0" w:color="auto"/>
        <w:left w:val="none" w:sz="0" w:space="0" w:color="auto"/>
        <w:bottom w:val="none" w:sz="0" w:space="0" w:color="auto"/>
        <w:right w:val="none" w:sz="0" w:space="0" w:color="auto"/>
      </w:divBdr>
    </w:div>
    <w:div w:id="66004860">
      <w:bodyDiv w:val="1"/>
      <w:marLeft w:val="0"/>
      <w:marRight w:val="0"/>
      <w:marTop w:val="0"/>
      <w:marBottom w:val="0"/>
      <w:divBdr>
        <w:top w:val="none" w:sz="0" w:space="0" w:color="auto"/>
        <w:left w:val="none" w:sz="0" w:space="0" w:color="auto"/>
        <w:bottom w:val="none" w:sz="0" w:space="0" w:color="auto"/>
        <w:right w:val="none" w:sz="0" w:space="0" w:color="auto"/>
      </w:divBdr>
      <w:divsChild>
        <w:div w:id="1585917745">
          <w:marLeft w:val="0"/>
          <w:marRight w:val="0"/>
          <w:marTop w:val="0"/>
          <w:marBottom w:val="0"/>
          <w:divBdr>
            <w:top w:val="none" w:sz="0" w:space="0" w:color="auto"/>
            <w:left w:val="none" w:sz="0" w:space="0" w:color="auto"/>
            <w:bottom w:val="none" w:sz="0" w:space="0" w:color="auto"/>
            <w:right w:val="none" w:sz="0" w:space="0" w:color="auto"/>
          </w:divBdr>
          <w:divsChild>
            <w:div w:id="84231409">
              <w:marLeft w:val="0"/>
              <w:marRight w:val="0"/>
              <w:marTop w:val="0"/>
              <w:marBottom w:val="0"/>
              <w:divBdr>
                <w:top w:val="none" w:sz="0" w:space="0" w:color="auto"/>
                <w:left w:val="none" w:sz="0" w:space="0" w:color="auto"/>
                <w:bottom w:val="none" w:sz="0" w:space="0" w:color="auto"/>
                <w:right w:val="none" w:sz="0" w:space="0" w:color="auto"/>
              </w:divBdr>
              <w:divsChild>
                <w:div w:id="225579046">
                  <w:marLeft w:val="0"/>
                  <w:marRight w:val="0"/>
                  <w:marTop w:val="0"/>
                  <w:marBottom w:val="0"/>
                  <w:divBdr>
                    <w:top w:val="none" w:sz="0" w:space="0" w:color="auto"/>
                    <w:left w:val="none" w:sz="0" w:space="0" w:color="auto"/>
                    <w:bottom w:val="none" w:sz="0" w:space="0" w:color="auto"/>
                    <w:right w:val="none" w:sz="0" w:space="0" w:color="auto"/>
                  </w:divBdr>
                  <w:divsChild>
                    <w:div w:id="84786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334157">
      <w:bodyDiv w:val="1"/>
      <w:marLeft w:val="0"/>
      <w:marRight w:val="0"/>
      <w:marTop w:val="0"/>
      <w:marBottom w:val="0"/>
      <w:divBdr>
        <w:top w:val="none" w:sz="0" w:space="0" w:color="auto"/>
        <w:left w:val="none" w:sz="0" w:space="0" w:color="auto"/>
        <w:bottom w:val="none" w:sz="0" w:space="0" w:color="auto"/>
        <w:right w:val="none" w:sz="0" w:space="0" w:color="auto"/>
      </w:divBdr>
    </w:div>
    <w:div w:id="100491623">
      <w:bodyDiv w:val="1"/>
      <w:marLeft w:val="0"/>
      <w:marRight w:val="0"/>
      <w:marTop w:val="0"/>
      <w:marBottom w:val="0"/>
      <w:divBdr>
        <w:top w:val="none" w:sz="0" w:space="0" w:color="auto"/>
        <w:left w:val="none" w:sz="0" w:space="0" w:color="auto"/>
        <w:bottom w:val="none" w:sz="0" w:space="0" w:color="auto"/>
        <w:right w:val="none" w:sz="0" w:space="0" w:color="auto"/>
      </w:divBdr>
      <w:divsChild>
        <w:div w:id="1277374882">
          <w:marLeft w:val="0"/>
          <w:marRight w:val="0"/>
          <w:marTop w:val="0"/>
          <w:marBottom w:val="0"/>
          <w:divBdr>
            <w:top w:val="none" w:sz="0" w:space="0" w:color="auto"/>
            <w:left w:val="none" w:sz="0" w:space="0" w:color="auto"/>
            <w:bottom w:val="none" w:sz="0" w:space="0" w:color="auto"/>
            <w:right w:val="none" w:sz="0" w:space="0" w:color="auto"/>
          </w:divBdr>
          <w:divsChild>
            <w:div w:id="5137077">
              <w:marLeft w:val="0"/>
              <w:marRight w:val="0"/>
              <w:marTop w:val="0"/>
              <w:marBottom w:val="0"/>
              <w:divBdr>
                <w:top w:val="none" w:sz="0" w:space="0" w:color="auto"/>
                <w:left w:val="none" w:sz="0" w:space="0" w:color="auto"/>
                <w:bottom w:val="none" w:sz="0" w:space="0" w:color="auto"/>
                <w:right w:val="none" w:sz="0" w:space="0" w:color="auto"/>
              </w:divBdr>
              <w:divsChild>
                <w:div w:id="1880388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220302">
          <w:marLeft w:val="0"/>
          <w:marRight w:val="0"/>
          <w:marTop w:val="0"/>
          <w:marBottom w:val="0"/>
          <w:divBdr>
            <w:top w:val="none" w:sz="0" w:space="0" w:color="auto"/>
            <w:left w:val="none" w:sz="0" w:space="0" w:color="auto"/>
            <w:bottom w:val="none" w:sz="0" w:space="0" w:color="auto"/>
            <w:right w:val="none" w:sz="0" w:space="0" w:color="auto"/>
          </w:divBdr>
          <w:divsChild>
            <w:div w:id="441531527">
              <w:marLeft w:val="0"/>
              <w:marRight w:val="0"/>
              <w:marTop w:val="0"/>
              <w:marBottom w:val="0"/>
              <w:divBdr>
                <w:top w:val="none" w:sz="0" w:space="0" w:color="auto"/>
                <w:left w:val="none" w:sz="0" w:space="0" w:color="auto"/>
                <w:bottom w:val="none" w:sz="0" w:space="0" w:color="auto"/>
                <w:right w:val="none" w:sz="0" w:space="0" w:color="auto"/>
              </w:divBdr>
              <w:divsChild>
                <w:div w:id="1001930917">
                  <w:marLeft w:val="0"/>
                  <w:marRight w:val="0"/>
                  <w:marTop w:val="0"/>
                  <w:marBottom w:val="0"/>
                  <w:divBdr>
                    <w:top w:val="none" w:sz="0" w:space="0" w:color="auto"/>
                    <w:left w:val="none" w:sz="0" w:space="0" w:color="auto"/>
                    <w:bottom w:val="none" w:sz="0" w:space="0" w:color="auto"/>
                    <w:right w:val="none" w:sz="0" w:space="0" w:color="auto"/>
                  </w:divBdr>
                </w:div>
              </w:divsChild>
            </w:div>
            <w:div w:id="151146531">
              <w:marLeft w:val="0"/>
              <w:marRight w:val="0"/>
              <w:marTop w:val="0"/>
              <w:marBottom w:val="0"/>
              <w:divBdr>
                <w:top w:val="none" w:sz="0" w:space="0" w:color="auto"/>
                <w:left w:val="none" w:sz="0" w:space="0" w:color="auto"/>
                <w:bottom w:val="none" w:sz="0" w:space="0" w:color="auto"/>
                <w:right w:val="none" w:sz="0" w:space="0" w:color="auto"/>
              </w:divBdr>
              <w:divsChild>
                <w:div w:id="83842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90838">
          <w:marLeft w:val="0"/>
          <w:marRight w:val="0"/>
          <w:marTop w:val="0"/>
          <w:marBottom w:val="0"/>
          <w:divBdr>
            <w:top w:val="none" w:sz="0" w:space="0" w:color="auto"/>
            <w:left w:val="none" w:sz="0" w:space="0" w:color="auto"/>
            <w:bottom w:val="none" w:sz="0" w:space="0" w:color="auto"/>
            <w:right w:val="none" w:sz="0" w:space="0" w:color="auto"/>
          </w:divBdr>
          <w:divsChild>
            <w:div w:id="1464812993">
              <w:marLeft w:val="0"/>
              <w:marRight w:val="0"/>
              <w:marTop w:val="0"/>
              <w:marBottom w:val="0"/>
              <w:divBdr>
                <w:top w:val="none" w:sz="0" w:space="0" w:color="auto"/>
                <w:left w:val="none" w:sz="0" w:space="0" w:color="auto"/>
                <w:bottom w:val="none" w:sz="0" w:space="0" w:color="auto"/>
                <w:right w:val="none" w:sz="0" w:space="0" w:color="auto"/>
              </w:divBdr>
              <w:divsChild>
                <w:div w:id="1080248494">
                  <w:marLeft w:val="0"/>
                  <w:marRight w:val="0"/>
                  <w:marTop w:val="0"/>
                  <w:marBottom w:val="0"/>
                  <w:divBdr>
                    <w:top w:val="none" w:sz="0" w:space="0" w:color="auto"/>
                    <w:left w:val="none" w:sz="0" w:space="0" w:color="auto"/>
                    <w:bottom w:val="none" w:sz="0" w:space="0" w:color="auto"/>
                    <w:right w:val="none" w:sz="0" w:space="0" w:color="auto"/>
                  </w:divBdr>
                </w:div>
              </w:divsChild>
            </w:div>
            <w:div w:id="574245741">
              <w:marLeft w:val="0"/>
              <w:marRight w:val="0"/>
              <w:marTop w:val="0"/>
              <w:marBottom w:val="0"/>
              <w:divBdr>
                <w:top w:val="none" w:sz="0" w:space="0" w:color="auto"/>
                <w:left w:val="none" w:sz="0" w:space="0" w:color="auto"/>
                <w:bottom w:val="none" w:sz="0" w:space="0" w:color="auto"/>
                <w:right w:val="none" w:sz="0" w:space="0" w:color="auto"/>
              </w:divBdr>
              <w:divsChild>
                <w:div w:id="473912300">
                  <w:marLeft w:val="0"/>
                  <w:marRight w:val="0"/>
                  <w:marTop w:val="0"/>
                  <w:marBottom w:val="0"/>
                  <w:divBdr>
                    <w:top w:val="none" w:sz="0" w:space="0" w:color="auto"/>
                    <w:left w:val="none" w:sz="0" w:space="0" w:color="auto"/>
                    <w:bottom w:val="none" w:sz="0" w:space="0" w:color="auto"/>
                    <w:right w:val="none" w:sz="0" w:space="0" w:color="auto"/>
                  </w:divBdr>
                </w:div>
              </w:divsChild>
            </w:div>
            <w:div w:id="2109040036">
              <w:marLeft w:val="0"/>
              <w:marRight w:val="0"/>
              <w:marTop w:val="0"/>
              <w:marBottom w:val="0"/>
              <w:divBdr>
                <w:top w:val="none" w:sz="0" w:space="0" w:color="auto"/>
                <w:left w:val="none" w:sz="0" w:space="0" w:color="auto"/>
                <w:bottom w:val="none" w:sz="0" w:space="0" w:color="auto"/>
                <w:right w:val="none" w:sz="0" w:space="0" w:color="auto"/>
              </w:divBdr>
              <w:divsChild>
                <w:div w:id="1000428423">
                  <w:marLeft w:val="0"/>
                  <w:marRight w:val="0"/>
                  <w:marTop w:val="0"/>
                  <w:marBottom w:val="0"/>
                  <w:divBdr>
                    <w:top w:val="none" w:sz="0" w:space="0" w:color="auto"/>
                    <w:left w:val="none" w:sz="0" w:space="0" w:color="auto"/>
                    <w:bottom w:val="none" w:sz="0" w:space="0" w:color="auto"/>
                    <w:right w:val="none" w:sz="0" w:space="0" w:color="auto"/>
                  </w:divBdr>
                </w:div>
              </w:divsChild>
            </w:div>
            <w:div w:id="8992935">
              <w:marLeft w:val="0"/>
              <w:marRight w:val="0"/>
              <w:marTop w:val="0"/>
              <w:marBottom w:val="0"/>
              <w:divBdr>
                <w:top w:val="none" w:sz="0" w:space="0" w:color="auto"/>
                <w:left w:val="none" w:sz="0" w:space="0" w:color="auto"/>
                <w:bottom w:val="none" w:sz="0" w:space="0" w:color="auto"/>
                <w:right w:val="none" w:sz="0" w:space="0" w:color="auto"/>
              </w:divBdr>
              <w:divsChild>
                <w:div w:id="1793934545">
                  <w:marLeft w:val="0"/>
                  <w:marRight w:val="0"/>
                  <w:marTop w:val="0"/>
                  <w:marBottom w:val="0"/>
                  <w:divBdr>
                    <w:top w:val="none" w:sz="0" w:space="0" w:color="auto"/>
                    <w:left w:val="none" w:sz="0" w:space="0" w:color="auto"/>
                    <w:bottom w:val="none" w:sz="0" w:space="0" w:color="auto"/>
                    <w:right w:val="none" w:sz="0" w:space="0" w:color="auto"/>
                  </w:divBdr>
                </w:div>
                <w:div w:id="347104380">
                  <w:marLeft w:val="0"/>
                  <w:marRight w:val="0"/>
                  <w:marTop w:val="0"/>
                  <w:marBottom w:val="0"/>
                  <w:divBdr>
                    <w:top w:val="none" w:sz="0" w:space="0" w:color="auto"/>
                    <w:left w:val="none" w:sz="0" w:space="0" w:color="auto"/>
                    <w:bottom w:val="none" w:sz="0" w:space="0" w:color="auto"/>
                    <w:right w:val="none" w:sz="0" w:space="0" w:color="auto"/>
                  </w:divBdr>
                </w:div>
              </w:divsChild>
            </w:div>
            <w:div w:id="869878627">
              <w:marLeft w:val="0"/>
              <w:marRight w:val="0"/>
              <w:marTop w:val="0"/>
              <w:marBottom w:val="0"/>
              <w:divBdr>
                <w:top w:val="none" w:sz="0" w:space="0" w:color="auto"/>
                <w:left w:val="none" w:sz="0" w:space="0" w:color="auto"/>
                <w:bottom w:val="none" w:sz="0" w:space="0" w:color="auto"/>
                <w:right w:val="none" w:sz="0" w:space="0" w:color="auto"/>
              </w:divBdr>
              <w:divsChild>
                <w:div w:id="1712802976">
                  <w:marLeft w:val="0"/>
                  <w:marRight w:val="0"/>
                  <w:marTop w:val="0"/>
                  <w:marBottom w:val="0"/>
                  <w:divBdr>
                    <w:top w:val="none" w:sz="0" w:space="0" w:color="auto"/>
                    <w:left w:val="none" w:sz="0" w:space="0" w:color="auto"/>
                    <w:bottom w:val="none" w:sz="0" w:space="0" w:color="auto"/>
                    <w:right w:val="none" w:sz="0" w:space="0" w:color="auto"/>
                  </w:divBdr>
                </w:div>
              </w:divsChild>
            </w:div>
            <w:div w:id="1359969609">
              <w:marLeft w:val="0"/>
              <w:marRight w:val="0"/>
              <w:marTop w:val="0"/>
              <w:marBottom w:val="0"/>
              <w:divBdr>
                <w:top w:val="none" w:sz="0" w:space="0" w:color="auto"/>
                <w:left w:val="none" w:sz="0" w:space="0" w:color="auto"/>
                <w:bottom w:val="none" w:sz="0" w:space="0" w:color="auto"/>
                <w:right w:val="none" w:sz="0" w:space="0" w:color="auto"/>
              </w:divBdr>
              <w:divsChild>
                <w:div w:id="815029190">
                  <w:marLeft w:val="0"/>
                  <w:marRight w:val="0"/>
                  <w:marTop w:val="0"/>
                  <w:marBottom w:val="0"/>
                  <w:divBdr>
                    <w:top w:val="none" w:sz="0" w:space="0" w:color="auto"/>
                    <w:left w:val="none" w:sz="0" w:space="0" w:color="auto"/>
                    <w:bottom w:val="none" w:sz="0" w:space="0" w:color="auto"/>
                    <w:right w:val="none" w:sz="0" w:space="0" w:color="auto"/>
                  </w:divBdr>
                </w:div>
              </w:divsChild>
            </w:div>
            <w:div w:id="2043707273">
              <w:marLeft w:val="0"/>
              <w:marRight w:val="0"/>
              <w:marTop w:val="0"/>
              <w:marBottom w:val="0"/>
              <w:divBdr>
                <w:top w:val="none" w:sz="0" w:space="0" w:color="auto"/>
                <w:left w:val="none" w:sz="0" w:space="0" w:color="auto"/>
                <w:bottom w:val="none" w:sz="0" w:space="0" w:color="auto"/>
                <w:right w:val="none" w:sz="0" w:space="0" w:color="auto"/>
              </w:divBdr>
              <w:divsChild>
                <w:div w:id="2002078929">
                  <w:marLeft w:val="0"/>
                  <w:marRight w:val="0"/>
                  <w:marTop w:val="0"/>
                  <w:marBottom w:val="0"/>
                  <w:divBdr>
                    <w:top w:val="none" w:sz="0" w:space="0" w:color="auto"/>
                    <w:left w:val="none" w:sz="0" w:space="0" w:color="auto"/>
                    <w:bottom w:val="none" w:sz="0" w:space="0" w:color="auto"/>
                    <w:right w:val="none" w:sz="0" w:space="0" w:color="auto"/>
                  </w:divBdr>
                </w:div>
              </w:divsChild>
            </w:div>
            <w:div w:id="2102943415">
              <w:marLeft w:val="0"/>
              <w:marRight w:val="0"/>
              <w:marTop w:val="0"/>
              <w:marBottom w:val="0"/>
              <w:divBdr>
                <w:top w:val="none" w:sz="0" w:space="0" w:color="auto"/>
                <w:left w:val="none" w:sz="0" w:space="0" w:color="auto"/>
                <w:bottom w:val="none" w:sz="0" w:space="0" w:color="auto"/>
                <w:right w:val="none" w:sz="0" w:space="0" w:color="auto"/>
              </w:divBdr>
              <w:divsChild>
                <w:div w:id="1409964011">
                  <w:marLeft w:val="0"/>
                  <w:marRight w:val="0"/>
                  <w:marTop w:val="0"/>
                  <w:marBottom w:val="0"/>
                  <w:divBdr>
                    <w:top w:val="none" w:sz="0" w:space="0" w:color="auto"/>
                    <w:left w:val="none" w:sz="0" w:space="0" w:color="auto"/>
                    <w:bottom w:val="none" w:sz="0" w:space="0" w:color="auto"/>
                    <w:right w:val="none" w:sz="0" w:space="0" w:color="auto"/>
                  </w:divBdr>
                </w:div>
              </w:divsChild>
            </w:div>
            <w:div w:id="1208303124">
              <w:marLeft w:val="0"/>
              <w:marRight w:val="0"/>
              <w:marTop w:val="0"/>
              <w:marBottom w:val="0"/>
              <w:divBdr>
                <w:top w:val="none" w:sz="0" w:space="0" w:color="auto"/>
                <w:left w:val="none" w:sz="0" w:space="0" w:color="auto"/>
                <w:bottom w:val="none" w:sz="0" w:space="0" w:color="auto"/>
                <w:right w:val="none" w:sz="0" w:space="0" w:color="auto"/>
              </w:divBdr>
              <w:divsChild>
                <w:div w:id="1188635832">
                  <w:marLeft w:val="0"/>
                  <w:marRight w:val="0"/>
                  <w:marTop w:val="0"/>
                  <w:marBottom w:val="0"/>
                  <w:divBdr>
                    <w:top w:val="none" w:sz="0" w:space="0" w:color="auto"/>
                    <w:left w:val="none" w:sz="0" w:space="0" w:color="auto"/>
                    <w:bottom w:val="none" w:sz="0" w:space="0" w:color="auto"/>
                    <w:right w:val="none" w:sz="0" w:space="0" w:color="auto"/>
                  </w:divBdr>
                </w:div>
              </w:divsChild>
            </w:div>
            <w:div w:id="150802839">
              <w:marLeft w:val="0"/>
              <w:marRight w:val="0"/>
              <w:marTop w:val="0"/>
              <w:marBottom w:val="0"/>
              <w:divBdr>
                <w:top w:val="none" w:sz="0" w:space="0" w:color="auto"/>
                <w:left w:val="none" w:sz="0" w:space="0" w:color="auto"/>
                <w:bottom w:val="none" w:sz="0" w:space="0" w:color="auto"/>
                <w:right w:val="none" w:sz="0" w:space="0" w:color="auto"/>
              </w:divBdr>
              <w:divsChild>
                <w:div w:id="598952311">
                  <w:marLeft w:val="0"/>
                  <w:marRight w:val="0"/>
                  <w:marTop w:val="0"/>
                  <w:marBottom w:val="0"/>
                  <w:divBdr>
                    <w:top w:val="none" w:sz="0" w:space="0" w:color="auto"/>
                    <w:left w:val="none" w:sz="0" w:space="0" w:color="auto"/>
                    <w:bottom w:val="none" w:sz="0" w:space="0" w:color="auto"/>
                    <w:right w:val="none" w:sz="0" w:space="0" w:color="auto"/>
                  </w:divBdr>
                </w:div>
              </w:divsChild>
            </w:div>
            <w:div w:id="889418423">
              <w:marLeft w:val="0"/>
              <w:marRight w:val="0"/>
              <w:marTop w:val="0"/>
              <w:marBottom w:val="0"/>
              <w:divBdr>
                <w:top w:val="none" w:sz="0" w:space="0" w:color="auto"/>
                <w:left w:val="none" w:sz="0" w:space="0" w:color="auto"/>
                <w:bottom w:val="none" w:sz="0" w:space="0" w:color="auto"/>
                <w:right w:val="none" w:sz="0" w:space="0" w:color="auto"/>
              </w:divBdr>
              <w:divsChild>
                <w:div w:id="13214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459773">
          <w:marLeft w:val="0"/>
          <w:marRight w:val="0"/>
          <w:marTop w:val="0"/>
          <w:marBottom w:val="0"/>
          <w:divBdr>
            <w:top w:val="none" w:sz="0" w:space="0" w:color="auto"/>
            <w:left w:val="none" w:sz="0" w:space="0" w:color="auto"/>
            <w:bottom w:val="none" w:sz="0" w:space="0" w:color="auto"/>
            <w:right w:val="none" w:sz="0" w:space="0" w:color="auto"/>
          </w:divBdr>
          <w:divsChild>
            <w:div w:id="1785923005">
              <w:marLeft w:val="0"/>
              <w:marRight w:val="0"/>
              <w:marTop w:val="0"/>
              <w:marBottom w:val="0"/>
              <w:divBdr>
                <w:top w:val="none" w:sz="0" w:space="0" w:color="auto"/>
                <w:left w:val="none" w:sz="0" w:space="0" w:color="auto"/>
                <w:bottom w:val="none" w:sz="0" w:space="0" w:color="auto"/>
                <w:right w:val="none" w:sz="0" w:space="0" w:color="auto"/>
              </w:divBdr>
              <w:divsChild>
                <w:div w:id="1623345293">
                  <w:marLeft w:val="0"/>
                  <w:marRight w:val="0"/>
                  <w:marTop w:val="0"/>
                  <w:marBottom w:val="0"/>
                  <w:divBdr>
                    <w:top w:val="none" w:sz="0" w:space="0" w:color="auto"/>
                    <w:left w:val="none" w:sz="0" w:space="0" w:color="auto"/>
                    <w:bottom w:val="none" w:sz="0" w:space="0" w:color="auto"/>
                    <w:right w:val="none" w:sz="0" w:space="0" w:color="auto"/>
                  </w:divBdr>
                </w:div>
              </w:divsChild>
            </w:div>
            <w:div w:id="649405139">
              <w:marLeft w:val="0"/>
              <w:marRight w:val="0"/>
              <w:marTop w:val="0"/>
              <w:marBottom w:val="0"/>
              <w:divBdr>
                <w:top w:val="none" w:sz="0" w:space="0" w:color="auto"/>
                <w:left w:val="none" w:sz="0" w:space="0" w:color="auto"/>
                <w:bottom w:val="none" w:sz="0" w:space="0" w:color="auto"/>
                <w:right w:val="none" w:sz="0" w:space="0" w:color="auto"/>
              </w:divBdr>
              <w:divsChild>
                <w:div w:id="758451185">
                  <w:marLeft w:val="0"/>
                  <w:marRight w:val="0"/>
                  <w:marTop w:val="0"/>
                  <w:marBottom w:val="0"/>
                  <w:divBdr>
                    <w:top w:val="none" w:sz="0" w:space="0" w:color="auto"/>
                    <w:left w:val="none" w:sz="0" w:space="0" w:color="auto"/>
                    <w:bottom w:val="none" w:sz="0" w:space="0" w:color="auto"/>
                    <w:right w:val="none" w:sz="0" w:space="0" w:color="auto"/>
                  </w:divBdr>
                </w:div>
              </w:divsChild>
            </w:div>
            <w:div w:id="1668437841">
              <w:marLeft w:val="0"/>
              <w:marRight w:val="0"/>
              <w:marTop w:val="0"/>
              <w:marBottom w:val="0"/>
              <w:divBdr>
                <w:top w:val="none" w:sz="0" w:space="0" w:color="auto"/>
                <w:left w:val="none" w:sz="0" w:space="0" w:color="auto"/>
                <w:bottom w:val="none" w:sz="0" w:space="0" w:color="auto"/>
                <w:right w:val="none" w:sz="0" w:space="0" w:color="auto"/>
              </w:divBdr>
              <w:divsChild>
                <w:div w:id="87310820">
                  <w:marLeft w:val="0"/>
                  <w:marRight w:val="0"/>
                  <w:marTop w:val="0"/>
                  <w:marBottom w:val="0"/>
                  <w:divBdr>
                    <w:top w:val="none" w:sz="0" w:space="0" w:color="auto"/>
                    <w:left w:val="none" w:sz="0" w:space="0" w:color="auto"/>
                    <w:bottom w:val="none" w:sz="0" w:space="0" w:color="auto"/>
                    <w:right w:val="none" w:sz="0" w:space="0" w:color="auto"/>
                  </w:divBdr>
                </w:div>
              </w:divsChild>
            </w:div>
            <w:div w:id="451098353">
              <w:marLeft w:val="0"/>
              <w:marRight w:val="0"/>
              <w:marTop w:val="0"/>
              <w:marBottom w:val="0"/>
              <w:divBdr>
                <w:top w:val="none" w:sz="0" w:space="0" w:color="auto"/>
                <w:left w:val="none" w:sz="0" w:space="0" w:color="auto"/>
                <w:bottom w:val="none" w:sz="0" w:space="0" w:color="auto"/>
                <w:right w:val="none" w:sz="0" w:space="0" w:color="auto"/>
              </w:divBdr>
              <w:divsChild>
                <w:div w:id="1462924140">
                  <w:marLeft w:val="0"/>
                  <w:marRight w:val="0"/>
                  <w:marTop w:val="0"/>
                  <w:marBottom w:val="0"/>
                  <w:divBdr>
                    <w:top w:val="none" w:sz="0" w:space="0" w:color="auto"/>
                    <w:left w:val="none" w:sz="0" w:space="0" w:color="auto"/>
                    <w:bottom w:val="none" w:sz="0" w:space="0" w:color="auto"/>
                    <w:right w:val="none" w:sz="0" w:space="0" w:color="auto"/>
                  </w:divBdr>
                </w:div>
              </w:divsChild>
            </w:div>
            <w:div w:id="1318803352">
              <w:marLeft w:val="0"/>
              <w:marRight w:val="0"/>
              <w:marTop w:val="0"/>
              <w:marBottom w:val="0"/>
              <w:divBdr>
                <w:top w:val="none" w:sz="0" w:space="0" w:color="auto"/>
                <w:left w:val="none" w:sz="0" w:space="0" w:color="auto"/>
                <w:bottom w:val="none" w:sz="0" w:space="0" w:color="auto"/>
                <w:right w:val="none" w:sz="0" w:space="0" w:color="auto"/>
              </w:divBdr>
              <w:divsChild>
                <w:div w:id="1248807796">
                  <w:marLeft w:val="0"/>
                  <w:marRight w:val="0"/>
                  <w:marTop w:val="0"/>
                  <w:marBottom w:val="0"/>
                  <w:divBdr>
                    <w:top w:val="none" w:sz="0" w:space="0" w:color="auto"/>
                    <w:left w:val="none" w:sz="0" w:space="0" w:color="auto"/>
                    <w:bottom w:val="none" w:sz="0" w:space="0" w:color="auto"/>
                    <w:right w:val="none" w:sz="0" w:space="0" w:color="auto"/>
                  </w:divBdr>
                </w:div>
              </w:divsChild>
            </w:div>
            <w:div w:id="241834428">
              <w:marLeft w:val="0"/>
              <w:marRight w:val="0"/>
              <w:marTop w:val="0"/>
              <w:marBottom w:val="0"/>
              <w:divBdr>
                <w:top w:val="none" w:sz="0" w:space="0" w:color="auto"/>
                <w:left w:val="none" w:sz="0" w:space="0" w:color="auto"/>
                <w:bottom w:val="none" w:sz="0" w:space="0" w:color="auto"/>
                <w:right w:val="none" w:sz="0" w:space="0" w:color="auto"/>
              </w:divBdr>
              <w:divsChild>
                <w:div w:id="215287929">
                  <w:marLeft w:val="0"/>
                  <w:marRight w:val="0"/>
                  <w:marTop w:val="0"/>
                  <w:marBottom w:val="0"/>
                  <w:divBdr>
                    <w:top w:val="none" w:sz="0" w:space="0" w:color="auto"/>
                    <w:left w:val="none" w:sz="0" w:space="0" w:color="auto"/>
                    <w:bottom w:val="none" w:sz="0" w:space="0" w:color="auto"/>
                    <w:right w:val="none" w:sz="0" w:space="0" w:color="auto"/>
                  </w:divBdr>
                </w:div>
              </w:divsChild>
            </w:div>
            <w:div w:id="523594362">
              <w:marLeft w:val="0"/>
              <w:marRight w:val="0"/>
              <w:marTop w:val="0"/>
              <w:marBottom w:val="0"/>
              <w:divBdr>
                <w:top w:val="none" w:sz="0" w:space="0" w:color="auto"/>
                <w:left w:val="none" w:sz="0" w:space="0" w:color="auto"/>
                <w:bottom w:val="none" w:sz="0" w:space="0" w:color="auto"/>
                <w:right w:val="none" w:sz="0" w:space="0" w:color="auto"/>
              </w:divBdr>
              <w:divsChild>
                <w:div w:id="1624536150">
                  <w:marLeft w:val="0"/>
                  <w:marRight w:val="0"/>
                  <w:marTop w:val="0"/>
                  <w:marBottom w:val="0"/>
                  <w:divBdr>
                    <w:top w:val="none" w:sz="0" w:space="0" w:color="auto"/>
                    <w:left w:val="none" w:sz="0" w:space="0" w:color="auto"/>
                    <w:bottom w:val="none" w:sz="0" w:space="0" w:color="auto"/>
                    <w:right w:val="none" w:sz="0" w:space="0" w:color="auto"/>
                  </w:divBdr>
                </w:div>
              </w:divsChild>
            </w:div>
            <w:div w:id="604580671">
              <w:marLeft w:val="0"/>
              <w:marRight w:val="0"/>
              <w:marTop w:val="0"/>
              <w:marBottom w:val="0"/>
              <w:divBdr>
                <w:top w:val="none" w:sz="0" w:space="0" w:color="auto"/>
                <w:left w:val="none" w:sz="0" w:space="0" w:color="auto"/>
                <w:bottom w:val="none" w:sz="0" w:space="0" w:color="auto"/>
                <w:right w:val="none" w:sz="0" w:space="0" w:color="auto"/>
              </w:divBdr>
              <w:divsChild>
                <w:div w:id="1734310931">
                  <w:marLeft w:val="0"/>
                  <w:marRight w:val="0"/>
                  <w:marTop w:val="0"/>
                  <w:marBottom w:val="0"/>
                  <w:divBdr>
                    <w:top w:val="none" w:sz="0" w:space="0" w:color="auto"/>
                    <w:left w:val="none" w:sz="0" w:space="0" w:color="auto"/>
                    <w:bottom w:val="none" w:sz="0" w:space="0" w:color="auto"/>
                    <w:right w:val="none" w:sz="0" w:space="0" w:color="auto"/>
                  </w:divBdr>
                </w:div>
              </w:divsChild>
            </w:div>
            <w:div w:id="1313635836">
              <w:marLeft w:val="0"/>
              <w:marRight w:val="0"/>
              <w:marTop w:val="0"/>
              <w:marBottom w:val="0"/>
              <w:divBdr>
                <w:top w:val="none" w:sz="0" w:space="0" w:color="auto"/>
                <w:left w:val="none" w:sz="0" w:space="0" w:color="auto"/>
                <w:bottom w:val="none" w:sz="0" w:space="0" w:color="auto"/>
                <w:right w:val="none" w:sz="0" w:space="0" w:color="auto"/>
              </w:divBdr>
              <w:divsChild>
                <w:div w:id="332806971">
                  <w:marLeft w:val="0"/>
                  <w:marRight w:val="0"/>
                  <w:marTop w:val="0"/>
                  <w:marBottom w:val="0"/>
                  <w:divBdr>
                    <w:top w:val="none" w:sz="0" w:space="0" w:color="auto"/>
                    <w:left w:val="none" w:sz="0" w:space="0" w:color="auto"/>
                    <w:bottom w:val="none" w:sz="0" w:space="0" w:color="auto"/>
                    <w:right w:val="none" w:sz="0" w:space="0" w:color="auto"/>
                  </w:divBdr>
                </w:div>
              </w:divsChild>
            </w:div>
            <w:div w:id="1167212322">
              <w:marLeft w:val="0"/>
              <w:marRight w:val="0"/>
              <w:marTop w:val="0"/>
              <w:marBottom w:val="0"/>
              <w:divBdr>
                <w:top w:val="none" w:sz="0" w:space="0" w:color="auto"/>
                <w:left w:val="none" w:sz="0" w:space="0" w:color="auto"/>
                <w:bottom w:val="none" w:sz="0" w:space="0" w:color="auto"/>
                <w:right w:val="none" w:sz="0" w:space="0" w:color="auto"/>
              </w:divBdr>
              <w:divsChild>
                <w:div w:id="1663000668">
                  <w:marLeft w:val="0"/>
                  <w:marRight w:val="0"/>
                  <w:marTop w:val="0"/>
                  <w:marBottom w:val="0"/>
                  <w:divBdr>
                    <w:top w:val="none" w:sz="0" w:space="0" w:color="auto"/>
                    <w:left w:val="none" w:sz="0" w:space="0" w:color="auto"/>
                    <w:bottom w:val="none" w:sz="0" w:space="0" w:color="auto"/>
                    <w:right w:val="none" w:sz="0" w:space="0" w:color="auto"/>
                  </w:divBdr>
                </w:div>
              </w:divsChild>
            </w:div>
            <w:div w:id="1253929497">
              <w:marLeft w:val="0"/>
              <w:marRight w:val="0"/>
              <w:marTop w:val="0"/>
              <w:marBottom w:val="0"/>
              <w:divBdr>
                <w:top w:val="none" w:sz="0" w:space="0" w:color="auto"/>
                <w:left w:val="none" w:sz="0" w:space="0" w:color="auto"/>
                <w:bottom w:val="none" w:sz="0" w:space="0" w:color="auto"/>
                <w:right w:val="none" w:sz="0" w:space="0" w:color="auto"/>
              </w:divBdr>
              <w:divsChild>
                <w:div w:id="685794947">
                  <w:marLeft w:val="0"/>
                  <w:marRight w:val="0"/>
                  <w:marTop w:val="0"/>
                  <w:marBottom w:val="0"/>
                  <w:divBdr>
                    <w:top w:val="none" w:sz="0" w:space="0" w:color="auto"/>
                    <w:left w:val="none" w:sz="0" w:space="0" w:color="auto"/>
                    <w:bottom w:val="none" w:sz="0" w:space="0" w:color="auto"/>
                    <w:right w:val="none" w:sz="0" w:space="0" w:color="auto"/>
                  </w:divBdr>
                </w:div>
              </w:divsChild>
            </w:div>
            <w:div w:id="1382900931">
              <w:marLeft w:val="0"/>
              <w:marRight w:val="0"/>
              <w:marTop w:val="0"/>
              <w:marBottom w:val="0"/>
              <w:divBdr>
                <w:top w:val="none" w:sz="0" w:space="0" w:color="auto"/>
                <w:left w:val="none" w:sz="0" w:space="0" w:color="auto"/>
                <w:bottom w:val="none" w:sz="0" w:space="0" w:color="auto"/>
                <w:right w:val="none" w:sz="0" w:space="0" w:color="auto"/>
              </w:divBdr>
              <w:divsChild>
                <w:div w:id="1491099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448659">
          <w:marLeft w:val="0"/>
          <w:marRight w:val="0"/>
          <w:marTop w:val="0"/>
          <w:marBottom w:val="0"/>
          <w:divBdr>
            <w:top w:val="none" w:sz="0" w:space="0" w:color="auto"/>
            <w:left w:val="none" w:sz="0" w:space="0" w:color="auto"/>
            <w:bottom w:val="none" w:sz="0" w:space="0" w:color="auto"/>
            <w:right w:val="none" w:sz="0" w:space="0" w:color="auto"/>
          </w:divBdr>
          <w:divsChild>
            <w:div w:id="1610703957">
              <w:marLeft w:val="0"/>
              <w:marRight w:val="0"/>
              <w:marTop w:val="0"/>
              <w:marBottom w:val="0"/>
              <w:divBdr>
                <w:top w:val="none" w:sz="0" w:space="0" w:color="auto"/>
                <w:left w:val="none" w:sz="0" w:space="0" w:color="auto"/>
                <w:bottom w:val="none" w:sz="0" w:space="0" w:color="auto"/>
                <w:right w:val="none" w:sz="0" w:space="0" w:color="auto"/>
              </w:divBdr>
              <w:divsChild>
                <w:div w:id="257829426">
                  <w:marLeft w:val="0"/>
                  <w:marRight w:val="0"/>
                  <w:marTop w:val="0"/>
                  <w:marBottom w:val="0"/>
                  <w:divBdr>
                    <w:top w:val="none" w:sz="0" w:space="0" w:color="auto"/>
                    <w:left w:val="none" w:sz="0" w:space="0" w:color="auto"/>
                    <w:bottom w:val="none" w:sz="0" w:space="0" w:color="auto"/>
                    <w:right w:val="none" w:sz="0" w:space="0" w:color="auto"/>
                  </w:divBdr>
                </w:div>
              </w:divsChild>
            </w:div>
            <w:div w:id="232935056">
              <w:marLeft w:val="0"/>
              <w:marRight w:val="0"/>
              <w:marTop w:val="0"/>
              <w:marBottom w:val="0"/>
              <w:divBdr>
                <w:top w:val="none" w:sz="0" w:space="0" w:color="auto"/>
                <w:left w:val="none" w:sz="0" w:space="0" w:color="auto"/>
                <w:bottom w:val="none" w:sz="0" w:space="0" w:color="auto"/>
                <w:right w:val="none" w:sz="0" w:space="0" w:color="auto"/>
              </w:divBdr>
              <w:divsChild>
                <w:div w:id="677082617">
                  <w:marLeft w:val="0"/>
                  <w:marRight w:val="0"/>
                  <w:marTop w:val="0"/>
                  <w:marBottom w:val="0"/>
                  <w:divBdr>
                    <w:top w:val="none" w:sz="0" w:space="0" w:color="auto"/>
                    <w:left w:val="none" w:sz="0" w:space="0" w:color="auto"/>
                    <w:bottom w:val="none" w:sz="0" w:space="0" w:color="auto"/>
                    <w:right w:val="none" w:sz="0" w:space="0" w:color="auto"/>
                  </w:divBdr>
                </w:div>
              </w:divsChild>
            </w:div>
            <w:div w:id="266892923">
              <w:marLeft w:val="0"/>
              <w:marRight w:val="0"/>
              <w:marTop w:val="0"/>
              <w:marBottom w:val="0"/>
              <w:divBdr>
                <w:top w:val="none" w:sz="0" w:space="0" w:color="auto"/>
                <w:left w:val="none" w:sz="0" w:space="0" w:color="auto"/>
                <w:bottom w:val="none" w:sz="0" w:space="0" w:color="auto"/>
                <w:right w:val="none" w:sz="0" w:space="0" w:color="auto"/>
              </w:divBdr>
              <w:divsChild>
                <w:div w:id="286668644">
                  <w:marLeft w:val="0"/>
                  <w:marRight w:val="0"/>
                  <w:marTop w:val="0"/>
                  <w:marBottom w:val="0"/>
                  <w:divBdr>
                    <w:top w:val="none" w:sz="0" w:space="0" w:color="auto"/>
                    <w:left w:val="none" w:sz="0" w:space="0" w:color="auto"/>
                    <w:bottom w:val="none" w:sz="0" w:space="0" w:color="auto"/>
                    <w:right w:val="none" w:sz="0" w:space="0" w:color="auto"/>
                  </w:divBdr>
                </w:div>
              </w:divsChild>
            </w:div>
            <w:div w:id="747918940">
              <w:marLeft w:val="0"/>
              <w:marRight w:val="0"/>
              <w:marTop w:val="0"/>
              <w:marBottom w:val="0"/>
              <w:divBdr>
                <w:top w:val="none" w:sz="0" w:space="0" w:color="auto"/>
                <w:left w:val="none" w:sz="0" w:space="0" w:color="auto"/>
                <w:bottom w:val="none" w:sz="0" w:space="0" w:color="auto"/>
                <w:right w:val="none" w:sz="0" w:space="0" w:color="auto"/>
              </w:divBdr>
              <w:divsChild>
                <w:div w:id="182742635">
                  <w:marLeft w:val="0"/>
                  <w:marRight w:val="0"/>
                  <w:marTop w:val="0"/>
                  <w:marBottom w:val="0"/>
                  <w:divBdr>
                    <w:top w:val="none" w:sz="0" w:space="0" w:color="auto"/>
                    <w:left w:val="none" w:sz="0" w:space="0" w:color="auto"/>
                    <w:bottom w:val="none" w:sz="0" w:space="0" w:color="auto"/>
                    <w:right w:val="none" w:sz="0" w:space="0" w:color="auto"/>
                  </w:divBdr>
                </w:div>
              </w:divsChild>
            </w:div>
            <w:div w:id="1803383929">
              <w:marLeft w:val="0"/>
              <w:marRight w:val="0"/>
              <w:marTop w:val="0"/>
              <w:marBottom w:val="0"/>
              <w:divBdr>
                <w:top w:val="none" w:sz="0" w:space="0" w:color="auto"/>
                <w:left w:val="none" w:sz="0" w:space="0" w:color="auto"/>
                <w:bottom w:val="none" w:sz="0" w:space="0" w:color="auto"/>
                <w:right w:val="none" w:sz="0" w:space="0" w:color="auto"/>
              </w:divBdr>
              <w:divsChild>
                <w:div w:id="639843088">
                  <w:marLeft w:val="0"/>
                  <w:marRight w:val="0"/>
                  <w:marTop w:val="0"/>
                  <w:marBottom w:val="0"/>
                  <w:divBdr>
                    <w:top w:val="none" w:sz="0" w:space="0" w:color="auto"/>
                    <w:left w:val="none" w:sz="0" w:space="0" w:color="auto"/>
                    <w:bottom w:val="none" w:sz="0" w:space="0" w:color="auto"/>
                    <w:right w:val="none" w:sz="0" w:space="0" w:color="auto"/>
                  </w:divBdr>
                </w:div>
              </w:divsChild>
            </w:div>
            <w:div w:id="1685476924">
              <w:marLeft w:val="0"/>
              <w:marRight w:val="0"/>
              <w:marTop w:val="0"/>
              <w:marBottom w:val="0"/>
              <w:divBdr>
                <w:top w:val="none" w:sz="0" w:space="0" w:color="auto"/>
                <w:left w:val="none" w:sz="0" w:space="0" w:color="auto"/>
                <w:bottom w:val="none" w:sz="0" w:space="0" w:color="auto"/>
                <w:right w:val="none" w:sz="0" w:space="0" w:color="auto"/>
              </w:divBdr>
              <w:divsChild>
                <w:div w:id="2121485590">
                  <w:marLeft w:val="0"/>
                  <w:marRight w:val="0"/>
                  <w:marTop w:val="0"/>
                  <w:marBottom w:val="0"/>
                  <w:divBdr>
                    <w:top w:val="none" w:sz="0" w:space="0" w:color="auto"/>
                    <w:left w:val="none" w:sz="0" w:space="0" w:color="auto"/>
                    <w:bottom w:val="none" w:sz="0" w:space="0" w:color="auto"/>
                    <w:right w:val="none" w:sz="0" w:space="0" w:color="auto"/>
                  </w:divBdr>
                </w:div>
              </w:divsChild>
            </w:div>
            <w:div w:id="2090155706">
              <w:marLeft w:val="0"/>
              <w:marRight w:val="0"/>
              <w:marTop w:val="0"/>
              <w:marBottom w:val="0"/>
              <w:divBdr>
                <w:top w:val="none" w:sz="0" w:space="0" w:color="auto"/>
                <w:left w:val="none" w:sz="0" w:space="0" w:color="auto"/>
                <w:bottom w:val="none" w:sz="0" w:space="0" w:color="auto"/>
                <w:right w:val="none" w:sz="0" w:space="0" w:color="auto"/>
              </w:divBdr>
              <w:divsChild>
                <w:div w:id="1764912562">
                  <w:marLeft w:val="0"/>
                  <w:marRight w:val="0"/>
                  <w:marTop w:val="0"/>
                  <w:marBottom w:val="0"/>
                  <w:divBdr>
                    <w:top w:val="none" w:sz="0" w:space="0" w:color="auto"/>
                    <w:left w:val="none" w:sz="0" w:space="0" w:color="auto"/>
                    <w:bottom w:val="none" w:sz="0" w:space="0" w:color="auto"/>
                    <w:right w:val="none" w:sz="0" w:space="0" w:color="auto"/>
                  </w:divBdr>
                </w:div>
              </w:divsChild>
            </w:div>
            <w:div w:id="1989556751">
              <w:marLeft w:val="0"/>
              <w:marRight w:val="0"/>
              <w:marTop w:val="0"/>
              <w:marBottom w:val="0"/>
              <w:divBdr>
                <w:top w:val="none" w:sz="0" w:space="0" w:color="auto"/>
                <w:left w:val="none" w:sz="0" w:space="0" w:color="auto"/>
                <w:bottom w:val="none" w:sz="0" w:space="0" w:color="auto"/>
                <w:right w:val="none" w:sz="0" w:space="0" w:color="auto"/>
              </w:divBdr>
              <w:divsChild>
                <w:div w:id="1699162174">
                  <w:marLeft w:val="0"/>
                  <w:marRight w:val="0"/>
                  <w:marTop w:val="0"/>
                  <w:marBottom w:val="0"/>
                  <w:divBdr>
                    <w:top w:val="none" w:sz="0" w:space="0" w:color="auto"/>
                    <w:left w:val="none" w:sz="0" w:space="0" w:color="auto"/>
                    <w:bottom w:val="none" w:sz="0" w:space="0" w:color="auto"/>
                    <w:right w:val="none" w:sz="0" w:space="0" w:color="auto"/>
                  </w:divBdr>
                  <w:divsChild>
                    <w:div w:id="218636199">
                      <w:marLeft w:val="0"/>
                      <w:marRight w:val="0"/>
                      <w:marTop w:val="0"/>
                      <w:marBottom w:val="0"/>
                      <w:divBdr>
                        <w:top w:val="none" w:sz="0" w:space="0" w:color="auto"/>
                        <w:left w:val="none" w:sz="0" w:space="0" w:color="auto"/>
                        <w:bottom w:val="none" w:sz="0" w:space="0" w:color="auto"/>
                        <w:right w:val="none" w:sz="0" w:space="0" w:color="auto"/>
                      </w:divBdr>
                    </w:div>
                  </w:divsChild>
                </w:div>
                <w:div w:id="1702172031">
                  <w:marLeft w:val="0"/>
                  <w:marRight w:val="0"/>
                  <w:marTop w:val="0"/>
                  <w:marBottom w:val="0"/>
                  <w:divBdr>
                    <w:top w:val="none" w:sz="0" w:space="0" w:color="auto"/>
                    <w:left w:val="none" w:sz="0" w:space="0" w:color="auto"/>
                    <w:bottom w:val="none" w:sz="0" w:space="0" w:color="auto"/>
                    <w:right w:val="none" w:sz="0" w:space="0" w:color="auto"/>
                  </w:divBdr>
                  <w:divsChild>
                    <w:div w:id="1843542673">
                      <w:marLeft w:val="0"/>
                      <w:marRight w:val="0"/>
                      <w:marTop w:val="0"/>
                      <w:marBottom w:val="0"/>
                      <w:divBdr>
                        <w:top w:val="none" w:sz="0" w:space="0" w:color="auto"/>
                        <w:left w:val="none" w:sz="0" w:space="0" w:color="auto"/>
                        <w:bottom w:val="none" w:sz="0" w:space="0" w:color="auto"/>
                        <w:right w:val="none" w:sz="0" w:space="0" w:color="auto"/>
                      </w:divBdr>
                    </w:div>
                  </w:divsChild>
                </w:div>
                <w:div w:id="224225893">
                  <w:marLeft w:val="0"/>
                  <w:marRight w:val="0"/>
                  <w:marTop w:val="0"/>
                  <w:marBottom w:val="0"/>
                  <w:divBdr>
                    <w:top w:val="none" w:sz="0" w:space="0" w:color="auto"/>
                    <w:left w:val="none" w:sz="0" w:space="0" w:color="auto"/>
                    <w:bottom w:val="none" w:sz="0" w:space="0" w:color="auto"/>
                    <w:right w:val="none" w:sz="0" w:space="0" w:color="auto"/>
                  </w:divBdr>
                  <w:divsChild>
                    <w:div w:id="818612125">
                      <w:marLeft w:val="0"/>
                      <w:marRight w:val="0"/>
                      <w:marTop w:val="0"/>
                      <w:marBottom w:val="0"/>
                      <w:divBdr>
                        <w:top w:val="none" w:sz="0" w:space="0" w:color="auto"/>
                        <w:left w:val="none" w:sz="0" w:space="0" w:color="auto"/>
                        <w:bottom w:val="none" w:sz="0" w:space="0" w:color="auto"/>
                        <w:right w:val="none" w:sz="0" w:space="0" w:color="auto"/>
                      </w:divBdr>
                    </w:div>
                  </w:divsChild>
                </w:div>
                <w:div w:id="1511674726">
                  <w:marLeft w:val="0"/>
                  <w:marRight w:val="0"/>
                  <w:marTop w:val="0"/>
                  <w:marBottom w:val="0"/>
                  <w:divBdr>
                    <w:top w:val="none" w:sz="0" w:space="0" w:color="auto"/>
                    <w:left w:val="none" w:sz="0" w:space="0" w:color="auto"/>
                    <w:bottom w:val="none" w:sz="0" w:space="0" w:color="auto"/>
                    <w:right w:val="none" w:sz="0" w:space="0" w:color="auto"/>
                  </w:divBdr>
                  <w:divsChild>
                    <w:div w:id="1189102919">
                      <w:marLeft w:val="0"/>
                      <w:marRight w:val="0"/>
                      <w:marTop w:val="0"/>
                      <w:marBottom w:val="0"/>
                      <w:divBdr>
                        <w:top w:val="none" w:sz="0" w:space="0" w:color="auto"/>
                        <w:left w:val="none" w:sz="0" w:space="0" w:color="auto"/>
                        <w:bottom w:val="none" w:sz="0" w:space="0" w:color="auto"/>
                        <w:right w:val="none" w:sz="0" w:space="0" w:color="auto"/>
                      </w:divBdr>
                    </w:div>
                  </w:divsChild>
                </w:div>
                <w:div w:id="189027099">
                  <w:marLeft w:val="0"/>
                  <w:marRight w:val="0"/>
                  <w:marTop w:val="0"/>
                  <w:marBottom w:val="0"/>
                  <w:divBdr>
                    <w:top w:val="none" w:sz="0" w:space="0" w:color="auto"/>
                    <w:left w:val="none" w:sz="0" w:space="0" w:color="auto"/>
                    <w:bottom w:val="none" w:sz="0" w:space="0" w:color="auto"/>
                    <w:right w:val="none" w:sz="0" w:space="0" w:color="auto"/>
                  </w:divBdr>
                  <w:divsChild>
                    <w:div w:id="2120641861">
                      <w:marLeft w:val="0"/>
                      <w:marRight w:val="0"/>
                      <w:marTop w:val="0"/>
                      <w:marBottom w:val="0"/>
                      <w:divBdr>
                        <w:top w:val="none" w:sz="0" w:space="0" w:color="auto"/>
                        <w:left w:val="none" w:sz="0" w:space="0" w:color="auto"/>
                        <w:bottom w:val="none" w:sz="0" w:space="0" w:color="auto"/>
                        <w:right w:val="none" w:sz="0" w:space="0" w:color="auto"/>
                      </w:divBdr>
                    </w:div>
                  </w:divsChild>
                </w:div>
                <w:div w:id="105589847">
                  <w:marLeft w:val="0"/>
                  <w:marRight w:val="0"/>
                  <w:marTop w:val="0"/>
                  <w:marBottom w:val="0"/>
                  <w:divBdr>
                    <w:top w:val="none" w:sz="0" w:space="0" w:color="auto"/>
                    <w:left w:val="none" w:sz="0" w:space="0" w:color="auto"/>
                    <w:bottom w:val="none" w:sz="0" w:space="0" w:color="auto"/>
                    <w:right w:val="none" w:sz="0" w:space="0" w:color="auto"/>
                  </w:divBdr>
                  <w:divsChild>
                    <w:div w:id="1402484330">
                      <w:marLeft w:val="0"/>
                      <w:marRight w:val="0"/>
                      <w:marTop w:val="0"/>
                      <w:marBottom w:val="0"/>
                      <w:divBdr>
                        <w:top w:val="none" w:sz="0" w:space="0" w:color="auto"/>
                        <w:left w:val="none" w:sz="0" w:space="0" w:color="auto"/>
                        <w:bottom w:val="none" w:sz="0" w:space="0" w:color="auto"/>
                        <w:right w:val="none" w:sz="0" w:space="0" w:color="auto"/>
                      </w:divBdr>
                    </w:div>
                  </w:divsChild>
                </w:div>
                <w:div w:id="459231524">
                  <w:marLeft w:val="0"/>
                  <w:marRight w:val="0"/>
                  <w:marTop w:val="0"/>
                  <w:marBottom w:val="0"/>
                  <w:divBdr>
                    <w:top w:val="none" w:sz="0" w:space="0" w:color="auto"/>
                    <w:left w:val="none" w:sz="0" w:space="0" w:color="auto"/>
                    <w:bottom w:val="none" w:sz="0" w:space="0" w:color="auto"/>
                    <w:right w:val="none" w:sz="0" w:space="0" w:color="auto"/>
                  </w:divBdr>
                  <w:divsChild>
                    <w:div w:id="287124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210838">
              <w:marLeft w:val="0"/>
              <w:marRight w:val="0"/>
              <w:marTop w:val="0"/>
              <w:marBottom w:val="0"/>
              <w:divBdr>
                <w:top w:val="none" w:sz="0" w:space="0" w:color="auto"/>
                <w:left w:val="none" w:sz="0" w:space="0" w:color="auto"/>
                <w:bottom w:val="none" w:sz="0" w:space="0" w:color="auto"/>
                <w:right w:val="none" w:sz="0" w:space="0" w:color="auto"/>
              </w:divBdr>
              <w:divsChild>
                <w:div w:id="1447967565">
                  <w:marLeft w:val="0"/>
                  <w:marRight w:val="0"/>
                  <w:marTop w:val="0"/>
                  <w:marBottom w:val="0"/>
                  <w:divBdr>
                    <w:top w:val="none" w:sz="0" w:space="0" w:color="auto"/>
                    <w:left w:val="none" w:sz="0" w:space="0" w:color="auto"/>
                    <w:bottom w:val="none" w:sz="0" w:space="0" w:color="auto"/>
                    <w:right w:val="none" w:sz="0" w:space="0" w:color="auto"/>
                  </w:divBdr>
                  <w:divsChild>
                    <w:div w:id="209736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906034">
              <w:marLeft w:val="0"/>
              <w:marRight w:val="0"/>
              <w:marTop w:val="0"/>
              <w:marBottom w:val="0"/>
              <w:divBdr>
                <w:top w:val="none" w:sz="0" w:space="0" w:color="auto"/>
                <w:left w:val="none" w:sz="0" w:space="0" w:color="auto"/>
                <w:bottom w:val="none" w:sz="0" w:space="0" w:color="auto"/>
                <w:right w:val="none" w:sz="0" w:space="0" w:color="auto"/>
              </w:divBdr>
              <w:divsChild>
                <w:div w:id="89574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230012">
          <w:marLeft w:val="0"/>
          <w:marRight w:val="0"/>
          <w:marTop w:val="0"/>
          <w:marBottom w:val="0"/>
          <w:divBdr>
            <w:top w:val="none" w:sz="0" w:space="0" w:color="auto"/>
            <w:left w:val="none" w:sz="0" w:space="0" w:color="auto"/>
            <w:bottom w:val="none" w:sz="0" w:space="0" w:color="auto"/>
            <w:right w:val="none" w:sz="0" w:space="0" w:color="auto"/>
          </w:divBdr>
          <w:divsChild>
            <w:div w:id="1653368079">
              <w:marLeft w:val="0"/>
              <w:marRight w:val="0"/>
              <w:marTop w:val="0"/>
              <w:marBottom w:val="0"/>
              <w:divBdr>
                <w:top w:val="none" w:sz="0" w:space="0" w:color="auto"/>
                <w:left w:val="none" w:sz="0" w:space="0" w:color="auto"/>
                <w:bottom w:val="none" w:sz="0" w:space="0" w:color="auto"/>
                <w:right w:val="none" w:sz="0" w:space="0" w:color="auto"/>
              </w:divBdr>
              <w:divsChild>
                <w:div w:id="528645708">
                  <w:marLeft w:val="0"/>
                  <w:marRight w:val="0"/>
                  <w:marTop w:val="0"/>
                  <w:marBottom w:val="0"/>
                  <w:divBdr>
                    <w:top w:val="none" w:sz="0" w:space="0" w:color="auto"/>
                    <w:left w:val="none" w:sz="0" w:space="0" w:color="auto"/>
                    <w:bottom w:val="none" w:sz="0" w:space="0" w:color="auto"/>
                    <w:right w:val="none" w:sz="0" w:space="0" w:color="auto"/>
                  </w:divBdr>
                </w:div>
              </w:divsChild>
            </w:div>
            <w:div w:id="368534118">
              <w:marLeft w:val="0"/>
              <w:marRight w:val="0"/>
              <w:marTop w:val="0"/>
              <w:marBottom w:val="0"/>
              <w:divBdr>
                <w:top w:val="none" w:sz="0" w:space="0" w:color="auto"/>
                <w:left w:val="none" w:sz="0" w:space="0" w:color="auto"/>
                <w:bottom w:val="none" w:sz="0" w:space="0" w:color="auto"/>
                <w:right w:val="none" w:sz="0" w:space="0" w:color="auto"/>
              </w:divBdr>
              <w:divsChild>
                <w:div w:id="1907032071">
                  <w:marLeft w:val="0"/>
                  <w:marRight w:val="0"/>
                  <w:marTop w:val="0"/>
                  <w:marBottom w:val="0"/>
                  <w:divBdr>
                    <w:top w:val="none" w:sz="0" w:space="0" w:color="auto"/>
                    <w:left w:val="none" w:sz="0" w:space="0" w:color="auto"/>
                    <w:bottom w:val="none" w:sz="0" w:space="0" w:color="auto"/>
                    <w:right w:val="none" w:sz="0" w:space="0" w:color="auto"/>
                  </w:divBdr>
                  <w:divsChild>
                    <w:div w:id="277759374">
                      <w:marLeft w:val="0"/>
                      <w:marRight w:val="0"/>
                      <w:marTop w:val="0"/>
                      <w:marBottom w:val="0"/>
                      <w:divBdr>
                        <w:top w:val="none" w:sz="0" w:space="0" w:color="auto"/>
                        <w:left w:val="none" w:sz="0" w:space="0" w:color="auto"/>
                        <w:bottom w:val="none" w:sz="0" w:space="0" w:color="auto"/>
                        <w:right w:val="none" w:sz="0" w:space="0" w:color="auto"/>
                      </w:divBdr>
                    </w:div>
                  </w:divsChild>
                </w:div>
                <w:div w:id="232814593">
                  <w:marLeft w:val="0"/>
                  <w:marRight w:val="0"/>
                  <w:marTop w:val="0"/>
                  <w:marBottom w:val="0"/>
                  <w:divBdr>
                    <w:top w:val="none" w:sz="0" w:space="0" w:color="auto"/>
                    <w:left w:val="none" w:sz="0" w:space="0" w:color="auto"/>
                    <w:bottom w:val="none" w:sz="0" w:space="0" w:color="auto"/>
                    <w:right w:val="none" w:sz="0" w:space="0" w:color="auto"/>
                  </w:divBdr>
                  <w:divsChild>
                    <w:div w:id="263071807">
                      <w:marLeft w:val="0"/>
                      <w:marRight w:val="0"/>
                      <w:marTop w:val="0"/>
                      <w:marBottom w:val="0"/>
                      <w:divBdr>
                        <w:top w:val="none" w:sz="0" w:space="0" w:color="auto"/>
                        <w:left w:val="none" w:sz="0" w:space="0" w:color="auto"/>
                        <w:bottom w:val="none" w:sz="0" w:space="0" w:color="auto"/>
                        <w:right w:val="none" w:sz="0" w:space="0" w:color="auto"/>
                      </w:divBdr>
                    </w:div>
                  </w:divsChild>
                </w:div>
                <w:div w:id="1047725209">
                  <w:marLeft w:val="0"/>
                  <w:marRight w:val="0"/>
                  <w:marTop w:val="0"/>
                  <w:marBottom w:val="0"/>
                  <w:divBdr>
                    <w:top w:val="none" w:sz="0" w:space="0" w:color="auto"/>
                    <w:left w:val="none" w:sz="0" w:space="0" w:color="auto"/>
                    <w:bottom w:val="none" w:sz="0" w:space="0" w:color="auto"/>
                    <w:right w:val="none" w:sz="0" w:space="0" w:color="auto"/>
                  </w:divBdr>
                  <w:divsChild>
                    <w:div w:id="1654793894">
                      <w:marLeft w:val="0"/>
                      <w:marRight w:val="0"/>
                      <w:marTop w:val="0"/>
                      <w:marBottom w:val="0"/>
                      <w:divBdr>
                        <w:top w:val="none" w:sz="0" w:space="0" w:color="auto"/>
                        <w:left w:val="none" w:sz="0" w:space="0" w:color="auto"/>
                        <w:bottom w:val="none" w:sz="0" w:space="0" w:color="auto"/>
                        <w:right w:val="none" w:sz="0" w:space="0" w:color="auto"/>
                      </w:divBdr>
                    </w:div>
                  </w:divsChild>
                </w:div>
                <w:div w:id="385757924">
                  <w:marLeft w:val="0"/>
                  <w:marRight w:val="0"/>
                  <w:marTop w:val="0"/>
                  <w:marBottom w:val="0"/>
                  <w:divBdr>
                    <w:top w:val="none" w:sz="0" w:space="0" w:color="auto"/>
                    <w:left w:val="none" w:sz="0" w:space="0" w:color="auto"/>
                    <w:bottom w:val="none" w:sz="0" w:space="0" w:color="auto"/>
                    <w:right w:val="none" w:sz="0" w:space="0" w:color="auto"/>
                  </w:divBdr>
                  <w:divsChild>
                    <w:div w:id="2044285798">
                      <w:marLeft w:val="0"/>
                      <w:marRight w:val="0"/>
                      <w:marTop w:val="0"/>
                      <w:marBottom w:val="0"/>
                      <w:divBdr>
                        <w:top w:val="none" w:sz="0" w:space="0" w:color="auto"/>
                        <w:left w:val="none" w:sz="0" w:space="0" w:color="auto"/>
                        <w:bottom w:val="none" w:sz="0" w:space="0" w:color="auto"/>
                        <w:right w:val="none" w:sz="0" w:space="0" w:color="auto"/>
                      </w:divBdr>
                    </w:div>
                  </w:divsChild>
                </w:div>
                <w:div w:id="497574719">
                  <w:marLeft w:val="0"/>
                  <w:marRight w:val="0"/>
                  <w:marTop w:val="0"/>
                  <w:marBottom w:val="0"/>
                  <w:divBdr>
                    <w:top w:val="none" w:sz="0" w:space="0" w:color="auto"/>
                    <w:left w:val="none" w:sz="0" w:space="0" w:color="auto"/>
                    <w:bottom w:val="none" w:sz="0" w:space="0" w:color="auto"/>
                    <w:right w:val="none" w:sz="0" w:space="0" w:color="auto"/>
                  </w:divBdr>
                  <w:divsChild>
                    <w:div w:id="1541480971">
                      <w:marLeft w:val="0"/>
                      <w:marRight w:val="0"/>
                      <w:marTop w:val="0"/>
                      <w:marBottom w:val="0"/>
                      <w:divBdr>
                        <w:top w:val="none" w:sz="0" w:space="0" w:color="auto"/>
                        <w:left w:val="none" w:sz="0" w:space="0" w:color="auto"/>
                        <w:bottom w:val="none" w:sz="0" w:space="0" w:color="auto"/>
                        <w:right w:val="none" w:sz="0" w:space="0" w:color="auto"/>
                      </w:divBdr>
                    </w:div>
                  </w:divsChild>
                </w:div>
                <w:div w:id="1262179232">
                  <w:marLeft w:val="0"/>
                  <w:marRight w:val="0"/>
                  <w:marTop w:val="0"/>
                  <w:marBottom w:val="0"/>
                  <w:divBdr>
                    <w:top w:val="none" w:sz="0" w:space="0" w:color="auto"/>
                    <w:left w:val="none" w:sz="0" w:space="0" w:color="auto"/>
                    <w:bottom w:val="none" w:sz="0" w:space="0" w:color="auto"/>
                    <w:right w:val="none" w:sz="0" w:space="0" w:color="auto"/>
                  </w:divBdr>
                  <w:divsChild>
                    <w:div w:id="2087802231">
                      <w:marLeft w:val="0"/>
                      <w:marRight w:val="0"/>
                      <w:marTop w:val="0"/>
                      <w:marBottom w:val="0"/>
                      <w:divBdr>
                        <w:top w:val="none" w:sz="0" w:space="0" w:color="auto"/>
                        <w:left w:val="none" w:sz="0" w:space="0" w:color="auto"/>
                        <w:bottom w:val="none" w:sz="0" w:space="0" w:color="auto"/>
                        <w:right w:val="none" w:sz="0" w:space="0" w:color="auto"/>
                      </w:divBdr>
                    </w:div>
                  </w:divsChild>
                </w:div>
                <w:div w:id="1630742201">
                  <w:marLeft w:val="0"/>
                  <w:marRight w:val="0"/>
                  <w:marTop w:val="0"/>
                  <w:marBottom w:val="0"/>
                  <w:divBdr>
                    <w:top w:val="none" w:sz="0" w:space="0" w:color="auto"/>
                    <w:left w:val="none" w:sz="0" w:space="0" w:color="auto"/>
                    <w:bottom w:val="none" w:sz="0" w:space="0" w:color="auto"/>
                    <w:right w:val="none" w:sz="0" w:space="0" w:color="auto"/>
                  </w:divBdr>
                  <w:divsChild>
                    <w:div w:id="11019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547259">
              <w:marLeft w:val="0"/>
              <w:marRight w:val="0"/>
              <w:marTop w:val="0"/>
              <w:marBottom w:val="0"/>
              <w:divBdr>
                <w:top w:val="none" w:sz="0" w:space="0" w:color="auto"/>
                <w:left w:val="none" w:sz="0" w:space="0" w:color="auto"/>
                <w:bottom w:val="none" w:sz="0" w:space="0" w:color="auto"/>
                <w:right w:val="none" w:sz="0" w:space="0" w:color="auto"/>
              </w:divBdr>
              <w:divsChild>
                <w:div w:id="1345132821">
                  <w:marLeft w:val="0"/>
                  <w:marRight w:val="0"/>
                  <w:marTop w:val="0"/>
                  <w:marBottom w:val="0"/>
                  <w:divBdr>
                    <w:top w:val="none" w:sz="0" w:space="0" w:color="auto"/>
                    <w:left w:val="none" w:sz="0" w:space="0" w:color="auto"/>
                    <w:bottom w:val="none" w:sz="0" w:space="0" w:color="auto"/>
                    <w:right w:val="none" w:sz="0" w:space="0" w:color="auto"/>
                  </w:divBdr>
                  <w:divsChild>
                    <w:div w:id="2043358500">
                      <w:marLeft w:val="0"/>
                      <w:marRight w:val="0"/>
                      <w:marTop w:val="0"/>
                      <w:marBottom w:val="0"/>
                      <w:divBdr>
                        <w:top w:val="none" w:sz="0" w:space="0" w:color="auto"/>
                        <w:left w:val="none" w:sz="0" w:space="0" w:color="auto"/>
                        <w:bottom w:val="none" w:sz="0" w:space="0" w:color="auto"/>
                        <w:right w:val="none" w:sz="0" w:space="0" w:color="auto"/>
                      </w:divBdr>
                    </w:div>
                  </w:divsChild>
                </w:div>
                <w:div w:id="1074008475">
                  <w:marLeft w:val="0"/>
                  <w:marRight w:val="0"/>
                  <w:marTop w:val="0"/>
                  <w:marBottom w:val="0"/>
                  <w:divBdr>
                    <w:top w:val="none" w:sz="0" w:space="0" w:color="auto"/>
                    <w:left w:val="none" w:sz="0" w:space="0" w:color="auto"/>
                    <w:bottom w:val="none" w:sz="0" w:space="0" w:color="auto"/>
                    <w:right w:val="none" w:sz="0" w:space="0" w:color="auto"/>
                  </w:divBdr>
                  <w:divsChild>
                    <w:div w:id="1404454298">
                      <w:marLeft w:val="0"/>
                      <w:marRight w:val="0"/>
                      <w:marTop w:val="0"/>
                      <w:marBottom w:val="0"/>
                      <w:divBdr>
                        <w:top w:val="none" w:sz="0" w:space="0" w:color="auto"/>
                        <w:left w:val="none" w:sz="0" w:space="0" w:color="auto"/>
                        <w:bottom w:val="none" w:sz="0" w:space="0" w:color="auto"/>
                        <w:right w:val="none" w:sz="0" w:space="0" w:color="auto"/>
                      </w:divBdr>
                    </w:div>
                  </w:divsChild>
                </w:div>
                <w:div w:id="1354574355">
                  <w:marLeft w:val="0"/>
                  <w:marRight w:val="0"/>
                  <w:marTop w:val="0"/>
                  <w:marBottom w:val="0"/>
                  <w:divBdr>
                    <w:top w:val="none" w:sz="0" w:space="0" w:color="auto"/>
                    <w:left w:val="none" w:sz="0" w:space="0" w:color="auto"/>
                    <w:bottom w:val="none" w:sz="0" w:space="0" w:color="auto"/>
                    <w:right w:val="none" w:sz="0" w:space="0" w:color="auto"/>
                  </w:divBdr>
                  <w:divsChild>
                    <w:div w:id="197698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075477">
              <w:marLeft w:val="0"/>
              <w:marRight w:val="0"/>
              <w:marTop w:val="0"/>
              <w:marBottom w:val="0"/>
              <w:divBdr>
                <w:top w:val="none" w:sz="0" w:space="0" w:color="auto"/>
                <w:left w:val="none" w:sz="0" w:space="0" w:color="auto"/>
                <w:bottom w:val="none" w:sz="0" w:space="0" w:color="auto"/>
                <w:right w:val="none" w:sz="0" w:space="0" w:color="auto"/>
              </w:divBdr>
              <w:divsChild>
                <w:div w:id="1447236901">
                  <w:marLeft w:val="0"/>
                  <w:marRight w:val="0"/>
                  <w:marTop w:val="0"/>
                  <w:marBottom w:val="0"/>
                  <w:divBdr>
                    <w:top w:val="none" w:sz="0" w:space="0" w:color="auto"/>
                    <w:left w:val="none" w:sz="0" w:space="0" w:color="auto"/>
                    <w:bottom w:val="none" w:sz="0" w:space="0" w:color="auto"/>
                    <w:right w:val="none" w:sz="0" w:space="0" w:color="auto"/>
                  </w:divBdr>
                </w:div>
              </w:divsChild>
            </w:div>
            <w:div w:id="1792701655">
              <w:marLeft w:val="0"/>
              <w:marRight w:val="0"/>
              <w:marTop w:val="0"/>
              <w:marBottom w:val="0"/>
              <w:divBdr>
                <w:top w:val="none" w:sz="0" w:space="0" w:color="auto"/>
                <w:left w:val="none" w:sz="0" w:space="0" w:color="auto"/>
                <w:bottom w:val="none" w:sz="0" w:space="0" w:color="auto"/>
                <w:right w:val="none" w:sz="0" w:space="0" w:color="auto"/>
              </w:divBdr>
              <w:divsChild>
                <w:div w:id="140854373">
                  <w:marLeft w:val="0"/>
                  <w:marRight w:val="0"/>
                  <w:marTop w:val="0"/>
                  <w:marBottom w:val="0"/>
                  <w:divBdr>
                    <w:top w:val="none" w:sz="0" w:space="0" w:color="auto"/>
                    <w:left w:val="none" w:sz="0" w:space="0" w:color="auto"/>
                    <w:bottom w:val="none" w:sz="0" w:space="0" w:color="auto"/>
                    <w:right w:val="none" w:sz="0" w:space="0" w:color="auto"/>
                  </w:divBdr>
                </w:div>
              </w:divsChild>
            </w:div>
            <w:div w:id="819812446">
              <w:marLeft w:val="0"/>
              <w:marRight w:val="0"/>
              <w:marTop w:val="0"/>
              <w:marBottom w:val="0"/>
              <w:divBdr>
                <w:top w:val="none" w:sz="0" w:space="0" w:color="auto"/>
                <w:left w:val="none" w:sz="0" w:space="0" w:color="auto"/>
                <w:bottom w:val="none" w:sz="0" w:space="0" w:color="auto"/>
                <w:right w:val="none" w:sz="0" w:space="0" w:color="auto"/>
              </w:divBdr>
              <w:divsChild>
                <w:div w:id="181286013">
                  <w:marLeft w:val="0"/>
                  <w:marRight w:val="0"/>
                  <w:marTop w:val="0"/>
                  <w:marBottom w:val="0"/>
                  <w:divBdr>
                    <w:top w:val="none" w:sz="0" w:space="0" w:color="auto"/>
                    <w:left w:val="none" w:sz="0" w:space="0" w:color="auto"/>
                    <w:bottom w:val="none" w:sz="0" w:space="0" w:color="auto"/>
                    <w:right w:val="none" w:sz="0" w:space="0" w:color="auto"/>
                  </w:divBdr>
                </w:div>
              </w:divsChild>
            </w:div>
            <w:div w:id="964654039">
              <w:marLeft w:val="0"/>
              <w:marRight w:val="0"/>
              <w:marTop w:val="0"/>
              <w:marBottom w:val="0"/>
              <w:divBdr>
                <w:top w:val="none" w:sz="0" w:space="0" w:color="auto"/>
                <w:left w:val="none" w:sz="0" w:space="0" w:color="auto"/>
                <w:bottom w:val="none" w:sz="0" w:space="0" w:color="auto"/>
                <w:right w:val="none" w:sz="0" w:space="0" w:color="auto"/>
              </w:divBdr>
              <w:divsChild>
                <w:div w:id="94365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883878">
          <w:marLeft w:val="0"/>
          <w:marRight w:val="0"/>
          <w:marTop w:val="0"/>
          <w:marBottom w:val="0"/>
          <w:divBdr>
            <w:top w:val="none" w:sz="0" w:space="0" w:color="auto"/>
            <w:left w:val="none" w:sz="0" w:space="0" w:color="auto"/>
            <w:bottom w:val="none" w:sz="0" w:space="0" w:color="auto"/>
            <w:right w:val="none" w:sz="0" w:space="0" w:color="auto"/>
          </w:divBdr>
          <w:divsChild>
            <w:div w:id="346954815">
              <w:marLeft w:val="0"/>
              <w:marRight w:val="0"/>
              <w:marTop w:val="0"/>
              <w:marBottom w:val="0"/>
              <w:divBdr>
                <w:top w:val="none" w:sz="0" w:space="0" w:color="auto"/>
                <w:left w:val="none" w:sz="0" w:space="0" w:color="auto"/>
                <w:bottom w:val="none" w:sz="0" w:space="0" w:color="auto"/>
                <w:right w:val="none" w:sz="0" w:space="0" w:color="auto"/>
              </w:divBdr>
              <w:divsChild>
                <w:div w:id="398140362">
                  <w:marLeft w:val="0"/>
                  <w:marRight w:val="0"/>
                  <w:marTop w:val="0"/>
                  <w:marBottom w:val="0"/>
                  <w:divBdr>
                    <w:top w:val="none" w:sz="0" w:space="0" w:color="auto"/>
                    <w:left w:val="none" w:sz="0" w:space="0" w:color="auto"/>
                    <w:bottom w:val="none" w:sz="0" w:space="0" w:color="auto"/>
                    <w:right w:val="none" w:sz="0" w:space="0" w:color="auto"/>
                  </w:divBdr>
                </w:div>
              </w:divsChild>
            </w:div>
            <w:div w:id="566838865">
              <w:marLeft w:val="0"/>
              <w:marRight w:val="0"/>
              <w:marTop w:val="0"/>
              <w:marBottom w:val="0"/>
              <w:divBdr>
                <w:top w:val="none" w:sz="0" w:space="0" w:color="auto"/>
                <w:left w:val="none" w:sz="0" w:space="0" w:color="auto"/>
                <w:bottom w:val="none" w:sz="0" w:space="0" w:color="auto"/>
                <w:right w:val="none" w:sz="0" w:space="0" w:color="auto"/>
              </w:divBdr>
              <w:divsChild>
                <w:div w:id="568882071">
                  <w:marLeft w:val="0"/>
                  <w:marRight w:val="0"/>
                  <w:marTop w:val="0"/>
                  <w:marBottom w:val="0"/>
                  <w:divBdr>
                    <w:top w:val="none" w:sz="0" w:space="0" w:color="auto"/>
                    <w:left w:val="none" w:sz="0" w:space="0" w:color="auto"/>
                    <w:bottom w:val="none" w:sz="0" w:space="0" w:color="auto"/>
                    <w:right w:val="none" w:sz="0" w:space="0" w:color="auto"/>
                  </w:divBdr>
                </w:div>
              </w:divsChild>
            </w:div>
            <w:div w:id="2067218931">
              <w:marLeft w:val="0"/>
              <w:marRight w:val="0"/>
              <w:marTop w:val="0"/>
              <w:marBottom w:val="0"/>
              <w:divBdr>
                <w:top w:val="none" w:sz="0" w:space="0" w:color="auto"/>
                <w:left w:val="none" w:sz="0" w:space="0" w:color="auto"/>
                <w:bottom w:val="none" w:sz="0" w:space="0" w:color="auto"/>
                <w:right w:val="none" w:sz="0" w:space="0" w:color="auto"/>
              </w:divBdr>
              <w:divsChild>
                <w:div w:id="944966229">
                  <w:marLeft w:val="0"/>
                  <w:marRight w:val="0"/>
                  <w:marTop w:val="0"/>
                  <w:marBottom w:val="0"/>
                  <w:divBdr>
                    <w:top w:val="none" w:sz="0" w:space="0" w:color="auto"/>
                    <w:left w:val="none" w:sz="0" w:space="0" w:color="auto"/>
                    <w:bottom w:val="none" w:sz="0" w:space="0" w:color="auto"/>
                    <w:right w:val="none" w:sz="0" w:space="0" w:color="auto"/>
                  </w:divBdr>
                </w:div>
              </w:divsChild>
            </w:div>
            <w:div w:id="1107700919">
              <w:marLeft w:val="0"/>
              <w:marRight w:val="0"/>
              <w:marTop w:val="0"/>
              <w:marBottom w:val="0"/>
              <w:divBdr>
                <w:top w:val="none" w:sz="0" w:space="0" w:color="auto"/>
                <w:left w:val="none" w:sz="0" w:space="0" w:color="auto"/>
                <w:bottom w:val="none" w:sz="0" w:space="0" w:color="auto"/>
                <w:right w:val="none" w:sz="0" w:space="0" w:color="auto"/>
              </w:divBdr>
              <w:divsChild>
                <w:div w:id="594948118">
                  <w:marLeft w:val="0"/>
                  <w:marRight w:val="0"/>
                  <w:marTop w:val="0"/>
                  <w:marBottom w:val="0"/>
                  <w:divBdr>
                    <w:top w:val="none" w:sz="0" w:space="0" w:color="auto"/>
                    <w:left w:val="none" w:sz="0" w:space="0" w:color="auto"/>
                    <w:bottom w:val="none" w:sz="0" w:space="0" w:color="auto"/>
                    <w:right w:val="none" w:sz="0" w:space="0" w:color="auto"/>
                  </w:divBdr>
                </w:div>
              </w:divsChild>
            </w:div>
            <w:div w:id="166752207">
              <w:marLeft w:val="0"/>
              <w:marRight w:val="0"/>
              <w:marTop w:val="0"/>
              <w:marBottom w:val="0"/>
              <w:divBdr>
                <w:top w:val="none" w:sz="0" w:space="0" w:color="auto"/>
                <w:left w:val="none" w:sz="0" w:space="0" w:color="auto"/>
                <w:bottom w:val="none" w:sz="0" w:space="0" w:color="auto"/>
                <w:right w:val="none" w:sz="0" w:space="0" w:color="auto"/>
              </w:divBdr>
              <w:divsChild>
                <w:div w:id="199124616">
                  <w:marLeft w:val="0"/>
                  <w:marRight w:val="0"/>
                  <w:marTop w:val="0"/>
                  <w:marBottom w:val="0"/>
                  <w:divBdr>
                    <w:top w:val="none" w:sz="0" w:space="0" w:color="auto"/>
                    <w:left w:val="none" w:sz="0" w:space="0" w:color="auto"/>
                    <w:bottom w:val="none" w:sz="0" w:space="0" w:color="auto"/>
                    <w:right w:val="none" w:sz="0" w:space="0" w:color="auto"/>
                  </w:divBdr>
                </w:div>
              </w:divsChild>
            </w:div>
            <w:div w:id="1821387152">
              <w:marLeft w:val="0"/>
              <w:marRight w:val="0"/>
              <w:marTop w:val="0"/>
              <w:marBottom w:val="0"/>
              <w:divBdr>
                <w:top w:val="none" w:sz="0" w:space="0" w:color="auto"/>
                <w:left w:val="none" w:sz="0" w:space="0" w:color="auto"/>
                <w:bottom w:val="none" w:sz="0" w:space="0" w:color="auto"/>
                <w:right w:val="none" w:sz="0" w:space="0" w:color="auto"/>
              </w:divBdr>
              <w:divsChild>
                <w:div w:id="310410405">
                  <w:marLeft w:val="0"/>
                  <w:marRight w:val="0"/>
                  <w:marTop w:val="0"/>
                  <w:marBottom w:val="0"/>
                  <w:divBdr>
                    <w:top w:val="none" w:sz="0" w:space="0" w:color="auto"/>
                    <w:left w:val="none" w:sz="0" w:space="0" w:color="auto"/>
                    <w:bottom w:val="none" w:sz="0" w:space="0" w:color="auto"/>
                    <w:right w:val="none" w:sz="0" w:space="0" w:color="auto"/>
                  </w:divBdr>
                </w:div>
              </w:divsChild>
            </w:div>
            <w:div w:id="2116820863">
              <w:marLeft w:val="0"/>
              <w:marRight w:val="0"/>
              <w:marTop w:val="0"/>
              <w:marBottom w:val="0"/>
              <w:divBdr>
                <w:top w:val="none" w:sz="0" w:space="0" w:color="auto"/>
                <w:left w:val="none" w:sz="0" w:space="0" w:color="auto"/>
                <w:bottom w:val="none" w:sz="0" w:space="0" w:color="auto"/>
                <w:right w:val="none" w:sz="0" w:space="0" w:color="auto"/>
              </w:divBdr>
              <w:divsChild>
                <w:div w:id="368577837">
                  <w:marLeft w:val="0"/>
                  <w:marRight w:val="0"/>
                  <w:marTop w:val="0"/>
                  <w:marBottom w:val="0"/>
                  <w:divBdr>
                    <w:top w:val="none" w:sz="0" w:space="0" w:color="auto"/>
                    <w:left w:val="none" w:sz="0" w:space="0" w:color="auto"/>
                    <w:bottom w:val="none" w:sz="0" w:space="0" w:color="auto"/>
                    <w:right w:val="none" w:sz="0" w:space="0" w:color="auto"/>
                  </w:divBdr>
                </w:div>
              </w:divsChild>
            </w:div>
            <w:div w:id="1807895337">
              <w:marLeft w:val="0"/>
              <w:marRight w:val="0"/>
              <w:marTop w:val="0"/>
              <w:marBottom w:val="0"/>
              <w:divBdr>
                <w:top w:val="none" w:sz="0" w:space="0" w:color="auto"/>
                <w:left w:val="none" w:sz="0" w:space="0" w:color="auto"/>
                <w:bottom w:val="none" w:sz="0" w:space="0" w:color="auto"/>
                <w:right w:val="none" w:sz="0" w:space="0" w:color="auto"/>
              </w:divBdr>
              <w:divsChild>
                <w:div w:id="1609000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361236">
          <w:marLeft w:val="0"/>
          <w:marRight w:val="0"/>
          <w:marTop w:val="0"/>
          <w:marBottom w:val="0"/>
          <w:divBdr>
            <w:top w:val="none" w:sz="0" w:space="0" w:color="auto"/>
            <w:left w:val="none" w:sz="0" w:space="0" w:color="auto"/>
            <w:bottom w:val="none" w:sz="0" w:space="0" w:color="auto"/>
            <w:right w:val="none" w:sz="0" w:space="0" w:color="auto"/>
          </w:divBdr>
          <w:divsChild>
            <w:div w:id="1101606832">
              <w:marLeft w:val="0"/>
              <w:marRight w:val="0"/>
              <w:marTop w:val="0"/>
              <w:marBottom w:val="0"/>
              <w:divBdr>
                <w:top w:val="none" w:sz="0" w:space="0" w:color="auto"/>
                <w:left w:val="none" w:sz="0" w:space="0" w:color="auto"/>
                <w:bottom w:val="none" w:sz="0" w:space="0" w:color="auto"/>
                <w:right w:val="none" w:sz="0" w:space="0" w:color="auto"/>
              </w:divBdr>
              <w:divsChild>
                <w:div w:id="1746754314">
                  <w:marLeft w:val="0"/>
                  <w:marRight w:val="0"/>
                  <w:marTop w:val="0"/>
                  <w:marBottom w:val="0"/>
                  <w:divBdr>
                    <w:top w:val="none" w:sz="0" w:space="0" w:color="auto"/>
                    <w:left w:val="none" w:sz="0" w:space="0" w:color="auto"/>
                    <w:bottom w:val="none" w:sz="0" w:space="0" w:color="auto"/>
                    <w:right w:val="none" w:sz="0" w:space="0" w:color="auto"/>
                  </w:divBdr>
                </w:div>
              </w:divsChild>
            </w:div>
            <w:div w:id="1733312788">
              <w:marLeft w:val="0"/>
              <w:marRight w:val="0"/>
              <w:marTop w:val="0"/>
              <w:marBottom w:val="0"/>
              <w:divBdr>
                <w:top w:val="none" w:sz="0" w:space="0" w:color="auto"/>
                <w:left w:val="none" w:sz="0" w:space="0" w:color="auto"/>
                <w:bottom w:val="none" w:sz="0" w:space="0" w:color="auto"/>
                <w:right w:val="none" w:sz="0" w:space="0" w:color="auto"/>
              </w:divBdr>
              <w:divsChild>
                <w:div w:id="281691796">
                  <w:marLeft w:val="0"/>
                  <w:marRight w:val="0"/>
                  <w:marTop w:val="0"/>
                  <w:marBottom w:val="0"/>
                  <w:divBdr>
                    <w:top w:val="none" w:sz="0" w:space="0" w:color="auto"/>
                    <w:left w:val="none" w:sz="0" w:space="0" w:color="auto"/>
                    <w:bottom w:val="none" w:sz="0" w:space="0" w:color="auto"/>
                    <w:right w:val="none" w:sz="0" w:space="0" w:color="auto"/>
                  </w:divBdr>
                </w:div>
                <w:div w:id="969752476">
                  <w:marLeft w:val="0"/>
                  <w:marRight w:val="0"/>
                  <w:marTop w:val="0"/>
                  <w:marBottom w:val="0"/>
                  <w:divBdr>
                    <w:top w:val="none" w:sz="0" w:space="0" w:color="auto"/>
                    <w:left w:val="none" w:sz="0" w:space="0" w:color="auto"/>
                    <w:bottom w:val="none" w:sz="0" w:space="0" w:color="auto"/>
                    <w:right w:val="none" w:sz="0" w:space="0" w:color="auto"/>
                  </w:divBdr>
                </w:div>
              </w:divsChild>
            </w:div>
            <w:div w:id="313070112">
              <w:marLeft w:val="0"/>
              <w:marRight w:val="0"/>
              <w:marTop w:val="0"/>
              <w:marBottom w:val="0"/>
              <w:divBdr>
                <w:top w:val="none" w:sz="0" w:space="0" w:color="auto"/>
                <w:left w:val="none" w:sz="0" w:space="0" w:color="auto"/>
                <w:bottom w:val="none" w:sz="0" w:space="0" w:color="auto"/>
                <w:right w:val="none" w:sz="0" w:space="0" w:color="auto"/>
              </w:divBdr>
              <w:divsChild>
                <w:div w:id="838808163">
                  <w:marLeft w:val="0"/>
                  <w:marRight w:val="0"/>
                  <w:marTop w:val="0"/>
                  <w:marBottom w:val="0"/>
                  <w:divBdr>
                    <w:top w:val="none" w:sz="0" w:space="0" w:color="auto"/>
                    <w:left w:val="none" w:sz="0" w:space="0" w:color="auto"/>
                    <w:bottom w:val="none" w:sz="0" w:space="0" w:color="auto"/>
                    <w:right w:val="none" w:sz="0" w:space="0" w:color="auto"/>
                  </w:divBdr>
                </w:div>
              </w:divsChild>
            </w:div>
            <w:div w:id="1178813109">
              <w:marLeft w:val="0"/>
              <w:marRight w:val="0"/>
              <w:marTop w:val="0"/>
              <w:marBottom w:val="0"/>
              <w:divBdr>
                <w:top w:val="none" w:sz="0" w:space="0" w:color="auto"/>
                <w:left w:val="none" w:sz="0" w:space="0" w:color="auto"/>
                <w:bottom w:val="none" w:sz="0" w:space="0" w:color="auto"/>
                <w:right w:val="none" w:sz="0" w:space="0" w:color="auto"/>
              </w:divBdr>
              <w:divsChild>
                <w:div w:id="147942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41130">
          <w:marLeft w:val="0"/>
          <w:marRight w:val="0"/>
          <w:marTop w:val="0"/>
          <w:marBottom w:val="0"/>
          <w:divBdr>
            <w:top w:val="none" w:sz="0" w:space="0" w:color="auto"/>
            <w:left w:val="none" w:sz="0" w:space="0" w:color="auto"/>
            <w:bottom w:val="none" w:sz="0" w:space="0" w:color="auto"/>
            <w:right w:val="none" w:sz="0" w:space="0" w:color="auto"/>
          </w:divBdr>
          <w:divsChild>
            <w:div w:id="1157456552">
              <w:marLeft w:val="0"/>
              <w:marRight w:val="0"/>
              <w:marTop w:val="0"/>
              <w:marBottom w:val="0"/>
              <w:divBdr>
                <w:top w:val="none" w:sz="0" w:space="0" w:color="auto"/>
                <w:left w:val="none" w:sz="0" w:space="0" w:color="auto"/>
                <w:bottom w:val="none" w:sz="0" w:space="0" w:color="auto"/>
                <w:right w:val="none" w:sz="0" w:space="0" w:color="auto"/>
              </w:divBdr>
              <w:divsChild>
                <w:div w:id="501555658">
                  <w:marLeft w:val="0"/>
                  <w:marRight w:val="0"/>
                  <w:marTop w:val="0"/>
                  <w:marBottom w:val="0"/>
                  <w:divBdr>
                    <w:top w:val="none" w:sz="0" w:space="0" w:color="auto"/>
                    <w:left w:val="none" w:sz="0" w:space="0" w:color="auto"/>
                    <w:bottom w:val="none" w:sz="0" w:space="0" w:color="auto"/>
                    <w:right w:val="none" w:sz="0" w:space="0" w:color="auto"/>
                  </w:divBdr>
                </w:div>
              </w:divsChild>
            </w:div>
            <w:div w:id="385178824">
              <w:marLeft w:val="0"/>
              <w:marRight w:val="0"/>
              <w:marTop w:val="0"/>
              <w:marBottom w:val="0"/>
              <w:divBdr>
                <w:top w:val="none" w:sz="0" w:space="0" w:color="auto"/>
                <w:left w:val="none" w:sz="0" w:space="0" w:color="auto"/>
                <w:bottom w:val="none" w:sz="0" w:space="0" w:color="auto"/>
                <w:right w:val="none" w:sz="0" w:space="0" w:color="auto"/>
              </w:divBdr>
              <w:divsChild>
                <w:div w:id="213817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15341">
          <w:marLeft w:val="0"/>
          <w:marRight w:val="0"/>
          <w:marTop w:val="0"/>
          <w:marBottom w:val="0"/>
          <w:divBdr>
            <w:top w:val="none" w:sz="0" w:space="0" w:color="auto"/>
            <w:left w:val="none" w:sz="0" w:space="0" w:color="auto"/>
            <w:bottom w:val="none" w:sz="0" w:space="0" w:color="auto"/>
            <w:right w:val="none" w:sz="0" w:space="0" w:color="auto"/>
          </w:divBdr>
          <w:divsChild>
            <w:div w:id="1015225979">
              <w:marLeft w:val="0"/>
              <w:marRight w:val="0"/>
              <w:marTop w:val="0"/>
              <w:marBottom w:val="0"/>
              <w:divBdr>
                <w:top w:val="none" w:sz="0" w:space="0" w:color="auto"/>
                <w:left w:val="none" w:sz="0" w:space="0" w:color="auto"/>
                <w:bottom w:val="none" w:sz="0" w:space="0" w:color="auto"/>
                <w:right w:val="none" w:sz="0" w:space="0" w:color="auto"/>
              </w:divBdr>
              <w:divsChild>
                <w:div w:id="1747608484">
                  <w:marLeft w:val="0"/>
                  <w:marRight w:val="0"/>
                  <w:marTop w:val="0"/>
                  <w:marBottom w:val="0"/>
                  <w:divBdr>
                    <w:top w:val="none" w:sz="0" w:space="0" w:color="auto"/>
                    <w:left w:val="none" w:sz="0" w:space="0" w:color="auto"/>
                    <w:bottom w:val="none" w:sz="0" w:space="0" w:color="auto"/>
                    <w:right w:val="none" w:sz="0" w:space="0" w:color="auto"/>
                  </w:divBdr>
                </w:div>
              </w:divsChild>
            </w:div>
            <w:div w:id="1776558225">
              <w:marLeft w:val="0"/>
              <w:marRight w:val="0"/>
              <w:marTop w:val="0"/>
              <w:marBottom w:val="0"/>
              <w:divBdr>
                <w:top w:val="none" w:sz="0" w:space="0" w:color="auto"/>
                <w:left w:val="none" w:sz="0" w:space="0" w:color="auto"/>
                <w:bottom w:val="none" w:sz="0" w:space="0" w:color="auto"/>
                <w:right w:val="none" w:sz="0" w:space="0" w:color="auto"/>
              </w:divBdr>
              <w:divsChild>
                <w:div w:id="1472138042">
                  <w:marLeft w:val="0"/>
                  <w:marRight w:val="0"/>
                  <w:marTop w:val="0"/>
                  <w:marBottom w:val="0"/>
                  <w:divBdr>
                    <w:top w:val="none" w:sz="0" w:space="0" w:color="auto"/>
                    <w:left w:val="none" w:sz="0" w:space="0" w:color="auto"/>
                    <w:bottom w:val="none" w:sz="0" w:space="0" w:color="auto"/>
                    <w:right w:val="none" w:sz="0" w:space="0" w:color="auto"/>
                  </w:divBdr>
                </w:div>
                <w:div w:id="1199202574">
                  <w:marLeft w:val="0"/>
                  <w:marRight w:val="0"/>
                  <w:marTop w:val="0"/>
                  <w:marBottom w:val="0"/>
                  <w:divBdr>
                    <w:top w:val="none" w:sz="0" w:space="0" w:color="auto"/>
                    <w:left w:val="none" w:sz="0" w:space="0" w:color="auto"/>
                    <w:bottom w:val="none" w:sz="0" w:space="0" w:color="auto"/>
                    <w:right w:val="none" w:sz="0" w:space="0" w:color="auto"/>
                  </w:divBdr>
                </w:div>
              </w:divsChild>
            </w:div>
            <w:div w:id="1193033256">
              <w:marLeft w:val="0"/>
              <w:marRight w:val="0"/>
              <w:marTop w:val="0"/>
              <w:marBottom w:val="0"/>
              <w:divBdr>
                <w:top w:val="none" w:sz="0" w:space="0" w:color="auto"/>
                <w:left w:val="none" w:sz="0" w:space="0" w:color="auto"/>
                <w:bottom w:val="none" w:sz="0" w:space="0" w:color="auto"/>
                <w:right w:val="none" w:sz="0" w:space="0" w:color="auto"/>
              </w:divBdr>
              <w:divsChild>
                <w:div w:id="1842348474">
                  <w:marLeft w:val="0"/>
                  <w:marRight w:val="0"/>
                  <w:marTop w:val="0"/>
                  <w:marBottom w:val="0"/>
                  <w:divBdr>
                    <w:top w:val="none" w:sz="0" w:space="0" w:color="auto"/>
                    <w:left w:val="none" w:sz="0" w:space="0" w:color="auto"/>
                    <w:bottom w:val="none" w:sz="0" w:space="0" w:color="auto"/>
                    <w:right w:val="none" w:sz="0" w:space="0" w:color="auto"/>
                  </w:divBdr>
                </w:div>
              </w:divsChild>
            </w:div>
            <w:div w:id="46807488">
              <w:marLeft w:val="0"/>
              <w:marRight w:val="0"/>
              <w:marTop w:val="0"/>
              <w:marBottom w:val="0"/>
              <w:divBdr>
                <w:top w:val="none" w:sz="0" w:space="0" w:color="auto"/>
                <w:left w:val="none" w:sz="0" w:space="0" w:color="auto"/>
                <w:bottom w:val="none" w:sz="0" w:space="0" w:color="auto"/>
                <w:right w:val="none" w:sz="0" w:space="0" w:color="auto"/>
              </w:divBdr>
              <w:divsChild>
                <w:div w:id="490216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04090">
          <w:marLeft w:val="0"/>
          <w:marRight w:val="0"/>
          <w:marTop w:val="0"/>
          <w:marBottom w:val="0"/>
          <w:divBdr>
            <w:top w:val="none" w:sz="0" w:space="0" w:color="auto"/>
            <w:left w:val="none" w:sz="0" w:space="0" w:color="auto"/>
            <w:bottom w:val="none" w:sz="0" w:space="0" w:color="auto"/>
            <w:right w:val="none" w:sz="0" w:space="0" w:color="auto"/>
          </w:divBdr>
          <w:divsChild>
            <w:div w:id="1925530943">
              <w:marLeft w:val="0"/>
              <w:marRight w:val="0"/>
              <w:marTop w:val="0"/>
              <w:marBottom w:val="0"/>
              <w:divBdr>
                <w:top w:val="none" w:sz="0" w:space="0" w:color="auto"/>
                <w:left w:val="none" w:sz="0" w:space="0" w:color="auto"/>
                <w:bottom w:val="none" w:sz="0" w:space="0" w:color="auto"/>
                <w:right w:val="none" w:sz="0" w:space="0" w:color="auto"/>
              </w:divBdr>
              <w:divsChild>
                <w:div w:id="853690699">
                  <w:marLeft w:val="0"/>
                  <w:marRight w:val="0"/>
                  <w:marTop w:val="0"/>
                  <w:marBottom w:val="0"/>
                  <w:divBdr>
                    <w:top w:val="none" w:sz="0" w:space="0" w:color="auto"/>
                    <w:left w:val="none" w:sz="0" w:space="0" w:color="auto"/>
                    <w:bottom w:val="none" w:sz="0" w:space="0" w:color="auto"/>
                    <w:right w:val="none" w:sz="0" w:space="0" w:color="auto"/>
                  </w:divBdr>
                </w:div>
              </w:divsChild>
            </w:div>
            <w:div w:id="475950458">
              <w:marLeft w:val="0"/>
              <w:marRight w:val="0"/>
              <w:marTop w:val="0"/>
              <w:marBottom w:val="0"/>
              <w:divBdr>
                <w:top w:val="none" w:sz="0" w:space="0" w:color="auto"/>
                <w:left w:val="none" w:sz="0" w:space="0" w:color="auto"/>
                <w:bottom w:val="none" w:sz="0" w:space="0" w:color="auto"/>
                <w:right w:val="none" w:sz="0" w:space="0" w:color="auto"/>
              </w:divBdr>
              <w:divsChild>
                <w:div w:id="68101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832688">
          <w:marLeft w:val="0"/>
          <w:marRight w:val="0"/>
          <w:marTop w:val="0"/>
          <w:marBottom w:val="0"/>
          <w:divBdr>
            <w:top w:val="none" w:sz="0" w:space="0" w:color="auto"/>
            <w:left w:val="none" w:sz="0" w:space="0" w:color="auto"/>
            <w:bottom w:val="none" w:sz="0" w:space="0" w:color="auto"/>
            <w:right w:val="none" w:sz="0" w:space="0" w:color="auto"/>
          </w:divBdr>
          <w:divsChild>
            <w:div w:id="1075129767">
              <w:marLeft w:val="0"/>
              <w:marRight w:val="0"/>
              <w:marTop w:val="0"/>
              <w:marBottom w:val="0"/>
              <w:divBdr>
                <w:top w:val="none" w:sz="0" w:space="0" w:color="auto"/>
                <w:left w:val="none" w:sz="0" w:space="0" w:color="auto"/>
                <w:bottom w:val="none" w:sz="0" w:space="0" w:color="auto"/>
                <w:right w:val="none" w:sz="0" w:space="0" w:color="auto"/>
              </w:divBdr>
              <w:divsChild>
                <w:div w:id="556818877">
                  <w:marLeft w:val="0"/>
                  <w:marRight w:val="0"/>
                  <w:marTop w:val="0"/>
                  <w:marBottom w:val="0"/>
                  <w:divBdr>
                    <w:top w:val="none" w:sz="0" w:space="0" w:color="auto"/>
                    <w:left w:val="none" w:sz="0" w:space="0" w:color="auto"/>
                    <w:bottom w:val="none" w:sz="0" w:space="0" w:color="auto"/>
                    <w:right w:val="none" w:sz="0" w:space="0" w:color="auto"/>
                  </w:divBdr>
                </w:div>
              </w:divsChild>
            </w:div>
            <w:div w:id="1520466136">
              <w:marLeft w:val="0"/>
              <w:marRight w:val="0"/>
              <w:marTop w:val="0"/>
              <w:marBottom w:val="0"/>
              <w:divBdr>
                <w:top w:val="none" w:sz="0" w:space="0" w:color="auto"/>
                <w:left w:val="none" w:sz="0" w:space="0" w:color="auto"/>
                <w:bottom w:val="none" w:sz="0" w:space="0" w:color="auto"/>
                <w:right w:val="none" w:sz="0" w:space="0" w:color="auto"/>
              </w:divBdr>
              <w:divsChild>
                <w:div w:id="1926307158">
                  <w:marLeft w:val="0"/>
                  <w:marRight w:val="0"/>
                  <w:marTop w:val="0"/>
                  <w:marBottom w:val="0"/>
                  <w:divBdr>
                    <w:top w:val="none" w:sz="0" w:space="0" w:color="auto"/>
                    <w:left w:val="none" w:sz="0" w:space="0" w:color="auto"/>
                    <w:bottom w:val="none" w:sz="0" w:space="0" w:color="auto"/>
                    <w:right w:val="none" w:sz="0" w:space="0" w:color="auto"/>
                  </w:divBdr>
                </w:div>
                <w:div w:id="129329892">
                  <w:marLeft w:val="0"/>
                  <w:marRight w:val="0"/>
                  <w:marTop w:val="0"/>
                  <w:marBottom w:val="0"/>
                  <w:divBdr>
                    <w:top w:val="none" w:sz="0" w:space="0" w:color="auto"/>
                    <w:left w:val="none" w:sz="0" w:space="0" w:color="auto"/>
                    <w:bottom w:val="none" w:sz="0" w:space="0" w:color="auto"/>
                    <w:right w:val="none" w:sz="0" w:space="0" w:color="auto"/>
                  </w:divBdr>
                </w:div>
              </w:divsChild>
            </w:div>
            <w:div w:id="867914433">
              <w:marLeft w:val="0"/>
              <w:marRight w:val="0"/>
              <w:marTop w:val="0"/>
              <w:marBottom w:val="0"/>
              <w:divBdr>
                <w:top w:val="none" w:sz="0" w:space="0" w:color="auto"/>
                <w:left w:val="none" w:sz="0" w:space="0" w:color="auto"/>
                <w:bottom w:val="none" w:sz="0" w:space="0" w:color="auto"/>
                <w:right w:val="none" w:sz="0" w:space="0" w:color="auto"/>
              </w:divBdr>
              <w:divsChild>
                <w:div w:id="665278882">
                  <w:marLeft w:val="0"/>
                  <w:marRight w:val="0"/>
                  <w:marTop w:val="0"/>
                  <w:marBottom w:val="0"/>
                  <w:divBdr>
                    <w:top w:val="none" w:sz="0" w:space="0" w:color="auto"/>
                    <w:left w:val="none" w:sz="0" w:space="0" w:color="auto"/>
                    <w:bottom w:val="none" w:sz="0" w:space="0" w:color="auto"/>
                    <w:right w:val="none" w:sz="0" w:space="0" w:color="auto"/>
                  </w:divBdr>
                </w:div>
              </w:divsChild>
            </w:div>
            <w:div w:id="73016311">
              <w:marLeft w:val="0"/>
              <w:marRight w:val="0"/>
              <w:marTop w:val="0"/>
              <w:marBottom w:val="0"/>
              <w:divBdr>
                <w:top w:val="none" w:sz="0" w:space="0" w:color="auto"/>
                <w:left w:val="none" w:sz="0" w:space="0" w:color="auto"/>
                <w:bottom w:val="none" w:sz="0" w:space="0" w:color="auto"/>
                <w:right w:val="none" w:sz="0" w:space="0" w:color="auto"/>
              </w:divBdr>
              <w:divsChild>
                <w:div w:id="1568763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098795">
          <w:marLeft w:val="0"/>
          <w:marRight w:val="0"/>
          <w:marTop w:val="0"/>
          <w:marBottom w:val="0"/>
          <w:divBdr>
            <w:top w:val="none" w:sz="0" w:space="0" w:color="auto"/>
            <w:left w:val="none" w:sz="0" w:space="0" w:color="auto"/>
            <w:bottom w:val="none" w:sz="0" w:space="0" w:color="auto"/>
            <w:right w:val="none" w:sz="0" w:space="0" w:color="auto"/>
          </w:divBdr>
          <w:divsChild>
            <w:div w:id="376318372">
              <w:marLeft w:val="0"/>
              <w:marRight w:val="0"/>
              <w:marTop w:val="0"/>
              <w:marBottom w:val="0"/>
              <w:divBdr>
                <w:top w:val="none" w:sz="0" w:space="0" w:color="auto"/>
                <w:left w:val="none" w:sz="0" w:space="0" w:color="auto"/>
                <w:bottom w:val="none" w:sz="0" w:space="0" w:color="auto"/>
                <w:right w:val="none" w:sz="0" w:space="0" w:color="auto"/>
              </w:divBdr>
              <w:divsChild>
                <w:div w:id="1089473394">
                  <w:marLeft w:val="0"/>
                  <w:marRight w:val="0"/>
                  <w:marTop w:val="0"/>
                  <w:marBottom w:val="0"/>
                  <w:divBdr>
                    <w:top w:val="none" w:sz="0" w:space="0" w:color="auto"/>
                    <w:left w:val="none" w:sz="0" w:space="0" w:color="auto"/>
                    <w:bottom w:val="none" w:sz="0" w:space="0" w:color="auto"/>
                    <w:right w:val="none" w:sz="0" w:space="0" w:color="auto"/>
                  </w:divBdr>
                </w:div>
              </w:divsChild>
            </w:div>
            <w:div w:id="2039039332">
              <w:marLeft w:val="0"/>
              <w:marRight w:val="0"/>
              <w:marTop w:val="0"/>
              <w:marBottom w:val="0"/>
              <w:divBdr>
                <w:top w:val="none" w:sz="0" w:space="0" w:color="auto"/>
                <w:left w:val="none" w:sz="0" w:space="0" w:color="auto"/>
                <w:bottom w:val="none" w:sz="0" w:space="0" w:color="auto"/>
                <w:right w:val="none" w:sz="0" w:space="0" w:color="auto"/>
              </w:divBdr>
              <w:divsChild>
                <w:div w:id="466825102">
                  <w:marLeft w:val="0"/>
                  <w:marRight w:val="0"/>
                  <w:marTop w:val="0"/>
                  <w:marBottom w:val="0"/>
                  <w:divBdr>
                    <w:top w:val="none" w:sz="0" w:space="0" w:color="auto"/>
                    <w:left w:val="none" w:sz="0" w:space="0" w:color="auto"/>
                    <w:bottom w:val="none" w:sz="0" w:space="0" w:color="auto"/>
                    <w:right w:val="none" w:sz="0" w:space="0" w:color="auto"/>
                  </w:divBdr>
                </w:div>
              </w:divsChild>
            </w:div>
            <w:div w:id="39939165">
              <w:marLeft w:val="0"/>
              <w:marRight w:val="0"/>
              <w:marTop w:val="0"/>
              <w:marBottom w:val="0"/>
              <w:divBdr>
                <w:top w:val="none" w:sz="0" w:space="0" w:color="auto"/>
                <w:left w:val="none" w:sz="0" w:space="0" w:color="auto"/>
                <w:bottom w:val="none" w:sz="0" w:space="0" w:color="auto"/>
                <w:right w:val="none" w:sz="0" w:space="0" w:color="auto"/>
              </w:divBdr>
              <w:divsChild>
                <w:div w:id="77024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333311">
          <w:marLeft w:val="0"/>
          <w:marRight w:val="0"/>
          <w:marTop w:val="0"/>
          <w:marBottom w:val="0"/>
          <w:divBdr>
            <w:top w:val="none" w:sz="0" w:space="0" w:color="auto"/>
            <w:left w:val="none" w:sz="0" w:space="0" w:color="auto"/>
            <w:bottom w:val="none" w:sz="0" w:space="0" w:color="auto"/>
            <w:right w:val="none" w:sz="0" w:space="0" w:color="auto"/>
          </w:divBdr>
          <w:divsChild>
            <w:div w:id="73671429">
              <w:marLeft w:val="0"/>
              <w:marRight w:val="0"/>
              <w:marTop w:val="0"/>
              <w:marBottom w:val="0"/>
              <w:divBdr>
                <w:top w:val="none" w:sz="0" w:space="0" w:color="auto"/>
                <w:left w:val="none" w:sz="0" w:space="0" w:color="auto"/>
                <w:bottom w:val="none" w:sz="0" w:space="0" w:color="auto"/>
                <w:right w:val="none" w:sz="0" w:space="0" w:color="auto"/>
              </w:divBdr>
              <w:divsChild>
                <w:div w:id="1397901504">
                  <w:marLeft w:val="0"/>
                  <w:marRight w:val="0"/>
                  <w:marTop w:val="0"/>
                  <w:marBottom w:val="0"/>
                  <w:divBdr>
                    <w:top w:val="none" w:sz="0" w:space="0" w:color="auto"/>
                    <w:left w:val="none" w:sz="0" w:space="0" w:color="auto"/>
                    <w:bottom w:val="none" w:sz="0" w:space="0" w:color="auto"/>
                    <w:right w:val="none" w:sz="0" w:space="0" w:color="auto"/>
                  </w:divBdr>
                </w:div>
              </w:divsChild>
            </w:div>
            <w:div w:id="1871333118">
              <w:marLeft w:val="0"/>
              <w:marRight w:val="0"/>
              <w:marTop w:val="0"/>
              <w:marBottom w:val="0"/>
              <w:divBdr>
                <w:top w:val="none" w:sz="0" w:space="0" w:color="auto"/>
                <w:left w:val="none" w:sz="0" w:space="0" w:color="auto"/>
                <w:bottom w:val="none" w:sz="0" w:space="0" w:color="auto"/>
                <w:right w:val="none" w:sz="0" w:space="0" w:color="auto"/>
              </w:divBdr>
              <w:divsChild>
                <w:div w:id="34671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055151">
          <w:marLeft w:val="0"/>
          <w:marRight w:val="0"/>
          <w:marTop w:val="0"/>
          <w:marBottom w:val="0"/>
          <w:divBdr>
            <w:top w:val="none" w:sz="0" w:space="0" w:color="auto"/>
            <w:left w:val="none" w:sz="0" w:space="0" w:color="auto"/>
            <w:bottom w:val="none" w:sz="0" w:space="0" w:color="auto"/>
            <w:right w:val="none" w:sz="0" w:space="0" w:color="auto"/>
          </w:divBdr>
          <w:divsChild>
            <w:div w:id="949898406">
              <w:marLeft w:val="0"/>
              <w:marRight w:val="0"/>
              <w:marTop w:val="0"/>
              <w:marBottom w:val="0"/>
              <w:divBdr>
                <w:top w:val="none" w:sz="0" w:space="0" w:color="auto"/>
                <w:left w:val="none" w:sz="0" w:space="0" w:color="auto"/>
                <w:bottom w:val="none" w:sz="0" w:space="0" w:color="auto"/>
                <w:right w:val="none" w:sz="0" w:space="0" w:color="auto"/>
              </w:divBdr>
              <w:divsChild>
                <w:div w:id="1087507675">
                  <w:marLeft w:val="0"/>
                  <w:marRight w:val="0"/>
                  <w:marTop w:val="0"/>
                  <w:marBottom w:val="0"/>
                  <w:divBdr>
                    <w:top w:val="none" w:sz="0" w:space="0" w:color="auto"/>
                    <w:left w:val="none" w:sz="0" w:space="0" w:color="auto"/>
                    <w:bottom w:val="none" w:sz="0" w:space="0" w:color="auto"/>
                    <w:right w:val="none" w:sz="0" w:space="0" w:color="auto"/>
                  </w:divBdr>
                </w:div>
              </w:divsChild>
            </w:div>
            <w:div w:id="717899635">
              <w:marLeft w:val="0"/>
              <w:marRight w:val="0"/>
              <w:marTop w:val="0"/>
              <w:marBottom w:val="0"/>
              <w:divBdr>
                <w:top w:val="none" w:sz="0" w:space="0" w:color="auto"/>
                <w:left w:val="none" w:sz="0" w:space="0" w:color="auto"/>
                <w:bottom w:val="none" w:sz="0" w:space="0" w:color="auto"/>
                <w:right w:val="none" w:sz="0" w:space="0" w:color="auto"/>
              </w:divBdr>
              <w:divsChild>
                <w:div w:id="61652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256512">
          <w:marLeft w:val="0"/>
          <w:marRight w:val="0"/>
          <w:marTop w:val="0"/>
          <w:marBottom w:val="0"/>
          <w:divBdr>
            <w:top w:val="none" w:sz="0" w:space="0" w:color="auto"/>
            <w:left w:val="none" w:sz="0" w:space="0" w:color="auto"/>
            <w:bottom w:val="none" w:sz="0" w:space="0" w:color="auto"/>
            <w:right w:val="none" w:sz="0" w:space="0" w:color="auto"/>
          </w:divBdr>
          <w:divsChild>
            <w:div w:id="2000962435">
              <w:marLeft w:val="0"/>
              <w:marRight w:val="0"/>
              <w:marTop w:val="0"/>
              <w:marBottom w:val="0"/>
              <w:divBdr>
                <w:top w:val="none" w:sz="0" w:space="0" w:color="auto"/>
                <w:left w:val="none" w:sz="0" w:space="0" w:color="auto"/>
                <w:bottom w:val="none" w:sz="0" w:space="0" w:color="auto"/>
                <w:right w:val="none" w:sz="0" w:space="0" w:color="auto"/>
              </w:divBdr>
              <w:divsChild>
                <w:div w:id="392311117">
                  <w:marLeft w:val="0"/>
                  <w:marRight w:val="0"/>
                  <w:marTop w:val="0"/>
                  <w:marBottom w:val="0"/>
                  <w:divBdr>
                    <w:top w:val="none" w:sz="0" w:space="0" w:color="auto"/>
                    <w:left w:val="none" w:sz="0" w:space="0" w:color="auto"/>
                    <w:bottom w:val="none" w:sz="0" w:space="0" w:color="auto"/>
                    <w:right w:val="none" w:sz="0" w:space="0" w:color="auto"/>
                  </w:divBdr>
                </w:div>
              </w:divsChild>
            </w:div>
            <w:div w:id="1361201319">
              <w:marLeft w:val="0"/>
              <w:marRight w:val="0"/>
              <w:marTop w:val="0"/>
              <w:marBottom w:val="0"/>
              <w:divBdr>
                <w:top w:val="none" w:sz="0" w:space="0" w:color="auto"/>
                <w:left w:val="none" w:sz="0" w:space="0" w:color="auto"/>
                <w:bottom w:val="none" w:sz="0" w:space="0" w:color="auto"/>
                <w:right w:val="none" w:sz="0" w:space="0" w:color="auto"/>
              </w:divBdr>
              <w:divsChild>
                <w:div w:id="22888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137956">
          <w:marLeft w:val="0"/>
          <w:marRight w:val="0"/>
          <w:marTop w:val="0"/>
          <w:marBottom w:val="0"/>
          <w:divBdr>
            <w:top w:val="none" w:sz="0" w:space="0" w:color="auto"/>
            <w:left w:val="none" w:sz="0" w:space="0" w:color="auto"/>
            <w:bottom w:val="none" w:sz="0" w:space="0" w:color="auto"/>
            <w:right w:val="none" w:sz="0" w:space="0" w:color="auto"/>
          </w:divBdr>
          <w:divsChild>
            <w:div w:id="1776750302">
              <w:marLeft w:val="0"/>
              <w:marRight w:val="0"/>
              <w:marTop w:val="0"/>
              <w:marBottom w:val="0"/>
              <w:divBdr>
                <w:top w:val="none" w:sz="0" w:space="0" w:color="auto"/>
                <w:left w:val="none" w:sz="0" w:space="0" w:color="auto"/>
                <w:bottom w:val="none" w:sz="0" w:space="0" w:color="auto"/>
                <w:right w:val="none" w:sz="0" w:space="0" w:color="auto"/>
              </w:divBdr>
              <w:divsChild>
                <w:div w:id="797183203">
                  <w:marLeft w:val="0"/>
                  <w:marRight w:val="0"/>
                  <w:marTop w:val="0"/>
                  <w:marBottom w:val="0"/>
                  <w:divBdr>
                    <w:top w:val="none" w:sz="0" w:space="0" w:color="auto"/>
                    <w:left w:val="none" w:sz="0" w:space="0" w:color="auto"/>
                    <w:bottom w:val="none" w:sz="0" w:space="0" w:color="auto"/>
                    <w:right w:val="none" w:sz="0" w:space="0" w:color="auto"/>
                  </w:divBdr>
                </w:div>
              </w:divsChild>
            </w:div>
            <w:div w:id="1184973701">
              <w:marLeft w:val="0"/>
              <w:marRight w:val="0"/>
              <w:marTop w:val="0"/>
              <w:marBottom w:val="0"/>
              <w:divBdr>
                <w:top w:val="none" w:sz="0" w:space="0" w:color="auto"/>
                <w:left w:val="none" w:sz="0" w:space="0" w:color="auto"/>
                <w:bottom w:val="none" w:sz="0" w:space="0" w:color="auto"/>
                <w:right w:val="none" w:sz="0" w:space="0" w:color="auto"/>
              </w:divBdr>
              <w:divsChild>
                <w:div w:id="152463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798690">
          <w:marLeft w:val="0"/>
          <w:marRight w:val="0"/>
          <w:marTop w:val="0"/>
          <w:marBottom w:val="0"/>
          <w:divBdr>
            <w:top w:val="none" w:sz="0" w:space="0" w:color="auto"/>
            <w:left w:val="none" w:sz="0" w:space="0" w:color="auto"/>
            <w:bottom w:val="none" w:sz="0" w:space="0" w:color="auto"/>
            <w:right w:val="none" w:sz="0" w:space="0" w:color="auto"/>
          </w:divBdr>
          <w:divsChild>
            <w:div w:id="528838618">
              <w:marLeft w:val="0"/>
              <w:marRight w:val="0"/>
              <w:marTop w:val="0"/>
              <w:marBottom w:val="0"/>
              <w:divBdr>
                <w:top w:val="none" w:sz="0" w:space="0" w:color="auto"/>
                <w:left w:val="none" w:sz="0" w:space="0" w:color="auto"/>
                <w:bottom w:val="none" w:sz="0" w:space="0" w:color="auto"/>
                <w:right w:val="none" w:sz="0" w:space="0" w:color="auto"/>
              </w:divBdr>
              <w:divsChild>
                <w:div w:id="761294556">
                  <w:marLeft w:val="0"/>
                  <w:marRight w:val="0"/>
                  <w:marTop w:val="0"/>
                  <w:marBottom w:val="0"/>
                  <w:divBdr>
                    <w:top w:val="none" w:sz="0" w:space="0" w:color="auto"/>
                    <w:left w:val="none" w:sz="0" w:space="0" w:color="auto"/>
                    <w:bottom w:val="none" w:sz="0" w:space="0" w:color="auto"/>
                    <w:right w:val="none" w:sz="0" w:space="0" w:color="auto"/>
                  </w:divBdr>
                </w:div>
              </w:divsChild>
            </w:div>
            <w:div w:id="349646081">
              <w:marLeft w:val="0"/>
              <w:marRight w:val="0"/>
              <w:marTop w:val="0"/>
              <w:marBottom w:val="0"/>
              <w:divBdr>
                <w:top w:val="none" w:sz="0" w:space="0" w:color="auto"/>
                <w:left w:val="none" w:sz="0" w:space="0" w:color="auto"/>
                <w:bottom w:val="none" w:sz="0" w:space="0" w:color="auto"/>
                <w:right w:val="none" w:sz="0" w:space="0" w:color="auto"/>
              </w:divBdr>
              <w:divsChild>
                <w:div w:id="87210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728518">
          <w:marLeft w:val="0"/>
          <w:marRight w:val="0"/>
          <w:marTop w:val="0"/>
          <w:marBottom w:val="0"/>
          <w:divBdr>
            <w:top w:val="none" w:sz="0" w:space="0" w:color="auto"/>
            <w:left w:val="none" w:sz="0" w:space="0" w:color="auto"/>
            <w:bottom w:val="none" w:sz="0" w:space="0" w:color="auto"/>
            <w:right w:val="none" w:sz="0" w:space="0" w:color="auto"/>
          </w:divBdr>
          <w:divsChild>
            <w:div w:id="215509429">
              <w:marLeft w:val="0"/>
              <w:marRight w:val="0"/>
              <w:marTop w:val="0"/>
              <w:marBottom w:val="0"/>
              <w:divBdr>
                <w:top w:val="none" w:sz="0" w:space="0" w:color="auto"/>
                <w:left w:val="none" w:sz="0" w:space="0" w:color="auto"/>
                <w:bottom w:val="none" w:sz="0" w:space="0" w:color="auto"/>
                <w:right w:val="none" w:sz="0" w:space="0" w:color="auto"/>
              </w:divBdr>
              <w:divsChild>
                <w:div w:id="664632626">
                  <w:marLeft w:val="0"/>
                  <w:marRight w:val="0"/>
                  <w:marTop w:val="0"/>
                  <w:marBottom w:val="0"/>
                  <w:divBdr>
                    <w:top w:val="none" w:sz="0" w:space="0" w:color="auto"/>
                    <w:left w:val="none" w:sz="0" w:space="0" w:color="auto"/>
                    <w:bottom w:val="none" w:sz="0" w:space="0" w:color="auto"/>
                    <w:right w:val="none" w:sz="0" w:space="0" w:color="auto"/>
                  </w:divBdr>
                </w:div>
              </w:divsChild>
            </w:div>
            <w:div w:id="1910461412">
              <w:marLeft w:val="0"/>
              <w:marRight w:val="0"/>
              <w:marTop w:val="0"/>
              <w:marBottom w:val="0"/>
              <w:divBdr>
                <w:top w:val="none" w:sz="0" w:space="0" w:color="auto"/>
                <w:left w:val="none" w:sz="0" w:space="0" w:color="auto"/>
                <w:bottom w:val="none" w:sz="0" w:space="0" w:color="auto"/>
                <w:right w:val="none" w:sz="0" w:space="0" w:color="auto"/>
              </w:divBdr>
              <w:divsChild>
                <w:div w:id="202323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079734">
          <w:marLeft w:val="0"/>
          <w:marRight w:val="0"/>
          <w:marTop w:val="0"/>
          <w:marBottom w:val="0"/>
          <w:divBdr>
            <w:top w:val="none" w:sz="0" w:space="0" w:color="auto"/>
            <w:left w:val="none" w:sz="0" w:space="0" w:color="auto"/>
            <w:bottom w:val="none" w:sz="0" w:space="0" w:color="auto"/>
            <w:right w:val="none" w:sz="0" w:space="0" w:color="auto"/>
          </w:divBdr>
          <w:divsChild>
            <w:div w:id="887454279">
              <w:marLeft w:val="0"/>
              <w:marRight w:val="0"/>
              <w:marTop w:val="0"/>
              <w:marBottom w:val="0"/>
              <w:divBdr>
                <w:top w:val="none" w:sz="0" w:space="0" w:color="auto"/>
                <w:left w:val="none" w:sz="0" w:space="0" w:color="auto"/>
                <w:bottom w:val="none" w:sz="0" w:space="0" w:color="auto"/>
                <w:right w:val="none" w:sz="0" w:space="0" w:color="auto"/>
              </w:divBdr>
              <w:divsChild>
                <w:div w:id="1401829318">
                  <w:marLeft w:val="0"/>
                  <w:marRight w:val="0"/>
                  <w:marTop w:val="0"/>
                  <w:marBottom w:val="0"/>
                  <w:divBdr>
                    <w:top w:val="none" w:sz="0" w:space="0" w:color="auto"/>
                    <w:left w:val="none" w:sz="0" w:space="0" w:color="auto"/>
                    <w:bottom w:val="none" w:sz="0" w:space="0" w:color="auto"/>
                    <w:right w:val="none" w:sz="0" w:space="0" w:color="auto"/>
                  </w:divBdr>
                </w:div>
              </w:divsChild>
            </w:div>
            <w:div w:id="100951369">
              <w:marLeft w:val="0"/>
              <w:marRight w:val="0"/>
              <w:marTop w:val="0"/>
              <w:marBottom w:val="0"/>
              <w:divBdr>
                <w:top w:val="none" w:sz="0" w:space="0" w:color="auto"/>
                <w:left w:val="none" w:sz="0" w:space="0" w:color="auto"/>
                <w:bottom w:val="none" w:sz="0" w:space="0" w:color="auto"/>
                <w:right w:val="none" w:sz="0" w:space="0" w:color="auto"/>
              </w:divBdr>
              <w:divsChild>
                <w:div w:id="64038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314881">
          <w:marLeft w:val="0"/>
          <w:marRight w:val="0"/>
          <w:marTop w:val="0"/>
          <w:marBottom w:val="0"/>
          <w:divBdr>
            <w:top w:val="none" w:sz="0" w:space="0" w:color="auto"/>
            <w:left w:val="none" w:sz="0" w:space="0" w:color="auto"/>
            <w:bottom w:val="none" w:sz="0" w:space="0" w:color="auto"/>
            <w:right w:val="none" w:sz="0" w:space="0" w:color="auto"/>
          </w:divBdr>
          <w:divsChild>
            <w:div w:id="871961036">
              <w:marLeft w:val="0"/>
              <w:marRight w:val="0"/>
              <w:marTop w:val="0"/>
              <w:marBottom w:val="0"/>
              <w:divBdr>
                <w:top w:val="none" w:sz="0" w:space="0" w:color="auto"/>
                <w:left w:val="none" w:sz="0" w:space="0" w:color="auto"/>
                <w:bottom w:val="none" w:sz="0" w:space="0" w:color="auto"/>
                <w:right w:val="none" w:sz="0" w:space="0" w:color="auto"/>
              </w:divBdr>
              <w:divsChild>
                <w:div w:id="669717497">
                  <w:marLeft w:val="0"/>
                  <w:marRight w:val="0"/>
                  <w:marTop w:val="0"/>
                  <w:marBottom w:val="0"/>
                  <w:divBdr>
                    <w:top w:val="none" w:sz="0" w:space="0" w:color="auto"/>
                    <w:left w:val="none" w:sz="0" w:space="0" w:color="auto"/>
                    <w:bottom w:val="none" w:sz="0" w:space="0" w:color="auto"/>
                    <w:right w:val="none" w:sz="0" w:space="0" w:color="auto"/>
                  </w:divBdr>
                </w:div>
              </w:divsChild>
            </w:div>
            <w:div w:id="1976249808">
              <w:marLeft w:val="0"/>
              <w:marRight w:val="0"/>
              <w:marTop w:val="0"/>
              <w:marBottom w:val="0"/>
              <w:divBdr>
                <w:top w:val="none" w:sz="0" w:space="0" w:color="auto"/>
                <w:left w:val="none" w:sz="0" w:space="0" w:color="auto"/>
                <w:bottom w:val="none" w:sz="0" w:space="0" w:color="auto"/>
                <w:right w:val="none" w:sz="0" w:space="0" w:color="auto"/>
              </w:divBdr>
              <w:divsChild>
                <w:div w:id="147109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10980">
          <w:marLeft w:val="0"/>
          <w:marRight w:val="0"/>
          <w:marTop w:val="0"/>
          <w:marBottom w:val="0"/>
          <w:divBdr>
            <w:top w:val="none" w:sz="0" w:space="0" w:color="auto"/>
            <w:left w:val="none" w:sz="0" w:space="0" w:color="auto"/>
            <w:bottom w:val="none" w:sz="0" w:space="0" w:color="auto"/>
            <w:right w:val="none" w:sz="0" w:space="0" w:color="auto"/>
          </w:divBdr>
          <w:divsChild>
            <w:div w:id="656110551">
              <w:marLeft w:val="0"/>
              <w:marRight w:val="0"/>
              <w:marTop w:val="0"/>
              <w:marBottom w:val="0"/>
              <w:divBdr>
                <w:top w:val="none" w:sz="0" w:space="0" w:color="auto"/>
                <w:left w:val="none" w:sz="0" w:space="0" w:color="auto"/>
                <w:bottom w:val="none" w:sz="0" w:space="0" w:color="auto"/>
                <w:right w:val="none" w:sz="0" w:space="0" w:color="auto"/>
              </w:divBdr>
              <w:divsChild>
                <w:div w:id="1762097011">
                  <w:marLeft w:val="0"/>
                  <w:marRight w:val="0"/>
                  <w:marTop w:val="0"/>
                  <w:marBottom w:val="0"/>
                  <w:divBdr>
                    <w:top w:val="none" w:sz="0" w:space="0" w:color="auto"/>
                    <w:left w:val="none" w:sz="0" w:space="0" w:color="auto"/>
                    <w:bottom w:val="none" w:sz="0" w:space="0" w:color="auto"/>
                    <w:right w:val="none" w:sz="0" w:space="0" w:color="auto"/>
                  </w:divBdr>
                </w:div>
              </w:divsChild>
            </w:div>
            <w:div w:id="1630547564">
              <w:marLeft w:val="0"/>
              <w:marRight w:val="0"/>
              <w:marTop w:val="0"/>
              <w:marBottom w:val="0"/>
              <w:divBdr>
                <w:top w:val="none" w:sz="0" w:space="0" w:color="auto"/>
                <w:left w:val="none" w:sz="0" w:space="0" w:color="auto"/>
                <w:bottom w:val="none" w:sz="0" w:space="0" w:color="auto"/>
                <w:right w:val="none" w:sz="0" w:space="0" w:color="auto"/>
              </w:divBdr>
              <w:divsChild>
                <w:div w:id="97802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980596">
          <w:marLeft w:val="0"/>
          <w:marRight w:val="0"/>
          <w:marTop w:val="0"/>
          <w:marBottom w:val="0"/>
          <w:divBdr>
            <w:top w:val="none" w:sz="0" w:space="0" w:color="auto"/>
            <w:left w:val="none" w:sz="0" w:space="0" w:color="auto"/>
            <w:bottom w:val="none" w:sz="0" w:space="0" w:color="auto"/>
            <w:right w:val="none" w:sz="0" w:space="0" w:color="auto"/>
          </w:divBdr>
          <w:divsChild>
            <w:div w:id="621575424">
              <w:marLeft w:val="0"/>
              <w:marRight w:val="0"/>
              <w:marTop w:val="0"/>
              <w:marBottom w:val="0"/>
              <w:divBdr>
                <w:top w:val="none" w:sz="0" w:space="0" w:color="auto"/>
                <w:left w:val="none" w:sz="0" w:space="0" w:color="auto"/>
                <w:bottom w:val="none" w:sz="0" w:space="0" w:color="auto"/>
                <w:right w:val="none" w:sz="0" w:space="0" w:color="auto"/>
              </w:divBdr>
              <w:divsChild>
                <w:div w:id="1706632219">
                  <w:marLeft w:val="0"/>
                  <w:marRight w:val="0"/>
                  <w:marTop w:val="0"/>
                  <w:marBottom w:val="0"/>
                  <w:divBdr>
                    <w:top w:val="none" w:sz="0" w:space="0" w:color="auto"/>
                    <w:left w:val="none" w:sz="0" w:space="0" w:color="auto"/>
                    <w:bottom w:val="none" w:sz="0" w:space="0" w:color="auto"/>
                    <w:right w:val="none" w:sz="0" w:space="0" w:color="auto"/>
                  </w:divBdr>
                </w:div>
              </w:divsChild>
            </w:div>
            <w:div w:id="684477344">
              <w:marLeft w:val="0"/>
              <w:marRight w:val="0"/>
              <w:marTop w:val="0"/>
              <w:marBottom w:val="0"/>
              <w:divBdr>
                <w:top w:val="none" w:sz="0" w:space="0" w:color="auto"/>
                <w:left w:val="none" w:sz="0" w:space="0" w:color="auto"/>
                <w:bottom w:val="none" w:sz="0" w:space="0" w:color="auto"/>
                <w:right w:val="none" w:sz="0" w:space="0" w:color="auto"/>
              </w:divBdr>
              <w:divsChild>
                <w:div w:id="66286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939675">
          <w:marLeft w:val="0"/>
          <w:marRight w:val="0"/>
          <w:marTop w:val="0"/>
          <w:marBottom w:val="0"/>
          <w:divBdr>
            <w:top w:val="none" w:sz="0" w:space="0" w:color="auto"/>
            <w:left w:val="none" w:sz="0" w:space="0" w:color="auto"/>
            <w:bottom w:val="none" w:sz="0" w:space="0" w:color="auto"/>
            <w:right w:val="none" w:sz="0" w:space="0" w:color="auto"/>
          </w:divBdr>
          <w:divsChild>
            <w:div w:id="1863392534">
              <w:marLeft w:val="0"/>
              <w:marRight w:val="0"/>
              <w:marTop w:val="0"/>
              <w:marBottom w:val="0"/>
              <w:divBdr>
                <w:top w:val="none" w:sz="0" w:space="0" w:color="auto"/>
                <w:left w:val="none" w:sz="0" w:space="0" w:color="auto"/>
                <w:bottom w:val="none" w:sz="0" w:space="0" w:color="auto"/>
                <w:right w:val="none" w:sz="0" w:space="0" w:color="auto"/>
              </w:divBdr>
              <w:divsChild>
                <w:div w:id="105913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389039">
          <w:marLeft w:val="0"/>
          <w:marRight w:val="0"/>
          <w:marTop w:val="0"/>
          <w:marBottom w:val="0"/>
          <w:divBdr>
            <w:top w:val="none" w:sz="0" w:space="0" w:color="auto"/>
            <w:left w:val="none" w:sz="0" w:space="0" w:color="auto"/>
            <w:bottom w:val="none" w:sz="0" w:space="0" w:color="auto"/>
            <w:right w:val="none" w:sz="0" w:space="0" w:color="auto"/>
          </w:divBdr>
          <w:divsChild>
            <w:div w:id="1440446384">
              <w:marLeft w:val="0"/>
              <w:marRight w:val="0"/>
              <w:marTop w:val="0"/>
              <w:marBottom w:val="0"/>
              <w:divBdr>
                <w:top w:val="none" w:sz="0" w:space="0" w:color="auto"/>
                <w:left w:val="none" w:sz="0" w:space="0" w:color="auto"/>
                <w:bottom w:val="none" w:sz="0" w:space="0" w:color="auto"/>
                <w:right w:val="none" w:sz="0" w:space="0" w:color="auto"/>
              </w:divBdr>
              <w:divsChild>
                <w:div w:id="1559509085">
                  <w:marLeft w:val="0"/>
                  <w:marRight w:val="0"/>
                  <w:marTop w:val="0"/>
                  <w:marBottom w:val="0"/>
                  <w:divBdr>
                    <w:top w:val="none" w:sz="0" w:space="0" w:color="auto"/>
                    <w:left w:val="none" w:sz="0" w:space="0" w:color="auto"/>
                    <w:bottom w:val="none" w:sz="0" w:space="0" w:color="auto"/>
                    <w:right w:val="none" w:sz="0" w:space="0" w:color="auto"/>
                  </w:divBdr>
                </w:div>
              </w:divsChild>
            </w:div>
            <w:div w:id="108623582">
              <w:marLeft w:val="0"/>
              <w:marRight w:val="0"/>
              <w:marTop w:val="0"/>
              <w:marBottom w:val="0"/>
              <w:divBdr>
                <w:top w:val="none" w:sz="0" w:space="0" w:color="auto"/>
                <w:left w:val="none" w:sz="0" w:space="0" w:color="auto"/>
                <w:bottom w:val="none" w:sz="0" w:space="0" w:color="auto"/>
                <w:right w:val="none" w:sz="0" w:space="0" w:color="auto"/>
              </w:divBdr>
              <w:divsChild>
                <w:div w:id="119669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370493">
          <w:marLeft w:val="0"/>
          <w:marRight w:val="0"/>
          <w:marTop w:val="0"/>
          <w:marBottom w:val="0"/>
          <w:divBdr>
            <w:top w:val="none" w:sz="0" w:space="0" w:color="auto"/>
            <w:left w:val="none" w:sz="0" w:space="0" w:color="auto"/>
            <w:bottom w:val="none" w:sz="0" w:space="0" w:color="auto"/>
            <w:right w:val="none" w:sz="0" w:space="0" w:color="auto"/>
          </w:divBdr>
          <w:divsChild>
            <w:div w:id="1235050566">
              <w:marLeft w:val="0"/>
              <w:marRight w:val="0"/>
              <w:marTop w:val="0"/>
              <w:marBottom w:val="0"/>
              <w:divBdr>
                <w:top w:val="none" w:sz="0" w:space="0" w:color="auto"/>
                <w:left w:val="none" w:sz="0" w:space="0" w:color="auto"/>
                <w:bottom w:val="none" w:sz="0" w:space="0" w:color="auto"/>
                <w:right w:val="none" w:sz="0" w:space="0" w:color="auto"/>
              </w:divBdr>
              <w:divsChild>
                <w:div w:id="2006324270">
                  <w:marLeft w:val="0"/>
                  <w:marRight w:val="0"/>
                  <w:marTop w:val="0"/>
                  <w:marBottom w:val="0"/>
                  <w:divBdr>
                    <w:top w:val="none" w:sz="0" w:space="0" w:color="auto"/>
                    <w:left w:val="none" w:sz="0" w:space="0" w:color="auto"/>
                    <w:bottom w:val="none" w:sz="0" w:space="0" w:color="auto"/>
                    <w:right w:val="none" w:sz="0" w:space="0" w:color="auto"/>
                  </w:divBdr>
                </w:div>
              </w:divsChild>
            </w:div>
            <w:div w:id="1710255343">
              <w:marLeft w:val="0"/>
              <w:marRight w:val="0"/>
              <w:marTop w:val="0"/>
              <w:marBottom w:val="0"/>
              <w:divBdr>
                <w:top w:val="none" w:sz="0" w:space="0" w:color="auto"/>
                <w:left w:val="none" w:sz="0" w:space="0" w:color="auto"/>
                <w:bottom w:val="none" w:sz="0" w:space="0" w:color="auto"/>
                <w:right w:val="none" w:sz="0" w:space="0" w:color="auto"/>
              </w:divBdr>
              <w:divsChild>
                <w:div w:id="35581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926646">
          <w:marLeft w:val="0"/>
          <w:marRight w:val="0"/>
          <w:marTop w:val="0"/>
          <w:marBottom w:val="0"/>
          <w:divBdr>
            <w:top w:val="none" w:sz="0" w:space="0" w:color="auto"/>
            <w:left w:val="none" w:sz="0" w:space="0" w:color="auto"/>
            <w:bottom w:val="none" w:sz="0" w:space="0" w:color="auto"/>
            <w:right w:val="none" w:sz="0" w:space="0" w:color="auto"/>
          </w:divBdr>
          <w:divsChild>
            <w:div w:id="738329756">
              <w:marLeft w:val="0"/>
              <w:marRight w:val="0"/>
              <w:marTop w:val="0"/>
              <w:marBottom w:val="0"/>
              <w:divBdr>
                <w:top w:val="none" w:sz="0" w:space="0" w:color="auto"/>
                <w:left w:val="none" w:sz="0" w:space="0" w:color="auto"/>
                <w:bottom w:val="none" w:sz="0" w:space="0" w:color="auto"/>
                <w:right w:val="none" w:sz="0" w:space="0" w:color="auto"/>
              </w:divBdr>
              <w:divsChild>
                <w:div w:id="484399111">
                  <w:marLeft w:val="0"/>
                  <w:marRight w:val="0"/>
                  <w:marTop w:val="0"/>
                  <w:marBottom w:val="0"/>
                  <w:divBdr>
                    <w:top w:val="none" w:sz="0" w:space="0" w:color="auto"/>
                    <w:left w:val="none" w:sz="0" w:space="0" w:color="auto"/>
                    <w:bottom w:val="none" w:sz="0" w:space="0" w:color="auto"/>
                    <w:right w:val="none" w:sz="0" w:space="0" w:color="auto"/>
                  </w:divBdr>
                </w:div>
              </w:divsChild>
            </w:div>
            <w:div w:id="501702974">
              <w:marLeft w:val="0"/>
              <w:marRight w:val="0"/>
              <w:marTop w:val="0"/>
              <w:marBottom w:val="0"/>
              <w:divBdr>
                <w:top w:val="none" w:sz="0" w:space="0" w:color="auto"/>
                <w:left w:val="none" w:sz="0" w:space="0" w:color="auto"/>
                <w:bottom w:val="none" w:sz="0" w:space="0" w:color="auto"/>
                <w:right w:val="none" w:sz="0" w:space="0" w:color="auto"/>
              </w:divBdr>
              <w:divsChild>
                <w:div w:id="142233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380602">
          <w:marLeft w:val="0"/>
          <w:marRight w:val="0"/>
          <w:marTop w:val="0"/>
          <w:marBottom w:val="0"/>
          <w:divBdr>
            <w:top w:val="none" w:sz="0" w:space="0" w:color="auto"/>
            <w:left w:val="none" w:sz="0" w:space="0" w:color="auto"/>
            <w:bottom w:val="none" w:sz="0" w:space="0" w:color="auto"/>
            <w:right w:val="none" w:sz="0" w:space="0" w:color="auto"/>
          </w:divBdr>
          <w:divsChild>
            <w:div w:id="684944032">
              <w:marLeft w:val="0"/>
              <w:marRight w:val="0"/>
              <w:marTop w:val="0"/>
              <w:marBottom w:val="0"/>
              <w:divBdr>
                <w:top w:val="none" w:sz="0" w:space="0" w:color="auto"/>
                <w:left w:val="none" w:sz="0" w:space="0" w:color="auto"/>
                <w:bottom w:val="none" w:sz="0" w:space="0" w:color="auto"/>
                <w:right w:val="none" w:sz="0" w:space="0" w:color="auto"/>
              </w:divBdr>
              <w:divsChild>
                <w:div w:id="2106000132">
                  <w:marLeft w:val="0"/>
                  <w:marRight w:val="0"/>
                  <w:marTop w:val="0"/>
                  <w:marBottom w:val="0"/>
                  <w:divBdr>
                    <w:top w:val="none" w:sz="0" w:space="0" w:color="auto"/>
                    <w:left w:val="none" w:sz="0" w:space="0" w:color="auto"/>
                    <w:bottom w:val="none" w:sz="0" w:space="0" w:color="auto"/>
                    <w:right w:val="none" w:sz="0" w:space="0" w:color="auto"/>
                  </w:divBdr>
                </w:div>
              </w:divsChild>
            </w:div>
            <w:div w:id="1687633716">
              <w:marLeft w:val="0"/>
              <w:marRight w:val="0"/>
              <w:marTop w:val="0"/>
              <w:marBottom w:val="0"/>
              <w:divBdr>
                <w:top w:val="none" w:sz="0" w:space="0" w:color="auto"/>
                <w:left w:val="none" w:sz="0" w:space="0" w:color="auto"/>
                <w:bottom w:val="none" w:sz="0" w:space="0" w:color="auto"/>
                <w:right w:val="none" w:sz="0" w:space="0" w:color="auto"/>
              </w:divBdr>
              <w:divsChild>
                <w:div w:id="49060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992811">
          <w:marLeft w:val="0"/>
          <w:marRight w:val="0"/>
          <w:marTop w:val="0"/>
          <w:marBottom w:val="0"/>
          <w:divBdr>
            <w:top w:val="none" w:sz="0" w:space="0" w:color="auto"/>
            <w:left w:val="none" w:sz="0" w:space="0" w:color="auto"/>
            <w:bottom w:val="none" w:sz="0" w:space="0" w:color="auto"/>
            <w:right w:val="none" w:sz="0" w:space="0" w:color="auto"/>
          </w:divBdr>
          <w:divsChild>
            <w:div w:id="296421219">
              <w:marLeft w:val="0"/>
              <w:marRight w:val="0"/>
              <w:marTop w:val="0"/>
              <w:marBottom w:val="0"/>
              <w:divBdr>
                <w:top w:val="none" w:sz="0" w:space="0" w:color="auto"/>
                <w:left w:val="none" w:sz="0" w:space="0" w:color="auto"/>
                <w:bottom w:val="none" w:sz="0" w:space="0" w:color="auto"/>
                <w:right w:val="none" w:sz="0" w:space="0" w:color="auto"/>
              </w:divBdr>
              <w:divsChild>
                <w:div w:id="1222642969">
                  <w:marLeft w:val="0"/>
                  <w:marRight w:val="0"/>
                  <w:marTop w:val="0"/>
                  <w:marBottom w:val="0"/>
                  <w:divBdr>
                    <w:top w:val="none" w:sz="0" w:space="0" w:color="auto"/>
                    <w:left w:val="none" w:sz="0" w:space="0" w:color="auto"/>
                    <w:bottom w:val="none" w:sz="0" w:space="0" w:color="auto"/>
                    <w:right w:val="none" w:sz="0" w:space="0" w:color="auto"/>
                  </w:divBdr>
                </w:div>
              </w:divsChild>
            </w:div>
            <w:div w:id="777454726">
              <w:marLeft w:val="0"/>
              <w:marRight w:val="0"/>
              <w:marTop w:val="0"/>
              <w:marBottom w:val="0"/>
              <w:divBdr>
                <w:top w:val="none" w:sz="0" w:space="0" w:color="auto"/>
                <w:left w:val="none" w:sz="0" w:space="0" w:color="auto"/>
                <w:bottom w:val="none" w:sz="0" w:space="0" w:color="auto"/>
                <w:right w:val="none" w:sz="0" w:space="0" w:color="auto"/>
              </w:divBdr>
              <w:divsChild>
                <w:div w:id="173096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231863">
          <w:marLeft w:val="0"/>
          <w:marRight w:val="0"/>
          <w:marTop w:val="0"/>
          <w:marBottom w:val="0"/>
          <w:divBdr>
            <w:top w:val="none" w:sz="0" w:space="0" w:color="auto"/>
            <w:left w:val="none" w:sz="0" w:space="0" w:color="auto"/>
            <w:bottom w:val="none" w:sz="0" w:space="0" w:color="auto"/>
            <w:right w:val="none" w:sz="0" w:space="0" w:color="auto"/>
          </w:divBdr>
          <w:divsChild>
            <w:div w:id="193660565">
              <w:marLeft w:val="0"/>
              <w:marRight w:val="0"/>
              <w:marTop w:val="0"/>
              <w:marBottom w:val="0"/>
              <w:divBdr>
                <w:top w:val="none" w:sz="0" w:space="0" w:color="auto"/>
                <w:left w:val="none" w:sz="0" w:space="0" w:color="auto"/>
                <w:bottom w:val="none" w:sz="0" w:space="0" w:color="auto"/>
                <w:right w:val="none" w:sz="0" w:space="0" w:color="auto"/>
              </w:divBdr>
              <w:divsChild>
                <w:div w:id="1335911922">
                  <w:marLeft w:val="0"/>
                  <w:marRight w:val="0"/>
                  <w:marTop w:val="0"/>
                  <w:marBottom w:val="0"/>
                  <w:divBdr>
                    <w:top w:val="none" w:sz="0" w:space="0" w:color="auto"/>
                    <w:left w:val="none" w:sz="0" w:space="0" w:color="auto"/>
                    <w:bottom w:val="none" w:sz="0" w:space="0" w:color="auto"/>
                    <w:right w:val="none" w:sz="0" w:space="0" w:color="auto"/>
                  </w:divBdr>
                </w:div>
              </w:divsChild>
            </w:div>
            <w:div w:id="1148982368">
              <w:marLeft w:val="0"/>
              <w:marRight w:val="0"/>
              <w:marTop w:val="0"/>
              <w:marBottom w:val="0"/>
              <w:divBdr>
                <w:top w:val="none" w:sz="0" w:space="0" w:color="auto"/>
                <w:left w:val="none" w:sz="0" w:space="0" w:color="auto"/>
                <w:bottom w:val="none" w:sz="0" w:space="0" w:color="auto"/>
                <w:right w:val="none" w:sz="0" w:space="0" w:color="auto"/>
              </w:divBdr>
              <w:divsChild>
                <w:div w:id="241568266">
                  <w:marLeft w:val="0"/>
                  <w:marRight w:val="0"/>
                  <w:marTop w:val="0"/>
                  <w:marBottom w:val="0"/>
                  <w:divBdr>
                    <w:top w:val="none" w:sz="0" w:space="0" w:color="auto"/>
                    <w:left w:val="none" w:sz="0" w:space="0" w:color="auto"/>
                    <w:bottom w:val="none" w:sz="0" w:space="0" w:color="auto"/>
                    <w:right w:val="none" w:sz="0" w:space="0" w:color="auto"/>
                  </w:divBdr>
                </w:div>
                <w:div w:id="778187361">
                  <w:marLeft w:val="0"/>
                  <w:marRight w:val="0"/>
                  <w:marTop w:val="0"/>
                  <w:marBottom w:val="0"/>
                  <w:divBdr>
                    <w:top w:val="none" w:sz="0" w:space="0" w:color="auto"/>
                    <w:left w:val="none" w:sz="0" w:space="0" w:color="auto"/>
                    <w:bottom w:val="none" w:sz="0" w:space="0" w:color="auto"/>
                    <w:right w:val="none" w:sz="0" w:space="0" w:color="auto"/>
                  </w:divBdr>
                </w:div>
              </w:divsChild>
            </w:div>
            <w:div w:id="456922501">
              <w:marLeft w:val="0"/>
              <w:marRight w:val="0"/>
              <w:marTop w:val="0"/>
              <w:marBottom w:val="0"/>
              <w:divBdr>
                <w:top w:val="none" w:sz="0" w:space="0" w:color="auto"/>
                <w:left w:val="none" w:sz="0" w:space="0" w:color="auto"/>
                <w:bottom w:val="none" w:sz="0" w:space="0" w:color="auto"/>
                <w:right w:val="none" w:sz="0" w:space="0" w:color="auto"/>
              </w:divBdr>
              <w:divsChild>
                <w:div w:id="1066803086">
                  <w:marLeft w:val="0"/>
                  <w:marRight w:val="0"/>
                  <w:marTop w:val="0"/>
                  <w:marBottom w:val="0"/>
                  <w:divBdr>
                    <w:top w:val="none" w:sz="0" w:space="0" w:color="auto"/>
                    <w:left w:val="none" w:sz="0" w:space="0" w:color="auto"/>
                    <w:bottom w:val="none" w:sz="0" w:space="0" w:color="auto"/>
                    <w:right w:val="none" w:sz="0" w:space="0" w:color="auto"/>
                  </w:divBdr>
                </w:div>
              </w:divsChild>
            </w:div>
            <w:div w:id="298149209">
              <w:marLeft w:val="0"/>
              <w:marRight w:val="0"/>
              <w:marTop w:val="0"/>
              <w:marBottom w:val="0"/>
              <w:divBdr>
                <w:top w:val="none" w:sz="0" w:space="0" w:color="auto"/>
                <w:left w:val="none" w:sz="0" w:space="0" w:color="auto"/>
                <w:bottom w:val="none" w:sz="0" w:space="0" w:color="auto"/>
                <w:right w:val="none" w:sz="0" w:space="0" w:color="auto"/>
              </w:divBdr>
              <w:divsChild>
                <w:div w:id="475025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8771">
          <w:marLeft w:val="0"/>
          <w:marRight w:val="0"/>
          <w:marTop w:val="0"/>
          <w:marBottom w:val="0"/>
          <w:divBdr>
            <w:top w:val="none" w:sz="0" w:space="0" w:color="auto"/>
            <w:left w:val="none" w:sz="0" w:space="0" w:color="auto"/>
            <w:bottom w:val="none" w:sz="0" w:space="0" w:color="auto"/>
            <w:right w:val="none" w:sz="0" w:space="0" w:color="auto"/>
          </w:divBdr>
          <w:divsChild>
            <w:div w:id="869951689">
              <w:marLeft w:val="0"/>
              <w:marRight w:val="0"/>
              <w:marTop w:val="0"/>
              <w:marBottom w:val="0"/>
              <w:divBdr>
                <w:top w:val="none" w:sz="0" w:space="0" w:color="auto"/>
                <w:left w:val="none" w:sz="0" w:space="0" w:color="auto"/>
                <w:bottom w:val="none" w:sz="0" w:space="0" w:color="auto"/>
                <w:right w:val="none" w:sz="0" w:space="0" w:color="auto"/>
              </w:divBdr>
              <w:divsChild>
                <w:div w:id="669603304">
                  <w:marLeft w:val="0"/>
                  <w:marRight w:val="0"/>
                  <w:marTop w:val="0"/>
                  <w:marBottom w:val="0"/>
                  <w:divBdr>
                    <w:top w:val="none" w:sz="0" w:space="0" w:color="auto"/>
                    <w:left w:val="none" w:sz="0" w:space="0" w:color="auto"/>
                    <w:bottom w:val="none" w:sz="0" w:space="0" w:color="auto"/>
                    <w:right w:val="none" w:sz="0" w:space="0" w:color="auto"/>
                  </w:divBdr>
                </w:div>
              </w:divsChild>
            </w:div>
            <w:div w:id="2016229279">
              <w:marLeft w:val="0"/>
              <w:marRight w:val="0"/>
              <w:marTop w:val="0"/>
              <w:marBottom w:val="0"/>
              <w:divBdr>
                <w:top w:val="none" w:sz="0" w:space="0" w:color="auto"/>
                <w:left w:val="none" w:sz="0" w:space="0" w:color="auto"/>
                <w:bottom w:val="none" w:sz="0" w:space="0" w:color="auto"/>
                <w:right w:val="none" w:sz="0" w:space="0" w:color="auto"/>
              </w:divBdr>
              <w:divsChild>
                <w:div w:id="69084510">
                  <w:marLeft w:val="0"/>
                  <w:marRight w:val="0"/>
                  <w:marTop w:val="0"/>
                  <w:marBottom w:val="0"/>
                  <w:divBdr>
                    <w:top w:val="none" w:sz="0" w:space="0" w:color="auto"/>
                    <w:left w:val="none" w:sz="0" w:space="0" w:color="auto"/>
                    <w:bottom w:val="none" w:sz="0" w:space="0" w:color="auto"/>
                    <w:right w:val="none" w:sz="0" w:space="0" w:color="auto"/>
                  </w:divBdr>
                </w:div>
                <w:div w:id="121701526">
                  <w:marLeft w:val="0"/>
                  <w:marRight w:val="0"/>
                  <w:marTop w:val="0"/>
                  <w:marBottom w:val="0"/>
                  <w:divBdr>
                    <w:top w:val="none" w:sz="0" w:space="0" w:color="auto"/>
                    <w:left w:val="none" w:sz="0" w:space="0" w:color="auto"/>
                    <w:bottom w:val="none" w:sz="0" w:space="0" w:color="auto"/>
                    <w:right w:val="none" w:sz="0" w:space="0" w:color="auto"/>
                  </w:divBdr>
                </w:div>
              </w:divsChild>
            </w:div>
            <w:div w:id="1318076517">
              <w:marLeft w:val="0"/>
              <w:marRight w:val="0"/>
              <w:marTop w:val="0"/>
              <w:marBottom w:val="0"/>
              <w:divBdr>
                <w:top w:val="none" w:sz="0" w:space="0" w:color="auto"/>
                <w:left w:val="none" w:sz="0" w:space="0" w:color="auto"/>
                <w:bottom w:val="none" w:sz="0" w:space="0" w:color="auto"/>
                <w:right w:val="none" w:sz="0" w:space="0" w:color="auto"/>
              </w:divBdr>
              <w:divsChild>
                <w:div w:id="143971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20215">
          <w:marLeft w:val="0"/>
          <w:marRight w:val="0"/>
          <w:marTop w:val="0"/>
          <w:marBottom w:val="0"/>
          <w:divBdr>
            <w:top w:val="none" w:sz="0" w:space="0" w:color="auto"/>
            <w:left w:val="none" w:sz="0" w:space="0" w:color="auto"/>
            <w:bottom w:val="none" w:sz="0" w:space="0" w:color="auto"/>
            <w:right w:val="none" w:sz="0" w:space="0" w:color="auto"/>
          </w:divBdr>
          <w:divsChild>
            <w:div w:id="1482770889">
              <w:marLeft w:val="0"/>
              <w:marRight w:val="0"/>
              <w:marTop w:val="0"/>
              <w:marBottom w:val="0"/>
              <w:divBdr>
                <w:top w:val="none" w:sz="0" w:space="0" w:color="auto"/>
                <w:left w:val="none" w:sz="0" w:space="0" w:color="auto"/>
                <w:bottom w:val="none" w:sz="0" w:space="0" w:color="auto"/>
                <w:right w:val="none" w:sz="0" w:space="0" w:color="auto"/>
              </w:divBdr>
              <w:divsChild>
                <w:div w:id="229310860">
                  <w:marLeft w:val="0"/>
                  <w:marRight w:val="0"/>
                  <w:marTop w:val="0"/>
                  <w:marBottom w:val="0"/>
                  <w:divBdr>
                    <w:top w:val="none" w:sz="0" w:space="0" w:color="auto"/>
                    <w:left w:val="none" w:sz="0" w:space="0" w:color="auto"/>
                    <w:bottom w:val="none" w:sz="0" w:space="0" w:color="auto"/>
                    <w:right w:val="none" w:sz="0" w:space="0" w:color="auto"/>
                  </w:divBdr>
                </w:div>
              </w:divsChild>
            </w:div>
            <w:div w:id="124735613">
              <w:marLeft w:val="0"/>
              <w:marRight w:val="0"/>
              <w:marTop w:val="0"/>
              <w:marBottom w:val="0"/>
              <w:divBdr>
                <w:top w:val="none" w:sz="0" w:space="0" w:color="auto"/>
                <w:left w:val="none" w:sz="0" w:space="0" w:color="auto"/>
                <w:bottom w:val="none" w:sz="0" w:space="0" w:color="auto"/>
                <w:right w:val="none" w:sz="0" w:space="0" w:color="auto"/>
              </w:divBdr>
              <w:divsChild>
                <w:div w:id="44376473">
                  <w:marLeft w:val="0"/>
                  <w:marRight w:val="0"/>
                  <w:marTop w:val="0"/>
                  <w:marBottom w:val="0"/>
                  <w:divBdr>
                    <w:top w:val="none" w:sz="0" w:space="0" w:color="auto"/>
                    <w:left w:val="none" w:sz="0" w:space="0" w:color="auto"/>
                    <w:bottom w:val="none" w:sz="0" w:space="0" w:color="auto"/>
                    <w:right w:val="none" w:sz="0" w:space="0" w:color="auto"/>
                  </w:divBdr>
                </w:div>
                <w:div w:id="133109565">
                  <w:marLeft w:val="0"/>
                  <w:marRight w:val="0"/>
                  <w:marTop w:val="0"/>
                  <w:marBottom w:val="0"/>
                  <w:divBdr>
                    <w:top w:val="none" w:sz="0" w:space="0" w:color="auto"/>
                    <w:left w:val="none" w:sz="0" w:space="0" w:color="auto"/>
                    <w:bottom w:val="none" w:sz="0" w:space="0" w:color="auto"/>
                    <w:right w:val="none" w:sz="0" w:space="0" w:color="auto"/>
                  </w:divBdr>
                </w:div>
              </w:divsChild>
            </w:div>
            <w:div w:id="1346056215">
              <w:marLeft w:val="0"/>
              <w:marRight w:val="0"/>
              <w:marTop w:val="0"/>
              <w:marBottom w:val="0"/>
              <w:divBdr>
                <w:top w:val="none" w:sz="0" w:space="0" w:color="auto"/>
                <w:left w:val="none" w:sz="0" w:space="0" w:color="auto"/>
                <w:bottom w:val="none" w:sz="0" w:space="0" w:color="auto"/>
                <w:right w:val="none" w:sz="0" w:space="0" w:color="auto"/>
              </w:divBdr>
              <w:divsChild>
                <w:div w:id="162715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82309">
      <w:bodyDiv w:val="1"/>
      <w:marLeft w:val="0"/>
      <w:marRight w:val="0"/>
      <w:marTop w:val="0"/>
      <w:marBottom w:val="0"/>
      <w:divBdr>
        <w:top w:val="none" w:sz="0" w:space="0" w:color="auto"/>
        <w:left w:val="none" w:sz="0" w:space="0" w:color="auto"/>
        <w:bottom w:val="none" w:sz="0" w:space="0" w:color="auto"/>
        <w:right w:val="none" w:sz="0" w:space="0" w:color="auto"/>
      </w:divBdr>
    </w:div>
    <w:div w:id="105320557">
      <w:bodyDiv w:val="1"/>
      <w:marLeft w:val="0"/>
      <w:marRight w:val="0"/>
      <w:marTop w:val="0"/>
      <w:marBottom w:val="0"/>
      <w:divBdr>
        <w:top w:val="none" w:sz="0" w:space="0" w:color="auto"/>
        <w:left w:val="none" w:sz="0" w:space="0" w:color="auto"/>
        <w:bottom w:val="none" w:sz="0" w:space="0" w:color="auto"/>
        <w:right w:val="none" w:sz="0" w:space="0" w:color="auto"/>
      </w:divBdr>
      <w:divsChild>
        <w:div w:id="583538039">
          <w:marLeft w:val="0"/>
          <w:marRight w:val="0"/>
          <w:marTop w:val="0"/>
          <w:marBottom w:val="0"/>
          <w:divBdr>
            <w:top w:val="none" w:sz="0" w:space="0" w:color="auto"/>
            <w:left w:val="none" w:sz="0" w:space="0" w:color="auto"/>
            <w:bottom w:val="none" w:sz="0" w:space="0" w:color="auto"/>
            <w:right w:val="none" w:sz="0" w:space="0" w:color="auto"/>
          </w:divBdr>
          <w:divsChild>
            <w:div w:id="1405448351">
              <w:marLeft w:val="0"/>
              <w:marRight w:val="0"/>
              <w:marTop w:val="0"/>
              <w:marBottom w:val="0"/>
              <w:divBdr>
                <w:top w:val="none" w:sz="0" w:space="0" w:color="auto"/>
                <w:left w:val="none" w:sz="0" w:space="0" w:color="auto"/>
                <w:bottom w:val="none" w:sz="0" w:space="0" w:color="auto"/>
                <w:right w:val="none" w:sz="0" w:space="0" w:color="auto"/>
              </w:divBdr>
              <w:divsChild>
                <w:div w:id="70321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35482">
      <w:bodyDiv w:val="1"/>
      <w:marLeft w:val="0"/>
      <w:marRight w:val="0"/>
      <w:marTop w:val="0"/>
      <w:marBottom w:val="0"/>
      <w:divBdr>
        <w:top w:val="none" w:sz="0" w:space="0" w:color="auto"/>
        <w:left w:val="none" w:sz="0" w:space="0" w:color="auto"/>
        <w:bottom w:val="none" w:sz="0" w:space="0" w:color="auto"/>
        <w:right w:val="none" w:sz="0" w:space="0" w:color="auto"/>
      </w:divBdr>
    </w:div>
    <w:div w:id="111825300">
      <w:bodyDiv w:val="1"/>
      <w:marLeft w:val="0"/>
      <w:marRight w:val="0"/>
      <w:marTop w:val="0"/>
      <w:marBottom w:val="0"/>
      <w:divBdr>
        <w:top w:val="none" w:sz="0" w:space="0" w:color="auto"/>
        <w:left w:val="none" w:sz="0" w:space="0" w:color="auto"/>
        <w:bottom w:val="none" w:sz="0" w:space="0" w:color="auto"/>
        <w:right w:val="none" w:sz="0" w:space="0" w:color="auto"/>
      </w:divBdr>
    </w:div>
    <w:div w:id="113446329">
      <w:bodyDiv w:val="1"/>
      <w:marLeft w:val="0"/>
      <w:marRight w:val="0"/>
      <w:marTop w:val="0"/>
      <w:marBottom w:val="0"/>
      <w:divBdr>
        <w:top w:val="none" w:sz="0" w:space="0" w:color="auto"/>
        <w:left w:val="none" w:sz="0" w:space="0" w:color="auto"/>
        <w:bottom w:val="none" w:sz="0" w:space="0" w:color="auto"/>
        <w:right w:val="none" w:sz="0" w:space="0" w:color="auto"/>
      </w:divBdr>
      <w:divsChild>
        <w:div w:id="1354719992">
          <w:marLeft w:val="0"/>
          <w:marRight w:val="0"/>
          <w:marTop w:val="0"/>
          <w:marBottom w:val="0"/>
          <w:divBdr>
            <w:top w:val="none" w:sz="0" w:space="0" w:color="auto"/>
            <w:left w:val="none" w:sz="0" w:space="0" w:color="auto"/>
            <w:bottom w:val="none" w:sz="0" w:space="0" w:color="auto"/>
            <w:right w:val="none" w:sz="0" w:space="0" w:color="auto"/>
          </w:divBdr>
        </w:div>
        <w:div w:id="2066835668">
          <w:marLeft w:val="0"/>
          <w:marRight w:val="0"/>
          <w:marTop w:val="0"/>
          <w:marBottom w:val="0"/>
          <w:divBdr>
            <w:top w:val="none" w:sz="0" w:space="0" w:color="auto"/>
            <w:left w:val="none" w:sz="0" w:space="0" w:color="auto"/>
            <w:bottom w:val="none" w:sz="0" w:space="0" w:color="auto"/>
            <w:right w:val="none" w:sz="0" w:space="0" w:color="auto"/>
          </w:divBdr>
        </w:div>
        <w:div w:id="767577560">
          <w:marLeft w:val="0"/>
          <w:marRight w:val="0"/>
          <w:marTop w:val="0"/>
          <w:marBottom w:val="0"/>
          <w:divBdr>
            <w:top w:val="none" w:sz="0" w:space="0" w:color="auto"/>
            <w:left w:val="none" w:sz="0" w:space="0" w:color="auto"/>
            <w:bottom w:val="none" w:sz="0" w:space="0" w:color="auto"/>
            <w:right w:val="none" w:sz="0" w:space="0" w:color="auto"/>
          </w:divBdr>
        </w:div>
        <w:div w:id="23483332">
          <w:marLeft w:val="0"/>
          <w:marRight w:val="0"/>
          <w:marTop w:val="0"/>
          <w:marBottom w:val="0"/>
          <w:divBdr>
            <w:top w:val="none" w:sz="0" w:space="0" w:color="auto"/>
            <w:left w:val="none" w:sz="0" w:space="0" w:color="auto"/>
            <w:bottom w:val="none" w:sz="0" w:space="0" w:color="auto"/>
            <w:right w:val="none" w:sz="0" w:space="0" w:color="auto"/>
          </w:divBdr>
        </w:div>
        <w:div w:id="691222965">
          <w:marLeft w:val="0"/>
          <w:marRight w:val="0"/>
          <w:marTop w:val="0"/>
          <w:marBottom w:val="0"/>
          <w:divBdr>
            <w:top w:val="none" w:sz="0" w:space="0" w:color="auto"/>
            <w:left w:val="none" w:sz="0" w:space="0" w:color="auto"/>
            <w:bottom w:val="none" w:sz="0" w:space="0" w:color="auto"/>
            <w:right w:val="none" w:sz="0" w:space="0" w:color="auto"/>
          </w:divBdr>
        </w:div>
        <w:div w:id="1574897926">
          <w:marLeft w:val="0"/>
          <w:marRight w:val="0"/>
          <w:marTop w:val="0"/>
          <w:marBottom w:val="0"/>
          <w:divBdr>
            <w:top w:val="none" w:sz="0" w:space="0" w:color="auto"/>
            <w:left w:val="none" w:sz="0" w:space="0" w:color="auto"/>
            <w:bottom w:val="none" w:sz="0" w:space="0" w:color="auto"/>
            <w:right w:val="none" w:sz="0" w:space="0" w:color="auto"/>
          </w:divBdr>
        </w:div>
        <w:div w:id="968895755">
          <w:marLeft w:val="0"/>
          <w:marRight w:val="0"/>
          <w:marTop w:val="0"/>
          <w:marBottom w:val="0"/>
          <w:divBdr>
            <w:top w:val="none" w:sz="0" w:space="0" w:color="auto"/>
            <w:left w:val="none" w:sz="0" w:space="0" w:color="auto"/>
            <w:bottom w:val="none" w:sz="0" w:space="0" w:color="auto"/>
            <w:right w:val="none" w:sz="0" w:space="0" w:color="auto"/>
          </w:divBdr>
        </w:div>
      </w:divsChild>
    </w:div>
    <w:div w:id="115372850">
      <w:bodyDiv w:val="1"/>
      <w:marLeft w:val="0"/>
      <w:marRight w:val="0"/>
      <w:marTop w:val="0"/>
      <w:marBottom w:val="0"/>
      <w:divBdr>
        <w:top w:val="none" w:sz="0" w:space="0" w:color="auto"/>
        <w:left w:val="none" w:sz="0" w:space="0" w:color="auto"/>
        <w:bottom w:val="none" w:sz="0" w:space="0" w:color="auto"/>
        <w:right w:val="none" w:sz="0" w:space="0" w:color="auto"/>
      </w:divBdr>
    </w:div>
    <w:div w:id="120224123">
      <w:bodyDiv w:val="1"/>
      <w:marLeft w:val="0"/>
      <w:marRight w:val="0"/>
      <w:marTop w:val="0"/>
      <w:marBottom w:val="0"/>
      <w:divBdr>
        <w:top w:val="none" w:sz="0" w:space="0" w:color="auto"/>
        <w:left w:val="none" w:sz="0" w:space="0" w:color="auto"/>
        <w:bottom w:val="none" w:sz="0" w:space="0" w:color="auto"/>
        <w:right w:val="none" w:sz="0" w:space="0" w:color="auto"/>
      </w:divBdr>
    </w:div>
    <w:div w:id="131872687">
      <w:bodyDiv w:val="1"/>
      <w:marLeft w:val="0"/>
      <w:marRight w:val="0"/>
      <w:marTop w:val="0"/>
      <w:marBottom w:val="0"/>
      <w:divBdr>
        <w:top w:val="none" w:sz="0" w:space="0" w:color="auto"/>
        <w:left w:val="none" w:sz="0" w:space="0" w:color="auto"/>
        <w:bottom w:val="none" w:sz="0" w:space="0" w:color="auto"/>
        <w:right w:val="none" w:sz="0" w:space="0" w:color="auto"/>
      </w:divBdr>
    </w:div>
    <w:div w:id="174463232">
      <w:bodyDiv w:val="1"/>
      <w:marLeft w:val="0"/>
      <w:marRight w:val="0"/>
      <w:marTop w:val="0"/>
      <w:marBottom w:val="0"/>
      <w:divBdr>
        <w:top w:val="none" w:sz="0" w:space="0" w:color="auto"/>
        <w:left w:val="none" w:sz="0" w:space="0" w:color="auto"/>
        <w:bottom w:val="none" w:sz="0" w:space="0" w:color="auto"/>
        <w:right w:val="none" w:sz="0" w:space="0" w:color="auto"/>
      </w:divBdr>
    </w:div>
    <w:div w:id="174879113">
      <w:bodyDiv w:val="1"/>
      <w:marLeft w:val="0"/>
      <w:marRight w:val="0"/>
      <w:marTop w:val="0"/>
      <w:marBottom w:val="0"/>
      <w:divBdr>
        <w:top w:val="none" w:sz="0" w:space="0" w:color="auto"/>
        <w:left w:val="none" w:sz="0" w:space="0" w:color="auto"/>
        <w:bottom w:val="none" w:sz="0" w:space="0" w:color="auto"/>
        <w:right w:val="none" w:sz="0" w:space="0" w:color="auto"/>
      </w:divBdr>
    </w:div>
    <w:div w:id="177739501">
      <w:bodyDiv w:val="1"/>
      <w:marLeft w:val="0"/>
      <w:marRight w:val="0"/>
      <w:marTop w:val="0"/>
      <w:marBottom w:val="0"/>
      <w:divBdr>
        <w:top w:val="none" w:sz="0" w:space="0" w:color="auto"/>
        <w:left w:val="none" w:sz="0" w:space="0" w:color="auto"/>
        <w:bottom w:val="none" w:sz="0" w:space="0" w:color="auto"/>
        <w:right w:val="none" w:sz="0" w:space="0" w:color="auto"/>
      </w:divBdr>
    </w:div>
    <w:div w:id="196624970">
      <w:bodyDiv w:val="1"/>
      <w:marLeft w:val="0"/>
      <w:marRight w:val="0"/>
      <w:marTop w:val="0"/>
      <w:marBottom w:val="0"/>
      <w:divBdr>
        <w:top w:val="none" w:sz="0" w:space="0" w:color="auto"/>
        <w:left w:val="none" w:sz="0" w:space="0" w:color="auto"/>
        <w:bottom w:val="none" w:sz="0" w:space="0" w:color="auto"/>
        <w:right w:val="none" w:sz="0" w:space="0" w:color="auto"/>
      </w:divBdr>
    </w:div>
    <w:div w:id="199897294">
      <w:bodyDiv w:val="1"/>
      <w:marLeft w:val="0"/>
      <w:marRight w:val="0"/>
      <w:marTop w:val="0"/>
      <w:marBottom w:val="0"/>
      <w:divBdr>
        <w:top w:val="none" w:sz="0" w:space="0" w:color="auto"/>
        <w:left w:val="none" w:sz="0" w:space="0" w:color="auto"/>
        <w:bottom w:val="none" w:sz="0" w:space="0" w:color="auto"/>
        <w:right w:val="none" w:sz="0" w:space="0" w:color="auto"/>
      </w:divBdr>
    </w:div>
    <w:div w:id="217714831">
      <w:bodyDiv w:val="1"/>
      <w:marLeft w:val="0"/>
      <w:marRight w:val="0"/>
      <w:marTop w:val="0"/>
      <w:marBottom w:val="0"/>
      <w:divBdr>
        <w:top w:val="none" w:sz="0" w:space="0" w:color="auto"/>
        <w:left w:val="none" w:sz="0" w:space="0" w:color="auto"/>
        <w:bottom w:val="none" w:sz="0" w:space="0" w:color="auto"/>
        <w:right w:val="none" w:sz="0" w:space="0" w:color="auto"/>
      </w:divBdr>
    </w:div>
    <w:div w:id="217784586">
      <w:bodyDiv w:val="1"/>
      <w:marLeft w:val="0"/>
      <w:marRight w:val="0"/>
      <w:marTop w:val="0"/>
      <w:marBottom w:val="0"/>
      <w:divBdr>
        <w:top w:val="none" w:sz="0" w:space="0" w:color="auto"/>
        <w:left w:val="none" w:sz="0" w:space="0" w:color="auto"/>
        <w:bottom w:val="none" w:sz="0" w:space="0" w:color="auto"/>
        <w:right w:val="none" w:sz="0" w:space="0" w:color="auto"/>
      </w:divBdr>
    </w:div>
    <w:div w:id="219564319">
      <w:bodyDiv w:val="1"/>
      <w:marLeft w:val="0"/>
      <w:marRight w:val="0"/>
      <w:marTop w:val="0"/>
      <w:marBottom w:val="0"/>
      <w:divBdr>
        <w:top w:val="none" w:sz="0" w:space="0" w:color="auto"/>
        <w:left w:val="none" w:sz="0" w:space="0" w:color="auto"/>
        <w:bottom w:val="none" w:sz="0" w:space="0" w:color="auto"/>
        <w:right w:val="none" w:sz="0" w:space="0" w:color="auto"/>
      </w:divBdr>
    </w:div>
    <w:div w:id="227769612">
      <w:bodyDiv w:val="1"/>
      <w:marLeft w:val="0"/>
      <w:marRight w:val="0"/>
      <w:marTop w:val="0"/>
      <w:marBottom w:val="0"/>
      <w:divBdr>
        <w:top w:val="none" w:sz="0" w:space="0" w:color="auto"/>
        <w:left w:val="none" w:sz="0" w:space="0" w:color="auto"/>
        <w:bottom w:val="none" w:sz="0" w:space="0" w:color="auto"/>
        <w:right w:val="none" w:sz="0" w:space="0" w:color="auto"/>
      </w:divBdr>
    </w:div>
    <w:div w:id="230121569">
      <w:bodyDiv w:val="1"/>
      <w:marLeft w:val="0"/>
      <w:marRight w:val="0"/>
      <w:marTop w:val="0"/>
      <w:marBottom w:val="0"/>
      <w:divBdr>
        <w:top w:val="none" w:sz="0" w:space="0" w:color="auto"/>
        <w:left w:val="none" w:sz="0" w:space="0" w:color="auto"/>
        <w:bottom w:val="none" w:sz="0" w:space="0" w:color="auto"/>
        <w:right w:val="none" w:sz="0" w:space="0" w:color="auto"/>
      </w:divBdr>
      <w:divsChild>
        <w:div w:id="1048184653">
          <w:marLeft w:val="0"/>
          <w:marRight w:val="0"/>
          <w:marTop w:val="0"/>
          <w:marBottom w:val="0"/>
          <w:divBdr>
            <w:top w:val="none" w:sz="0" w:space="0" w:color="auto"/>
            <w:left w:val="none" w:sz="0" w:space="0" w:color="auto"/>
            <w:bottom w:val="none" w:sz="0" w:space="0" w:color="auto"/>
            <w:right w:val="none" w:sz="0" w:space="0" w:color="auto"/>
          </w:divBdr>
        </w:div>
      </w:divsChild>
    </w:div>
    <w:div w:id="235750023">
      <w:bodyDiv w:val="1"/>
      <w:marLeft w:val="0"/>
      <w:marRight w:val="0"/>
      <w:marTop w:val="0"/>
      <w:marBottom w:val="0"/>
      <w:divBdr>
        <w:top w:val="none" w:sz="0" w:space="0" w:color="auto"/>
        <w:left w:val="none" w:sz="0" w:space="0" w:color="auto"/>
        <w:bottom w:val="none" w:sz="0" w:space="0" w:color="auto"/>
        <w:right w:val="none" w:sz="0" w:space="0" w:color="auto"/>
      </w:divBdr>
      <w:divsChild>
        <w:div w:id="1618561076">
          <w:marLeft w:val="0"/>
          <w:marRight w:val="0"/>
          <w:marTop w:val="0"/>
          <w:marBottom w:val="0"/>
          <w:divBdr>
            <w:top w:val="none" w:sz="0" w:space="0" w:color="auto"/>
            <w:left w:val="none" w:sz="0" w:space="0" w:color="auto"/>
            <w:bottom w:val="none" w:sz="0" w:space="0" w:color="auto"/>
            <w:right w:val="none" w:sz="0" w:space="0" w:color="auto"/>
          </w:divBdr>
          <w:divsChild>
            <w:div w:id="1130249162">
              <w:marLeft w:val="0"/>
              <w:marRight w:val="0"/>
              <w:marTop w:val="0"/>
              <w:marBottom w:val="0"/>
              <w:divBdr>
                <w:top w:val="none" w:sz="0" w:space="0" w:color="auto"/>
                <w:left w:val="none" w:sz="0" w:space="0" w:color="auto"/>
                <w:bottom w:val="none" w:sz="0" w:space="0" w:color="auto"/>
                <w:right w:val="none" w:sz="0" w:space="0" w:color="auto"/>
              </w:divBdr>
              <w:divsChild>
                <w:div w:id="725446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598371">
      <w:bodyDiv w:val="1"/>
      <w:marLeft w:val="0"/>
      <w:marRight w:val="0"/>
      <w:marTop w:val="0"/>
      <w:marBottom w:val="0"/>
      <w:divBdr>
        <w:top w:val="none" w:sz="0" w:space="0" w:color="auto"/>
        <w:left w:val="none" w:sz="0" w:space="0" w:color="auto"/>
        <w:bottom w:val="none" w:sz="0" w:space="0" w:color="auto"/>
        <w:right w:val="none" w:sz="0" w:space="0" w:color="auto"/>
      </w:divBdr>
    </w:div>
    <w:div w:id="249168881">
      <w:bodyDiv w:val="1"/>
      <w:marLeft w:val="0"/>
      <w:marRight w:val="0"/>
      <w:marTop w:val="0"/>
      <w:marBottom w:val="0"/>
      <w:divBdr>
        <w:top w:val="none" w:sz="0" w:space="0" w:color="auto"/>
        <w:left w:val="none" w:sz="0" w:space="0" w:color="auto"/>
        <w:bottom w:val="none" w:sz="0" w:space="0" w:color="auto"/>
        <w:right w:val="none" w:sz="0" w:space="0" w:color="auto"/>
      </w:divBdr>
    </w:div>
    <w:div w:id="261650699">
      <w:bodyDiv w:val="1"/>
      <w:marLeft w:val="0"/>
      <w:marRight w:val="0"/>
      <w:marTop w:val="0"/>
      <w:marBottom w:val="0"/>
      <w:divBdr>
        <w:top w:val="none" w:sz="0" w:space="0" w:color="auto"/>
        <w:left w:val="none" w:sz="0" w:space="0" w:color="auto"/>
        <w:bottom w:val="none" w:sz="0" w:space="0" w:color="auto"/>
        <w:right w:val="none" w:sz="0" w:space="0" w:color="auto"/>
      </w:divBdr>
    </w:div>
    <w:div w:id="282537805">
      <w:bodyDiv w:val="1"/>
      <w:marLeft w:val="0"/>
      <w:marRight w:val="0"/>
      <w:marTop w:val="0"/>
      <w:marBottom w:val="0"/>
      <w:divBdr>
        <w:top w:val="none" w:sz="0" w:space="0" w:color="auto"/>
        <w:left w:val="none" w:sz="0" w:space="0" w:color="auto"/>
        <w:bottom w:val="none" w:sz="0" w:space="0" w:color="auto"/>
        <w:right w:val="none" w:sz="0" w:space="0" w:color="auto"/>
      </w:divBdr>
    </w:div>
    <w:div w:id="282810971">
      <w:bodyDiv w:val="1"/>
      <w:marLeft w:val="0"/>
      <w:marRight w:val="0"/>
      <w:marTop w:val="0"/>
      <w:marBottom w:val="0"/>
      <w:divBdr>
        <w:top w:val="none" w:sz="0" w:space="0" w:color="auto"/>
        <w:left w:val="none" w:sz="0" w:space="0" w:color="auto"/>
        <w:bottom w:val="none" w:sz="0" w:space="0" w:color="auto"/>
        <w:right w:val="none" w:sz="0" w:space="0" w:color="auto"/>
      </w:divBdr>
    </w:div>
    <w:div w:id="289629653">
      <w:bodyDiv w:val="1"/>
      <w:marLeft w:val="0"/>
      <w:marRight w:val="0"/>
      <w:marTop w:val="0"/>
      <w:marBottom w:val="0"/>
      <w:divBdr>
        <w:top w:val="none" w:sz="0" w:space="0" w:color="auto"/>
        <w:left w:val="none" w:sz="0" w:space="0" w:color="auto"/>
        <w:bottom w:val="none" w:sz="0" w:space="0" w:color="auto"/>
        <w:right w:val="none" w:sz="0" w:space="0" w:color="auto"/>
      </w:divBdr>
    </w:div>
    <w:div w:id="290214572">
      <w:bodyDiv w:val="1"/>
      <w:marLeft w:val="0"/>
      <w:marRight w:val="0"/>
      <w:marTop w:val="0"/>
      <w:marBottom w:val="0"/>
      <w:divBdr>
        <w:top w:val="none" w:sz="0" w:space="0" w:color="auto"/>
        <w:left w:val="none" w:sz="0" w:space="0" w:color="auto"/>
        <w:bottom w:val="none" w:sz="0" w:space="0" w:color="auto"/>
        <w:right w:val="none" w:sz="0" w:space="0" w:color="auto"/>
      </w:divBdr>
    </w:div>
    <w:div w:id="304167952">
      <w:bodyDiv w:val="1"/>
      <w:marLeft w:val="0"/>
      <w:marRight w:val="0"/>
      <w:marTop w:val="0"/>
      <w:marBottom w:val="0"/>
      <w:divBdr>
        <w:top w:val="none" w:sz="0" w:space="0" w:color="auto"/>
        <w:left w:val="none" w:sz="0" w:space="0" w:color="auto"/>
        <w:bottom w:val="none" w:sz="0" w:space="0" w:color="auto"/>
        <w:right w:val="none" w:sz="0" w:space="0" w:color="auto"/>
      </w:divBdr>
      <w:divsChild>
        <w:div w:id="1073042391">
          <w:marLeft w:val="0"/>
          <w:marRight w:val="0"/>
          <w:marTop w:val="0"/>
          <w:marBottom w:val="0"/>
          <w:divBdr>
            <w:top w:val="none" w:sz="0" w:space="0" w:color="auto"/>
            <w:left w:val="none" w:sz="0" w:space="0" w:color="auto"/>
            <w:bottom w:val="none" w:sz="0" w:space="0" w:color="auto"/>
            <w:right w:val="none" w:sz="0" w:space="0" w:color="auto"/>
          </w:divBdr>
          <w:divsChild>
            <w:div w:id="61568056">
              <w:marLeft w:val="0"/>
              <w:marRight w:val="0"/>
              <w:marTop w:val="0"/>
              <w:marBottom w:val="0"/>
              <w:divBdr>
                <w:top w:val="none" w:sz="0" w:space="0" w:color="auto"/>
                <w:left w:val="none" w:sz="0" w:space="0" w:color="auto"/>
                <w:bottom w:val="none" w:sz="0" w:space="0" w:color="auto"/>
                <w:right w:val="none" w:sz="0" w:space="0" w:color="auto"/>
              </w:divBdr>
              <w:divsChild>
                <w:div w:id="54672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183308">
      <w:bodyDiv w:val="1"/>
      <w:marLeft w:val="0"/>
      <w:marRight w:val="0"/>
      <w:marTop w:val="0"/>
      <w:marBottom w:val="0"/>
      <w:divBdr>
        <w:top w:val="none" w:sz="0" w:space="0" w:color="auto"/>
        <w:left w:val="none" w:sz="0" w:space="0" w:color="auto"/>
        <w:bottom w:val="none" w:sz="0" w:space="0" w:color="auto"/>
        <w:right w:val="none" w:sz="0" w:space="0" w:color="auto"/>
      </w:divBdr>
    </w:div>
    <w:div w:id="312369302">
      <w:bodyDiv w:val="1"/>
      <w:marLeft w:val="0"/>
      <w:marRight w:val="0"/>
      <w:marTop w:val="0"/>
      <w:marBottom w:val="0"/>
      <w:divBdr>
        <w:top w:val="none" w:sz="0" w:space="0" w:color="auto"/>
        <w:left w:val="none" w:sz="0" w:space="0" w:color="auto"/>
        <w:bottom w:val="none" w:sz="0" w:space="0" w:color="auto"/>
        <w:right w:val="none" w:sz="0" w:space="0" w:color="auto"/>
      </w:divBdr>
    </w:div>
    <w:div w:id="333068096">
      <w:bodyDiv w:val="1"/>
      <w:marLeft w:val="0"/>
      <w:marRight w:val="0"/>
      <w:marTop w:val="0"/>
      <w:marBottom w:val="0"/>
      <w:divBdr>
        <w:top w:val="none" w:sz="0" w:space="0" w:color="auto"/>
        <w:left w:val="none" w:sz="0" w:space="0" w:color="auto"/>
        <w:bottom w:val="none" w:sz="0" w:space="0" w:color="auto"/>
        <w:right w:val="none" w:sz="0" w:space="0" w:color="auto"/>
      </w:divBdr>
    </w:div>
    <w:div w:id="338435597">
      <w:bodyDiv w:val="1"/>
      <w:marLeft w:val="0"/>
      <w:marRight w:val="0"/>
      <w:marTop w:val="0"/>
      <w:marBottom w:val="0"/>
      <w:divBdr>
        <w:top w:val="none" w:sz="0" w:space="0" w:color="auto"/>
        <w:left w:val="none" w:sz="0" w:space="0" w:color="auto"/>
        <w:bottom w:val="none" w:sz="0" w:space="0" w:color="auto"/>
        <w:right w:val="none" w:sz="0" w:space="0" w:color="auto"/>
      </w:divBdr>
    </w:div>
    <w:div w:id="348604159">
      <w:bodyDiv w:val="1"/>
      <w:marLeft w:val="0"/>
      <w:marRight w:val="0"/>
      <w:marTop w:val="0"/>
      <w:marBottom w:val="0"/>
      <w:divBdr>
        <w:top w:val="none" w:sz="0" w:space="0" w:color="auto"/>
        <w:left w:val="none" w:sz="0" w:space="0" w:color="auto"/>
        <w:bottom w:val="none" w:sz="0" w:space="0" w:color="auto"/>
        <w:right w:val="none" w:sz="0" w:space="0" w:color="auto"/>
      </w:divBdr>
      <w:divsChild>
        <w:div w:id="1296644788">
          <w:marLeft w:val="0"/>
          <w:marRight w:val="0"/>
          <w:marTop w:val="0"/>
          <w:marBottom w:val="0"/>
          <w:divBdr>
            <w:top w:val="none" w:sz="0" w:space="0" w:color="auto"/>
            <w:left w:val="none" w:sz="0" w:space="0" w:color="auto"/>
            <w:bottom w:val="none" w:sz="0" w:space="0" w:color="auto"/>
            <w:right w:val="none" w:sz="0" w:space="0" w:color="auto"/>
          </w:divBdr>
          <w:divsChild>
            <w:div w:id="484471765">
              <w:marLeft w:val="0"/>
              <w:marRight w:val="0"/>
              <w:marTop w:val="0"/>
              <w:marBottom w:val="0"/>
              <w:divBdr>
                <w:top w:val="none" w:sz="0" w:space="0" w:color="auto"/>
                <w:left w:val="none" w:sz="0" w:space="0" w:color="auto"/>
                <w:bottom w:val="none" w:sz="0" w:space="0" w:color="auto"/>
                <w:right w:val="none" w:sz="0" w:space="0" w:color="auto"/>
              </w:divBdr>
              <w:divsChild>
                <w:div w:id="79602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719065">
      <w:bodyDiv w:val="1"/>
      <w:marLeft w:val="0"/>
      <w:marRight w:val="0"/>
      <w:marTop w:val="0"/>
      <w:marBottom w:val="0"/>
      <w:divBdr>
        <w:top w:val="none" w:sz="0" w:space="0" w:color="auto"/>
        <w:left w:val="none" w:sz="0" w:space="0" w:color="auto"/>
        <w:bottom w:val="none" w:sz="0" w:space="0" w:color="auto"/>
        <w:right w:val="none" w:sz="0" w:space="0" w:color="auto"/>
      </w:divBdr>
      <w:divsChild>
        <w:div w:id="1555046419">
          <w:marLeft w:val="0"/>
          <w:marRight w:val="0"/>
          <w:marTop w:val="0"/>
          <w:marBottom w:val="0"/>
          <w:divBdr>
            <w:top w:val="none" w:sz="0" w:space="0" w:color="auto"/>
            <w:left w:val="none" w:sz="0" w:space="0" w:color="auto"/>
            <w:bottom w:val="none" w:sz="0" w:space="0" w:color="auto"/>
            <w:right w:val="none" w:sz="0" w:space="0" w:color="auto"/>
          </w:divBdr>
        </w:div>
      </w:divsChild>
    </w:div>
    <w:div w:id="374281485">
      <w:bodyDiv w:val="1"/>
      <w:marLeft w:val="0"/>
      <w:marRight w:val="0"/>
      <w:marTop w:val="0"/>
      <w:marBottom w:val="0"/>
      <w:divBdr>
        <w:top w:val="none" w:sz="0" w:space="0" w:color="auto"/>
        <w:left w:val="none" w:sz="0" w:space="0" w:color="auto"/>
        <w:bottom w:val="none" w:sz="0" w:space="0" w:color="auto"/>
        <w:right w:val="none" w:sz="0" w:space="0" w:color="auto"/>
      </w:divBdr>
    </w:div>
    <w:div w:id="380057249">
      <w:bodyDiv w:val="1"/>
      <w:marLeft w:val="0"/>
      <w:marRight w:val="0"/>
      <w:marTop w:val="0"/>
      <w:marBottom w:val="0"/>
      <w:divBdr>
        <w:top w:val="none" w:sz="0" w:space="0" w:color="auto"/>
        <w:left w:val="none" w:sz="0" w:space="0" w:color="auto"/>
        <w:bottom w:val="none" w:sz="0" w:space="0" w:color="auto"/>
        <w:right w:val="none" w:sz="0" w:space="0" w:color="auto"/>
      </w:divBdr>
    </w:div>
    <w:div w:id="400374675">
      <w:bodyDiv w:val="1"/>
      <w:marLeft w:val="0"/>
      <w:marRight w:val="0"/>
      <w:marTop w:val="0"/>
      <w:marBottom w:val="0"/>
      <w:divBdr>
        <w:top w:val="none" w:sz="0" w:space="0" w:color="auto"/>
        <w:left w:val="none" w:sz="0" w:space="0" w:color="auto"/>
        <w:bottom w:val="none" w:sz="0" w:space="0" w:color="auto"/>
        <w:right w:val="none" w:sz="0" w:space="0" w:color="auto"/>
      </w:divBdr>
    </w:div>
    <w:div w:id="403526515">
      <w:bodyDiv w:val="1"/>
      <w:marLeft w:val="0"/>
      <w:marRight w:val="0"/>
      <w:marTop w:val="0"/>
      <w:marBottom w:val="0"/>
      <w:divBdr>
        <w:top w:val="none" w:sz="0" w:space="0" w:color="auto"/>
        <w:left w:val="none" w:sz="0" w:space="0" w:color="auto"/>
        <w:bottom w:val="none" w:sz="0" w:space="0" w:color="auto"/>
        <w:right w:val="none" w:sz="0" w:space="0" w:color="auto"/>
      </w:divBdr>
    </w:div>
    <w:div w:id="406998741">
      <w:bodyDiv w:val="1"/>
      <w:marLeft w:val="0"/>
      <w:marRight w:val="0"/>
      <w:marTop w:val="0"/>
      <w:marBottom w:val="0"/>
      <w:divBdr>
        <w:top w:val="none" w:sz="0" w:space="0" w:color="auto"/>
        <w:left w:val="none" w:sz="0" w:space="0" w:color="auto"/>
        <w:bottom w:val="none" w:sz="0" w:space="0" w:color="auto"/>
        <w:right w:val="none" w:sz="0" w:space="0" w:color="auto"/>
      </w:divBdr>
    </w:div>
    <w:div w:id="421877418">
      <w:bodyDiv w:val="1"/>
      <w:marLeft w:val="0"/>
      <w:marRight w:val="0"/>
      <w:marTop w:val="0"/>
      <w:marBottom w:val="0"/>
      <w:divBdr>
        <w:top w:val="none" w:sz="0" w:space="0" w:color="auto"/>
        <w:left w:val="none" w:sz="0" w:space="0" w:color="auto"/>
        <w:bottom w:val="none" w:sz="0" w:space="0" w:color="auto"/>
        <w:right w:val="none" w:sz="0" w:space="0" w:color="auto"/>
      </w:divBdr>
    </w:div>
    <w:div w:id="422069625">
      <w:bodyDiv w:val="1"/>
      <w:marLeft w:val="0"/>
      <w:marRight w:val="0"/>
      <w:marTop w:val="0"/>
      <w:marBottom w:val="0"/>
      <w:divBdr>
        <w:top w:val="none" w:sz="0" w:space="0" w:color="auto"/>
        <w:left w:val="none" w:sz="0" w:space="0" w:color="auto"/>
        <w:bottom w:val="none" w:sz="0" w:space="0" w:color="auto"/>
        <w:right w:val="none" w:sz="0" w:space="0" w:color="auto"/>
      </w:divBdr>
    </w:div>
    <w:div w:id="423309897">
      <w:bodyDiv w:val="1"/>
      <w:marLeft w:val="0"/>
      <w:marRight w:val="0"/>
      <w:marTop w:val="0"/>
      <w:marBottom w:val="0"/>
      <w:divBdr>
        <w:top w:val="none" w:sz="0" w:space="0" w:color="auto"/>
        <w:left w:val="none" w:sz="0" w:space="0" w:color="auto"/>
        <w:bottom w:val="none" w:sz="0" w:space="0" w:color="auto"/>
        <w:right w:val="none" w:sz="0" w:space="0" w:color="auto"/>
      </w:divBdr>
    </w:div>
    <w:div w:id="448937419">
      <w:bodyDiv w:val="1"/>
      <w:marLeft w:val="0"/>
      <w:marRight w:val="0"/>
      <w:marTop w:val="0"/>
      <w:marBottom w:val="0"/>
      <w:divBdr>
        <w:top w:val="none" w:sz="0" w:space="0" w:color="auto"/>
        <w:left w:val="none" w:sz="0" w:space="0" w:color="auto"/>
        <w:bottom w:val="none" w:sz="0" w:space="0" w:color="auto"/>
        <w:right w:val="none" w:sz="0" w:space="0" w:color="auto"/>
      </w:divBdr>
    </w:div>
    <w:div w:id="456990694">
      <w:bodyDiv w:val="1"/>
      <w:marLeft w:val="0"/>
      <w:marRight w:val="0"/>
      <w:marTop w:val="0"/>
      <w:marBottom w:val="0"/>
      <w:divBdr>
        <w:top w:val="none" w:sz="0" w:space="0" w:color="auto"/>
        <w:left w:val="none" w:sz="0" w:space="0" w:color="auto"/>
        <w:bottom w:val="none" w:sz="0" w:space="0" w:color="auto"/>
        <w:right w:val="none" w:sz="0" w:space="0" w:color="auto"/>
      </w:divBdr>
      <w:divsChild>
        <w:div w:id="1119688196">
          <w:marLeft w:val="0"/>
          <w:marRight w:val="0"/>
          <w:marTop w:val="0"/>
          <w:marBottom w:val="0"/>
          <w:divBdr>
            <w:top w:val="none" w:sz="0" w:space="0" w:color="auto"/>
            <w:left w:val="none" w:sz="0" w:space="0" w:color="auto"/>
            <w:bottom w:val="none" w:sz="0" w:space="0" w:color="auto"/>
            <w:right w:val="none" w:sz="0" w:space="0" w:color="auto"/>
          </w:divBdr>
          <w:divsChild>
            <w:div w:id="402338614">
              <w:marLeft w:val="0"/>
              <w:marRight w:val="0"/>
              <w:marTop w:val="0"/>
              <w:marBottom w:val="0"/>
              <w:divBdr>
                <w:top w:val="none" w:sz="0" w:space="0" w:color="auto"/>
                <w:left w:val="none" w:sz="0" w:space="0" w:color="auto"/>
                <w:bottom w:val="none" w:sz="0" w:space="0" w:color="auto"/>
                <w:right w:val="none" w:sz="0" w:space="0" w:color="auto"/>
              </w:divBdr>
              <w:divsChild>
                <w:div w:id="353962612">
                  <w:marLeft w:val="0"/>
                  <w:marRight w:val="0"/>
                  <w:marTop w:val="0"/>
                  <w:marBottom w:val="0"/>
                  <w:divBdr>
                    <w:top w:val="none" w:sz="0" w:space="0" w:color="auto"/>
                    <w:left w:val="none" w:sz="0" w:space="0" w:color="auto"/>
                    <w:bottom w:val="none" w:sz="0" w:space="0" w:color="auto"/>
                    <w:right w:val="none" w:sz="0" w:space="0" w:color="auto"/>
                  </w:divBdr>
                  <w:divsChild>
                    <w:div w:id="449014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0614824">
      <w:bodyDiv w:val="1"/>
      <w:marLeft w:val="0"/>
      <w:marRight w:val="0"/>
      <w:marTop w:val="0"/>
      <w:marBottom w:val="0"/>
      <w:divBdr>
        <w:top w:val="none" w:sz="0" w:space="0" w:color="auto"/>
        <w:left w:val="none" w:sz="0" w:space="0" w:color="auto"/>
        <w:bottom w:val="none" w:sz="0" w:space="0" w:color="auto"/>
        <w:right w:val="none" w:sz="0" w:space="0" w:color="auto"/>
      </w:divBdr>
    </w:div>
    <w:div w:id="461270960">
      <w:bodyDiv w:val="1"/>
      <w:marLeft w:val="0"/>
      <w:marRight w:val="0"/>
      <w:marTop w:val="0"/>
      <w:marBottom w:val="0"/>
      <w:divBdr>
        <w:top w:val="none" w:sz="0" w:space="0" w:color="auto"/>
        <w:left w:val="none" w:sz="0" w:space="0" w:color="auto"/>
        <w:bottom w:val="none" w:sz="0" w:space="0" w:color="auto"/>
        <w:right w:val="none" w:sz="0" w:space="0" w:color="auto"/>
      </w:divBdr>
    </w:div>
    <w:div w:id="501631636">
      <w:bodyDiv w:val="1"/>
      <w:marLeft w:val="0"/>
      <w:marRight w:val="0"/>
      <w:marTop w:val="0"/>
      <w:marBottom w:val="0"/>
      <w:divBdr>
        <w:top w:val="none" w:sz="0" w:space="0" w:color="auto"/>
        <w:left w:val="none" w:sz="0" w:space="0" w:color="auto"/>
        <w:bottom w:val="none" w:sz="0" w:space="0" w:color="auto"/>
        <w:right w:val="none" w:sz="0" w:space="0" w:color="auto"/>
      </w:divBdr>
    </w:div>
    <w:div w:id="502671015">
      <w:bodyDiv w:val="1"/>
      <w:marLeft w:val="0"/>
      <w:marRight w:val="0"/>
      <w:marTop w:val="0"/>
      <w:marBottom w:val="0"/>
      <w:divBdr>
        <w:top w:val="none" w:sz="0" w:space="0" w:color="auto"/>
        <w:left w:val="none" w:sz="0" w:space="0" w:color="auto"/>
        <w:bottom w:val="none" w:sz="0" w:space="0" w:color="auto"/>
        <w:right w:val="none" w:sz="0" w:space="0" w:color="auto"/>
      </w:divBdr>
      <w:divsChild>
        <w:div w:id="90636762">
          <w:marLeft w:val="0"/>
          <w:marRight w:val="0"/>
          <w:marTop w:val="0"/>
          <w:marBottom w:val="0"/>
          <w:divBdr>
            <w:top w:val="none" w:sz="0" w:space="0" w:color="auto"/>
            <w:left w:val="none" w:sz="0" w:space="0" w:color="auto"/>
            <w:bottom w:val="none" w:sz="0" w:space="0" w:color="auto"/>
            <w:right w:val="none" w:sz="0" w:space="0" w:color="auto"/>
          </w:divBdr>
          <w:divsChild>
            <w:div w:id="1515224843">
              <w:marLeft w:val="0"/>
              <w:marRight w:val="0"/>
              <w:marTop w:val="0"/>
              <w:marBottom w:val="0"/>
              <w:divBdr>
                <w:top w:val="none" w:sz="0" w:space="0" w:color="auto"/>
                <w:left w:val="none" w:sz="0" w:space="0" w:color="auto"/>
                <w:bottom w:val="none" w:sz="0" w:space="0" w:color="auto"/>
                <w:right w:val="none" w:sz="0" w:space="0" w:color="auto"/>
              </w:divBdr>
              <w:divsChild>
                <w:div w:id="154359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153277">
      <w:bodyDiv w:val="1"/>
      <w:marLeft w:val="0"/>
      <w:marRight w:val="0"/>
      <w:marTop w:val="0"/>
      <w:marBottom w:val="0"/>
      <w:divBdr>
        <w:top w:val="none" w:sz="0" w:space="0" w:color="auto"/>
        <w:left w:val="none" w:sz="0" w:space="0" w:color="auto"/>
        <w:bottom w:val="none" w:sz="0" w:space="0" w:color="auto"/>
        <w:right w:val="none" w:sz="0" w:space="0" w:color="auto"/>
      </w:divBdr>
    </w:div>
    <w:div w:id="527186176">
      <w:bodyDiv w:val="1"/>
      <w:marLeft w:val="0"/>
      <w:marRight w:val="0"/>
      <w:marTop w:val="0"/>
      <w:marBottom w:val="0"/>
      <w:divBdr>
        <w:top w:val="none" w:sz="0" w:space="0" w:color="auto"/>
        <w:left w:val="none" w:sz="0" w:space="0" w:color="auto"/>
        <w:bottom w:val="none" w:sz="0" w:space="0" w:color="auto"/>
        <w:right w:val="none" w:sz="0" w:space="0" w:color="auto"/>
      </w:divBdr>
      <w:divsChild>
        <w:div w:id="18556872">
          <w:marLeft w:val="0"/>
          <w:marRight w:val="0"/>
          <w:marTop w:val="0"/>
          <w:marBottom w:val="0"/>
          <w:divBdr>
            <w:top w:val="none" w:sz="0" w:space="0" w:color="auto"/>
            <w:left w:val="none" w:sz="0" w:space="0" w:color="auto"/>
            <w:bottom w:val="none" w:sz="0" w:space="0" w:color="auto"/>
            <w:right w:val="none" w:sz="0" w:space="0" w:color="auto"/>
          </w:divBdr>
        </w:div>
        <w:div w:id="1654527101">
          <w:marLeft w:val="0"/>
          <w:marRight w:val="0"/>
          <w:marTop w:val="0"/>
          <w:marBottom w:val="0"/>
          <w:divBdr>
            <w:top w:val="none" w:sz="0" w:space="0" w:color="auto"/>
            <w:left w:val="none" w:sz="0" w:space="0" w:color="auto"/>
            <w:bottom w:val="none" w:sz="0" w:space="0" w:color="auto"/>
            <w:right w:val="none" w:sz="0" w:space="0" w:color="auto"/>
          </w:divBdr>
        </w:div>
      </w:divsChild>
    </w:div>
    <w:div w:id="540216416">
      <w:bodyDiv w:val="1"/>
      <w:marLeft w:val="0"/>
      <w:marRight w:val="0"/>
      <w:marTop w:val="0"/>
      <w:marBottom w:val="0"/>
      <w:divBdr>
        <w:top w:val="none" w:sz="0" w:space="0" w:color="auto"/>
        <w:left w:val="none" w:sz="0" w:space="0" w:color="auto"/>
        <w:bottom w:val="none" w:sz="0" w:space="0" w:color="auto"/>
        <w:right w:val="none" w:sz="0" w:space="0" w:color="auto"/>
      </w:divBdr>
      <w:divsChild>
        <w:div w:id="1312255051">
          <w:marLeft w:val="0"/>
          <w:marRight w:val="0"/>
          <w:marTop w:val="0"/>
          <w:marBottom w:val="0"/>
          <w:divBdr>
            <w:top w:val="none" w:sz="0" w:space="0" w:color="auto"/>
            <w:left w:val="none" w:sz="0" w:space="0" w:color="auto"/>
            <w:bottom w:val="none" w:sz="0" w:space="0" w:color="auto"/>
            <w:right w:val="none" w:sz="0" w:space="0" w:color="auto"/>
          </w:divBdr>
          <w:divsChild>
            <w:div w:id="2138989547">
              <w:marLeft w:val="0"/>
              <w:marRight w:val="0"/>
              <w:marTop w:val="0"/>
              <w:marBottom w:val="0"/>
              <w:divBdr>
                <w:top w:val="none" w:sz="0" w:space="0" w:color="auto"/>
                <w:left w:val="none" w:sz="0" w:space="0" w:color="auto"/>
                <w:bottom w:val="none" w:sz="0" w:space="0" w:color="auto"/>
                <w:right w:val="none" w:sz="0" w:space="0" w:color="auto"/>
              </w:divBdr>
              <w:divsChild>
                <w:div w:id="25829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598782">
      <w:bodyDiv w:val="1"/>
      <w:marLeft w:val="0"/>
      <w:marRight w:val="0"/>
      <w:marTop w:val="0"/>
      <w:marBottom w:val="0"/>
      <w:divBdr>
        <w:top w:val="none" w:sz="0" w:space="0" w:color="auto"/>
        <w:left w:val="none" w:sz="0" w:space="0" w:color="auto"/>
        <w:bottom w:val="none" w:sz="0" w:space="0" w:color="auto"/>
        <w:right w:val="none" w:sz="0" w:space="0" w:color="auto"/>
      </w:divBdr>
      <w:divsChild>
        <w:div w:id="1495030254">
          <w:marLeft w:val="0"/>
          <w:marRight w:val="0"/>
          <w:marTop w:val="0"/>
          <w:marBottom w:val="0"/>
          <w:divBdr>
            <w:top w:val="none" w:sz="0" w:space="0" w:color="auto"/>
            <w:left w:val="none" w:sz="0" w:space="0" w:color="auto"/>
            <w:bottom w:val="none" w:sz="0" w:space="0" w:color="auto"/>
            <w:right w:val="none" w:sz="0" w:space="0" w:color="auto"/>
          </w:divBdr>
          <w:divsChild>
            <w:div w:id="617878355">
              <w:marLeft w:val="0"/>
              <w:marRight w:val="0"/>
              <w:marTop w:val="0"/>
              <w:marBottom w:val="0"/>
              <w:divBdr>
                <w:top w:val="none" w:sz="0" w:space="0" w:color="auto"/>
                <w:left w:val="none" w:sz="0" w:space="0" w:color="auto"/>
                <w:bottom w:val="none" w:sz="0" w:space="0" w:color="auto"/>
                <w:right w:val="none" w:sz="0" w:space="0" w:color="auto"/>
              </w:divBdr>
              <w:divsChild>
                <w:div w:id="11823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407103">
      <w:bodyDiv w:val="1"/>
      <w:marLeft w:val="0"/>
      <w:marRight w:val="0"/>
      <w:marTop w:val="0"/>
      <w:marBottom w:val="0"/>
      <w:divBdr>
        <w:top w:val="none" w:sz="0" w:space="0" w:color="auto"/>
        <w:left w:val="none" w:sz="0" w:space="0" w:color="auto"/>
        <w:bottom w:val="none" w:sz="0" w:space="0" w:color="auto"/>
        <w:right w:val="none" w:sz="0" w:space="0" w:color="auto"/>
      </w:divBdr>
    </w:div>
    <w:div w:id="561409965">
      <w:bodyDiv w:val="1"/>
      <w:marLeft w:val="0"/>
      <w:marRight w:val="0"/>
      <w:marTop w:val="0"/>
      <w:marBottom w:val="0"/>
      <w:divBdr>
        <w:top w:val="none" w:sz="0" w:space="0" w:color="auto"/>
        <w:left w:val="none" w:sz="0" w:space="0" w:color="auto"/>
        <w:bottom w:val="none" w:sz="0" w:space="0" w:color="auto"/>
        <w:right w:val="none" w:sz="0" w:space="0" w:color="auto"/>
      </w:divBdr>
      <w:divsChild>
        <w:div w:id="465701901">
          <w:marLeft w:val="0"/>
          <w:marRight w:val="0"/>
          <w:marTop w:val="0"/>
          <w:marBottom w:val="0"/>
          <w:divBdr>
            <w:top w:val="none" w:sz="0" w:space="0" w:color="auto"/>
            <w:left w:val="none" w:sz="0" w:space="0" w:color="auto"/>
            <w:bottom w:val="none" w:sz="0" w:space="0" w:color="auto"/>
            <w:right w:val="none" w:sz="0" w:space="0" w:color="auto"/>
          </w:divBdr>
        </w:div>
        <w:div w:id="1552224595">
          <w:marLeft w:val="0"/>
          <w:marRight w:val="0"/>
          <w:marTop w:val="0"/>
          <w:marBottom w:val="0"/>
          <w:divBdr>
            <w:top w:val="none" w:sz="0" w:space="0" w:color="auto"/>
            <w:left w:val="none" w:sz="0" w:space="0" w:color="auto"/>
            <w:bottom w:val="none" w:sz="0" w:space="0" w:color="auto"/>
            <w:right w:val="none" w:sz="0" w:space="0" w:color="auto"/>
          </w:divBdr>
        </w:div>
      </w:divsChild>
    </w:div>
    <w:div w:id="562058380">
      <w:bodyDiv w:val="1"/>
      <w:marLeft w:val="0"/>
      <w:marRight w:val="0"/>
      <w:marTop w:val="0"/>
      <w:marBottom w:val="0"/>
      <w:divBdr>
        <w:top w:val="none" w:sz="0" w:space="0" w:color="auto"/>
        <w:left w:val="none" w:sz="0" w:space="0" w:color="auto"/>
        <w:bottom w:val="none" w:sz="0" w:space="0" w:color="auto"/>
        <w:right w:val="none" w:sz="0" w:space="0" w:color="auto"/>
      </w:divBdr>
    </w:div>
    <w:div w:id="563151374">
      <w:bodyDiv w:val="1"/>
      <w:marLeft w:val="0"/>
      <w:marRight w:val="0"/>
      <w:marTop w:val="0"/>
      <w:marBottom w:val="0"/>
      <w:divBdr>
        <w:top w:val="none" w:sz="0" w:space="0" w:color="auto"/>
        <w:left w:val="none" w:sz="0" w:space="0" w:color="auto"/>
        <w:bottom w:val="none" w:sz="0" w:space="0" w:color="auto"/>
        <w:right w:val="none" w:sz="0" w:space="0" w:color="auto"/>
      </w:divBdr>
      <w:divsChild>
        <w:div w:id="36780287">
          <w:marLeft w:val="0"/>
          <w:marRight w:val="0"/>
          <w:marTop w:val="0"/>
          <w:marBottom w:val="0"/>
          <w:divBdr>
            <w:top w:val="none" w:sz="0" w:space="0" w:color="auto"/>
            <w:left w:val="none" w:sz="0" w:space="0" w:color="auto"/>
            <w:bottom w:val="none" w:sz="0" w:space="0" w:color="auto"/>
            <w:right w:val="none" w:sz="0" w:space="0" w:color="auto"/>
          </w:divBdr>
          <w:divsChild>
            <w:div w:id="2039424219">
              <w:marLeft w:val="0"/>
              <w:marRight w:val="0"/>
              <w:marTop w:val="0"/>
              <w:marBottom w:val="0"/>
              <w:divBdr>
                <w:top w:val="none" w:sz="0" w:space="0" w:color="auto"/>
                <w:left w:val="none" w:sz="0" w:space="0" w:color="auto"/>
                <w:bottom w:val="none" w:sz="0" w:space="0" w:color="auto"/>
                <w:right w:val="none" w:sz="0" w:space="0" w:color="auto"/>
              </w:divBdr>
              <w:divsChild>
                <w:div w:id="7694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991122">
      <w:bodyDiv w:val="1"/>
      <w:marLeft w:val="0"/>
      <w:marRight w:val="0"/>
      <w:marTop w:val="0"/>
      <w:marBottom w:val="0"/>
      <w:divBdr>
        <w:top w:val="none" w:sz="0" w:space="0" w:color="auto"/>
        <w:left w:val="none" w:sz="0" w:space="0" w:color="auto"/>
        <w:bottom w:val="none" w:sz="0" w:space="0" w:color="auto"/>
        <w:right w:val="none" w:sz="0" w:space="0" w:color="auto"/>
      </w:divBdr>
    </w:div>
    <w:div w:id="588929004">
      <w:bodyDiv w:val="1"/>
      <w:marLeft w:val="0"/>
      <w:marRight w:val="0"/>
      <w:marTop w:val="0"/>
      <w:marBottom w:val="0"/>
      <w:divBdr>
        <w:top w:val="none" w:sz="0" w:space="0" w:color="auto"/>
        <w:left w:val="none" w:sz="0" w:space="0" w:color="auto"/>
        <w:bottom w:val="none" w:sz="0" w:space="0" w:color="auto"/>
        <w:right w:val="none" w:sz="0" w:space="0" w:color="auto"/>
      </w:divBdr>
    </w:div>
    <w:div w:id="604000957">
      <w:bodyDiv w:val="1"/>
      <w:marLeft w:val="0"/>
      <w:marRight w:val="0"/>
      <w:marTop w:val="0"/>
      <w:marBottom w:val="0"/>
      <w:divBdr>
        <w:top w:val="none" w:sz="0" w:space="0" w:color="auto"/>
        <w:left w:val="none" w:sz="0" w:space="0" w:color="auto"/>
        <w:bottom w:val="none" w:sz="0" w:space="0" w:color="auto"/>
        <w:right w:val="none" w:sz="0" w:space="0" w:color="auto"/>
      </w:divBdr>
    </w:div>
    <w:div w:id="617613318">
      <w:bodyDiv w:val="1"/>
      <w:marLeft w:val="0"/>
      <w:marRight w:val="0"/>
      <w:marTop w:val="0"/>
      <w:marBottom w:val="0"/>
      <w:divBdr>
        <w:top w:val="none" w:sz="0" w:space="0" w:color="auto"/>
        <w:left w:val="none" w:sz="0" w:space="0" w:color="auto"/>
        <w:bottom w:val="none" w:sz="0" w:space="0" w:color="auto"/>
        <w:right w:val="none" w:sz="0" w:space="0" w:color="auto"/>
      </w:divBdr>
    </w:div>
    <w:div w:id="623538721">
      <w:bodyDiv w:val="1"/>
      <w:marLeft w:val="0"/>
      <w:marRight w:val="0"/>
      <w:marTop w:val="0"/>
      <w:marBottom w:val="0"/>
      <w:divBdr>
        <w:top w:val="none" w:sz="0" w:space="0" w:color="auto"/>
        <w:left w:val="none" w:sz="0" w:space="0" w:color="auto"/>
        <w:bottom w:val="none" w:sz="0" w:space="0" w:color="auto"/>
        <w:right w:val="none" w:sz="0" w:space="0" w:color="auto"/>
      </w:divBdr>
      <w:divsChild>
        <w:div w:id="90128379">
          <w:marLeft w:val="0"/>
          <w:marRight w:val="0"/>
          <w:marTop w:val="0"/>
          <w:marBottom w:val="0"/>
          <w:divBdr>
            <w:top w:val="none" w:sz="0" w:space="0" w:color="auto"/>
            <w:left w:val="none" w:sz="0" w:space="0" w:color="auto"/>
            <w:bottom w:val="none" w:sz="0" w:space="0" w:color="auto"/>
            <w:right w:val="none" w:sz="0" w:space="0" w:color="auto"/>
          </w:divBdr>
          <w:divsChild>
            <w:div w:id="1754861889">
              <w:marLeft w:val="0"/>
              <w:marRight w:val="0"/>
              <w:marTop w:val="0"/>
              <w:marBottom w:val="0"/>
              <w:divBdr>
                <w:top w:val="none" w:sz="0" w:space="0" w:color="auto"/>
                <w:left w:val="none" w:sz="0" w:space="0" w:color="auto"/>
                <w:bottom w:val="none" w:sz="0" w:space="0" w:color="auto"/>
                <w:right w:val="none" w:sz="0" w:space="0" w:color="auto"/>
              </w:divBdr>
              <w:divsChild>
                <w:div w:id="206578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165312">
      <w:bodyDiv w:val="1"/>
      <w:marLeft w:val="0"/>
      <w:marRight w:val="0"/>
      <w:marTop w:val="0"/>
      <w:marBottom w:val="0"/>
      <w:divBdr>
        <w:top w:val="none" w:sz="0" w:space="0" w:color="auto"/>
        <w:left w:val="none" w:sz="0" w:space="0" w:color="auto"/>
        <w:bottom w:val="none" w:sz="0" w:space="0" w:color="auto"/>
        <w:right w:val="none" w:sz="0" w:space="0" w:color="auto"/>
      </w:divBdr>
    </w:div>
    <w:div w:id="630281171">
      <w:bodyDiv w:val="1"/>
      <w:marLeft w:val="0"/>
      <w:marRight w:val="0"/>
      <w:marTop w:val="0"/>
      <w:marBottom w:val="0"/>
      <w:divBdr>
        <w:top w:val="none" w:sz="0" w:space="0" w:color="auto"/>
        <w:left w:val="none" w:sz="0" w:space="0" w:color="auto"/>
        <w:bottom w:val="none" w:sz="0" w:space="0" w:color="auto"/>
        <w:right w:val="none" w:sz="0" w:space="0" w:color="auto"/>
      </w:divBdr>
    </w:div>
    <w:div w:id="633101276">
      <w:bodyDiv w:val="1"/>
      <w:marLeft w:val="0"/>
      <w:marRight w:val="0"/>
      <w:marTop w:val="0"/>
      <w:marBottom w:val="0"/>
      <w:divBdr>
        <w:top w:val="none" w:sz="0" w:space="0" w:color="auto"/>
        <w:left w:val="none" w:sz="0" w:space="0" w:color="auto"/>
        <w:bottom w:val="none" w:sz="0" w:space="0" w:color="auto"/>
        <w:right w:val="none" w:sz="0" w:space="0" w:color="auto"/>
      </w:divBdr>
      <w:divsChild>
        <w:div w:id="190387722">
          <w:marLeft w:val="0"/>
          <w:marRight w:val="0"/>
          <w:marTop w:val="0"/>
          <w:marBottom w:val="0"/>
          <w:divBdr>
            <w:top w:val="none" w:sz="0" w:space="0" w:color="auto"/>
            <w:left w:val="none" w:sz="0" w:space="0" w:color="auto"/>
            <w:bottom w:val="none" w:sz="0" w:space="0" w:color="auto"/>
            <w:right w:val="none" w:sz="0" w:space="0" w:color="auto"/>
          </w:divBdr>
        </w:div>
        <w:div w:id="28183884">
          <w:marLeft w:val="0"/>
          <w:marRight w:val="0"/>
          <w:marTop w:val="0"/>
          <w:marBottom w:val="0"/>
          <w:divBdr>
            <w:top w:val="none" w:sz="0" w:space="0" w:color="auto"/>
            <w:left w:val="none" w:sz="0" w:space="0" w:color="auto"/>
            <w:bottom w:val="none" w:sz="0" w:space="0" w:color="auto"/>
            <w:right w:val="none" w:sz="0" w:space="0" w:color="auto"/>
          </w:divBdr>
        </w:div>
      </w:divsChild>
    </w:div>
    <w:div w:id="642078553">
      <w:bodyDiv w:val="1"/>
      <w:marLeft w:val="0"/>
      <w:marRight w:val="0"/>
      <w:marTop w:val="0"/>
      <w:marBottom w:val="0"/>
      <w:divBdr>
        <w:top w:val="none" w:sz="0" w:space="0" w:color="auto"/>
        <w:left w:val="none" w:sz="0" w:space="0" w:color="auto"/>
        <w:bottom w:val="none" w:sz="0" w:space="0" w:color="auto"/>
        <w:right w:val="none" w:sz="0" w:space="0" w:color="auto"/>
      </w:divBdr>
    </w:div>
    <w:div w:id="648049388">
      <w:bodyDiv w:val="1"/>
      <w:marLeft w:val="0"/>
      <w:marRight w:val="0"/>
      <w:marTop w:val="0"/>
      <w:marBottom w:val="0"/>
      <w:divBdr>
        <w:top w:val="none" w:sz="0" w:space="0" w:color="auto"/>
        <w:left w:val="none" w:sz="0" w:space="0" w:color="auto"/>
        <w:bottom w:val="none" w:sz="0" w:space="0" w:color="auto"/>
        <w:right w:val="none" w:sz="0" w:space="0" w:color="auto"/>
      </w:divBdr>
    </w:div>
    <w:div w:id="649557460">
      <w:bodyDiv w:val="1"/>
      <w:marLeft w:val="0"/>
      <w:marRight w:val="0"/>
      <w:marTop w:val="0"/>
      <w:marBottom w:val="0"/>
      <w:divBdr>
        <w:top w:val="none" w:sz="0" w:space="0" w:color="auto"/>
        <w:left w:val="none" w:sz="0" w:space="0" w:color="auto"/>
        <w:bottom w:val="none" w:sz="0" w:space="0" w:color="auto"/>
        <w:right w:val="none" w:sz="0" w:space="0" w:color="auto"/>
      </w:divBdr>
    </w:div>
    <w:div w:id="706612282">
      <w:bodyDiv w:val="1"/>
      <w:marLeft w:val="0"/>
      <w:marRight w:val="0"/>
      <w:marTop w:val="0"/>
      <w:marBottom w:val="0"/>
      <w:divBdr>
        <w:top w:val="none" w:sz="0" w:space="0" w:color="auto"/>
        <w:left w:val="none" w:sz="0" w:space="0" w:color="auto"/>
        <w:bottom w:val="none" w:sz="0" w:space="0" w:color="auto"/>
        <w:right w:val="none" w:sz="0" w:space="0" w:color="auto"/>
      </w:divBdr>
    </w:div>
    <w:div w:id="721948465">
      <w:bodyDiv w:val="1"/>
      <w:marLeft w:val="0"/>
      <w:marRight w:val="0"/>
      <w:marTop w:val="0"/>
      <w:marBottom w:val="0"/>
      <w:divBdr>
        <w:top w:val="none" w:sz="0" w:space="0" w:color="auto"/>
        <w:left w:val="none" w:sz="0" w:space="0" w:color="auto"/>
        <w:bottom w:val="none" w:sz="0" w:space="0" w:color="auto"/>
        <w:right w:val="none" w:sz="0" w:space="0" w:color="auto"/>
      </w:divBdr>
    </w:div>
    <w:div w:id="740255313">
      <w:bodyDiv w:val="1"/>
      <w:marLeft w:val="0"/>
      <w:marRight w:val="0"/>
      <w:marTop w:val="0"/>
      <w:marBottom w:val="0"/>
      <w:divBdr>
        <w:top w:val="none" w:sz="0" w:space="0" w:color="auto"/>
        <w:left w:val="none" w:sz="0" w:space="0" w:color="auto"/>
        <w:bottom w:val="none" w:sz="0" w:space="0" w:color="auto"/>
        <w:right w:val="none" w:sz="0" w:space="0" w:color="auto"/>
      </w:divBdr>
    </w:div>
    <w:div w:id="746806709">
      <w:bodyDiv w:val="1"/>
      <w:marLeft w:val="0"/>
      <w:marRight w:val="0"/>
      <w:marTop w:val="0"/>
      <w:marBottom w:val="0"/>
      <w:divBdr>
        <w:top w:val="none" w:sz="0" w:space="0" w:color="auto"/>
        <w:left w:val="none" w:sz="0" w:space="0" w:color="auto"/>
        <w:bottom w:val="none" w:sz="0" w:space="0" w:color="auto"/>
        <w:right w:val="none" w:sz="0" w:space="0" w:color="auto"/>
      </w:divBdr>
    </w:div>
    <w:div w:id="762264521">
      <w:bodyDiv w:val="1"/>
      <w:marLeft w:val="0"/>
      <w:marRight w:val="0"/>
      <w:marTop w:val="0"/>
      <w:marBottom w:val="0"/>
      <w:divBdr>
        <w:top w:val="none" w:sz="0" w:space="0" w:color="auto"/>
        <w:left w:val="none" w:sz="0" w:space="0" w:color="auto"/>
        <w:bottom w:val="none" w:sz="0" w:space="0" w:color="auto"/>
        <w:right w:val="none" w:sz="0" w:space="0" w:color="auto"/>
      </w:divBdr>
    </w:div>
    <w:div w:id="764956866">
      <w:bodyDiv w:val="1"/>
      <w:marLeft w:val="0"/>
      <w:marRight w:val="0"/>
      <w:marTop w:val="0"/>
      <w:marBottom w:val="0"/>
      <w:divBdr>
        <w:top w:val="none" w:sz="0" w:space="0" w:color="auto"/>
        <w:left w:val="none" w:sz="0" w:space="0" w:color="auto"/>
        <w:bottom w:val="none" w:sz="0" w:space="0" w:color="auto"/>
        <w:right w:val="none" w:sz="0" w:space="0" w:color="auto"/>
      </w:divBdr>
    </w:div>
    <w:div w:id="769203309">
      <w:bodyDiv w:val="1"/>
      <w:marLeft w:val="0"/>
      <w:marRight w:val="0"/>
      <w:marTop w:val="0"/>
      <w:marBottom w:val="0"/>
      <w:divBdr>
        <w:top w:val="none" w:sz="0" w:space="0" w:color="auto"/>
        <w:left w:val="none" w:sz="0" w:space="0" w:color="auto"/>
        <w:bottom w:val="none" w:sz="0" w:space="0" w:color="auto"/>
        <w:right w:val="none" w:sz="0" w:space="0" w:color="auto"/>
      </w:divBdr>
    </w:div>
    <w:div w:id="771441146">
      <w:bodyDiv w:val="1"/>
      <w:marLeft w:val="0"/>
      <w:marRight w:val="0"/>
      <w:marTop w:val="0"/>
      <w:marBottom w:val="0"/>
      <w:divBdr>
        <w:top w:val="none" w:sz="0" w:space="0" w:color="auto"/>
        <w:left w:val="none" w:sz="0" w:space="0" w:color="auto"/>
        <w:bottom w:val="none" w:sz="0" w:space="0" w:color="auto"/>
        <w:right w:val="none" w:sz="0" w:space="0" w:color="auto"/>
      </w:divBdr>
    </w:div>
    <w:div w:id="771776749">
      <w:bodyDiv w:val="1"/>
      <w:marLeft w:val="0"/>
      <w:marRight w:val="0"/>
      <w:marTop w:val="0"/>
      <w:marBottom w:val="0"/>
      <w:divBdr>
        <w:top w:val="none" w:sz="0" w:space="0" w:color="auto"/>
        <w:left w:val="none" w:sz="0" w:space="0" w:color="auto"/>
        <w:bottom w:val="none" w:sz="0" w:space="0" w:color="auto"/>
        <w:right w:val="none" w:sz="0" w:space="0" w:color="auto"/>
      </w:divBdr>
    </w:div>
    <w:div w:id="787509064">
      <w:bodyDiv w:val="1"/>
      <w:marLeft w:val="0"/>
      <w:marRight w:val="0"/>
      <w:marTop w:val="0"/>
      <w:marBottom w:val="0"/>
      <w:divBdr>
        <w:top w:val="none" w:sz="0" w:space="0" w:color="auto"/>
        <w:left w:val="none" w:sz="0" w:space="0" w:color="auto"/>
        <w:bottom w:val="none" w:sz="0" w:space="0" w:color="auto"/>
        <w:right w:val="none" w:sz="0" w:space="0" w:color="auto"/>
      </w:divBdr>
    </w:div>
    <w:div w:id="810099630">
      <w:bodyDiv w:val="1"/>
      <w:marLeft w:val="0"/>
      <w:marRight w:val="0"/>
      <w:marTop w:val="0"/>
      <w:marBottom w:val="0"/>
      <w:divBdr>
        <w:top w:val="none" w:sz="0" w:space="0" w:color="auto"/>
        <w:left w:val="none" w:sz="0" w:space="0" w:color="auto"/>
        <w:bottom w:val="none" w:sz="0" w:space="0" w:color="auto"/>
        <w:right w:val="none" w:sz="0" w:space="0" w:color="auto"/>
      </w:divBdr>
      <w:divsChild>
        <w:div w:id="121971175">
          <w:marLeft w:val="0"/>
          <w:marRight w:val="0"/>
          <w:marTop w:val="0"/>
          <w:marBottom w:val="0"/>
          <w:divBdr>
            <w:top w:val="none" w:sz="0" w:space="0" w:color="auto"/>
            <w:left w:val="none" w:sz="0" w:space="0" w:color="auto"/>
            <w:bottom w:val="none" w:sz="0" w:space="0" w:color="auto"/>
            <w:right w:val="none" w:sz="0" w:space="0" w:color="auto"/>
          </w:divBdr>
          <w:divsChild>
            <w:div w:id="566955750">
              <w:marLeft w:val="0"/>
              <w:marRight w:val="0"/>
              <w:marTop w:val="0"/>
              <w:marBottom w:val="0"/>
              <w:divBdr>
                <w:top w:val="none" w:sz="0" w:space="0" w:color="auto"/>
                <w:left w:val="none" w:sz="0" w:space="0" w:color="auto"/>
                <w:bottom w:val="none" w:sz="0" w:space="0" w:color="auto"/>
                <w:right w:val="none" w:sz="0" w:space="0" w:color="auto"/>
              </w:divBdr>
              <w:divsChild>
                <w:div w:id="281693677">
                  <w:marLeft w:val="0"/>
                  <w:marRight w:val="0"/>
                  <w:marTop w:val="0"/>
                  <w:marBottom w:val="0"/>
                  <w:divBdr>
                    <w:top w:val="none" w:sz="0" w:space="0" w:color="auto"/>
                    <w:left w:val="none" w:sz="0" w:space="0" w:color="auto"/>
                    <w:bottom w:val="none" w:sz="0" w:space="0" w:color="auto"/>
                    <w:right w:val="none" w:sz="0" w:space="0" w:color="auto"/>
                  </w:divBdr>
                  <w:divsChild>
                    <w:div w:id="95224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1555925">
      <w:bodyDiv w:val="1"/>
      <w:marLeft w:val="0"/>
      <w:marRight w:val="0"/>
      <w:marTop w:val="0"/>
      <w:marBottom w:val="0"/>
      <w:divBdr>
        <w:top w:val="none" w:sz="0" w:space="0" w:color="auto"/>
        <w:left w:val="none" w:sz="0" w:space="0" w:color="auto"/>
        <w:bottom w:val="none" w:sz="0" w:space="0" w:color="auto"/>
        <w:right w:val="none" w:sz="0" w:space="0" w:color="auto"/>
      </w:divBdr>
    </w:div>
    <w:div w:id="835803521">
      <w:bodyDiv w:val="1"/>
      <w:marLeft w:val="0"/>
      <w:marRight w:val="0"/>
      <w:marTop w:val="0"/>
      <w:marBottom w:val="0"/>
      <w:divBdr>
        <w:top w:val="none" w:sz="0" w:space="0" w:color="auto"/>
        <w:left w:val="none" w:sz="0" w:space="0" w:color="auto"/>
        <w:bottom w:val="none" w:sz="0" w:space="0" w:color="auto"/>
        <w:right w:val="none" w:sz="0" w:space="0" w:color="auto"/>
      </w:divBdr>
    </w:div>
    <w:div w:id="836968400">
      <w:bodyDiv w:val="1"/>
      <w:marLeft w:val="0"/>
      <w:marRight w:val="0"/>
      <w:marTop w:val="0"/>
      <w:marBottom w:val="0"/>
      <w:divBdr>
        <w:top w:val="none" w:sz="0" w:space="0" w:color="auto"/>
        <w:left w:val="none" w:sz="0" w:space="0" w:color="auto"/>
        <w:bottom w:val="none" w:sz="0" w:space="0" w:color="auto"/>
        <w:right w:val="none" w:sz="0" w:space="0" w:color="auto"/>
      </w:divBdr>
    </w:div>
    <w:div w:id="838350936">
      <w:bodyDiv w:val="1"/>
      <w:marLeft w:val="0"/>
      <w:marRight w:val="0"/>
      <w:marTop w:val="0"/>
      <w:marBottom w:val="0"/>
      <w:divBdr>
        <w:top w:val="none" w:sz="0" w:space="0" w:color="auto"/>
        <w:left w:val="none" w:sz="0" w:space="0" w:color="auto"/>
        <w:bottom w:val="none" w:sz="0" w:space="0" w:color="auto"/>
        <w:right w:val="none" w:sz="0" w:space="0" w:color="auto"/>
      </w:divBdr>
      <w:divsChild>
        <w:div w:id="1822038503">
          <w:marLeft w:val="0"/>
          <w:marRight w:val="0"/>
          <w:marTop w:val="0"/>
          <w:marBottom w:val="0"/>
          <w:divBdr>
            <w:top w:val="none" w:sz="0" w:space="0" w:color="auto"/>
            <w:left w:val="none" w:sz="0" w:space="0" w:color="auto"/>
            <w:bottom w:val="none" w:sz="0" w:space="0" w:color="auto"/>
            <w:right w:val="none" w:sz="0" w:space="0" w:color="auto"/>
          </w:divBdr>
          <w:divsChild>
            <w:div w:id="1674991168">
              <w:marLeft w:val="0"/>
              <w:marRight w:val="0"/>
              <w:marTop w:val="0"/>
              <w:marBottom w:val="0"/>
              <w:divBdr>
                <w:top w:val="none" w:sz="0" w:space="0" w:color="auto"/>
                <w:left w:val="none" w:sz="0" w:space="0" w:color="auto"/>
                <w:bottom w:val="none" w:sz="0" w:space="0" w:color="auto"/>
                <w:right w:val="none" w:sz="0" w:space="0" w:color="auto"/>
              </w:divBdr>
              <w:divsChild>
                <w:div w:id="156074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804424">
      <w:bodyDiv w:val="1"/>
      <w:marLeft w:val="0"/>
      <w:marRight w:val="0"/>
      <w:marTop w:val="0"/>
      <w:marBottom w:val="0"/>
      <w:divBdr>
        <w:top w:val="none" w:sz="0" w:space="0" w:color="auto"/>
        <w:left w:val="none" w:sz="0" w:space="0" w:color="auto"/>
        <w:bottom w:val="none" w:sz="0" w:space="0" w:color="auto"/>
        <w:right w:val="none" w:sz="0" w:space="0" w:color="auto"/>
      </w:divBdr>
      <w:divsChild>
        <w:div w:id="1056583581">
          <w:marLeft w:val="0"/>
          <w:marRight w:val="0"/>
          <w:marTop w:val="0"/>
          <w:marBottom w:val="0"/>
          <w:divBdr>
            <w:top w:val="none" w:sz="0" w:space="0" w:color="auto"/>
            <w:left w:val="none" w:sz="0" w:space="0" w:color="auto"/>
            <w:bottom w:val="none" w:sz="0" w:space="0" w:color="auto"/>
            <w:right w:val="none" w:sz="0" w:space="0" w:color="auto"/>
          </w:divBdr>
          <w:divsChild>
            <w:div w:id="1077049491">
              <w:marLeft w:val="0"/>
              <w:marRight w:val="0"/>
              <w:marTop w:val="0"/>
              <w:marBottom w:val="0"/>
              <w:divBdr>
                <w:top w:val="none" w:sz="0" w:space="0" w:color="auto"/>
                <w:left w:val="none" w:sz="0" w:space="0" w:color="auto"/>
                <w:bottom w:val="none" w:sz="0" w:space="0" w:color="auto"/>
                <w:right w:val="none" w:sz="0" w:space="0" w:color="auto"/>
              </w:divBdr>
              <w:divsChild>
                <w:div w:id="121959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595385">
      <w:bodyDiv w:val="1"/>
      <w:marLeft w:val="0"/>
      <w:marRight w:val="0"/>
      <w:marTop w:val="0"/>
      <w:marBottom w:val="0"/>
      <w:divBdr>
        <w:top w:val="none" w:sz="0" w:space="0" w:color="auto"/>
        <w:left w:val="none" w:sz="0" w:space="0" w:color="auto"/>
        <w:bottom w:val="none" w:sz="0" w:space="0" w:color="auto"/>
        <w:right w:val="none" w:sz="0" w:space="0" w:color="auto"/>
      </w:divBdr>
    </w:div>
    <w:div w:id="883061964">
      <w:bodyDiv w:val="1"/>
      <w:marLeft w:val="0"/>
      <w:marRight w:val="0"/>
      <w:marTop w:val="0"/>
      <w:marBottom w:val="0"/>
      <w:divBdr>
        <w:top w:val="none" w:sz="0" w:space="0" w:color="auto"/>
        <w:left w:val="none" w:sz="0" w:space="0" w:color="auto"/>
        <w:bottom w:val="none" w:sz="0" w:space="0" w:color="auto"/>
        <w:right w:val="none" w:sz="0" w:space="0" w:color="auto"/>
      </w:divBdr>
    </w:div>
    <w:div w:id="888343826">
      <w:bodyDiv w:val="1"/>
      <w:marLeft w:val="0"/>
      <w:marRight w:val="0"/>
      <w:marTop w:val="0"/>
      <w:marBottom w:val="0"/>
      <w:divBdr>
        <w:top w:val="none" w:sz="0" w:space="0" w:color="auto"/>
        <w:left w:val="none" w:sz="0" w:space="0" w:color="auto"/>
        <w:bottom w:val="none" w:sz="0" w:space="0" w:color="auto"/>
        <w:right w:val="none" w:sz="0" w:space="0" w:color="auto"/>
      </w:divBdr>
      <w:divsChild>
        <w:div w:id="1337465983">
          <w:marLeft w:val="0"/>
          <w:marRight w:val="0"/>
          <w:marTop w:val="0"/>
          <w:marBottom w:val="0"/>
          <w:divBdr>
            <w:top w:val="none" w:sz="0" w:space="0" w:color="auto"/>
            <w:left w:val="none" w:sz="0" w:space="0" w:color="auto"/>
            <w:bottom w:val="none" w:sz="0" w:space="0" w:color="auto"/>
            <w:right w:val="none" w:sz="0" w:space="0" w:color="auto"/>
          </w:divBdr>
          <w:divsChild>
            <w:div w:id="1013459683">
              <w:marLeft w:val="0"/>
              <w:marRight w:val="0"/>
              <w:marTop w:val="0"/>
              <w:marBottom w:val="0"/>
              <w:divBdr>
                <w:top w:val="none" w:sz="0" w:space="0" w:color="auto"/>
                <w:left w:val="none" w:sz="0" w:space="0" w:color="auto"/>
                <w:bottom w:val="none" w:sz="0" w:space="0" w:color="auto"/>
                <w:right w:val="none" w:sz="0" w:space="0" w:color="auto"/>
              </w:divBdr>
              <w:divsChild>
                <w:div w:id="1786774960">
                  <w:marLeft w:val="0"/>
                  <w:marRight w:val="0"/>
                  <w:marTop w:val="0"/>
                  <w:marBottom w:val="0"/>
                  <w:divBdr>
                    <w:top w:val="none" w:sz="0" w:space="0" w:color="auto"/>
                    <w:left w:val="none" w:sz="0" w:space="0" w:color="auto"/>
                    <w:bottom w:val="none" w:sz="0" w:space="0" w:color="auto"/>
                    <w:right w:val="none" w:sz="0" w:space="0" w:color="auto"/>
                  </w:divBdr>
                  <w:divsChild>
                    <w:div w:id="38059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3543000">
      <w:bodyDiv w:val="1"/>
      <w:marLeft w:val="0"/>
      <w:marRight w:val="0"/>
      <w:marTop w:val="0"/>
      <w:marBottom w:val="0"/>
      <w:divBdr>
        <w:top w:val="none" w:sz="0" w:space="0" w:color="auto"/>
        <w:left w:val="none" w:sz="0" w:space="0" w:color="auto"/>
        <w:bottom w:val="none" w:sz="0" w:space="0" w:color="auto"/>
        <w:right w:val="none" w:sz="0" w:space="0" w:color="auto"/>
      </w:divBdr>
      <w:divsChild>
        <w:div w:id="1118916625">
          <w:marLeft w:val="0"/>
          <w:marRight w:val="0"/>
          <w:marTop w:val="0"/>
          <w:marBottom w:val="0"/>
          <w:divBdr>
            <w:top w:val="none" w:sz="0" w:space="0" w:color="auto"/>
            <w:left w:val="none" w:sz="0" w:space="0" w:color="auto"/>
            <w:bottom w:val="none" w:sz="0" w:space="0" w:color="auto"/>
            <w:right w:val="none" w:sz="0" w:space="0" w:color="auto"/>
          </w:divBdr>
          <w:divsChild>
            <w:div w:id="458843932">
              <w:marLeft w:val="0"/>
              <w:marRight w:val="0"/>
              <w:marTop w:val="0"/>
              <w:marBottom w:val="0"/>
              <w:divBdr>
                <w:top w:val="none" w:sz="0" w:space="0" w:color="auto"/>
                <w:left w:val="none" w:sz="0" w:space="0" w:color="auto"/>
                <w:bottom w:val="none" w:sz="0" w:space="0" w:color="auto"/>
                <w:right w:val="none" w:sz="0" w:space="0" w:color="auto"/>
              </w:divBdr>
              <w:divsChild>
                <w:div w:id="1139420350">
                  <w:marLeft w:val="0"/>
                  <w:marRight w:val="0"/>
                  <w:marTop w:val="0"/>
                  <w:marBottom w:val="0"/>
                  <w:divBdr>
                    <w:top w:val="none" w:sz="0" w:space="0" w:color="auto"/>
                    <w:left w:val="none" w:sz="0" w:space="0" w:color="auto"/>
                    <w:bottom w:val="none" w:sz="0" w:space="0" w:color="auto"/>
                    <w:right w:val="none" w:sz="0" w:space="0" w:color="auto"/>
                  </w:divBdr>
                  <w:divsChild>
                    <w:div w:id="46042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1913461">
      <w:bodyDiv w:val="1"/>
      <w:marLeft w:val="0"/>
      <w:marRight w:val="0"/>
      <w:marTop w:val="0"/>
      <w:marBottom w:val="0"/>
      <w:divBdr>
        <w:top w:val="none" w:sz="0" w:space="0" w:color="auto"/>
        <w:left w:val="none" w:sz="0" w:space="0" w:color="auto"/>
        <w:bottom w:val="none" w:sz="0" w:space="0" w:color="auto"/>
        <w:right w:val="none" w:sz="0" w:space="0" w:color="auto"/>
      </w:divBdr>
    </w:div>
    <w:div w:id="902641548">
      <w:bodyDiv w:val="1"/>
      <w:marLeft w:val="0"/>
      <w:marRight w:val="0"/>
      <w:marTop w:val="0"/>
      <w:marBottom w:val="0"/>
      <w:divBdr>
        <w:top w:val="none" w:sz="0" w:space="0" w:color="auto"/>
        <w:left w:val="none" w:sz="0" w:space="0" w:color="auto"/>
        <w:bottom w:val="none" w:sz="0" w:space="0" w:color="auto"/>
        <w:right w:val="none" w:sz="0" w:space="0" w:color="auto"/>
      </w:divBdr>
    </w:div>
    <w:div w:id="910038617">
      <w:bodyDiv w:val="1"/>
      <w:marLeft w:val="0"/>
      <w:marRight w:val="0"/>
      <w:marTop w:val="0"/>
      <w:marBottom w:val="0"/>
      <w:divBdr>
        <w:top w:val="none" w:sz="0" w:space="0" w:color="auto"/>
        <w:left w:val="none" w:sz="0" w:space="0" w:color="auto"/>
        <w:bottom w:val="none" w:sz="0" w:space="0" w:color="auto"/>
        <w:right w:val="none" w:sz="0" w:space="0" w:color="auto"/>
      </w:divBdr>
    </w:div>
    <w:div w:id="916208615">
      <w:bodyDiv w:val="1"/>
      <w:marLeft w:val="0"/>
      <w:marRight w:val="0"/>
      <w:marTop w:val="0"/>
      <w:marBottom w:val="0"/>
      <w:divBdr>
        <w:top w:val="none" w:sz="0" w:space="0" w:color="auto"/>
        <w:left w:val="none" w:sz="0" w:space="0" w:color="auto"/>
        <w:bottom w:val="none" w:sz="0" w:space="0" w:color="auto"/>
        <w:right w:val="none" w:sz="0" w:space="0" w:color="auto"/>
      </w:divBdr>
    </w:div>
    <w:div w:id="947351840">
      <w:bodyDiv w:val="1"/>
      <w:marLeft w:val="0"/>
      <w:marRight w:val="0"/>
      <w:marTop w:val="0"/>
      <w:marBottom w:val="0"/>
      <w:divBdr>
        <w:top w:val="none" w:sz="0" w:space="0" w:color="auto"/>
        <w:left w:val="none" w:sz="0" w:space="0" w:color="auto"/>
        <w:bottom w:val="none" w:sz="0" w:space="0" w:color="auto"/>
        <w:right w:val="none" w:sz="0" w:space="0" w:color="auto"/>
      </w:divBdr>
    </w:div>
    <w:div w:id="960501060">
      <w:bodyDiv w:val="1"/>
      <w:marLeft w:val="0"/>
      <w:marRight w:val="0"/>
      <w:marTop w:val="0"/>
      <w:marBottom w:val="0"/>
      <w:divBdr>
        <w:top w:val="none" w:sz="0" w:space="0" w:color="auto"/>
        <w:left w:val="none" w:sz="0" w:space="0" w:color="auto"/>
        <w:bottom w:val="none" w:sz="0" w:space="0" w:color="auto"/>
        <w:right w:val="none" w:sz="0" w:space="0" w:color="auto"/>
      </w:divBdr>
    </w:div>
    <w:div w:id="971248686">
      <w:bodyDiv w:val="1"/>
      <w:marLeft w:val="0"/>
      <w:marRight w:val="0"/>
      <w:marTop w:val="0"/>
      <w:marBottom w:val="0"/>
      <w:divBdr>
        <w:top w:val="none" w:sz="0" w:space="0" w:color="auto"/>
        <w:left w:val="none" w:sz="0" w:space="0" w:color="auto"/>
        <w:bottom w:val="none" w:sz="0" w:space="0" w:color="auto"/>
        <w:right w:val="none" w:sz="0" w:space="0" w:color="auto"/>
      </w:divBdr>
    </w:div>
    <w:div w:id="975722948">
      <w:bodyDiv w:val="1"/>
      <w:marLeft w:val="0"/>
      <w:marRight w:val="0"/>
      <w:marTop w:val="0"/>
      <w:marBottom w:val="0"/>
      <w:divBdr>
        <w:top w:val="none" w:sz="0" w:space="0" w:color="auto"/>
        <w:left w:val="none" w:sz="0" w:space="0" w:color="auto"/>
        <w:bottom w:val="none" w:sz="0" w:space="0" w:color="auto"/>
        <w:right w:val="none" w:sz="0" w:space="0" w:color="auto"/>
      </w:divBdr>
    </w:div>
    <w:div w:id="997927467">
      <w:bodyDiv w:val="1"/>
      <w:marLeft w:val="0"/>
      <w:marRight w:val="0"/>
      <w:marTop w:val="0"/>
      <w:marBottom w:val="0"/>
      <w:divBdr>
        <w:top w:val="none" w:sz="0" w:space="0" w:color="auto"/>
        <w:left w:val="none" w:sz="0" w:space="0" w:color="auto"/>
        <w:bottom w:val="none" w:sz="0" w:space="0" w:color="auto"/>
        <w:right w:val="none" w:sz="0" w:space="0" w:color="auto"/>
      </w:divBdr>
    </w:div>
    <w:div w:id="1004825271">
      <w:bodyDiv w:val="1"/>
      <w:marLeft w:val="0"/>
      <w:marRight w:val="0"/>
      <w:marTop w:val="0"/>
      <w:marBottom w:val="0"/>
      <w:divBdr>
        <w:top w:val="none" w:sz="0" w:space="0" w:color="auto"/>
        <w:left w:val="none" w:sz="0" w:space="0" w:color="auto"/>
        <w:bottom w:val="none" w:sz="0" w:space="0" w:color="auto"/>
        <w:right w:val="none" w:sz="0" w:space="0" w:color="auto"/>
      </w:divBdr>
    </w:div>
    <w:div w:id="1029572192">
      <w:bodyDiv w:val="1"/>
      <w:marLeft w:val="0"/>
      <w:marRight w:val="0"/>
      <w:marTop w:val="0"/>
      <w:marBottom w:val="0"/>
      <w:divBdr>
        <w:top w:val="none" w:sz="0" w:space="0" w:color="auto"/>
        <w:left w:val="none" w:sz="0" w:space="0" w:color="auto"/>
        <w:bottom w:val="none" w:sz="0" w:space="0" w:color="auto"/>
        <w:right w:val="none" w:sz="0" w:space="0" w:color="auto"/>
      </w:divBdr>
    </w:div>
    <w:div w:id="1030841862">
      <w:bodyDiv w:val="1"/>
      <w:marLeft w:val="0"/>
      <w:marRight w:val="0"/>
      <w:marTop w:val="0"/>
      <w:marBottom w:val="0"/>
      <w:divBdr>
        <w:top w:val="none" w:sz="0" w:space="0" w:color="auto"/>
        <w:left w:val="none" w:sz="0" w:space="0" w:color="auto"/>
        <w:bottom w:val="none" w:sz="0" w:space="0" w:color="auto"/>
        <w:right w:val="none" w:sz="0" w:space="0" w:color="auto"/>
      </w:divBdr>
    </w:div>
    <w:div w:id="1033187865">
      <w:bodyDiv w:val="1"/>
      <w:marLeft w:val="0"/>
      <w:marRight w:val="0"/>
      <w:marTop w:val="0"/>
      <w:marBottom w:val="0"/>
      <w:divBdr>
        <w:top w:val="none" w:sz="0" w:space="0" w:color="auto"/>
        <w:left w:val="none" w:sz="0" w:space="0" w:color="auto"/>
        <w:bottom w:val="none" w:sz="0" w:space="0" w:color="auto"/>
        <w:right w:val="none" w:sz="0" w:space="0" w:color="auto"/>
      </w:divBdr>
    </w:div>
    <w:div w:id="1035733162">
      <w:bodyDiv w:val="1"/>
      <w:marLeft w:val="0"/>
      <w:marRight w:val="0"/>
      <w:marTop w:val="0"/>
      <w:marBottom w:val="0"/>
      <w:divBdr>
        <w:top w:val="none" w:sz="0" w:space="0" w:color="auto"/>
        <w:left w:val="none" w:sz="0" w:space="0" w:color="auto"/>
        <w:bottom w:val="none" w:sz="0" w:space="0" w:color="auto"/>
        <w:right w:val="none" w:sz="0" w:space="0" w:color="auto"/>
      </w:divBdr>
    </w:div>
    <w:div w:id="1046101734">
      <w:bodyDiv w:val="1"/>
      <w:marLeft w:val="0"/>
      <w:marRight w:val="0"/>
      <w:marTop w:val="0"/>
      <w:marBottom w:val="0"/>
      <w:divBdr>
        <w:top w:val="none" w:sz="0" w:space="0" w:color="auto"/>
        <w:left w:val="none" w:sz="0" w:space="0" w:color="auto"/>
        <w:bottom w:val="none" w:sz="0" w:space="0" w:color="auto"/>
        <w:right w:val="none" w:sz="0" w:space="0" w:color="auto"/>
      </w:divBdr>
      <w:divsChild>
        <w:div w:id="2020885607">
          <w:marLeft w:val="0"/>
          <w:marRight w:val="0"/>
          <w:marTop w:val="0"/>
          <w:marBottom w:val="0"/>
          <w:divBdr>
            <w:top w:val="none" w:sz="0" w:space="0" w:color="auto"/>
            <w:left w:val="none" w:sz="0" w:space="0" w:color="auto"/>
            <w:bottom w:val="none" w:sz="0" w:space="0" w:color="auto"/>
            <w:right w:val="none" w:sz="0" w:space="0" w:color="auto"/>
          </w:divBdr>
        </w:div>
      </w:divsChild>
    </w:div>
    <w:div w:id="1046298248">
      <w:bodyDiv w:val="1"/>
      <w:marLeft w:val="0"/>
      <w:marRight w:val="0"/>
      <w:marTop w:val="0"/>
      <w:marBottom w:val="0"/>
      <w:divBdr>
        <w:top w:val="none" w:sz="0" w:space="0" w:color="auto"/>
        <w:left w:val="none" w:sz="0" w:space="0" w:color="auto"/>
        <w:bottom w:val="none" w:sz="0" w:space="0" w:color="auto"/>
        <w:right w:val="none" w:sz="0" w:space="0" w:color="auto"/>
      </w:divBdr>
    </w:div>
    <w:div w:id="1048800333">
      <w:bodyDiv w:val="1"/>
      <w:marLeft w:val="0"/>
      <w:marRight w:val="0"/>
      <w:marTop w:val="0"/>
      <w:marBottom w:val="0"/>
      <w:divBdr>
        <w:top w:val="none" w:sz="0" w:space="0" w:color="auto"/>
        <w:left w:val="none" w:sz="0" w:space="0" w:color="auto"/>
        <w:bottom w:val="none" w:sz="0" w:space="0" w:color="auto"/>
        <w:right w:val="none" w:sz="0" w:space="0" w:color="auto"/>
      </w:divBdr>
      <w:divsChild>
        <w:div w:id="100103213">
          <w:marLeft w:val="0"/>
          <w:marRight w:val="0"/>
          <w:marTop w:val="0"/>
          <w:marBottom w:val="0"/>
          <w:divBdr>
            <w:top w:val="none" w:sz="0" w:space="0" w:color="auto"/>
            <w:left w:val="none" w:sz="0" w:space="0" w:color="auto"/>
            <w:bottom w:val="none" w:sz="0" w:space="0" w:color="auto"/>
            <w:right w:val="none" w:sz="0" w:space="0" w:color="auto"/>
          </w:divBdr>
          <w:divsChild>
            <w:div w:id="338971988">
              <w:marLeft w:val="0"/>
              <w:marRight w:val="0"/>
              <w:marTop w:val="0"/>
              <w:marBottom w:val="0"/>
              <w:divBdr>
                <w:top w:val="none" w:sz="0" w:space="0" w:color="auto"/>
                <w:left w:val="none" w:sz="0" w:space="0" w:color="auto"/>
                <w:bottom w:val="none" w:sz="0" w:space="0" w:color="auto"/>
                <w:right w:val="none" w:sz="0" w:space="0" w:color="auto"/>
              </w:divBdr>
            </w:div>
            <w:div w:id="749960713">
              <w:marLeft w:val="0"/>
              <w:marRight w:val="0"/>
              <w:marTop w:val="0"/>
              <w:marBottom w:val="0"/>
              <w:divBdr>
                <w:top w:val="none" w:sz="0" w:space="0" w:color="auto"/>
                <w:left w:val="none" w:sz="0" w:space="0" w:color="auto"/>
                <w:bottom w:val="none" w:sz="0" w:space="0" w:color="auto"/>
                <w:right w:val="none" w:sz="0" w:space="0" w:color="auto"/>
              </w:divBdr>
            </w:div>
            <w:div w:id="887226612">
              <w:marLeft w:val="0"/>
              <w:marRight w:val="0"/>
              <w:marTop w:val="0"/>
              <w:marBottom w:val="0"/>
              <w:divBdr>
                <w:top w:val="none" w:sz="0" w:space="0" w:color="auto"/>
                <w:left w:val="none" w:sz="0" w:space="0" w:color="auto"/>
                <w:bottom w:val="none" w:sz="0" w:space="0" w:color="auto"/>
                <w:right w:val="none" w:sz="0" w:space="0" w:color="auto"/>
              </w:divBdr>
            </w:div>
            <w:div w:id="984160241">
              <w:marLeft w:val="0"/>
              <w:marRight w:val="0"/>
              <w:marTop w:val="0"/>
              <w:marBottom w:val="0"/>
              <w:divBdr>
                <w:top w:val="none" w:sz="0" w:space="0" w:color="auto"/>
                <w:left w:val="none" w:sz="0" w:space="0" w:color="auto"/>
                <w:bottom w:val="none" w:sz="0" w:space="0" w:color="auto"/>
                <w:right w:val="none" w:sz="0" w:space="0" w:color="auto"/>
              </w:divBdr>
            </w:div>
            <w:div w:id="1237127992">
              <w:marLeft w:val="0"/>
              <w:marRight w:val="0"/>
              <w:marTop w:val="0"/>
              <w:marBottom w:val="0"/>
              <w:divBdr>
                <w:top w:val="none" w:sz="0" w:space="0" w:color="auto"/>
                <w:left w:val="none" w:sz="0" w:space="0" w:color="auto"/>
                <w:bottom w:val="none" w:sz="0" w:space="0" w:color="auto"/>
                <w:right w:val="none" w:sz="0" w:space="0" w:color="auto"/>
              </w:divBdr>
            </w:div>
            <w:div w:id="1266769721">
              <w:marLeft w:val="0"/>
              <w:marRight w:val="0"/>
              <w:marTop w:val="0"/>
              <w:marBottom w:val="0"/>
              <w:divBdr>
                <w:top w:val="none" w:sz="0" w:space="0" w:color="auto"/>
                <w:left w:val="none" w:sz="0" w:space="0" w:color="auto"/>
                <w:bottom w:val="none" w:sz="0" w:space="0" w:color="auto"/>
                <w:right w:val="none" w:sz="0" w:space="0" w:color="auto"/>
              </w:divBdr>
            </w:div>
            <w:div w:id="1395196286">
              <w:marLeft w:val="0"/>
              <w:marRight w:val="0"/>
              <w:marTop w:val="0"/>
              <w:marBottom w:val="0"/>
              <w:divBdr>
                <w:top w:val="none" w:sz="0" w:space="0" w:color="auto"/>
                <w:left w:val="none" w:sz="0" w:space="0" w:color="auto"/>
                <w:bottom w:val="none" w:sz="0" w:space="0" w:color="auto"/>
                <w:right w:val="none" w:sz="0" w:space="0" w:color="auto"/>
              </w:divBdr>
            </w:div>
          </w:divsChild>
        </w:div>
        <w:div w:id="110638305">
          <w:marLeft w:val="0"/>
          <w:marRight w:val="0"/>
          <w:marTop w:val="0"/>
          <w:marBottom w:val="0"/>
          <w:divBdr>
            <w:top w:val="none" w:sz="0" w:space="0" w:color="auto"/>
            <w:left w:val="none" w:sz="0" w:space="0" w:color="auto"/>
            <w:bottom w:val="none" w:sz="0" w:space="0" w:color="auto"/>
            <w:right w:val="none" w:sz="0" w:space="0" w:color="auto"/>
          </w:divBdr>
        </w:div>
        <w:div w:id="499319139">
          <w:marLeft w:val="0"/>
          <w:marRight w:val="0"/>
          <w:marTop w:val="0"/>
          <w:marBottom w:val="0"/>
          <w:divBdr>
            <w:top w:val="none" w:sz="0" w:space="0" w:color="auto"/>
            <w:left w:val="none" w:sz="0" w:space="0" w:color="auto"/>
            <w:bottom w:val="none" w:sz="0" w:space="0" w:color="auto"/>
            <w:right w:val="none" w:sz="0" w:space="0" w:color="auto"/>
          </w:divBdr>
        </w:div>
        <w:div w:id="794449451">
          <w:marLeft w:val="0"/>
          <w:marRight w:val="0"/>
          <w:marTop w:val="0"/>
          <w:marBottom w:val="0"/>
          <w:divBdr>
            <w:top w:val="none" w:sz="0" w:space="0" w:color="auto"/>
            <w:left w:val="none" w:sz="0" w:space="0" w:color="auto"/>
            <w:bottom w:val="none" w:sz="0" w:space="0" w:color="auto"/>
            <w:right w:val="none" w:sz="0" w:space="0" w:color="auto"/>
          </w:divBdr>
        </w:div>
        <w:div w:id="982470984">
          <w:marLeft w:val="0"/>
          <w:marRight w:val="0"/>
          <w:marTop w:val="0"/>
          <w:marBottom w:val="0"/>
          <w:divBdr>
            <w:top w:val="none" w:sz="0" w:space="0" w:color="auto"/>
            <w:left w:val="none" w:sz="0" w:space="0" w:color="auto"/>
            <w:bottom w:val="none" w:sz="0" w:space="0" w:color="auto"/>
            <w:right w:val="none" w:sz="0" w:space="0" w:color="auto"/>
          </w:divBdr>
        </w:div>
        <w:div w:id="1333265924">
          <w:marLeft w:val="0"/>
          <w:marRight w:val="0"/>
          <w:marTop w:val="0"/>
          <w:marBottom w:val="0"/>
          <w:divBdr>
            <w:top w:val="none" w:sz="0" w:space="0" w:color="auto"/>
            <w:left w:val="none" w:sz="0" w:space="0" w:color="auto"/>
            <w:bottom w:val="none" w:sz="0" w:space="0" w:color="auto"/>
            <w:right w:val="none" w:sz="0" w:space="0" w:color="auto"/>
          </w:divBdr>
        </w:div>
        <w:div w:id="1458067687">
          <w:marLeft w:val="0"/>
          <w:marRight w:val="0"/>
          <w:marTop w:val="0"/>
          <w:marBottom w:val="0"/>
          <w:divBdr>
            <w:top w:val="none" w:sz="0" w:space="0" w:color="auto"/>
            <w:left w:val="none" w:sz="0" w:space="0" w:color="auto"/>
            <w:bottom w:val="none" w:sz="0" w:space="0" w:color="auto"/>
            <w:right w:val="none" w:sz="0" w:space="0" w:color="auto"/>
          </w:divBdr>
        </w:div>
        <w:div w:id="1514420724">
          <w:marLeft w:val="0"/>
          <w:marRight w:val="0"/>
          <w:marTop w:val="0"/>
          <w:marBottom w:val="0"/>
          <w:divBdr>
            <w:top w:val="none" w:sz="0" w:space="0" w:color="auto"/>
            <w:left w:val="none" w:sz="0" w:space="0" w:color="auto"/>
            <w:bottom w:val="none" w:sz="0" w:space="0" w:color="auto"/>
            <w:right w:val="none" w:sz="0" w:space="0" w:color="auto"/>
          </w:divBdr>
        </w:div>
        <w:div w:id="1610746281">
          <w:marLeft w:val="0"/>
          <w:marRight w:val="0"/>
          <w:marTop w:val="0"/>
          <w:marBottom w:val="0"/>
          <w:divBdr>
            <w:top w:val="none" w:sz="0" w:space="0" w:color="auto"/>
            <w:left w:val="none" w:sz="0" w:space="0" w:color="auto"/>
            <w:bottom w:val="none" w:sz="0" w:space="0" w:color="auto"/>
            <w:right w:val="none" w:sz="0" w:space="0" w:color="auto"/>
          </w:divBdr>
        </w:div>
      </w:divsChild>
    </w:div>
    <w:div w:id="1068963550">
      <w:bodyDiv w:val="1"/>
      <w:marLeft w:val="0"/>
      <w:marRight w:val="0"/>
      <w:marTop w:val="0"/>
      <w:marBottom w:val="0"/>
      <w:divBdr>
        <w:top w:val="none" w:sz="0" w:space="0" w:color="auto"/>
        <w:left w:val="none" w:sz="0" w:space="0" w:color="auto"/>
        <w:bottom w:val="none" w:sz="0" w:space="0" w:color="auto"/>
        <w:right w:val="none" w:sz="0" w:space="0" w:color="auto"/>
      </w:divBdr>
      <w:divsChild>
        <w:div w:id="736510195">
          <w:marLeft w:val="0"/>
          <w:marRight w:val="0"/>
          <w:marTop w:val="0"/>
          <w:marBottom w:val="0"/>
          <w:divBdr>
            <w:top w:val="none" w:sz="0" w:space="0" w:color="auto"/>
            <w:left w:val="none" w:sz="0" w:space="0" w:color="auto"/>
            <w:bottom w:val="none" w:sz="0" w:space="0" w:color="auto"/>
            <w:right w:val="none" w:sz="0" w:space="0" w:color="auto"/>
          </w:divBdr>
          <w:divsChild>
            <w:div w:id="1350135343">
              <w:marLeft w:val="0"/>
              <w:marRight w:val="0"/>
              <w:marTop w:val="0"/>
              <w:marBottom w:val="0"/>
              <w:divBdr>
                <w:top w:val="none" w:sz="0" w:space="0" w:color="auto"/>
                <w:left w:val="none" w:sz="0" w:space="0" w:color="auto"/>
                <w:bottom w:val="none" w:sz="0" w:space="0" w:color="auto"/>
                <w:right w:val="none" w:sz="0" w:space="0" w:color="auto"/>
              </w:divBdr>
              <w:divsChild>
                <w:div w:id="61475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0564882">
      <w:bodyDiv w:val="1"/>
      <w:marLeft w:val="0"/>
      <w:marRight w:val="0"/>
      <w:marTop w:val="0"/>
      <w:marBottom w:val="0"/>
      <w:divBdr>
        <w:top w:val="none" w:sz="0" w:space="0" w:color="auto"/>
        <w:left w:val="none" w:sz="0" w:space="0" w:color="auto"/>
        <w:bottom w:val="none" w:sz="0" w:space="0" w:color="auto"/>
        <w:right w:val="none" w:sz="0" w:space="0" w:color="auto"/>
      </w:divBdr>
    </w:div>
    <w:div w:id="1108550071">
      <w:bodyDiv w:val="1"/>
      <w:marLeft w:val="0"/>
      <w:marRight w:val="0"/>
      <w:marTop w:val="0"/>
      <w:marBottom w:val="0"/>
      <w:divBdr>
        <w:top w:val="none" w:sz="0" w:space="0" w:color="auto"/>
        <w:left w:val="none" w:sz="0" w:space="0" w:color="auto"/>
        <w:bottom w:val="none" w:sz="0" w:space="0" w:color="auto"/>
        <w:right w:val="none" w:sz="0" w:space="0" w:color="auto"/>
      </w:divBdr>
    </w:div>
    <w:div w:id="1111364282">
      <w:bodyDiv w:val="1"/>
      <w:marLeft w:val="0"/>
      <w:marRight w:val="0"/>
      <w:marTop w:val="0"/>
      <w:marBottom w:val="0"/>
      <w:divBdr>
        <w:top w:val="none" w:sz="0" w:space="0" w:color="auto"/>
        <w:left w:val="none" w:sz="0" w:space="0" w:color="auto"/>
        <w:bottom w:val="none" w:sz="0" w:space="0" w:color="auto"/>
        <w:right w:val="none" w:sz="0" w:space="0" w:color="auto"/>
      </w:divBdr>
    </w:div>
    <w:div w:id="1113479649">
      <w:bodyDiv w:val="1"/>
      <w:marLeft w:val="0"/>
      <w:marRight w:val="0"/>
      <w:marTop w:val="0"/>
      <w:marBottom w:val="0"/>
      <w:divBdr>
        <w:top w:val="none" w:sz="0" w:space="0" w:color="auto"/>
        <w:left w:val="none" w:sz="0" w:space="0" w:color="auto"/>
        <w:bottom w:val="none" w:sz="0" w:space="0" w:color="auto"/>
        <w:right w:val="none" w:sz="0" w:space="0" w:color="auto"/>
      </w:divBdr>
    </w:div>
    <w:div w:id="1132746017">
      <w:bodyDiv w:val="1"/>
      <w:marLeft w:val="0"/>
      <w:marRight w:val="0"/>
      <w:marTop w:val="0"/>
      <w:marBottom w:val="0"/>
      <w:divBdr>
        <w:top w:val="none" w:sz="0" w:space="0" w:color="auto"/>
        <w:left w:val="none" w:sz="0" w:space="0" w:color="auto"/>
        <w:bottom w:val="none" w:sz="0" w:space="0" w:color="auto"/>
        <w:right w:val="none" w:sz="0" w:space="0" w:color="auto"/>
      </w:divBdr>
    </w:div>
    <w:div w:id="1132863362">
      <w:bodyDiv w:val="1"/>
      <w:marLeft w:val="0"/>
      <w:marRight w:val="0"/>
      <w:marTop w:val="0"/>
      <w:marBottom w:val="0"/>
      <w:divBdr>
        <w:top w:val="none" w:sz="0" w:space="0" w:color="auto"/>
        <w:left w:val="none" w:sz="0" w:space="0" w:color="auto"/>
        <w:bottom w:val="none" w:sz="0" w:space="0" w:color="auto"/>
        <w:right w:val="none" w:sz="0" w:space="0" w:color="auto"/>
      </w:divBdr>
    </w:div>
    <w:div w:id="1134106224">
      <w:bodyDiv w:val="1"/>
      <w:marLeft w:val="0"/>
      <w:marRight w:val="0"/>
      <w:marTop w:val="0"/>
      <w:marBottom w:val="0"/>
      <w:divBdr>
        <w:top w:val="none" w:sz="0" w:space="0" w:color="auto"/>
        <w:left w:val="none" w:sz="0" w:space="0" w:color="auto"/>
        <w:bottom w:val="none" w:sz="0" w:space="0" w:color="auto"/>
        <w:right w:val="none" w:sz="0" w:space="0" w:color="auto"/>
      </w:divBdr>
    </w:div>
    <w:div w:id="1146894732">
      <w:bodyDiv w:val="1"/>
      <w:marLeft w:val="0"/>
      <w:marRight w:val="0"/>
      <w:marTop w:val="0"/>
      <w:marBottom w:val="0"/>
      <w:divBdr>
        <w:top w:val="none" w:sz="0" w:space="0" w:color="auto"/>
        <w:left w:val="none" w:sz="0" w:space="0" w:color="auto"/>
        <w:bottom w:val="none" w:sz="0" w:space="0" w:color="auto"/>
        <w:right w:val="none" w:sz="0" w:space="0" w:color="auto"/>
      </w:divBdr>
      <w:divsChild>
        <w:div w:id="423497254">
          <w:marLeft w:val="0"/>
          <w:marRight w:val="0"/>
          <w:marTop w:val="0"/>
          <w:marBottom w:val="0"/>
          <w:divBdr>
            <w:top w:val="none" w:sz="0" w:space="0" w:color="auto"/>
            <w:left w:val="none" w:sz="0" w:space="0" w:color="auto"/>
            <w:bottom w:val="none" w:sz="0" w:space="0" w:color="auto"/>
            <w:right w:val="none" w:sz="0" w:space="0" w:color="auto"/>
          </w:divBdr>
          <w:divsChild>
            <w:div w:id="216204112">
              <w:marLeft w:val="0"/>
              <w:marRight w:val="0"/>
              <w:marTop w:val="0"/>
              <w:marBottom w:val="0"/>
              <w:divBdr>
                <w:top w:val="none" w:sz="0" w:space="0" w:color="auto"/>
                <w:left w:val="none" w:sz="0" w:space="0" w:color="auto"/>
                <w:bottom w:val="none" w:sz="0" w:space="0" w:color="auto"/>
                <w:right w:val="none" w:sz="0" w:space="0" w:color="auto"/>
              </w:divBdr>
              <w:divsChild>
                <w:div w:id="94214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518523">
      <w:bodyDiv w:val="1"/>
      <w:marLeft w:val="0"/>
      <w:marRight w:val="0"/>
      <w:marTop w:val="0"/>
      <w:marBottom w:val="0"/>
      <w:divBdr>
        <w:top w:val="none" w:sz="0" w:space="0" w:color="auto"/>
        <w:left w:val="none" w:sz="0" w:space="0" w:color="auto"/>
        <w:bottom w:val="none" w:sz="0" w:space="0" w:color="auto"/>
        <w:right w:val="none" w:sz="0" w:space="0" w:color="auto"/>
      </w:divBdr>
    </w:div>
    <w:div w:id="1157527271">
      <w:bodyDiv w:val="1"/>
      <w:marLeft w:val="0"/>
      <w:marRight w:val="0"/>
      <w:marTop w:val="0"/>
      <w:marBottom w:val="0"/>
      <w:divBdr>
        <w:top w:val="none" w:sz="0" w:space="0" w:color="auto"/>
        <w:left w:val="none" w:sz="0" w:space="0" w:color="auto"/>
        <w:bottom w:val="none" w:sz="0" w:space="0" w:color="auto"/>
        <w:right w:val="none" w:sz="0" w:space="0" w:color="auto"/>
      </w:divBdr>
    </w:div>
    <w:div w:id="1158495534">
      <w:bodyDiv w:val="1"/>
      <w:marLeft w:val="0"/>
      <w:marRight w:val="0"/>
      <w:marTop w:val="0"/>
      <w:marBottom w:val="0"/>
      <w:divBdr>
        <w:top w:val="none" w:sz="0" w:space="0" w:color="auto"/>
        <w:left w:val="none" w:sz="0" w:space="0" w:color="auto"/>
        <w:bottom w:val="none" w:sz="0" w:space="0" w:color="auto"/>
        <w:right w:val="none" w:sz="0" w:space="0" w:color="auto"/>
      </w:divBdr>
      <w:divsChild>
        <w:div w:id="1246843615">
          <w:marLeft w:val="0"/>
          <w:marRight w:val="0"/>
          <w:marTop w:val="0"/>
          <w:marBottom w:val="0"/>
          <w:divBdr>
            <w:top w:val="none" w:sz="0" w:space="0" w:color="auto"/>
            <w:left w:val="none" w:sz="0" w:space="0" w:color="auto"/>
            <w:bottom w:val="none" w:sz="0" w:space="0" w:color="auto"/>
            <w:right w:val="none" w:sz="0" w:space="0" w:color="auto"/>
          </w:divBdr>
          <w:divsChild>
            <w:div w:id="832836985">
              <w:marLeft w:val="0"/>
              <w:marRight w:val="0"/>
              <w:marTop w:val="0"/>
              <w:marBottom w:val="0"/>
              <w:divBdr>
                <w:top w:val="none" w:sz="0" w:space="0" w:color="auto"/>
                <w:left w:val="none" w:sz="0" w:space="0" w:color="auto"/>
                <w:bottom w:val="none" w:sz="0" w:space="0" w:color="auto"/>
                <w:right w:val="none" w:sz="0" w:space="0" w:color="auto"/>
              </w:divBdr>
              <w:divsChild>
                <w:div w:id="1405837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002033">
      <w:bodyDiv w:val="1"/>
      <w:marLeft w:val="0"/>
      <w:marRight w:val="0"/>
      <w:marTop w:val="0"/>
      <w:marBottom w:val="0"/>
      <w:divBdr>
        <w:top w:val="none" w:sz="0" w:space="0" w:color="auto"/>
        <w:left w:val="none" w:sz="0" w:space="0" w:color="auto"/>
        <w:bottom w:val="none" w:sz="0" w:space="0" w:color="auto"/>
        <w:right w:val="none" w:sz="0" w:space="0" w:color="auto"/>
      </w:divBdr>
    </w:div>
    <w:div w:id="1172262654">
      <w:bodyDiv w:val="1"/>
      <w:marLeft w:val="0"/>
      <w:marRight w:val="0"/>
      <w:marTop w:val="0"/>
      <w:marBottom w:val="0"/>
      <w:divBdr>
        <w:top w:val="none" w:sz="0" w:space="0" w:color="auto"/>
        <w:left w:val="none" w:sz="0" w:space="0" w:color="auto"/>
        <w:bottom w:val="none" w:sz="0" w:space="0" w:color="auto"/>
        <w:right w:val="none" w:sz="0" w:space="0" w:color="auto"/>
      </w:divBdr>
    </w:div>
    <w:div w:id="1172840252">
      <w:bodyDiv w:val="1"/>
      <w:marLeft w:val="0"/>
      <w:marRight w:val="0"/>
      <w:marTop w:val="0"/>
      <w:marBottom w:val="0"/>
      <w:divBdr>
        <w:top w:val="none" w:sz="0" w:space="0" w:color="auto"/>
        <w:left w:val="none" w:sz="0" w:space="0" w:color="auto"/>
        <w:bottom w:val="none" w:sz="0" w:space="0" w:color="auto"/>
        <w:right w:val="none" w:sz="0" w:space="0" w:color="auto"/>
      </w:divBdr>
      <w:divsChild>
        <w:div w:id="1432505771">
          <w:marLeft w:val="0"/>
          <w:marRight w:val="0"/>
          <w:marTop w:val="0"/>
          <w:marBottom w:val="0"/>
          <w:divBdr>
            <w:top w:val="none" w:sz="0" w:space="0" w:color="auto"/>
            <w:left w:val="none" w:sz="0" w:space="0" w:color="auto"/>
            <w:bottom w:val="none" w:sz="0" w:space="0" w:color="auto"/>
            <w:right w:val="none" w:sz="0" w:space="0" w:color="auto"/>
          </w:divBdr>
          <w:divsChild>
            <w:div w:id="537279544">
              <w:marLeft w:val="0"/>
              <w:marRight w:val="0"/>
              <w:marTop w:val="0"/>
              <w:marBottom w:val="0"/>
              <w:divBdr>
                <w:top w:val="none" w:sz="0" w:space="0" w:color="auto"/>
                <w:left w:val="none" w:sz="0" w:space="0" w:color="auto"/>
                <w:bottom w:val="none" w:sz="0" w:space="0" w:color="auto"/>
                <w:right w:val="none" w:sz="0" w:space="0" w:color="auto"/>
              </w:divBdr>
              <w:divsChild>
                <w:div w:id="180866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000746">
      <w:bodyDiv w:val="1"/>
      <w:marLeft w:val="0"/>
      <w:marRight w:val="0"/>
      <w:marTop w:val="0"/>
      <w:marBottom w:val="0"/>
      <w:divBdr>
        <w:top w:val="none" w:sz="0" w:space="0" w:color="auto"/>
        <w:left w:val="none" w:sz="0" w:space="0" w:color="auto"/>
        <w:bottom w:val="none" w:sz="0" w:space="0" w:color="auto"/>
        <w:right w:val="none" w:sz="0" w:space="0" w:color="auto"/>
      </w:divBdr>
    </w:div>
    <w:div w:id="1197041521">
      <w:bodyDiv w:val="1"/>
      <w:marLeft w:val="0"/>
      <w:marRight w:val="0"/>
      <w:marTop w:val="0"/>
      <w:marBottom w:val="0"/>
      <w:divBdr>
        <w:top w:val="none" w:sz="0" w:space="0" w:color="auto"/>
        <w:left w:val="none" w:sz="0" w:space="0" w:color="auto"/>
        <w:bottom w:val="none" w:sz="0" w:space="0" w:color="auto"/>
        <w:right w:val="none" w:sz="0" w:space="0" w:color="auto"/>
      </w:divBdr>
    </w:div>
    <w:div w:id="1200358678">
      <w:bodyDiv w:val="1"/>
      <w:marLeft w:val="0"/>
      <w:marRight w:val="0"/>
      <w:marTop w:val="0"/>
      <w:marBottom w:val="0"/>
      <w:divBdr>
        <w:top w:val="none" w:sz="0" w:space="0" w:color="auto"/>
        <w:left w:val="none" w:sz="0" w:space="0" w:color="auto"/>
        <w:bottom w:val="none" w:sz="0" w:space="0" w:color="auto"/>
        <w:right w:val="none" w:sz="0" w:space="0" w:color="auto"/>
      </w:divBdr>
    </w:div>
    <w:div w:id="1213468883">
      <w:bodyDiv w:val="1"/>
      <w:marLeft w:val="0"/>
      <w:marRight w:val="0"/>
      <w:marTop w:val="0"/>
      <w:marBottom w:val="0"/>
      <w:divBdr>
        <w:top w:val="none" w:sz="0" w:space="0" w:color="auto"/>
        <w:left w:val="none" w:sz="0" w:space="0" w:color="auto"/>
        <w:bottom w:val="none" w:sz="0" w:space="0" w:color="auto"/>
        <w:right w:val="none" w:sz="0" w:space="0" w:color="auto"/>
      </w:divBdr>
    </w:div>
    <w:div w:id="1215852405">
      <w:bodyDiv w:val="1"/>
      <w:marLeft w:val="0"/>
      <w:marRight w:val="0"/>
      <w:marTop w:val="0"/>
      <w:marBottom w:val="0"/>
      <w:divBdr>
        <w:top w:val="none" w:sz="0" w:space="0" w:color="auto"/>
        <w:left w:val="none" w:sz="0" w:space="0" w:color="auto"/>
        <w:bottom w:val="none" w:sz="0" w:space="0" w:color="auto"/>
        <w:right w:val="none" w:sz="0" w:space="0" w:color="auto"/>
      </w:divBdr>
    </w:div>
    <w:div w:id="1216938787">
      <w:bodyDiv w:val="1"/>
      <w:marLeft w:val="0"/>
      <w:marRight w:val="0"/>
      <w:marTop w:val="0"/>
      <w:marBottom w:val="0"/>
      <w:divBdr>
        <w:top w:val="none" w:sz="0" w:space="0" w:color="auto"/>
        <w:left w:val="none" w:sz="0" w:space="0" w:color="auto"/>
        <w:bottom w:val="none" w:sz="0" w:space="0" w:color="auto"/>
        <w:right w:val="none" w:sz="0" w:space="0" w:color="auto"/>
      </w:divBdr>
    </w:div>
    <w:div w:id="1225139985">
      <w:bodyDiv w:val="1"/>
      <w:marLeft w:val="0"/>
      <w:marRight w:val="0"/>
      <w:marTop w:val="0"/>
      <w:marBottom w:val="0"/>
      <w:divBdr>
        <w:top w:val="none" w:sz="0" w:space="0" w:color="auto"/>
        <w:left w:val="none" w:sz="0" w:space="0" w:color="auto"/>
        <w:bottom w:val="none" w:sz="0" w:space="0" w:color="auto"/>
        <w:right w:val="none" w:sz="0" w:space="0" w:color="auto"/>
      </w:divBdr>
      <w:divsChild>
        <w:div w:id="1344480711">
          <w:marLeft w:val="0"/>
          <w:marRight w:val="0"/>
          <w:marTop w:val="0"/>
          <w:marBottom w:val="0"/>
          <w:divBdr>
            <w:top w:val="none" w:sz="0" w:space="0" w:color="auto"/>
            <w:left w:val="none" w:sz="0" w:space="0" w:color="auto"/>
            <w:bottom w:val="none" w:sz="0" w:space="0" w:color="auto"/>
            <w:right w:val="none" w:sz="0" w:space="0" w:color="auto"/>
          </w:divBdr>
          <w:divsChild>
            <w:div w:id="1750078681">
              <w:marLeft w:val="0"/>
              <w:marRight w:val="0"/>
              <w:marTop w:val="0"/>
              <w:marBottom w:val="0"/>
              <w:divBdr>
                <w:top w:val="none" w:sz="0" w:space="0" w:color="auto"/>
                <w:left w:val="none" w:sz="0" w:space="0" w:color="auto"/>
                <w:bottom w:val="none" w:sz="0" w:space="0" w:color="auto"/>
                <w:right w:val="none" w:sz="0" w:space="0" w:color="auto"/>
              </w:divBdr>
              <w:divsChild>
                <w:div w:id="58885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3811842">
      <w:bodyDiv w:val="1"/>
      <w:marLeft w:val="0"/>
      <w:marRight w:val="0"/>
      <w:marTop w:val="0"/>
      <w:marBottom w:val="0"/>
      <w:divBdr>
        <w:top w:val="none" w:sz="0" w:space="0" w:color="auto"/>
        <w:left w:val="none" w:sz="0" w:space="0" w:color="auto"/>
        <w:bottom w:val="none" w:sz="0" w:space="0" w:color="auto"/>
        <w:right w:val="none" w:sz="0" w:space="0" w:color="auto"/>
      </w:divBdr>
      <w:divsChild>
        <w:div w:id="28606174">
          <w:marLeft w:val="0"/>
          <w:marRight w:val="0"/>
          <w:marTop w:val="0"/>
          <w:marBottom w:val="0"/>
          <w:divBdr>
            <w:top w:val="none" w:sz="0" w:space="0" w:color="auto"/>
            <w:left w:val="none" w:sz="0" w:space="0" w:color="auto"/>
            <w:bottom w:val="none" w:sz="0" w:space="0" w:color="auto"/>
            <w:right w:val="none" w:sz="0" w:space="0" w:color="auto"/>
          </w:divBdr>
          <w:divsChild>
            <w:div w:id="1769694161">
              <w:marLeft w:val="0"/>
              <w:marRight w:val="0"/>
              <w:marTop w:val="0"/>
              <w:marBottom w:val="0"/>
              <w:divBdr>
                <w:top w:val="none" w:sz="0" w:space="0" w:color="auto"/>
                <w:left w:val="none" w:sz="0" w:space="0" w:color="auto"/>
                <w:bottom w:val="none" w:sz="0" w:space="0" w:color="auto"/>
                <w:right w:val="none" w:sz="0" w:space="0" w:color="auto"/>
              </w:divBdr>
              <w:divsChild>
                <w:div w:id="1881164905">
                  <w:marLeft w:val="0"/>
                  <w:marRight w:val="0"/>
                  <w:marTop w:val="0"/>
                  <w:marBottom w:val="0"/>
                  <w:divBdr>
                    <w:top w:val="none" w:sz="0" w:space="0" w:color="auto"/>
                    <w:left w:val="none" w:sz="0" w:space="0" w:color="auto"/>
                    <w:bottom w:val="none" w:sz="0" w:space="0" w:color="auto"/>
                    <w:right w:val="none" w:sz="0" w:space="0" w:color="auto"/>
                  </w:divBdr>
                  <w:divsChild>
                    <w:div w:id="196072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4729286">
      <w:bodyDiv w:val="1"/>
      <w:marLeft w:val="0"/>
      <w:marRight w:val="0"/>
      <w:marTop w:val="0"/>
      <w:marBottom w:val="0"/>
      <w:divBdr>
        <w:top w:val="none" w:sz="0" w:space="0" w:color="auto"/>
        <w:left w:val="none" w:sz="0" w:space="0" w:color="auto"/>
        <w:bottom w:val="none" w:sz="0" w:space="0" w:color="auto"/>
        <w:right w:val="none" w:sz="0" w:space="0" w:color="auto"/>
      </w:divBdr>
    </w:div>
    <w:div w:id="1248804369">
      <w:bodyDiv w:val="1"/>
      <w:marLeft w:val="0"/>
      <w:marRight w:val="0"/>
      <w:marTop w:val="0"/>
      <w:marBottom w:val="0"/>
      <w:divBdr>
        <w:top w:val="none" w:sz="0" w:space="0" w:color="auto"/>
        <w:left w:val="none" w:sz="0" w:space="0" w:color="auto"/>
        <w:bottom w:val="none" w:sz="0" w:space="0" w:color="auto"/>
        <w:right w:val="none" w:sz="0" w:space="0" w:color="auto"/>
      </w:divBdr>
    </w:div>
    <w:div w:id="1280455367">
      <w:bodyDiv w:val="1"/>
      <w:marLeft w:val="0"/>
      <w:marRight w:val="0"/>
      <w:marTop w:val="0"/>
      <w:marBottom w:val="0"/>
      <w:divBdr>
        <w:top w:val="none" w:sz="0" w:space="0" w:color="auto"/>
        <w:left w:val="none" w:sz="0" w:space="0" w:color="auto"/>
        <w:bottom w:val="none" w:sz="0" w:space="0" w:color="auto"/>
        <w:right w:val="none" w:sz="0" w:space="0" w:color="auto"/>
      </w:divBdr>
    </w:div>
    <w:div w:id="1282687542">
      <w:bodyDiv w:val="1"/>
      <w:marLeft w:val="0"/>
      <w:marRight w:val="0"/>
      <w:marTop w:val="0"/>
      <w:marBottom w:val="0"/>
      <w:divBdr>
        <w:top w:val="none" w:sz="0" w:space="0" w:color="auto"/>
        <w:left w:val="none" w:sz="0" w:space="0" w:color="auto"/>
        <w:bottom w:val="none" w:sz="0" w:space="0" w:color="auto"/>
        <w:right w:val="none" w:sz="0" w:space="0" w:color="auto"/>
      </w:divBdr>
    </w:div>
    <w:div w:id="1288467812">
      <w:bodyDiv w:val="1"/>
      <w:marLeft w:val="0"/>
      <w:marRight w:val="0"/>
      <w:marTop w:val="0"/>
      <w:marBottom w:val="0"/>
      <w:divBdr>
        <w:top w:val="none" w:sz="0" w:space="0" w:color="auto"/>
        <w:left w:val="none" w:sz="0" w:space="0" w:color="auto"/>
        <w:bottom w:val="none" w:sz="0" w:space="0" w:color="auto"/>
        <w:right w:val="none" w:sz="0" w:space="0" w:color="auto"/>
      </w:divBdr>
    </w:div>
    <w:div w:id="1289051382">
      <w:bodyDiv w:val="1"/>
      <w:marLeft w:val="0"/>
      <w:marRight w:val="0"/>
      <w:marTop w:val="0"/>
      <w:marBottom w:val="0"/>
      <w:divBdr>
        <w:top w:val="none" w:sz="0" w:space="0" w:color="auto"/>
        <w:left w:val="none" w:sz="0" w:space="0" w:color="auto"/>
        <w:bottom w:val="none" w:sz="0" w:space="0" w:color="auto"/>
        <w:right w:val="none" w:sz="0" w:space="0" w:color="auto"/>
      </w:divBdr>
      <w:divsChild>
        <w:div w:id="301665169">
          <w:marLeft w:val="0"/>
          <w:marRight w:val="0"/>
          <w:marTop w:val="0"/>
          <w:marBottom w:val="0"/>
          <w:divBdr>
            <w:top w:val="none" w:sz="0" w:space="0" w:color="auto"/>
            <w:left w:val="none" w:sz="0" w:space="0" w:color="auto"/>
            <w:bottom w:val="none" w:sz="0" w:space="0" w:color="auto"/>
            <w:right w:val="none" w:sz="0" w:space="0" w:color="auto"/>
          </w:divBdr>
        </w:div>
      </w:divsChild>
    </w:div>
    <w:div w:id="1290672289">
      <w:bodyDiv w:val="1"/>
      <w:marLeft w:val="0"/>
      <w:marRight w:val="0"/>
      <w:marTop w:val="0"/>
      <w:marBottom w:val="0"/>
      <w:divBdr>
        <w:top w:val="none" w:sz="0" w:space="0" w:color="auto"/>
        <w:left w:val="none" w:sz="0" w:space="0" w:color="auto"/>
        <w:bottom w:val="none" w:sz="0" w:space="0" w:color="auto"/>
        <w:right w:val="none" w:sz="0" w:space="0" w:color="auto"/>
      </w:divBdr>
    </w:div>
    <w:div w:id="1304459432">
      <w:bodyDiv w:val="1"/>
      <w:marLeft w:val="0"/>
      <w:marRight w:val="0"/>
      <w:marTop w:val="0"/>
      <w:marBottom w:val="0"/>
      <w:divBdr>
        <w:top w:val="none" w:sz="0" w:space="0" w:color="auto"/>
        <w:left w:val="none" w:sz="0" w:space="0" w:color="auto"/>
        <w:bottom w:val="none" w:sz="0" w:space="0" w:color="auto"/>
        <w:right w:val="none" w:sz="0" w:space="0" w:color="auto"/>
      </w:divBdr>
    </w:div>
    <w:div w:id="1337147072">
      <w:bodyDiv w:val="1"/>
      <w:marLeft w:val="0"/>
      <w:marRight w:val="0"/>
      <w:marTop w:val="0"/>
      <w:marBottom w:val="0"/>
      <w:divBdr>
        <w:top w:val="none" w:sz="0" w:space="0" w:color="auto"/>
        <w:left w:val="none" w:sz="0" w:space="0" w:color="auto"/>
        <w:bottom w:val="none" w:sz="0" w:space="0" w:color="auto"/>
        <w:right w:val="none" w:sz="0" w:space="0" w:color="auto"/>
      </w:divBdr>
    </w:div>
    <w:div w:id="1361472324">
      <w:bodyDiv w:val="1"/>
      <w:marLeft w:val="0"/>
      <w:marRight w:val="0"/>
      <w:marTop w:val="0"/>
      <w:marBottom w:val="0"/>
      <w:divBdr>
        <w:top w:val="none" w:sz="0" w:space="0" w:color="auto"/>
        <w:left w:val="none" w:sz="0" w:space="0" w:color="auto"/>
        <w:bottom w:val="none" w:sz="0" w:space="0" w:color="auto"/>
        <w:right w:val="none" w:sz="0" w:space="0" w:color="auto"/>
      </w:divBdr>
    </w:div>
    <w:div w:id="1381517129">
      <w:bodyDiv w:val="1"/>
      <w:marLeft w:val="0"/>
      <w:marRight w:val="0"/>
      <w:marTop w:val="0"/>
      <w:marBottom w:val="0"/>
      <w:divBdr>
        <w:top w:val="none" w:sz="0" w:space="0" w:color="auto"/>
        <w:left w:val="none" w:sz="0" w:space="0" w:color="auto"/>
        <w:bottom w:val="none" w:sz="0" w:space="0" w:color="auto"/>
        <w:right w:val="none" w:sz="0" w:space="0" w:color="auto"/>
      </w:divBdr>
    </w:div>
    <w:div w:id="1382247588">
      <w:bodyDiv w:val="1"/>
      <w:marLeft w:val="0"/>
      <w:marRight w:val="0"/>
      <w:marTop w:val="0"/>
      <w:marBottom w:val="0"/>
      <w:divBdr>
        <w:top w:val="none" w:sz="0" w:space="0" w:color="auto"/>
        <w:left w:val="none" w:sz="0" w:space="0" w:color="auto"/>
        <w:bottom w:val="none" w:sz="0" w:space="0" w:color="auto"/>
        <w:right w:val="none" w:sz="0" w:space="0" w:color="auto"/>
      </w:divBdr>
    </w:div>
    <w:div w:id="1399743652">
      <w:bodyDiv w:val="1"/>
      <w:marLeft w:val="0"/>
      <w:marRight w:val="0"/>
      <w:marTop w:val="0"/>
      <w:marBottom w:val="0"/>
      <w:divBdr>
        <w:top w:val="none" w:sz="0" w:space="0" w:color="auto"/>
        <w:left w:val="none" w:sz="0" w:space="0" w:color="auto"/>
        <w:bottom w:val="none" w:sz="0" w:space="0" w:color="auto"/>
        <w:right w:val="none" w:sz="0" w:space="0" w:color="auto"/>
      </w:divBdr>
      <w:divsChild>
        <w:div w:id="1943608874">
          <w:marLeft w:val="0"/>
          <w:marRight w:val="0"/>
          <w:marTop w:val="0"/>
          <w:marBottom w:val="0"/>
          <w:divBdr>
            <w:top w:val="none" w:sz="0" w:space="0" w:color="auto"/>
            <w:left w:val="none" w:sz="0" w:space="0" w:color="auto"/>
            <w:bottom w:val="none" w:sz="0" w:space="0" w:color="auto"/>
            <w:right w:val="none" w:sz="0" w:space="0" w:color="auto"/>
          </w:divBdr>
          <w:divsChild>
            <w:div w:id="1701588768">
              <w:marLeft w:val="0"/>
              <w:marRight w:val="0"/>
              <w:marTop w:val="0"/>
              <w:marBottom w:val="0"/>
              <w:divBdr>
                <w:top w:val="none" w:sz="0" w:space="0" w:color="auto"/>
                <w:left w:val="none" w:sz="0" w:space="0" w:color="auto"/>
                <w:bottom w:val="none" w:sz="0" w:space="0" w:color="auto"/>
                <w:right w:val="none" w:sz="0" w:space="0" w:color="auto"/>
              </w:divBdr>
              <w:divsChild>
                <w:div w:id="86849709">
                  <w:marLeft w:val="0"/>
                  <w:marRight w:val="0"/>
                  <w:marTop w:val="0"/>
                  <w:marBottom w:val="0"/>
                  <w:divBdr>
                    <w:top w:val="none" w:sz="0" w:space="0" w:color="auto"/>
                    <w:left w:val="none" w:sz="0" w:space="0" w:color="auto"/>
                    <w:bottom w:val="none" w:sz="0" w:space="0" w:color="auto"/>
                    <w:right w:val="none" w:sz="0" w:space="0" w:color="auto"/>
                  </w:divBdr>
                  <w:divsChild>
                    <w:div w:id="317075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1704848">
      <w:bodyDiv w:val="1"/>
      <w:marLeft w:val="0"/>
      <w:marRight w:val="0"/>
      <w:marTop w:val="0"/>
      <w:marBottom w:val="0"/>
      <w:divBdr>
        <w:top w:val="none" w:sz="0" w:space="0" w:color="auto"/>
        <w:left w:val="none" w:sz="0" w:space="0" w:color="auto"/>
        <w:bottom w:val="none" w:sz="0" w:space="0" w:color="auto"/>
        <w:right w:val="none" w:sz="0" w:space="0" w:color="auto"/>
      </w:divBdr>
    </w:div>
    <w:div w:id="1432163450">
      <w:bodyDiv w:val="1"/>
      <w:marLeft w:val="0"/>
      <w:marRight w:val="0"/>
      <w:marTop w:val="0"/>
      <w:marBottom w:val="0"/>
      <w:divBdr>
        <w:top w:val="none" w:sz="0" w:space="0" w:color="auto"/>
        <w:left w:val="none" w:sz="0" w:space="0" w:color="auto"/>
        <w:bottom w:val="none" w:sz="0" w:space="0" w:color="auto"/>
        <w:right w:val="none" w:sz="0" w:space="0" w:color="auto"/>
      </w:divBdr>
    </w:div>
    <w:div w:id="1435977007">
      <w:bodyDiv w:val="1"/>
      <w:marLeft w:val="0"/>
      <w:marRight w:val="0"/>
      <w:marTop w:val="0"/>
      <w:marBottom w:val="0"/>
      <w:divBdr>
        <w:top w:val="none" w:sz="0" w:space="0" w:color="auto"/>
        <w:left w:val="none" w:sz="0" w:space="0" w:color="auto"/>
        <w:bottom w:val="none" w:sz="0" w:space="0" w:color="auto"/>
        <w:right w:val="none" w:sz="0" w:space="0" w:color="auto"/>
      </w:divBdr>
    </w:div>
    <w:div w:id="1443382761">
      <w:bodyDiv w:val="1"/>
      <w:marLeft w:val="0"/>
      <w:marRight w:val="0"/>
      <w:marTop w:val="0"/>
      <w:marBottom w:val="0"/>
      <w:divBdr>
        <w:top w:val="none" w:sz="0" w:space="0" w:color="auto"/>
        <w:left w:val="none" w:sz="0" w:space="0" w:color="auto"/>
        <w:bottom w:val="none" w:sz="0" w:space="0" w:color="auto"/>
        <w:right w:val="none" w:sz="0" w:space="0" w:color="auto"/>
      </w:divBdr>
    </w:div>
    <w:div w:id="1453673776">
      <w:bodyDiv w:val="1"/>
      <w:marLeft w:val="0"/>
      <w:marRight w:val="0"/>
      <w:marTop w:val="0"/>
      <w:marBottom w:val="0"/>
      <w:divBdr>
        <w:top w:val="none" w:sz="0" w:space="0" w:color="auto"/>
        <w:left w:val="none" w:sz="0" w:space="0" w:color="auto"/>
        <w:bottom w:val="none" w:sz="0" w:space="0" w:color="auto"/>
        <w:right w:val="none" w:sz="0" w:space="0" w:color="auto"/>
      </w:divBdr>
    </w:div>
    <w:div w:id="1455559089">
      <w:bodyDiv w:val="1"/>
      <w:marLeft w:val="0"/>
      <w:marRight w:val="0"/>
      <w:marTop w:val="0"/>
      <w:marBottom w:val="0"/>
      <w:divBdr>
        <w:top w:val="none" w:sz="0" w:space="0" w:color="auto"/>
        <w:left w:val="none" w:sz="0" w:space="0" w:color="auto"/>
        <w:bottom w:val="none" w:sz="0" w:space="0" w:color="auto"/>
        <w:right w:val="none" w:sz="0" w:space="0" w:color="auto"/>
      </w:divBdr>
    </w:div>
    <w:div w:id="1502965203">
      <w:bodyDiv w:val="1"/>
      <w:marLeft w:val="0"/>
      <w:marRight w:val="0"/>
      <w:marTop w:val="0"/>
      <w:marBottom w:val="0"/>
      <w:divBdr>
        <w:top w:val="none" w:sz="0" w:space="0" w:color="auto"/>
        <w:left w:val="none" w:sz="0" w:space="0" w:color="auto"/>
        <w:bottom w:val="none" w:sz="0" w:space="0" w:color="auto"/>
        <w:right w:val="none" w:sz="0" w:space="0" w:color="auto"/>
      </w:divBdr>
    </w:div>
    <w:div w:id="1503274284">
      <w:bodyDiv w:val="1"/>
      <w:marLeft w:val="0"/>
      <w:marRight w:val="0"/>
      <w:marTop w:val="0"/>
      <w:marBottom w:val="0"/>
      <w:divBdr>
        <w:top w:val="none" w:sz="0" w:space="0" w:color="auto"/>
        <w:left w:val="none" w:sz="0" w:space="0" w:color="auto"/>
        <w:bottom w:val="none" w:sz="0" w:space="0" w:color="auto"/>
        <w:right w:val="none" w:sz="0" w:space="0" w:color="auto"/>
      </w:divBdr>
      <w:divsChild>
        <w:div w:id="693458445">
          <w:marLeft w:val="0"/>
          <w:marRight w:val="0"/>
          <w:marTop w:val="0"/>
          <w:marBottom w:val="0"/>
          <w:divBdr>
            <w:top w:val="none" w:sz="0" w:space="0" w:color="auto"/>
            <w:left w:val="none" w:sz="0" w:space="0" w:color="auto"/>
            <w:bottom w:val="none" w:sz="0" w:space="0" w:color="auto"/>
            <w:right w:val="none" w:sz="0" w:space="0" w:color="auto"/>
          </w:divBdr>
          <w:divsChild>
            <w:div w:id="624117966">
              <w:marLeft w:val="0"/>
              <w:marRight w:val="0"/>
              <w:marTop w:val="0"/>
              <w:marBottom w:val="0"/>
              <w:divBdr>
                <w:top w:val="none" w:sz="0" w:space="0" w:color="auto"/>
                <w:left w:val="none" w:sz="0" w:space="0" w:color="auto"/>
                <w:bottom w:val="none" w:sz="0" w:space="0" w:color="auto"/>
                <w:right w:val="none" w:sz="0" w:space="0" w:color="auto"/>
              </w:divBdr>
              <w:divsChild>
                <w:div w:id="149490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685081">
      <w:bodyDiv w:val="1"/>
      <w:marLeft w:val="0"/>
      <w:marRight w:val="0"/>
      <w:marTop w:val="0"/>
      <w:marBottom w:val="0"/>
      <w:divBdr>
        <w:top w:val="none" w:sz="0" w:space="0" w:color="auto"/>
        <w:left w:val="none" w:sz="0" w:space="0" w:color="auto"/>
        <w:bottom w:val="none" w:sz="0" w:space="0" w:color="auto"/>
        <w:right w:val="none" w:sz="0" w:space="0" w:color="auto"/>
      </w:divBdr>
    </w:div>
    <w:div w:id="1573463490">
      <w:bodyDiv w:val="1"/>
      <w:marLeft w:val="0"/>
      <w:marRight w:val="0"/>
      <w:marTop w:val="0"/>
      <w:marBottom w:val="0"/>
      <w:divBdr>
        <w:top w:val="none" w:sz="0" w:space="0" w:color="auto"/>
        <w:left w:val="none" w:sz="0" w:space="0" w:color="auto"/>
        <w:bottom w:val="none" w:sz="0" w:space="0" w:color="auto"/>
        <w:right w:val="none" w:sz="0" w:space="0" w:color="auto"/>
      </w:divBdr>
    </w:div>
    <w:div w:id="1581719928">
      <w:bodyDiv w:val="1"/>
      <w:marLeft w:val="0"/>
      <w:marRight w:val="0"/>
      <w:marTop w:val="0"/>
      <w:marBottom w:val="0"/>
      <w:divBdr>
        <w:top w:val="none" w:sz="0" w:space="0" w:color="auto"/>
        <w:left w:val="none" w:sz="0" w:space="0" w:color="auto"/>
        <w:bottom w:val="none" w:sz="0" w:space="0" w:color="auto"/>
        <w:right w:val="none" w:sz="0" w:space="0" w:color="auto"/>
      </w:divBdr>
      <w:divsChild>
        <w:div w:id="9476635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08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079496">
      <w:bodyDiv w:val="1"/>
      <w:marLeft w:val="0"/>
      <w:marRight w:val="0"/>
      <w:marTop w:val="0"/>
      <w:marBottom w:val="0"/>
      <w:divBdr>
        <w:top w:val="none" w:sz="0" w:space="0" w:color="auto"/>
        <w:left w:val="none" w:sz="0" w:space="0" w:color="auto"/>
        <w:bottom w:val="none" w:sz="0" w:space="0" w:color="auto"/>
        <w:right w:val="none" w:sz="0" w:space="0" w:color="auto"/>
      </w:divBdr>
    </w:div>
    <w:div w:id="1610312282">
      <w:bodyDiv w:val="1"/>
      <w:marLeft w:val="0"/>
      <w:marRight w:val="0"/>
      <w:marTop w:val="0"/>
      <w:marBottom w:val="0"/>
      <w:divBdr>
        <w:top w:val="none" w:sz="0" w:space="0" w:color="auto"/>
        <w:left w:val="none" w:sz="0" w:space="0" w:color="auto"/>
        <w:bottom w:val="none" w:sz="0" w:space="0" w:color="auto"/>
        <w:right w:val="none" w:sz="0" w:space="0" w:color="auto"/>
      </w:divBdr>
    </w:div>
    <w:div w:id="1616211200">
      <w:bodyDiv w:val="1"/>
      <w:marLeft w:val="0"/>
      <w:marRight w:val="0"/>
      <w:marTop w:val="0"/>
      <w:marBottom w:val="0"/>
      <w:divBdr>
        <w:top w:val="none" w:sz="0" w:space="0" w:color="auto"/>
        <w:left w:val="none" w:sz="0" w:space="0" w:color="auto"/>
        <w:bottom w:val="none" w:sz="0" w:space="0" w:color="auto"/>
        <w:right w:val="none" w:sz="0" w:space="0" w:color="auto"/>
      </w:divBdr>
    </w:div>
    <w:div w:id="1617981178">
      <w:bodyDiv w:val="1"/>
      <w:marLeft w:val="0"/>
      <w:marRight w:val="0"/>
      <w:marTop w:val="0"/>
      <w:marBottom w:val="0"/>
      <w:divBdr>
        <w:top w:val="none" w:sz="0" w:space="0" w:color="auto"/>
        <w:left w:val="none" w:sz="0" w:space="0" w:color="auto"/>
        <w:bottom w:val="none" w:sz="0" w:space="0" w:color="auto"/>
        <w:right w:val="none" w:sz="0" w:space="0" w:color="auto"/>
      </w:divBdr>
    </w:div>
    <w:div w:id="1622372642">
      <w:bodyDiv w:val="1"/>
      <w:marLeft w:val="0"/>
      <w:marRight w:val="0"/>
      <w:marTop w:val="0"/>
      <w:marBottom w:val="0"/>
      <w:divBdr>
        <w:top w:val="none" w:sz="0" w:space="0" w:color="auto"/>
        <w:left w:val="none" w:sz="0" w:space="0" w:color="auto"/>
        <w:bottom w:val="none" w:sz="0" w:space="0" w:color="auto"/>
        <w:right w:val="none" w:sz="0" w:space="0" w:color="auto"/>
      </w:divBdr>
    </w:div>
    <w:div w:id="1624533642">
      <w:bodyDiv w:val="1"/>
      <w:marLeft w:val="0"/>
      <w:marRight w:val="0"/>
      <w:marTop w:val="0"/>
      <w:marBottom w:val="0"/>
      <w:divBdr>
        <w:top w:val="none" w:sz="0" w:space="0" w:color="auto"/>
        <w:left w:val="none" w:sz="0" w:space="0" w:color="auto"/>
        <w:bottom w:val="none" w:sz="0" w:space="0" w:color="auto"/>
        <w:right w:val="none" w:sz="0" w:space="0" w:color="auto"/>
      </w:divBdr>
    </w:div>
    <w:div w:id="1644768946">
      <w:bodyDiv w:val="1"/>
      <w:marLeft w:val="0"/>
      <w:marRight w:val="0"/>
      <w:marTop w:val="0"/>
      <w:marBottom w:val="0"/>
      <w:divBdr>
        <w:top w:val="none" w:sz="0" w:space="0" w:color="auto"/>
        <w:left w:val="none" w:sz="0" w:space="0" w:color="auto"/>
        <w:bottom w:val="none" w:sz="0" w:space="0" w:color="auto"/>
        <w:right w:val="none" w:sz="0" w:space="0" w:color="auto"/>
      </w:divBdr>
    </w:div>
    <w:div w:id="1646205316">
      <w:bodyDiv w:val="1"/>
      <w:marLeft w:val="0"/>
      <w:marRight w:val="0"/>
      <w:marTop w:val="0"/>
      <w:marBottom w:val="0"/>
      <w:divBdr>
        <w:top w:val="none" w:sz="0" w:space="0" w:color="auto"/>
        <w:left w:val="none" w:sz="0" w:space="0" w:color="auto"/>
        <w:bottom w:val="none" w:sz="0" w:space="0" w:color="auto"/>
        <w:right w:val="none" w:sz="0" w:space="0" w:color="auto"/>
      </w:divBdr>
    </w:div>
    <w:div w:id="1648245732">
      <w:bodyDiv w:val="1"/>
      <w:marLeft w:val="0"/>
      <w:marRight w:val="0"/>
      <w:marTop w:val="0"/>
      <w:marBottom w:val="0"/>
      <w:divBdr>
        <w:top w:val="none" w:sz="0" w:space="0" w:color="auto"/>
        <w:left w:val="none" w:sz="0" w:space="0" w:color="auto"/>
        <w:bottom w:val="none" w:sz="0" w:space="0" w:color="auto"/>
        <w:right w:val="none" w:sz="0" w:space="0" w:color="auto"/>
      </w:divBdr>
      <w:divsChild>
        <w:div w:id="562908415">
          <w:marLeft w:val="0"/>
          <w:marRight w:val="0"/>
          <w:marTop w:val="0"/>
          <w:marBottom w:val="0"/>
          <w:divBdr>
            <w:top w:val="none" w:sz="0" w:space="0" w:color="auto"/>
            <w:left w:val="none" w:sz="0" w:space="0" w:color="auto"/>
            <w:bottom w:val="none" w:sz="0" w:space="0" w:color="auto"/>
            <w:right w:val="none" w:sz="0" w:space="0" w:color="auto"/>
          </w:divBdr>
          <w:divsChild>
            <w:div w:id="225797718">
              <w:marLeft w:val="0"/>
              <w:marRight w:val="0"/>
              <w:marTop w:val="0"/>
              <w:marBottom w:val="0"/>
              <w:divBdr>
                <w:top w:val="none" w:sz="0" w:space="0" w:color="auto"/>
                <w:left w:val="none" w:sz="0" w:space="0" w:color="auto"/>
                <w:bottom w:val="none" w:sz="0" w:space="0" w:color="auto"/>
                <w:right w:val="none" w:sz="0" w:space="0" w:color="auto"/>
              </w:divBdr>
              <w:divsChild>
                <w:div w:id="521671548">
                  <w:marLeft w:val="0"/>
                  <w:marRight w:val="0"/>
                  <w:marTop w:val="0"/>
                  <w:marBottom w:val="0"/>
                  <w:divBdr>
                    <w:top w:val="none" w:sz="0" w:space="0" w:color="auto"/>
                    <w:left w:val="none" w:sz="0" w:space="0" w:color="auto"/>
                    <w:bottom w:val="none" w:sz="0" w:space="0" w:color="auto"/>
                    <w:right w:val="none" w:sz="0" w:space="0" w:color="auto"/>
                  </w:divBdr>
                  <w:divsChild>
                    <w:div w:id="1750036041">
                      <w:marLeft w:val="0"/>
                      <w:marRight w:val="0"/>
                      <w:marTop w:val="0"/>
                      <w:marBottom w:val="0"/>
                      <w:divBdr>
                        <w:top w:val="none" w:sz="0" w:space="0" w:color="auto"/>
                        <w:left w:val="none" w:sz="0" w:space="0" w:color="auto"/>
                        <w:bottom w:val="none" w:sz="0" w:space="0" w:color="auto"/>
                        <w:right w:val="none" w:sz="0" w:space="0" w:color="auto"/>
                      </w:divBdr>
                      <w:divsChild>
                        <w:div w:id="1750155081">
                          <w:marLeft w:val="0"/>
                          <w:marRight w:val="0"/>
                          <w:marTop w:val="0"/>
                          <w:marBottom w:val="0"/>
                          <w:divBdr>
                            <w:top w:val="none" w:sz="0" w:space="0" w:color="auto"/>
                            <w:left w:val="none" w:sz="0" w:space="0" w:color="auto"/>
                            <w:bottom w:val="none" w:sz="0" w:space="0" w:color="auto"/>
                            <w:right w:val="none" w:sz="0" w:space="0" w:color="auto"/>
                          </w:divBdr>
                          <w:divsChild>
                            <w:div w:id="340085294">
                              <w:marLeft w:val="0"/>
                              <w:marRight w:val="0"/>
                              <w:marTop w:val="0"/>
                              <w:marBottom w:val="0"/>
                              <w:divBdr>
                                <w:top w:val="none" w:sz="0" w:space="0" w:color="auto"/>
                                <w:left w:val="none" w:sz="0" w:space="0" w:color="auto"/>
                                <w:bottom w:val="none" w:sz="0" w:space="0" w:color="auto"/>
                                <w:right w:val="none" w:sz="0" w:space="0" w:color="auto"/>
                              </w:divBdr>
                              <w:divsChild>
                                <w:div w:id="306253432">
                                  <w:marLeft w:val="0"/>
                                  <w:marRight w:val="0"/>
                                  <w:marTop w:val="0"/>
                                  <w:marBottom w:val="0"/>
                                  <w:divBdr>
                                    <w:top w:val="none" w:sz="0" w:space="0" w:color="auto"/>
                                    <w:left w:val="none" w:sz="0" w:space="0" w:color="auto"/>
                                    <w:bottom w:val="none" w:sz="0" w:space="0" w:color="auto"/>
                                    <w:right w:val="none" w:sz="0" w:space="0" w:color="auto"/>
                                  </w:divBdr>
                                  <w:divsChild>
                                    <w:div w:id="1126509087">
                                      <w:marLeft w:val="0"/>
                                      <w:marRight w:val="0"/>
                                      <w:marTop w:val="0"/>
                                      <w:marBottom w:val="0"/>
                                      <w:divBdr>
                                        <w:top w:val="none" w:sz="0" w:space="0" w:color="auto"/>
                                        <w:left w:val="none" w:sz="0" w:space="0" w:color="auto"/>
                                        <w:bottom w:val="none" w:sz="0" w:space="0" w:color="auto"/>
                                        <w:right w:val="none" w:sz="0" w:space="0" w:color="auto"/>
                                      </w:divBdr>
                                      <w:divsChild>
                                        <w:div w:id="1313218284">
                                          <w:marLeft w:val="0"/>
                                          <w:marRight w:val="0"/>
                                          <w:marTop w:val="0"/>
                                          <w:marBottom w:val="0"/>
                                          <w:divBdr>
                                            <w:top w:val="none" w:sz="0" w:space="0" w:color="auto"/>
                                            <w:left w:val="none" w:sz="0" w:space="0" w:color="auto"/>
                                            <w:bottom w:val="none" w:sz="0" w:space="0" w:color="auto"/>
                                            <w:right w:val="none" w:sz="0" w:space="0" w:color="auto"/>
                                          </w:divBdr>
                                        </w:div>
                                      </w:divsChild>
                                    </w:div>
                                    <w:div w:id="1982037851">
                                      <w:marLeft w:val="0"/>
                                      <w:marRight w:val="0"/>
                                      <w:marTop w:val="0"/>
                                      <w:marBottom w:val="0"/>
                                      <w:divBdr>
                                        <w:top w:val="none" w:sz="0" w:space="0" w:color="auto"/>
                                        <w:left w:val="none" w:sz="0" w:space="0" w:color="auto"/>
                                        <w:bottom w:val="none" w:sz="0" w:space="0" w:color="auto"/>
                                        <w:right w:val="none" w:sz="0" w:space="0" w:color="auto"/>
                                      </w:divBdr>
                                      <w:divsChild>
                                        <w:div w:id="198249266">
                                          <w:marLeft w:val="0"/>
                                          <w:marRight w:val="0"/>
                                          <w:marTop w:val="0"/>
                                          <w:marBottom w:val="0"/>
                                          <w:divBdr>
                                            <w:top w:val="none" w:sz="0" w:space="0" w:color="auto"/>
                                            <w:left w:val="none" w:sz="0" w:space="0" w:color="auto"/>
                                            <w:bottom w:val="none" w:sz="0" w:space="0" w:color="auto"/>
                                            <w:right w:val="none" w:sz="0" w:space="0" w:color="auto"/>
                                          </w:divBdr>
                                        </w:div>
                                      </w:divsChild>
                                    </w:div>
                                    <w:div w:id="1439787575">
                                      <w:marLeft w:val="0"/>
                                      <w:marRight w:val="0"/>
                                      <w:marTop w:val="0"/>
                                      <w:marBottom w:val="0"/>
                                      <w:divBdr>
                                        <w:top w:val="none" w:sz="0" w:space="0" w:color="auto"/>
                                        <w:left w:val="none" w:sz="0" w:space="0" w:color="auto"/>
                                        <w:bottom w:val="none" w:sz="0" w:space="0" w:color="auto"/>
                                        <w:right w:val="none" w:sz="0" w:space="0" w:color="auto"/>
                                      </w:divBdr>
                                      <w:divsChild>
                                        <w:div w:id="109278158">
                                          <w:marLeft w:val="0"/>
                                          <w:marRight w:val="0"/>
                                          <w:marTop w:val="0"/>
                                          <w:marBottom w:val="0"/>
                                          <w:divBdr>
                                            <w:top w:val="none" w:sz="0" w:space="0" w:color="auto"/>
                                            <w:left w:val="none" w:sz="0" w:space="0" w:color="auto"/>
                                            <w:bottom w:val="none" w:sz="0" w:space="0" w:color="auto"/>
                                            <w:right w:val="none" w:sz="0" w:space="0" w:color="auto"/>
                                          </w:divBdr>
                                        </w:div>
                                      </w:divsChild>
                                    </w:div>
                                    <w:div w:id="2064403979">
                                      <w:marLeft w:val="0"/>
                                      <w:marRight w:val="0"/>
                                      <w:marTop w:val="0"/>
                                      <w:marBottom w:val="0"/>
                                      <w:divBdr>
                                        <w:top w:val="none" w:sz="0" w:space="0" w:color="auto"/>
                                        <w:left w:val="none" w:sz="0" w:space="0" w:color="auto"/>
                                        <w:bottom w:val="none" w:sz="0" w:space="0" w:color="auto"/>
                                        <w:right w:val="none" w:sz="0" w:space="0" w:color="auto"/>
                                      </w:divBdr>
                                      <w:divsChild>
                                        <w:div w:id="1742478658">
                                          <w:marLeft w:val="0"/>
                                          <w:marRight w:val="0"/>
                                          <w:marTop w:val="0"/>
                                          <w:marBottom w:val="0"/>
                                          <w:divBdr>
                                            <w:top w:val="none" w:sz="0" w:space="0" w:color="auto"/>
                                            <w:left w:val="none" w:sz="0" w:space="0" w:color="auto"/>
                                            <w:bottom w:val="none" w:sz="0" w:space="0" w:color="auto"/>
                                            <w:right w:val="none" w:sz="0" w:space="0" w:color="auto"/>
                                          </w:divBdr>
                                        </w:div>
                                      </w:divsChild>
                                    </w:div>
                                    <w:div w:id="1226068071">
                                      <w:marLeft w:val="0"/>
                                      <w:marRight w:val="0"/>
                                      <w:marTop w:val="0"/>
                                      <w:marBottom w:val="0"/>
                                      <w:divBdr>
                                        <w:top w:val="none" w:sz="0" w:space="0" w:color="auto"/>
                                        <w:left w:val="none" w:sz="0" w:space="0" w:color="auto"/>
                                        <w:bottom w:val="none" w:sz="0" w:space="0" w:color="auto"/>
                                        <w:right w:val="none" w:sz="0" w:space="0" w:color="auto"/>
                                      </w:divBdr>
                                      <w:divsChild>
                                        <w:div w:id="365640877">
                                          <w:marLeft w:val="0"/>
                                          <w:marRight w:val="0"/>
                                          <w:marTop w:val="0"/>
                                          <w:marBottom w:val="0"/>
                                          <w:divBdr>
                                            <w:top w:val="none" w:sz="0" w:space="0" w:color="auto"/>
                                            <w:left w:val="none" w:sz="0" w:space="0" w:color="auto"/>
                                            <w:bottom w:val="none" w:sz="0" w:space="0" w:color="auto"/>
                                            <w:right w:val="none" w:sz="0" w:space="0" w:color="auto"/>
                                          </w:divBdr>
                                        </w:div>
                                      </w:divsChild>
                                    </w:div>
                                    <w:div w:id="1142306407">
                                      <w:marLeft w:val="0"/>
                                      <w:marRight w:val="0"/>
                                      <w:marTop w:val="0"/>
                                      <w:marBottom w:val="0"/>
                                      <w:divBdr>
                                        <w:top w:val="none" w:sz="0" w:space="0" w:color="auto"/>
                                        <w:left w:val="none" w:sz="0" w:space="0" w:color="auto"/>
                                        <w:bottom w:val="none" w:sz="0" w:space="0" w:color="auto"/>
                                        <w:right w:val="none" w:sz="0" w:space="0" w:color="auto"/>
                                      </w:divBdr>
                                      <w:divsChild>
                                        <w:div w:id="547958562">
                                          <w:marLeft w:val="0"/>
                                          <w:marRight w:val="0"/>
                                          <w:marTop w:val="0"/>
                                          <w:marBottom w:val="0"/>
                                          <w:divBdr>
                                            <w:top w:val="none" w:sz="0" w:space="0" w:color="auto"/>
                                            <w:left w:val="none" w:sz="0" w:space="0" w:color="auto"/>
                                            <w:bottom w:val="none" w:sz="0" w:space="0" w:color="auto"/>
                                            <w:right w:val="none" w:sz="0" w:space="0" w:color="auto"/>
                                          </w:divBdr>
                                        </w:div>
                                      </w:divsChild>
                                    </w:div>
                                    <w:div w:id="1100880429">
                                      <w:marLeft w:val="0"/>
                                      <w:marRight w:val="0"/>
                                      <w:marTop w:val="0"/>
                                      <w:marBottom w:val="0"/>
                                      <w:divBdr>
                                        <w:top w:val="none" w:sz="0" w:space="0" w:color="auto"/>
                                        <w:left w:val="none" w:sz="0" w:space="0" w:color="auto"/>
                                        <w:bottom w:val="none" w:sz="0" w:space="0" w:color="auto"/>
                                        <w:right w:val="none" w:sz="0" w:space="0" w:color="auto"/>
                                      </w:divBdr>
                                      <w:divsChild>
                                        <w:div w:id="773666688">
                                          <w:marLeft w:val="0"/>
                                          <w:marRight w:val="0"/>
                                          <w:marTop w:val="0"/>
                                          <w:marBottom w:val="0"/>
                                          <w:divBdr>
                                            <w:top w:val="none" w:sz="0" w:space="0" w:color="auto"/>
                                            <w:left w:val="none" w:sz="0" w:space="0" w:color="auto"/>
                                            <w:bottom w:val="none" w:sz="0" w:space="0" w:color="auto"/>
                                            <w:right w:val="none" w:sz="0" w:space="0" w:color="auto"/>
                                          </w:divBdr>
                                        </w:div>
                                      </w:divsChild>
                                    </w:div>
                                    <w:div w:id="277880036">
                                      <w:marLeft w:val="0"/>
                                      <w:marRight w:val="0"/>
                                      <w:marTop w:val="0"/>
                                      <w:marBottom w:val="0"/>
                                      <w:divBdr>
                                        <w:top w:val="none" w:sz="0" w:space="0" w:color="auto"/>
                                        <w:left w:val="none" w:sz="0" w:space="0" w:color="auto"/>
                                        <w:bottom w:val="none" w:sz="0" w:space="0" w:color="auto"/>
                                        <w:right w:val="none" w:sz="0" w:space="0" w:color="auto"/>
                                      </w:divBdr>
                                      <w:divsChild>
                                        <w:div w:id="758600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764599">
          <w:marLeft w:val="0"/>
          <w:marRight w:val="0"/>
          <w:marTop w:val="0"/>
          <w:marBottom w:val="0"/>
          <w:divBdr>
            <w:top w:val="none" w:sz="0" w:space="0" w:color="auto"/>
            <w:left w:val="none" w:sz="0" w:space="0" w:color="auto"/>
            <w:bottom w:val="none" w:sz="0" w:space="0" w:color="auto"/>
            <w:right w:val="none" w:sz="0" w:space="0" w:color="auto"/>
          </w:divBdr>
          <w:divsChild>
            <w:div w:id="1990818021">
              <w:marLeft w:val="0"/>
              <w:marRight w:val="0"/>
              <w:marTop w:val="0"/>
              <w:marBottom w:val="0"/>
              <w:divBdr>
                <w:top w:val="none" w:sz="0" w:space="0" w:color="auto"/>
                <w:left w:val="none" w:sz="0" w:space="0" w:color="auto"/>
                <w:bottom w:val="none" w:sz="0" w:space="0" w:color="auto"/>
                <w:right w:val="none" w:sz="0" w:space="0" w:color="auto"/>
              </w:divBdr>
            </w:div>
          </w:divsChild>
        </w:div>
        <w:div w:id="1860043432">
          <w:marLeft w:val="0"/>
          <w:marRight w:val="0"/>
          <w:marTop w:val="0"/>
          <w:marBottom w:val="0"/>
          <w:divBdr>
            <w:top w:val="none" w:sz="0" w:space="0" w:color="auto"/>
            <w:left w:val="none" w:sz="0" w:space="0" w:color="auto"/>
            <w:bottom w:val="none" w:sz="0" w:space="0" w:color="auto"/>
            <w:right w:val="none" w:sz="0" w:space="0" w:color="auto"/>
          </w:divBdr>
          <w:divsChild>
            <w:div w:id="1991057580">
              <w:marLeft w:val="0"/>
              <w:marRight w:val="0"/>
              <w:marTop w:val="0"/>
              <w:marBottom w:val="0"/>
              <w:divBdr>
                <w:top w:val="none" w:sz="0" w:space="0" w:color="auto"/>
                <w:left w:val="none" w:sz="0" w:space="0" w:color="auto"/>
                <w:bottom w:val="none" w:sz="0" w:space="0" w:color="auto"/>
                <w:right w:val="none" w:sz="0" w:space="0" w:color="auto"/>
              </w:divBdr>
            </w:div>
          </w:divsChild>
        </w:div>
        <w:div w:id="1919435822">
          <w:marLeft w:val="0"/>
          <w:marRight w:val="0"/>
          <w:marTop w:val="0"/>
          <w:marBottom w:val="0"/>
          <w:divBdr>
            <w:top w:val="none" w:sz="0" w:space="0" w:color="auto"/>
            <w:left w:val="none" w:sz="0" w:space="0" w:color="auto"/>
            <w:bottom w:val="none" w:sz="0" w:space="0" w:color="auto"/>
            <w:right w:val="none" w:sz="0" w:space="0" w:color="auto"/>
          </w:divBdr>
          <w:divsChild>
            <w:div w:id="1939016801">
              <w:marLeft w:val="0"/>
              <w:marRight w:val="0"/>
              <w:marTop w:val="0"/>
              <w:marBottom w:val="0"/>
              <w:divBdr>
                <w:top w:val="none" w:sz="0" w:space="0" w:color="auto"/>
                <w:left w:val="none" w:sz="0" w:space="0" w:color="auto"/>
                <w:bottom w:val="none" w:sz="0" w:space="0" w:color="auto"/>
                <w:right w:val="none" w:sz="0" w:space="0" w:color="auto"/>
              </w:divBdr>
            </w:div>
          </w:divsChild>
        </w:div>
        <w:div w:id="1674526838">
          <w:marLeft w:val="0"/>
          <w:marRight w:val="0"/>
          <w:marTop w:val="0"/>
          <w:marBottom w:val="0"/>
          <w:divBdr>
            <w:top w:val="none" w:sz="0" w:space="0" w:color="auto"/>
            <w:left w:val="none" w:sz="0" w:space="0" w:color="auto"/>
            <w:bottom w:val="none" w:sz="0" w:space="0" w:color="auto"/>
            <w:right w:val="none" w:sz="0" w:space="0" w:color="auto"/>
          </w:divBdr>
          <w:divsChild>
            <w:div w:id="668871625">
              <w:marLeft w:val="0"/>
              <w:marRight w:val="0"/>
              <w:marTop w:val="0"/>
              <w:marBottom w:val="0"/>
              <w:divBdr>
                <w:top w:val="none" w:sz="0" w:space="0" w:color="auto"/>
                <w:left w:val="none" w:sz="0" w:space="0" w:color="auto"/>
                <w:bottom w:val="none" w:sz="0" w:space="0" w:color="auto"/>
                <w:right w:val="none" w:sz="0" w:space="0" w:color="auto"/>
              </w:divBdr>
            </w:div>
          </w:divsChild>
        </w:div>
        <w:div w:id="1590889115">
          <w:marLeft w:val="0"/>
          <w:marRight w:val="0"/>
          <w:marTop w:val="0"/>
          <w:marBottom w:val="0"/>
          <w:divBdr>
            <w:top w:val="none" w:sz="0" w:space="0" w:color="auto"/>
            <w:left w:val="none" w:sz="0" w:space="0" w:color="auto"/>
            <w:bottom w:val="none" w:sz="0" w:space="0" w:color="auto"/>
            <w:right w:val="none" w:sz="0" w:space="0" w:color="auto"/>
          </w:divBdr>
          <w:divsChild>
            <w:div w:id="325714850">
              <w:marLeft w:val="0"/>
              <w:marRight w:val="0"/>
              <w:marTop w:val="0"/>
              <w:marBottom w:val="0"/>
              <w:divBdr>
                <w:top w:val="none" w:sz="0" w:space="0" w:color="auto"/>
                <w:left w:val="none" w:sz="0" w:space="0" w:color="auto"/>
                <w:bottom w:val="none" w:sz="0" w:space="0" w:color="auto"/>
                <w:right w:val="none" w:sz="0" w:space="0" w:color="auto"/>
              </w:divBdr>
            </w:div>
          </w:divsChild>
        </w:div>
        <w:div w:id="252126070">
          <w:marLeft w:val="0"/>
          <w:marRight w:val="0"/>
          <w:marTop w:val="0"/>
          <w:marBottom w:val="0"/>
          <w:divBdr>
            <w:top w:val="none" w:sz="0" w:space="0" w:color="auto"/>
            <w:left w:val="none" w:sz="0" w:space="0" w:color="auto"/>
            <w:bottom w:val="none" w:sz="0" w:space="0" w:color="auto"/>
            <w:right w:val="none" w:sz="0" w:space="0" w:color="auto"/>
          </w:divBdr>
          <w:divsChild>
            <w:div w:id="1473131420">
              <w:marLeft w:val="0"/>
              <w:marRight w:val="0"/>
              <w:marTop w:val="0"/>
              <w:marBottom w:val="0"/>
              <w:divBdr>
                <w:top w:val="none" w:sz="0" w:space="0" w:color="auto"/>
                <w:left w:val="none" w:sz="0" w:space="0" w:color="auto"/>
                <w:bottom w:val="none" w:sz="0" w:space="0" w:color="auto"/>
                <w:right w:val="none" w:sz="0" w:space="0" w:color="auto"/>
              </w:divBdr>
            </w:div>
          </w:divsChild>
        </w:div>
        <w:div w:id="588468265">
          <w:marLeft w:val="0"/>
          <w:marRight w:val="0"/>
          <w:marTop w:val="0"/>
          <w:marBottom w:val="0"/>
          <w:divBdr>
            <w:top w:val="none" w:sz="0" w:space="0" w:color="auto"/>
            <w:left w:val="none" w:sz="0" w:space="0" w:color="auto"/>
            <w:bottom w:val="none" w:sz="0" w:space="0" w:color="auto"/>
            <w:right w:val="none" w:sz="0" w:space="0" w:color="auto"/>
          </w:divBdr>
          <w:divsChild>
            <w:div w:id="1891722601">
              <w:marLeft w:val="0"/>
              <w:marRight w:val="0"/>
              <w:marTop w:val="0"/>
              <w:marBottom w:val="0"/>
              <w:divBdr>
                <w:top w:val="none" w:sz="0" w:space="0" w:color="auto"/>
                <w:left w:val="none" w:sz="0" w:space="0" w:color="auto"/>
                <w:bottom w:val="none" w:sz="0" w:space="0" w:color="auto"/>
                <w:right w:val="none" w:sz="0" w:space="0" w:color="auto"/>
              </w:divBdr>
            </w:div>
          </w:divsChild>
        </w:div>
        <w:div w:id="1675037696">
          <w:marLeft w:val="0"/>
          <w:marRight w:val="0"/>
          <w:marTop w:val="0"/>
          <w:marBottom w:val="0"/>
          <w:divBdr>
            <w:top w:val="none" w:sz="0" w:space="0" w:color="auto"/>
            <w:left w:val="none" w:sz="0" w:space="0" w:color="auto"/>
            <w:bottom w:val="none" w:sz="0" w:space="0" w:color="auto"/>
            <w:right w:val="none" w:sz="0" w:space="0" w:color="auto"/>
          </w:divBdr>
          <w:divsChild>
            <w:div w:id="1415316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545092">
      <w:bodyDiv w:val="1"/>
      <w:marLeft w:val="0"/>
      <w:marRight w:val="0"/>
      <w:marTop w:val="0"/>
      <w:marBottom w:val="0"/>
      <w:divBdr>
        <w:top w:val="none" w:sz="0" w:space="0" w:color="auto"/>
        <w:left w:val="none" w:sz="0" w:space="0" w:color="auto"/>
        <w:bottom w:val="none" w:sz="0" w:space="0" w:color="auto"/>
        <w:right w:val="none" w:sz="0" w:space="0" w:color="auto"/>
      </w:divBdr>
    </w:div>
    <w:div w:id="1680111098">
      <w:bodyDiv w:val="1"/>
      <w:marLeft w:val="0"/>
      <w:marRight w:val="0"/>
      <w:marTop w:val="0"/>
      <w:marBottom w:val="0"/>
      <w:divBdr>
        <w:top w:val="none" w:sz="0" w:space="0" w:color="auto"/>
        <w:left w:val="none" w:sz="0" w:space="0" w:color="auto"/>
        <w:bottom w:val="none" w:sz="0" w:space="0" w:color="auto"/>
        <w:right w:val="none" w:sz="0" w:space="0" w:color="auto"/>
      </w:divBdr>
      <w:divsChild>
        <w:div w:id="1899323324">
          <w:marLeft w:val="0"/>
          <w:marRight w:val="0"/>
          <w:marTop w:val="0"/>
          <w:marBottom w:val="0"/>
          <w:divBdr>
            <w:top w:val="none" w:sz="0" w:space="0" w:color="auto"/>
            <w:left w:val="none" w:sz="0" w:space="0" w:color="auto"/>
            <w:bottom w:val="none" w:sz="0" w:space="0" w:color="auto"/>
            <w:right w:val="none" w:sz="0" w:space="0" w:color="auto"/>
          </w:divBdr>
          <w:divsChild>
            <w:div w:id="1875268136">
              <w:marLeft w:val="0"/>
              <w:marRight w:val="0"/>
              <w:marTop w:val="0"/>
              <w:marBottom w:val="0"/>
              <w:divBdr>
                <w:top w:val="none" w:sz="0" w:space="0" w:color="auto"/>
                <w:left w:val="none" w:sz="0" w:space="0" w:color="auto"/>
                <w:bottom w:val="none" w:sz="0" w:space="0" w:color="auto"/>
                <w:right w:val="none" w:sz="0" w:space="0" w:color="auto"/>
              </w:divBdr>
              <w:divsChild>
                <w:div w:id="134166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583817">
      <w:bodyDiv w:val="1"/>
      <w:marLeft w:val="0"/>
      <w:marRight w:val="0"/>
      <w:marTop w:val="0"/>
      <w:marBottom w:val="0"/>
      <w:divBdr>
        <w:top w:val="none" w:sz="0" w:space="0" w:color="auto"/>
        <w:left w:val="none" w:sz="0" w:space="0" w:color="auto"/>
        <w:bottom w:val="none" w:sz="0" w:space="0" w:color="auto"/>
        <w:right w:val="none" w:sz="0" w:space="0" w:color="auto"/>
      </w:divBdr>
    </w:div>
    <w:div w:id="1708096479">
      <w:bodyDiv w:val="1"/>
      <w:marLeft w:val="0"/>
      <w:marRight w:val="0"/>
      <w:marTop w:val="0"/>
      <w:marBottom w:val="0"/>
      <w:divBdr>
        <w:top w:val="none" w:sz="0" w:space="0" w:color="auto"/>
        <w:left w:val="none" w:sz="0" w:space="0" w:color="auto"/>
        <w:bottom w:val="none" w:sz="0" w:space="0" w:color="auto"/>
        <w:right w:val="none" w:sz="0" w:space="0" w:color="auto"/>
      </w:divBdr>
    </w:div>
    <w:div w:id="1710446623">
      <w:bodyDiv w:val="1"/>
      <w:marLeft w:val="0"/>
      <w:marRight w:val="0"/>
      <w:marTop w:val="0"/>
      <w:marBottom w:val="0"/>
      <w:divBdr>
        <w:top w:val="none" w:sz="0" w:space="0" w:color="auto"/>
        <w:left w:val="none" w:sz="0" w:space="0" w:color="auto"/>
        <w:bottom w:val="none" w:sz="0" w:space="0" w:color="auto"/>
        <w:right w:val="none" w:sz="0" w:space="0" w:color="auto"/>
      </w:divBdr>
      <w:divsChild>
        <w:div w:id="1126897031">
          <w:marLeft w:val="0"/>
          <w:marRight w:val="0"/>
          <w:marTop w:val="0"/>
          <w:marBottom w:val="0"/>
          <w:divBdr>
            <w:top w:val="none" w:sz="0" w:space="0" w:color="auto"/>
            <w:left w:val="none" w:sz="0" w:space="0" w:color="auto"/>
            <w:bottom w:val="none" w:sz="0" w:space="0" w:color="auto"/>
            <w:right w:val="none" w:sz="0" w:space="0" w:color="auto"/>
          </w:divBdr>
        </w:div>
        <w:div w:id="1144392206">
          <w:marLeft w:val="0"/>
          <w:marRight w:val="0"/>
          <w:marTop w:val="0"/>
          <w:marBottom w:val="0"/>
          <w:divBdr>
            <w:top w:val="none" w:sz="0" w:space="0" w:color="auto"/>
            <w:left w:val="none" w:sz="0" w:space="0" w:color="auto"/>
            <w:bottom w:val="none" w:sz="0" w:space="0" w:color="auto"/>
            <w:right w:val="none" w:sz="0" w:space="0" w:color="auto"/>
          </w:divBdr>
        </w:div>
        <w:div w:id="1959531526">
          <w:marLeft w:val="0"/>
          <w:marRight w:val="0"/>
          <w:marTop w:val="0"/>
          <w:marBottom w:val="0"/>
          <w:divBdr>
            <w:top w:val="none" w:sz="0" w:space="0" w:color="auto"/>
            <w:left w:val="none" w:sz="0" w:space="0" w:color="auto"/>
            <w:bottom w:val="none" w:sz="0" w:space="0" w:color="auto"/>
            <w:right w:val="none" w:sz="0" w:space="0" w:color="auto"/>
          </w:divBdr>
          <w:divsChild>
            <w:div w:id="202134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193189">
      <w:bodyDiv w:val="1"/>
      <w:marLeft w:val="0"/>
      <w:marRight w:val="0"/>
      <w:marTop w:val="0"/>
      <w:marBottom w:val="0"/>
      <w:divBdr>
        <w:top w:val="none" w:sz="0" w:space="0" w:color="auto"/>
        <w:left w:val="none" w:sz="0" w:space="0" w:color="auto"/>
        <w:bottom w:val="none" w:sz="0" w:space="0" w:color="auto"/>
        <w:right w:val="none" w:sz="0" w:space="0" w:color="auto"/>
      </w:divBdr>
    </w:div>
    <w:div w:id="1714113055">
      <w:bodyDiv w:val="1"/>
      <w:marLeft w:val="0"/>
      <w:marRight w:val="0"/>
      <w:marTop w:val="0"/>
      <w:marBottom w:val="0"/>
      <w:divBdr>
        <w:top w:val="none" w:sz="0" w:space="0" w:color="auto"/>
        <w:left w:val="none" w:sz="0" w:space="0" w:color="auto"/>
        <w:bottom w:val="none" w:sz="0" w:space="0" w:color="auto"/>
        <w:right w:val="none" w:sz="0" w:space="0" w:color="auto"/>
      </w:divBdr>
    </w:div>
    <w:div w:id="1767387483">
      <w:bodyDiv w:val="1"/>
      <w:marLeft w:val="0"/>
      <w:marRight w:val="0"/>
      <w:marTop w:val="0"/>
      <w:marBottom w:val="0"/>
      <w:divBdr>
        <w:top w:val="none" w:sz="0" w:space="0" w:color="auto"/>
        <w:left w:val="none" w:sz="0" w:space="0" w:color="auto"/>
        <w:bottom w:val="none" w:sz="0" w:space="0" w:color="auto"/>
        <w:right w:val="none" w:sz="0" w:space="0" w:color="auto"/>
      </w:divBdr>
    </w:div>
    <w:div w:id="1769690793">
      <w:bodyDiv w:val="1"/>
      <w:marLeft w:val="0"/>
      <w:marRight w:val="0"/>
      <w:marTop w:val="0"/>
      <w:marBottom w:val="0"/>
      <w:divBdr>
        <w:top w:val="none" w:sz="0" w:space="0" w:color="auto"/>
        <w:left w:val="none" w:sz="0" w:space="0" w:color="auto"/>
        <w:bottom w:val="none" w:sz="0" w:space="0" w:color="auto"/>
        <w:right w:val="none" w:sz="0" w:space="0" w:color="auto"/>
      </w:divBdr>
    </w:div>
    <w:div w:id="1776363362">
      <w:bodyDiv w:val="1"/>
      <w:marLeft w:val="0"/>
      <w:marRight w:val="0"/>
      <w:marTop w:val="0"/>
      <w:marBottom w:val="0"/>
      <w:divBdr>
        <w:top w:val="none" w:sz="0" w:space="0" w:color="auto"/>
        <w:left w:val="none" w:sz="0" w:space="0" w:color="auto"/>
        <w:bottom w:val="none" w:sz="0" w:space="0" w:color="auto"/>
        <w:right w:val="none" w:sz="0" w:space="0" w:color="auto"/>
      </w:divBdr>
    </w:div>
    <w:div w:id="1781295842">
      <w:bodyDiv w:val="1"/>
      <w:marLeft w:val="0"/>
      <w:marRight w:val="0"/>
      <w:marTop w:val="0"/>
      <w:marBottom w:val="0"/>
      <w:divBdr>
        <w:top w:val="none" w:sz="0" w:space="0" w:color="auto"/>
        <w:left w:val="none" w:sz="0" w:space="0" w:color="auto"/>
        <w:bottom w:val="none" w:sz="0" w:space="0" w:color="auto"/>
        <w:right w:val="none" w:sz="0" w:space="0" w:color="auto"/>
      </w:divBdr>
    </w:div>
    <w:div w:id="1782526868">
      <w:bodyDiv w:val="1"/>
      <w:marLeft w:val="0"/>
      <w:marRight w:val="0"/>
      <w:marTop w:val="0"/>
      <w:marBottom w:val="0"/>
      <w:divBdr>
        <w:top w:val="none" w:sz="0" w:space="0" w:color="auto"/>
        <w:left w:val="none" w:sz="0" w:space="0" w:color="auto"/>
        <w:bottom w:val="none" w:sz="0" w:space="0" w:color="auto"/>
        <w:right w:val="none" w:sz="0" w:space="0" w:color="auto"/>
      </w:divBdr>
      <w:divsChild>
        <w:div w:id="996375630">
          <w:marLeft w:val="0"/>
          <w:marRight w:val="0"/>
          <w:marTop w:val="0"/>
          <w:marBottom w:val="0"/>
          <w:divBdr>
            <w:top w:val="none" w:sz="0" w:space="0" w:color="auto"/>
            <w:left w:val="none" w:sz="0" w:space="0" w:color="auto"/>
            <w:bottom w:val="none" w:sz="0" w:space="0" w:color="auto"/>
            <w:right w:val="none" w:sz="0" w:space="0" w:color="auto"/>
          </w:divBdr>
          <w:divsChild>
            <w:div w:id="39139073">
              <w:marLeft w:val="0"/>
              <w:marRight w:val="0"/>
              <w:marTop w:val="0"/>
              <w:marBottom w:val="0"/>
              <w:divBdr>
                <w:top w:val="none" w:sz="0" w:space="0" w:color="auto"/>
                <w:left w:val="none" w:sz="0" w:space="0" w:color="auto"/>
                <w:bottom w:val="none" w:sz="0" w:space="0" w:color="auto"/>
                <w:right w:val="none" w:sz="0" w:space="0" w:color="auto"/>
              </w:divBdr>
              <w:divsChild>
                <w:div w:id="1154369451">
                  <w:marLeft w:val="0"/>
                  <w:marRight w:val="0"/>
                  <w:marTop w:val="0"/>
                  <w:marBottom w:val="0"/>
                  <w:divBdr>
                    <w:top w:val="none" w:sz="0" w:space="0" w:color="auto"/>
                    <w:left w:val="none" w:sz="0" w:space="0" w:color="auto"/>
                    <w:bottom w:val="none" w:sz="0" w:space="0" w:color="auto"/>
                    <w:right w:val="none" w:sz="0" w:space="0" w:color="auto"/>
                  </w:divBdr>
                  <w:divsChild>
                    <w:div w:id="62705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2532985">
      <w:bodyDiv w:val="1"/>
      <w:marLeft w:val="0"/>
      <w:marRight w:val="0"/>
      <w:marTop w:val="0"/>
      <w:marBottom w:val="0"/>
      <w:divBdr>
        <w:top w:val="none" w:sz="0" w:space="0" w:color="auto"/>
        <w:left w:val="none" w:sz="0" w:space="0" w:color="auto"/>
        <w:bottom w:val="none" w:sz="0" w:space="0" w:color="auto"/>
        <w:right w:val="none" w:sz="0" w:space="0" w:color="auto"/>
      </w:divBdr>
    </w:div>
    <w:div w:id="1783182869">
      <w:bodyDiv w:val="1"/>
      <w:marLeft w:val="0"/>
      <w:marRight w:val="0"/>
      <w:marTop w:val="0"/>
      <w:marBottom w:val="0"/>
      <w:divBdr>
        <w:top w:val="none" w:sz="0" w:space="0" w:color="auto"/>
        <w:left w:val="none" w:sz="0" w:space="0" w:color="auto"/>
        <w:bottom w:val="none" w:sz="0" w:space="0" w:color="auto"/>
        <w:right w:val="none" w:sz="0" w:space="0" w:color="auto"/>
      </w:divBdr>
    </w:div>
    <w:div w:id="1785031684">
      <w:bodyDiv w:val="1"/>
      <w:marLeft w:val="0"/>
      <w:marRight w:val="0"/>
      <w:marTop w:val="0"/>
      <w:marBottom w:val="0"/>
      <w:divBdr>
        <w:top w:val="none" w:sz="0" w:space="0" w:color="auto"/>
        <w:left w:val="none" w:sz="0" w:space="0" w:color="auto"/>
        <w:bottom w:val="none" w:sz="0" w:space="0" w:color="auto"/>
        <w:right w:val="none" w:sz="0" w:space="0" w:color="auto"/>
      </w:divBdr>
    </w:div>
    <w:div w:id="1810199988">
      <w:bodyDiv w:val="1"/>
      <w:marLeft w:val="0"/>
      <w:marRight w:val="0"/>
      <w:marTop w:val="0"/>
      <w:marBottom w:val="0"/>
      <w:divBdr>
        <w:top w:val="none" w:sz="0" w:space="0" w:color="auto"/>
        <w:left w:val="none" w:sz="0" w:space="0" w:color="auto"/>
        <w:bottom w:val="none" w:sz="0" w:space="0" w:color="auto"/>
        <w:right w:val="none" w:sz="0" w:space="0" w:color="auto"/>
      </w:divBdr>
      <w:divsChild>
        <w:div w:id="568226033">
          <w:marLeft w:val="0"/>
          <w:marRight w:val="0"/>
          <w:marTop w:val="0"/>
          <w:marBottom w:val="0"/>
          <w:divBdr>
            <w:top w:val="none" w:sz="0" w:space="0" w:color="auto"/>
            <w:left w:val="none" w:sz="0" w:space="0" w:color="auto"/>
            <w:bottom w:val="none" w:sz="0" w:space="0" w:color="auto"/>
            <w:right w:val="none" w:sz="0" w:space="0" w:color="auto"/>
          </w:divBdr>
          <w:divsChild>
            <w:div w:id="803931854">
              <w:marLeft w:val="0"/>
              <w:marRight w:val="0"/>
              <w:marTop w:val="0"/>
              <w:marBottom w:val="0"/>
              <w:divBdr>
                <w:top w:val="none" w:sz="0" w:space="0" w:color="auto"/>
                <w:left w:val="none" w:sz="0" w:space="0" w:color="auto"/>
                <w:bottom w:val="none" w:sz="0" w:space="0" w:color="auto"/>
                <w:right w:val="none" w:sz="0" w:space="0" w:color="auto"/>
              </w:divBdr>
              <w:divsChild>
                <w:div w:id="108399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096097">
      <w:bodyDiv w:val="1"/>
      <w:marLeft w:val="0"/>
      <w:marRight w:val="0"/>
      <w:marTop w:val="0"/>
      <w:marBottom w:val="0"/>
      <w:divBdr>
        <w:top w:val="none" w:sz="0" w:space="0" w:color="auto"/>
        <w:left w:val="none" w:sz="0" w:space="0" w:color="auto"/>
        <w:bottom w:val="none" w:sz="0" w:space="0" w:color="auto"/>
        <w:right w:val="none" w:sz="0" w:space="0" w:color="auto"/>
      </w:divBdr>
    </w:div>
    <w:div w:id="1813519194">
      <w:bodyDiv w:val="1"/>
      <w:marLeft w:val="0"/>
      <w:marRight w:val="0"/>
      <w:marTop w:val="0"/>
      <w:marBottom w:val="0"/>
      <w:divBdr>
        <w:top w:val="none" w:sz="0" w:space="0" w:color="auto"/>
        <w:left w:val="none" w:sz="0" w:space="0" w:color="auto"/>
        <w:bottom w:val="none" w:sz="0" w:space="0" w:color="auto"/>
        <w:right w:val="none" w:sz="0" w:space="0" w:color="auto"/>
      </w:divBdr>
    </w:div>
    <w:div w:id="1814365338">
      <w:bodyDiv w:val="1"/>
      <w:marLeft w:val="0"/>
      <w:marRight w:val="0"/>
      <w:marTop w:val="0"/>
      <w:marBottom w:val="0"/>
      <w:divBdr>
        <w:top w:val="none" w:sz="0" w:space="0" w:color="auto"/>
        <w:left w:val="none" w:sz="0" w:space="0" w:color="auto"/>
        <w:bottom w:val="none" w:sz="0" w:space="0" w:color="auto"/>
        <w:right w:val="none" w:sz="0" w:space="0" w:color="auto"/>
      </w:divBdr>
    </w:div>
    <w:div w:id="1834636942">
      <w:bodyDiv w:val="1"/>
      <w:marLeft w:val="0"/>
      <w:marRight w:val="0"/>
      <w:marTop w:val="0"/>
      <w:marBottom w:val="0"/>
      <w:divBdr>
        <w:top w:val="none" w:sz="0" w:space="0" w:color="auto"/>
        <w:left w:val="none" w:sz="0" w:space="0" w:color="auto"/>
        <w:bottom w:val="none" w:sz="0" w:space="0" w:color="auto"/>
        <w:right w:val="none" w:sz="0" w:space="0" w:color="auto"/>
      </w:divBdr>
    </w:div>
    <w:div w:id="1856967078">
      <w:bodyDiv w:val="1"/>
      <w:marLeft w:val="0"/>
      <w:marRight w:val="0"/>
      <w:marTop w:val="0"/>
      <w:marBottom w:val="0"/>
      <w:divBdr>
        <w:top w:val="none" w:sz="0" w:space="0" w:color="auto"/>
        <w:left w:val="none" w:sz="0" w:space="0" w:color="auto"/>
        <w:bottom w:val="none" w:sz="0" w:space="0" w:color="auto"/>
        <w:right w:val="none" w:sz="0" w:space="0" w:color="auto"/>
      </w:divBdr>
    </w:div>
    <w:div w:id="1868518750">
      <w:bodyDiv w:val="1"/>
      <w:marLeft w:val="0"/>
      <w:marRight w:val="0"/>
      <w:marTop w:val="0"/>
      <w:marBottom w:val="0"/>
      <w:divBdr>
        <w:top w:val="none" w:sz="0" w:space="0" w:color="auto"/>
        <w:left w:val="none" w:sz="0" w:space="0" w:color="auto"/>
        <w:bottom w:val="none" w:sz="0" w:space="0" w:color="auto"/>
        <w:right w:val="none" w:sz="0" w:space="0" w:color="auto"/>
      </w:divBdr>
    </w:div>
    <w:div w:id="1902329146">
      <w:bodyDiv w:val="1"/>
      <w:marLeft w:val="0"/>
      <w:marRight w:val="0"/>
      <w:marTop w:val="0"/>
      <w:marBottom w:val="0"/>
      <w:divBdr>
        <w:top w:val="none" w:sz="0" w:space="0" w:color="auto"/>
        <w:left w:val="none" w:sz="0" w:space="0" w:color="auto"/>
        <w:bottom w:val="none" w:sz="0" w:space="0" w:color="auto"/>
        <w:right w:val="none" w:sz="0" w:space="0" w:color="auto"/>
      </w:divBdr>
      <w:divsChild>
        <w:div w:id="1186014397">
          <w:marLeft w:val="0"/>
          <w:marRight w:val="0"/>
          <w:marTop w:val="0"/>
          <w:marBottom w:val="0"/>
          <w:divBdr>
            <w:top w:val="none" w:sz="0" w:space="0" w:color="auto"/>
            <w:left w:val="none" w:sz="0" w:space="0" w:color="auto"/>
            <w:bottom w:val="none" w:sz="0" w:space="0" w:color="auto"/>
            <w:right w:val="none" w:sz="0" w:space="0" w:color="auto"/>
          </w:divBdr>
          <w:divsChild>
            <w:div w:id="391467889">
              <w:marLeft w:val="0"/>
              <w:marRight w:val="0"/>
              <w:marTop w:val="0"/>
              <w:marBottom w:val="0"/>
              <w:divBdr>
                <w:top w:val="none" w:sz="0" w:space="0" w:color="auto"/>
                <w:left w:val="none" w:sz="0" w:space="0" w:color="auto"/>
                <w:bottom w:val="none" w:sz="0" w:space="0" w:color="auto"/>
                <w:right w:val="none" w:sz="0" w:space="0" w:color="auto"/>
              </w:divBdr>
              <w:divsChild>
                <w:div w:id="187199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630765">
      <w:bodyDiv w:val="1"/>
      <w:marLeft w:val="0"/>
      <w:marRight w:val="0"/>
      <w:marTop w:val="0"/>
      <w:marBottom w:val="0"/>
      <w:divBdr>
        <w:top w:val="none" w:sz="0" w:space="0" w:color="auto"/>
        <w:left w:val="none" w:sz="0" w:space="0" w:color="auto"/>
        <w:bottom w:val="none" w:sz="0" w:space="0" w:color="auto"/>
        <w:right w:val="none" w:sz="0" w:space="0" w:color="auto"/>
      </w:divBdr>
    </w:div>
    <w:div w:id="1948124878">
      <w:bodyDiv w:val="1"/>
      <w:marLeft w:val="0"/>
      <w:marRight w:val="0"/>
      <w:marTop w:val="0"/>
      <w:marBottom w:val="0"/>
      <w:divBdr>
        <w:top w:val="none" w:sz="0" w:space="0" w:color="auto"/>
        <w:left w:val="none" w:sz="0" w:space="0" w:color="auto"/>
        <w:bottom w:val="none" w:sz="0" w:space="0" w:color="auto"/>
        <w:right w:val="none" w:sz="0" w:space="0" w:color="auto"/>
      </w:divBdr>
      <w:divsChild>
        <w:div w:id="774516642">
          <w:marLeft w:val="0"/>
          <w:marRight w:val="0"/>
          <w:marTop w:val="0"/>
          <w:marBottom w:val="0"/>
          <w:divBdr>
            <w:top w:val="none" w:sz="0" w:space="0" w:color="auto"/>
            <w:left w:val="none" w:sz="0" w:space="0" w:color="auto"/>
            <w:bottom w:val="none" w:sz="0" w:space="0" w:color="auto"/>
            <w:right w:val="none" w:sz="0" w:space="0" w:color="auto"/>
          </w:divBdr>
          <w:divsChild>
            <w:div w:id="1555502773">
              <w:marLeft w:val="0"/>
              <w:marRight w:val="0"/>
              <w:marTop w:val="0"/>
              <w:marBottom w:val="0"/>
              <w:divBdr>
                <w:top w:val="none" w:sz="0" w:space="0" w:color="auto"/>
                <w:left w:val="none" w:sz="0" w:space="0" w:color="auto"/>
                <w:bottom w:val="none" w:sz="0" w:space="0" w:color="auto"/>
                <w:right w:val="none" w:sz="0" w:space="0" w:color="auto"/>
              </w:divBdr>
              <w:divsChild>
                <w:div w:id="30127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785670">
      <w:bodyDiv w:val="1"/>
      <w:marLeft w:val="0"/>
      <w:marRight w:val="0"/>
      <w:marTop w:val="0"/>
      <w:marBottom w:val="0"/>
      <w:divBdr>
        <w:top w:val="none" w:sz="0" w:space="0" w:color="auto"/>
        <w:left w:val="none" w:sz="0" w:space="0" w:color="auto"/>
        <w:bottom w:val="none" w:sz="0" w:space="0" w:color="auto"/>
        <w:right w:val="none" w:sz="0" w:space="0" w:color="auto"/>
      </w:divBdr>
    </w:div>
    <w:div w:id="1954171267">
      <w:bodyDiv w:val="1"/>
      <w:marLeft w:val="0"/>
      <w:marRight w:val="0"/>
      <w:marTop w:val="0"/>
      <w:marBottom w:val="0"/>
      <w:divBdr>
        <w:top w:val="none" w:sz="0" w:space="0" w:color="auto"/>
        <w:left w:val="none" w:sz="0" w:space="0" w:color="auto"/>
        <w:bottom w:val="none" w:sz="0" w:space="0" w:color="auto"/>
        <w:right w:val="none" w:sz="0" w:space="0" w:color="auto"/>
      </w:divBdr>
      <w:divsChild>
        <w:div w:id="1643193353">
          <w:marLeft w:val="0"/>
          <w:marRight w:val="0"/>
          <w:marTop w:val="0"/>
          <w:marBottom w:val="0"/>
          <w:divBdr>
            <w:top w:val="none" w:sz="0" w:space="0" w:color="auto"/>
            <w:left w:val="none" w:sz="0" w:space="0" w:color="auto"/>
            <w:bottom w:val="none" w:sz="0" w:space="0" w:color="auto"/>
            <w:right w:val="none" w:sz="0" w:space="0" w:color="auto"/>
          </w:divBdr>
          <w:divsChild>
            <w:div w:id="1962493119">
              <w:marLeft w:val="0"/>
              <w:marRight w:val="0"/>
              <w:marTop w:val="0"/>
              <w:marBottom w:val="0"/>
              <w:divBdr>
                <w:top w:val="none" w:sz="0" w:space="0" w:color="auto"/>
                <w:left w:val="none" w:sz="0" w:space="0" w:color="auto"/>
                <w:bottom w:val="none" w:sz="0" w:space="0" w:color="auto"/>
                <w:right w:val="none" w:sz="0" w:space="0" w:color="auto"/>
              </w:divBdr>
              <w:divsChild>
                <w:div w:id="188501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691160">
      <w:bodyDiv w:val="1"/>
      <w:marLeft w:val="0"/>
      <w:marRight w:val="0"/>
      <w:marTop w:val="0"/>
      <w:marBottom w:val="0"/>
      <w:divBdr>
        <w:top w:val="none" w:sz="0" w:space="0" w:color="auto"/>
        <w:left w:val="none" w:sz="0" w:space="0" w:color="auto"/>
        <w:bottom w:val="none" w:sz="0" w:space="0" w:color="auto"/>
        <w:right w:val="none" w:sz="0" w:space="0" w:color="auto"/>
      </w:divBdr>
      <w:divsChild>
        <w:div w:id="1822457344">
          <w:marLeft w:val="0"/>
          <w:marRight w:val="0"/>
          <w:marTop w:val="0"/>
          <w:marBottom w:val="0"/>
          <w:divBdr>
            <w:top w:val="none" w:sz="0" w:space="0" w:color="auto"/>
            <w:left w:val="none" w:sz="0" w:space="0" w:color="auto"/>
            <w:bottom w:val="none" w:sz="0" w:space="0" w:color="auto"/>
            <w:right w:val="none" w:sz="0" w:space="0" w:color="auto"/>
          </w:divBdr>
        </w:div>
      </w:divsChild>
    </w:div>
    <w:div w:id="1982029034">
      <w:bodyDiv w:val="1"/>
      <w:marLeft w:val="0"/>
      <w:marRight w:val="0"/>
      <w:marTop w:val="0"/>
      <w:marBottom w:val="0"/>
      <w:divBdr>
        <w:top w:val="none" w:sz="0" w:space="0" w:color="auto"/>
        <w:left w:val="none" w:sz="0" w:space="0" w:color="auto"/>
        <w:bottom w:val="none" w:sz="0" w:space="0" w:color="auto"/>
        <w:right w:val="none" w:sz="0" w:space="0" w:color="auto"/>
      </w:divBdr>
    </w:div>
    <w:div w:id="2007240082">
      <w:bodyDiv w:val="1"/>
      <w:marLeft w:val="0"/>
      <w:marRight w:val="0"/>
      <w:marTop w:val="0"/>
      <w:marBottom w:val="0"/>
      <w:divBdr>
        <w:top w:val="none" w:sz="0" w:space="0" w:color="auto"/>
        <w:left w:val="none" w:sz="0" w:space="0" w:color="auto"/>
        <w:bottom w:val="none" w:sz="0" w:space="0" w:color="auto"/>
        <w:right w:val="none" w:sz="0" w:space="0" w:color="auto"/>
      </w:divBdr>
    </w:div>
    <w:div w:id="2014987795">
      <w:bodyDiv w:val="1"/>
      <w:marLeft w:val="0"/>
      <w:marRight w:val="0"/>
      <w:marTop w:val="0"/>
      <w:marBottom w:val="0"/>
      <w:divBdr>
        <w:top w:val="none" w:sz="0" w:space="0" w:color="auto"/>
        <w:left w:val="none" w:sz="0" w:space="0" w:color="auto"/>
        <w:bottom w:val="none" w:sz="0" w:space="0" w:color="auto"/>
        <w:right w:val="none" w:sz="0" w:space="0" w:color="auto"/>
      </w:divBdr>
    </w:div>
    <w:div w:id="2017609296">
      <w:bodyDiv w:val="1"/>
      <w:marLeft w:val="0"/>
      <w:marRight w:val="0"/>
      <w:marTop w:val="0"/>
      <w:marBottom w:val="0"/>
      <w:divBdr>
        <w:top w:val="none" w:sz="0" w:space="0" w:color="auto"/>
        <w:left w:val="none" w:sz="0" w:space="0" w:color="auto"/>
        <w:bottom w:val="none" w:sz="0" w:space="0" w:color="auto"/>
        <w:right w:val="none" w:sz="0" w:space="0" w:color="auto"/>
      </w:divBdr>
    </w:div>
    <w:div w:id="2032796712">
      <w:bodyDiv w:val="1"/>
      <w:marLeft w:val="0"/>
      <w:marRight w:val="0"/>
      <w:marTop w:val="0"/>
      <w:marBottom w:val="0"/>
      <w:divBdr>
        <w:top w:val="none" w:sz="0" w:space="0" w:color="auto"/>
        <w:left w:val="none" w:sz="0" w:space="0" w:color="auto"/>
        <w:bottom w:val="none" w:sz="0" w:space="0" w:color="auto"/>
        <w:right w:val="none" w:sz="0" w:space="0" w:color="auto"/>
      </w:divBdr>
      <w:divsChild>
        <w:div w:id="1231966971">
          <w:marLeft w:val="0"/>
          <w:marRight w:val="0"/>
          <w:marTop w:val="0"/>
          <w:marBottom w:val="0"/>
          <w:divBdr>
            <w:top w:val="none" w:sz="0" w:space="0" w:color="auto"/>
            <w:left w:val="none" w:sz="0" w:space="0" w:color="auto"/>
            <w:bottom w:val="none" w:sz="0" w:space="0" w:color="auto"/>
            <w:right w:val="none" w:sz="0" w:space="0" w:color="auto"/>
          </w:divBdr>
        </w:div>
      </w:divsChild>
    </w:div>
    <w:div w:id="2034182150">
      <w:bodyDiv w:val="1"/>
      <w:marLeft w:val="0"/>
      <w:marRight w:val="0"/>
      <w:marTop w:val="0"/>
      <w:marBottom w:val="0"/>
      <w:divBdr>
        <w:top w:val="none" w:sz="0" w:space="0" w:color="auto"/>
        <w:left w:val="none" w:sz="0" w:space="0" w:color="auto"/>
        <w:bottom w:val="none" w:sz="0" w:space="0" w:color="auto"/>
        <w:right w:val="none" w:sz="0" w:space="0" w:color="auto"/>
      </w:divBdr>
    </w:div>
    <w:div w:id="2040736614">
      <w:bodyDiv w:val="1"/>
      <w:marLeft w:val="0"/>
      <w:marRight w:val="0"/>
      <w:marTop w:val="0"/>
      <w:marBottom w:val="0"/>
      <w:divBdr>
        <w:top w:val="none" w:sz="0" w:space="0" w:color="auto"/>
        <w:left w:val="none" w:sz="0" w:space="0" w:color="auto"/>
        <w:bottom w:val="none" w:sz="0" w:space="0" w:color="auto"/>
        <w:right w:val="none" w:sz="0" w:space="0" w:color="auto"/>
      </w:divBdr>
      <w:divsChild>
        <w:div w:id="1889874041">
          <w:marLeft w:val="0"/>
          <w:marRight w:val="0"/>
          <w:marTop w:val="0"/>
          <w:marBottom w:val="0"/>
          <w:divBdr>
            <w:top w:val="none" w:sz="0" w:space="0" w:color="auto"/>
            <w:left w:val="none" w:sz="0" w:space="0" w:color="auto"/>
            <w:bottom w:val="none" w:sz="0" w:space="0" w:color="auto"/>
            <w:right w:val="none" w:sz="0" w:space="0" w:color="auto"/>
          </w:divBdr>
        </w:div>
        <w:div w:id="1894657816">
          <w:marLeft w:val="0"/>
          <w:marRight w:val="0"/>
          <w:marTop w:val="0"/>
          <w:marBottom w:val="0"/>
          <w:divBdr>
            <w:top w:val="none" w:sz="0" w:space="0" w:color="auto"/>
            <w:left w:val="none" w:sz="0" w:space="0" w:color="auto"/>
            <w:bottom w:val="none" w:sz="0" w:space="0" w:color="auto"/>
            <w:right w:val="none" w:sz="0" w:space="0" w:color="auto"/>
          </w:divBdr>
          <w:divsChild>
            <w:div w:id="694043933">
              <w:marLeft w:val="0"/>
              <w:marRight w:val="0"/>
              <w:marTop w:val="0"/>
              <w:marBottom w:val="0"/>
              <w:divBdr>
                <w:top w:val="none" w:sz="0" w:space="0" w:color="auto"/>
                <w:left w:val="none" w:sz="0" w:space="0" w:color="auto"/>
                <w:bottom w:val="none" w:sz="0" w:space="0" w:color="auto"/>
                <w:right w:val="none" w:sz="0" w:space="0" w:color="auto"/>
              </w:divBdr>
            </w:div>
            <w:div w:id="160437105">
              <w:marLeft w:val="0"/>
              <w:marRight w:val="0"/>
              <w:marTop w:val="0"/>
              <w:marBottom w:val="0"/>
              <w:divBdr>
                <w:top w:val="none" w:sz="0" w:space="0" w:color="auto"/>
                <w:left w:val="none" w:sz="0" w:space="0" w:color="auto"/>
                <w:bottom w:val="none" w:sz="0" w:space="0" w:color="auto"/>
                <w:right w:val="none" w:sz="0" w:space="0" w:color="auto"/>
              </w:divBdr>
            </w:div>
            <w:div w:id="1927424924">
              <w:marLeft w:val="0"/>
              <w:marRight w:val="0"/>
              <w:marTop w:val="0"/>
              <w:marBottom w:val="0"/>
              <w:divBdr>
                <w:top w:val="none" w:sz="0" w:space="0" w:color="auto"/>
                <w:left w:val="none" w:sz="0" w:space="0" w:color="auto"/>
                <w:bottom w:val="none" w:sz="0" w:space="0" w:color="auto"/>
                <w:right w:val="none" w:sz="0" w:space="0" w:color="auto"/>
              </w:divBdr>
            </w:div>
            <w:div w:id="319042162">
              <w:marLeft w:val="0"/>
              <w:marRight w:val="0"/>
              <w:marTop w:val="0"/>
              <w:marBottom w:val="0"/>
              <w:divBdr>
                <w:top w:val="none" w:sz="0" w:space="0" w:color="auto"/>
                <w:left w:val="none" w:sz="0" w:space="0" w:color="auto"/>
                <w:bottom w:val="none" w:sz="0" w:space="0" w:color="auto"/>
                <w:right w:val="none" w:sz="0" w:space="0" w:color="auto"/>
              </w:divBdr>
            </w:div>
            <w:div w:id="1498038591">
              <w:marLeft w:val="0"/>
              <w:marRight w:val="0"/>
              <w:marTop w:val="0"/>
              <w:marBottom w:val="0"/>
              <w:divBdr>
                <w:top w:val="none" w:sz="0" w:space="0" w:color="auto"/>
                <w:left w:val="none" w:sz="0" w:space="0" w:color="auto"/>
                <w:bottom w:val="none" w:sz="0" w:space="0" w:color="auto"/>
                <w:right w:val="none" w:sz="0" w:space="0" w:color="auto"/>
              </w:divBdr>
            </w:div>
            <w:div w:id="856621835">
              <w:marLeft w:val="0"/>
              <w:marRight w:val="0"/>
              <w:marTop w:val="0"/>
              <w:marBottom w:val="0"/>
              <w:divBdr>
                <w:top w:val="none" w:sz="0" w:space="0" w:color="auto"/>
                <w:left w:val="none" w:sz="0" w:space="0" w:color="auto"/>
                <w:bottom w:val="none" w:sz="0" w:space="0" w:color="auto"/>
                <w:right w:val="none" w:sz="0" w:space="0" w:color="auto"/>
              </w:divBdr>
            </w:div>
            <w:div w:id="1187451079">
              <w:marLeft w:val="0"/>
              <w:marRight w:val="0"/>
              <w:marTop w:val="0"/>
              <w:marBottom w:val="0"/>
              <w:divBdr>
                <w:top w:val="none" w:sz="0" w:space="0" w:color="auto"/>
                <w:left w:val="none" w:sz="0" w:space="0" w:color="auto"/>
                <w:bottom w:val="none" w:sz="0" w:space="0" w:color="auto"/>
                <w:right w:val="none" w:sz="0" w:space="0" w:color="auto"/>
              </w:divBdr>
            </w:div>
            <w:div w:id="1083330791">
              <w:marLeft w:val="0"/>
              <w:marRight w:val="0"/>
              <w:marTop w:val="0"/>
              <w:marBottom w:val="0"/>
              <w:divBdr>
                <w:top w:val="none" w:sz="0" w:space="0" w:color="auto"/>
                <w:left w:val="none" w:sz="0" w:space="0" w:color="auto"/>
                <w:bottom w:val="none" w:sz="0" w:space="0" w:color="auto"/>
                <w:right w:val="none" w:sz="0" w:space="0" w:color="auto"/>
              </w:divBdr>
            </w:div>
            <w:div w:id="1629163747">
              <w:marLeft w:val="0"/>
              <w:marRight w:val="0"/>
              <w:marTop w:val="0"/>
              <w:marBottom w:val="0"/>
              <w:divBdr>
                <w:top w:val="none" w:sz="0" w:space="0" w:color="auto"/>
                <w:left w:val="none" w:sz="0" w:space="0" w:color="auto"/>
                <w:bottom w:val="none" w:sz="0" w:space="0" w:color="auto"/>
                <w:right w:val="none" w:sz="0" w:space="0" w:color="auto"/>
              </w:divBdr>
            </w:div>
          </w:divsChild>
        </w:div>
        <w:div w:id="1404065565">
          <w:marLeft w:val="0"/>
          <w:marRight w:val="0"/>
          <w:marTop w:val="0"/>
          <w:marBottom w:val="0"/>
          <w:divBdr>
            <w:top w:val="none" w:sz="0" w:space="0" w:color="auto"/>
            <w:left w:val="none" w:sz="0" w:space="0" w:color="auto"/>
            <w:bottom w:val="none" w:sz="0" w:space="0" w:color="auto"/>
            <w:right w:val="none" w:sz="0" w:space="0" w:color="auto"/>
          </w:divBdr>
        </w:div>
        <w:div w:id="313066173">
          <w:marLeft w:val="0"/>
          <w:marRight w:val="0"/>
          <w:marTop w:val="0"/>
          <w:marBottom w:val="0"/>
          <w:divBdr>
            <w:top w:val="none" w:sz="0" w:space="0" w:color="auto"/>
            <w:left w:val="none" w:sz="0" w:space="0" w:color="auto"/>
            <w:bottom w:val="none" w:sz="0" w:space="0" w:color="auto"/>
            <w:right w:val="none" w:sz="0" w:space="0" w:color="auto"/>
          </w:divBdr>
        </w:div>
        <w:div w:id="303703507">
          <w:marLeft w:val="0"/>
          <w:marRight w:val="0"/>
          <w:marTop w:val="0"/>
          <w:marBottom w:val="0"/>
          <w:divBdr>
            <w:top w:val="none" w:sz="0" w:space="0" w:color="auto"/>
            <w:left w:val="none" w:sz="0" w:space="0" w:color="auto"/>
            <w:bottom w:val="none" w:sz="0" w:space="0" w:color="auto"/>
            <w:right w:val="none" w:sz="0" w:space="0" w:color="auto"/>
          </w:divBdr>
        </w:div>
        <w:div w:id="613097962">
          <w:marLeft w:val="0"/>
          <w:marRight w:val="0"/>
          <w:marTop w:val="0"/>
          <w:marBottom w:val="0"/>
          <w:divBdr>
            <w:top w:val="none" w:sz="0" w:space="0" w:color="auto"/>
            <w:left w:val="none" w:sz="0" w:space="0" w:color="auto"/>
            <w:bottom w:val="none" w:sz="0" w:space="0" w:color="auto"/>
            <w:right w:val="none" w:sz="0" w:space="0" w:color="auto"/>
          </w:divBdr>
        </w:div>
        <w:div w:id="538398493">
          <w:marLeft w:val="0"/>
          <w:marRight w:val="0"/>
          <w:marTop w:val="0"/>
          <w:marBottom w:val="0"/>
          <w:divBdr>
            <w:top w:val="none" w:sz="0" w:space="0" w:color="auto"/>
            <w:left w:val="none" w:sz="0" w:space="0" w:color="auto"/>
            <w:bottom w:val="none" w:sz="0" w:space="0" w:color="auto"/>
            <w:right w:val="none" w:sz="0" w:space="0" w:color="auto"/>
          </w:divBdr>
        </w:div>
        <w:div w:id="876817229">
          <w:marLeft w:val="0"/>
          <w:marRight w:val="0"/>
          <w:marTop w:val="0"/>
          <w:marBottom w:val="0"/>
          <w:divBdr>
            <w:top w:val="none" w:sz="0" w:space="0" w:color="auto"/>
            <w:left w:val="none" w:sz="0" w:space="0" w:color="auto"/>
            <w:bottom w:val="none" w:sz="0" w:space="0" w:color="auto"/>
            <w:right w:val="none" w:sz="0" w:space="0" w:color="auto"/>
          </w:divBdr>
        </w:div>
        <w:div w:id="821124253">
          <w:marLeft w:val="0"/>
          <w:marRight w:val="0"/>
          <w:marTop w:val="0"/>
          <w:marBottom w:val="0"/>
          <w:divBdr>
            <w:top w:val="none" w:sz="0" w:space="0" w:color="auto"/>
            <w:left w:val="none" w:sz="0" w:space="0" w:color="auto"/>
            <w:bottom w:val="none" w:sz="0" w:space="0" w:color="auto"/>
            <w:right w:val="none" w:sz="0" w:space="0" w:color="auto"/>
          </w:divBdr>
        </w:div>
        <w:div w:id="644895709">
          <w:marLeft w:val="0"/>
          <w:marRight w:val="0"/>
          <w:marTop w:val="0"/>
          <w:marBottom w:val="0"/>
          <w:divBdr>
            <w:top w:val="none" w:sz="0" w:space="0" w:color="auto"/>
            <w:left w:val="none" w:sz="0" w:space="0" w:color="auto"/>
            <w:bottom w:val="none" w:sz="0" w:space="0" w:color="auto"/>
            <w:right w:val="none" w:sz="0" w:space="0" w:color="auto"/>
          </w:divBdr>
        </w:div>
        <w:div w:id="1518232030">
          <w:marLeft w:val="0"/>
          <w:marRight w:val="0"/>
          <w:marTop w:val="0"/>
          <w:marBottom w:val="0"/>
          <w:divBdr>
            <w:top w:val="none" w:sz="0" w:space="0" w:color="auto"/>
            <w:left w:val="none" w:sz="0" w:space="0" w:color="auto"/>
            <w:bottom w:val="none" w:sz="0" w:space="0" w:color="auto"/>
            <w:right w:val="none" w:sz="0" w:space="0" w:color="auto"/>
          </w:divBdr>
        </w:div>
        <w:div w:id="340164462">
          <w:marLeft w:val="0"/>
          <w:marRight w:val="0"/>
          <w:marTop w:val="0"/>
          <w:marBottom w:val="0"/>
          <w:divBdr>
            <w:top w:val="none" w:sz="0" w:space="0" w:color="auto"/>
            <w:left w:val="none" w:sz="0" w:space="0" w:color="auto"/>
            <w:bottom w:val="none" w:sz="0" w:space="0" w:color="auto"/>
            <w:right w:val="none" w:sz="0" w:space="0" w:color="auto"/>
          </w:divBdr>
        </w:div>
        <w:div w:id="1061637580">
          <w:marLeft w:val="0"/>
          <w:marRight w:val="0"/>
          <w:marTop w:val="0"/>
          <w:marBottom w:val="0"/>
          <w:divBdr>
            <w:top w:val="none" w:sz="0" w:space="0" w:color="auto"/>
            <w:left w:val="none" w:sz="0" w:space="0" w:color="auto"/>
            <w:bottom w:val="none" w:sz="0" w:space="0" w:color="auto"/>
            <w:right w:val="none" w:sz="0" w:space="0" w:color="auto"/>
          </w:divBdr>
        </w:div>
        <w:div w:id="555704673">
          <w:marLeft w:val="0"/>
          <w:marRight w:val="0"/>
          <w:marTop w:val="0"/>
          <w:marBottom w:val="0"/>
          <w:divBdr>
            <w:top w:val="none" w:sz="0" w:space="0" w:color="auto"/>
            <w:left w:val="none" w:sz="0" w:space="0" w:color="auto"/>
            <w:bottom w:val="none" w:sz="0" w:space="0" w:color="auto"/>
            <w:right w:val="none" w:sz="0" w:space="0" w:color="auto"/>
          </w:divBdr>
        </w:div>
        <w:div w:id="1728215240">
          <w:marLeft w:val="0"/>
          <w:marRight w:val="0"/>
          <w:marTop w:val="0"/>
          <w:marBottom w:val="0"/>
          <w:divBdr>
            <w:top w:val="none" w:sz="0" w:space="0" w:color="auto"/>
            <w:left w:val="none" w:sz="0" w:space="0" w:color="auto"/>
            <w:bottom w:val="none" w:sz="0" w:space="0" w:color="auto"/>
            <w:right w:val="none" w:sz="0" w:space="0" w:color="auto"/>
          </w:divBdr>
        </w:div>
        <w:div w:id="1004092436">
          <w:marLeft w:val="0"/>
          <w:marRight w:val="0"/>
          <w:marTop w:val="0"/>
          <w:marBottom w:val="0"/>
          <w:divBdr>
            <w:top w:val="none" w:sz="0" w:space="0" w:color="auto"/>
            <w:left w:val="none" w:sz="0" w:space="0" w:color="auto"/>
            <w:bottom w:val="none" w:sz="0" w:space="0" w:color="auto"/>
            <w:right w:val="none" w:sz="0" w:space="0" w:color="auto"/>
          </w:divBdr>
        </w:div>
        <w:div w:id="1647316507">
          <w:marLeft w:val="0"/>
          <w:marRight w:val="0"/>
          <w:marTop w:val="0"/>
          <w:marBottom w:val="0"/>
          <w:divBdr>
            <w:top w:val="none" w:sz="0" w:space="0" w:color="auto"/>
            <w:left w:val="none" w:sz="0" w:space="0" w:color="auto"/>
            <w:bottom w:val="none" w:sz="0" w:space="0" w:color="auto"/>
            <w:right w:val="none" w:sz="0" w:space="0" w:color="auto"/>
          </w:divBdr>
        </w:div>
        <w:div w:id="913273517">
          <w:marLeft w:val="0"/>
          <w:marRight w:val="0"/>
          <w:marTop w:val="0"/>
          <w:marBottom w:val="0"/>
          <w:divBdr>
            <w:top w:val="none" w:sz="0" w:space="0" w:color="auto"/>
            <w:left w:val="none" w:sz="0" w:space="0" w:color="auto"/>
            <w:bottom w:val="none" w:sz="0" w:space="0" w:color="auto"/>
            <w:right w:val="none" w:sz="0" w:space="0" w:color="auto"/>
          </w:divBdr>
        </w:div>
      </w:divsChild>
    </w:div>
    <w:div w:id="2041126135">
      <w:bodyDiv w:val="1"/>
      <w:marLeft w:val="0"/>
      <w:marRight w:val="0"/>
      <w:marTop w:val="0"/>
      <w:marBottom w:val="0"/>
      <w:divBdr>
        <w:top w:val="none" w:sz="0" w:space="0" w:color="auto"/>
        <w:left w:val="none" w:sz="0" w:space="0" w:color="auto"/>
        <w:bottom w:val="none" w:sz="0" w:space="0" w:color="auto"/>
        <w:right w:val="none" w:sz="0" w:space="0" w:color="auto"/>
      </w:divBdr>
      <w:divsChild>
        <w:div w:id="1878659323">
          <w:marLeft w:val="0"/>
          <w:marRight w:val="0"/>
          <w:marTop w:val="0"/>
          <w:marBottom w:val="0"/>
          <w:divBdr>
            <w:top w:val="none" w:sz="0" w:space="0" w:color="auto"/>
            <w:left w:val="none" w:sz="0" w:space="0" w:color="auto"/>
            <w:bottom w:val="none" w:sz="0" w:space="0" w:color="auto"/>
            <w:right w:val="none" w:sz="0" w:space="0" w:color="auto"/>
          </w:divBdr>
          <w:divsChild>
            <w:div w:id="339739050">
              <w:marLeft w:val="0"/>
              <w:marRight w:val="0"/>
              <w:marTop w:val="0"/>
              <w:marBottom w:val="0"/>
              <w:divBdr>
                <w:top w:val="none" w:sz="0" w:space="0" w:color="auto"/>
                <w:left w:val="none" w:sz="0" w:space="0" w:color="auto"/>
                <w:bottom w:val="none" w:sz="0" w:space="0" w:color="auto"/>
                <w:right w:val="none" w:sz="0" w:space="0" w:color="auto"/>
              </w:divBdr>
              <w:divsChild>
                <w:div w:id="189230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127249">
      <w:bodyDiv w:val="1"/>
      <w:marLeft w:val="0"/>
      <w:marRight w:val="0"/>
      <w:marTop w:val="0"/>
      <w:marBottom w:val="0"/>
      <w:divBdr>
        <w:top w:val="none" w:sz="0" w:space="0" w:color="auto"/>
        <w:left w:val="none" w:sz="0" w:space="0" w:color="auto"/>
        <w:bottom w:val="none" w:sz="0" w:space="0" w:color="auto"/>
        <w:right w:val="none" w:sz="0" w:space="0" w:color="auto"/>
      </w:divBdr>
      <w:divsChild>
        <w:div w:id="805512918">
          <w:marLeft w:val="0"/>
          <w:marRight w:val="0"/>
          <w:marTop w:val="0"/>
          <w:marBottom w:val="0"/>
          <w:divBdr>
            <w:top w:val="none" w:sz="0" w:space="0" w:color="auto"/>
            <w:left w:val="none" w:sz="0" w:space="0" w:color="auto"/>
            <w:bottom w:val="none" w:sz="0" w:space="0" w:color="auto"/>
            <w:right w:val="none" w:sz="0" w:space="0" w:color="auto"/>
          </w:divBdr>
        </w:div>
        <w:div w:id="2134322119">
          <w:marLeft w:val="0"/>
          <w:marRight w:val="0"/>
          <w:marTop w:val="0"/>
          <w:marBottom w:val="0"/>
          <w:divBdr>
            <w:top w:val="none" w:sz="0" w:space="0" w:color="auto"/>
            <w:left w:val="none" w:sz="0" w:space="0" w:color="auto"/>
            <w:bottom w:val="none" w:sz="0" w:space="0" w:color="auto"/>
            <w:right w:val="none" w:sz="0" w:space="0" w:color="auto"/>
          </w:divBdr>
        </w:div>
      </w:divsChild>
    </w:div>
    <w:div w:id="2042896172">
      <w:bodyDiv w:val="1"/>
      <w:marLeft w:val="0"/>
      <w:marRight w:val="0"/>
      <w:marTop w:val="0"/>
      <w:marBottom w:val="0"/>
      <w:divBdr>
        <w:top w:val="none" w:sz="0" w:space="0" w:color="auto"/>
        <w:left w:val="none" w:sz="0" w:space="0" w:color="auto"/>
        <w:bottom w:val="none" w:sz="0" w:space="0" w:color="auto"/>
        <w:right w:val="none" w:sz="0" w:space="0" w:color="auto"/>
      </w:divBdr>
    </w:div>
    <w:div w:id="2063826056">
      <w:bodyDiv w:val="1"/>
      <w:marLeft w:val="0"/>
      <w:marRight w:val="0"/>
      <w:marTop w:val="0"/>
      <w:marBottom w:val="0"/>
      <w:divBdr>
        <w:top w:val="none" w:sz="0" w:space="0" w:color="auto"/>
        <w:left w:val="none" w:sz="0" w:space="0" w:color="auto"/>
        <w:bottom w:val="none" w:sz="0" w:space="0" w:color="auto"/>
        <w:right w:val="none" w:sz="0" w:space="0" w:color="auto"/>
      </w:divBdr>
    </w:div>
    <w:div w:id="2065831963">
      <w:bodyDiv w:val="1"/>
      <w:marLeft w:val="0"/>
      <w:marRight w:val="0"/>
      <w:marTop w:val="0"/>
      <w:marBottom w:val="0"/>
      <w:divBdr>
        <w:top w:val="none" w:sz="0" w:space="0" w:color="auto"/>
        <w:left w:val="none" w:sz="0" w:space="0" w:color="auto"/>
        <w:bottom w:val="none" w:sz="0" w:space="0" w:color="auto"/>
        <w:right w:val="none" w:sz="0" w:space="0" w:color="auto"/>
      </w:divBdr>
    </w:div>
    <w:div w:id="2077973757">
      <w:bodyDiv w:val="1"/>
      <w:marLeft w:val="0"/>
      <w:marRight w:val="0"/>
      <w:marTop w:val="0"/>
      <w:marBottom w:val="0"/>
      <w:divBdr>
        <w:top w:val="none" w:sz="0" w:space="0" w:color="auto"/>
        <w:left w:val="none" w:sz="0" w:space="0" w:color="auto"/>
        <w:bottom w:val="none" w:sz="0" w:space="0" w:color="auto"/>
        <w:right w:val="none" w:sz="0" w:space="0" w:color="auto"/>
      </w:divBdr>
    </w:div>
    <w:div w:id="2089108556">
      <w:bodyDiv w:val="1"/>
      <w:marLeft w:val="0"/>
      <w:marRight w:val="0"/>
      <w:marTop w:val="0"/>
      <w:marBottom w:val="0"/>
      <w:divBdr>
        <w:top w:val="none" w:sz="0" w:space="0" w:color="auto"/>
        <w:left w:val="none" w:sz="0" w:space="0" w:color="auto"/>
        <w:bottom w:val="none" w:sz="0" w:space="0" w:color="auto"/>
        <w:right w:val="none" w:sz="0" w:space="0" w:color="auto"/>
      </w:divBdr>
    </w:div>
    <w:div w:id="2091661351">
      <w:bodyDiv w:val="1"/>
      <w:marLeft w:val="0"/>
      <w:marRight w:val="0"/>
      <w:marTop w:val="0"/>
      <w:marBottom w:val="0"/>
      <w:divBdr>
        <w:top w:val="none" w:sz="0" w:space="0" w:color="auto"/>
        <w:left w:val="none" w:sz="0" w:space="0" w:color="auto"/>
        <w:bottom w:val="none" w:sz="0" w:space="0" w:color="auto"/>
        <w:right w:val="none" w:sz="0" w:space="0" w:color="auto"/>
      </w:divBdr>
    </w:div>
    <w:div w:id="2108884023">
      <w:bodyDiv w:val="1"/>
      <w:marLeft w:val="0"/>
      <w:marRight w:val="0"/>
      <w:marTop w:val="0"/>
      <w:marBottom w:val="0"/>
      <w:divBdr>
        <w:top w:val="none" w:sz="0" w:space="0" w:color="auto"/>
        <w:left w:val="none" w:sz="0" w:space="0" w:color="auto"/>
        <w:bottom w:val="none" w:sz="0" w:space="0" w:color="auto"/>
        <w:right w:val="none" w:sz="0" w:space="0" w:color="auto"/>
      </w:divBdr>
    </w:div>
    <w:div w:id="2112316732">
      <w:bodyDiv w:val="1"/>
      <w:marLeft w:val="0"/>
      <w:marRight w:val="0"/>
      <w:marTop w:val="0"/>
      <w:marBottom w:val="0"/>
      <w:divBdr>
        <w:top w:val="none" w:sz="0" w:space="0" w:color="auto"/>
        <w:left w:val="none" w:sz="0" w:space="0" w:color="auto"/>
        <w:bottom w:val="none" w:sz="0" w:space="0" w:color="auto"/>
        <w:right w:val="none" w:sz="0" w:space="0" w:color="auto"/>
      </w:divBdr>
      <w:divsChild>
        <w:div w:id="843786796">
          <w:marLeft w:val="0"/>
          <w:marRight w:val="0"/>
          <w:marTop w:val="0"/>
          <w:marBottom w:val="0"/>
          <w:divBdr>
            <w:top w:val="none" w:sz="0" w:space="0" w:color="auto"/>
            <w:left w:val="none" w:sz="0" w:space="0" w:color="auto"/>
            <w:bottom w:val="none" w:sz="0" w:space="0" w:color="auto"/>
            <w:right w:val="none" w:sz="0" w:space="0" w:color="auto"/>
          </w:divBdr>
        </w:div>
      </w:divsChild>
    </w:div>
    <w:div w:id="2113084441">
      <w:bodyDiv w:val="1"/>
      <w:marLeft w:val="0"/>
      <w:marRight w:val="0"/>
      <w:marTop w:val="0"/>
      <w:marBottom w:val="0"/>
      <w:divBdr>
        <w:top w:val="none" w:sz="0" w:space="0" w:color="auto"/>
        <w:left w:val="none" w:sz="0" w:space="0" w:color="auto"/>
        <w:bottom w:val="none" w:sz="0" w:space="0" w:color="auto"/>
        <w:right w:val="none" w:sz="0" w:space="0" w:color="auto"/>
      </w:divBdr>
    </w:div>
    <w:div w:id="2119518784">
      <w:bodyDiv w:val="1"/>
      <w:marLeft w:val="0"/>
      <w:marRight w:val="0"/>
      <w:marTop w:val="0"/>
      <w:marBottom w:val="0"/>
      <w:divBdr>
        <w:top w:val="none" w:sz="0" w:space="0" w:color="auto"/>
        <w:left w:val="none" w:sz="0" w:space="0" w:color="auto"/>
        <w:bottom w:val="none" w:sz="0" w:space="0" w:color="auto"/>
        <w:right w:val="none" w:sz="0" w:space="0" w:color="auto"/>
      </w:divBdr>
      <w:divsChild>
        <w:div w:id="372660313">
          <w:marLeft w:val="0"/>
          <w:marRight w:val="0"/>
          <w:marTop w:val="0"/>
          <w:marBottom w:val="0"/>
          <w:divBdr>
            <w:top w:val="none" w:sz="0" w:space="0" w:color="auto"/>
            <w:left w:val="none" w:sz="0" w:space="0" w:color="auto"/>
            <w:bottom w:val="none" w:sz="0" w:space="0" w:color="auto"/>
            <w:right w:val="none" w:sz="0" w:space="0" w:color="auto"/>
          </w:divBdr>
        </w:div>
        <w:div w:id="803154129">
          <w:marLeft w:val="0"/>
          <w:marRight w:val="0"/>
          <w:marTop w:val="0"/>
          <w:marBottom w:val="0"/>
          <w:divBdr>
            <w:top w:val="none" w:sz="0" w:space="0" w:color="auto"/>
            <w:left w:val="none" w:sz="0" w:space="0" w:color="auto"/>
            <w:bottom w:val="none" w:sz="0" w:space="0" w:color="auto"/>
            <w:right w:val="none" w:sz="0" w:space="0" w:color="auto"/>
          </w:divBdr>
        </w:div>
        <w:div w:id="1222593597">
          <w:marLeft w:val="0"/>
          <w:marRight w:val="0"/>
          <w:marTop w:val="0"/>
          <w:marBottom w:val="0"/>
          <w:divBdr>
            <w:top w:val="none" w:sz="0" w:space="0" w:color="auto"/>
            <w:left w:val="none" w:sz="0" w:space="0" w:color="auto"/>
            <w:bottom w:val="none" w:sz="0" w:space="0" w:color="auto"/>
            <w:right w:val="none" w:sz="0" w:space="0" w:color="auto"/>
          </w:divBdr>
        </w:div>
        <w:div w:id="1557542052">
          <w:marLeft w:val="0"/>
          <w:marRight w:val="0"/>
          <w:marTop w:val="0"/>
          <w:marBottom w:val="0"/>
          <w:divBdr>
            <w:top w:val="none" w:sz="0" w:space="0" w:color="auto"/>
            <w:left w:val="none" w:sz="0" w:space="0" w:color="auto"/>
            <w:bottom w:val="none" w:sz="0" w:space="0" w:color="auto"/>
            <w:right w:val="none" w:sz="0" w:space="0" w:color="auto"/>
          </w:divBdr>
        </w:div>
        <w:div w:id="1608805152">
          <w:marLeft w:val="0"/>
          <w:marRight w:val="0"/>
          <w:marTop w:val="0"/>
          <w:marBottom w:val="0"/>
          <w:divBdr>
            <w:top w:val="none" w:sz="0" w:space="0" w:color="auto"/>
            <w:left w:val="none" w:sz="0" w:space="0" w:color="auto"/>
            <w:bottom w:val="none" w:sz="0" w:space="0" w:color="auto"/>
            <w:right w:val="none" w:sz="0" w:space="0" w:color="auto"/>
          </w:divBdr>
        </w:div>
        <w:div w:id="1676492651">
          <w:marLeft w:val="0"/>
          <w:marRight w:val="0"/>
          <w:marTop w:val="0"/>
          <w:marBottom w:val="0"/>
          <w:divBdr>
            <w:top w:val="none" w:sz="0" w:space="0" w:color="auto"/>
            <w:left w:val="none" w:sz="0" w:space="0" w:color="auto"/>
            <w:bottom w:val="none" w:sz="0" w:space="0" w:color="auto"/>
            <w:right w:val="none" w:sz="0" w:space="0" w:color="auto"/>
          </w:divBdr>
        </w:div>
        <w:div w:id="1720667781">
          <w:marLeft w:val="0"/>
          <w:marRight w:val="0"/>
          <w:marTop w:val="0"/>
          <w:marBottom w:val="0"/>
          <w:divBdr>
            <w:top w:val="none" w:sz="0" w:space="0" w:color="auto"/>
            <w:left w:val="none" w:sz="0" w:space="0" w:color="auto"/>
            <w:bottom w:val="none" w:sz="0" w:space="0" w:color="auto"/>
            <w:right w:val="none" w:sz="0" w:space="0" w:color="auto"/>
          </w:divBdr>
        </w:div>
        <w:div w:id="1756517120">
          <w:marLeft w:val="0"/>
          <w:marRight w:val="0"/>
          <w:marTop w:val="0"/>
          <w:marBottom w:val="0"/>
          <w:divBdr>
            <w:top w:val="none" w:sz="0" w:space="0" w:color="auto"/>
            <w:left w:val="none" w:sz="0" w:space="0" w:color="auto"/>
            <w:bottom w:val="none" w:sz="0" w:space="0" w:color="auto"/>
            <w:right w:val="none" w:sz="0" w:space="0" w:color="auto"/>
          </w:divBdr>
        </w:div>
        <w:div w:id="1868986269">
          <w:marLeft w:val="0"/>
          <w:marRight w:val="0"/>
          <w:marTop w:val="0"/>
          <w:marBottom w:val="0"/>
          <w:divBdr>
            <w:top w:val="none" w:sz="0" w:space="0" w:color="auto"/>
            <w:left w:val="none" w:sz="0" w:space="0" w:color="auto"/>
            <w:bottom w:val="none" w:sz="0" w:space="0" w:color="auto"/>
            <w:right w:val="none" w:sz="0" w:space="0" w:color="auto"/>
          </w:divBdr>
        </w:div>
        <w:div w:id="2035883521">
          <w:marLeft w:val="0"/>
          <w:marRight w:val="0"/>
          <w:marTop w:val="0"/>
          <w:marBottom w:val="0"/>
          <w:divBdr>
            <w:top w:val="none" w:sz="0" w:space="0" w:color="auto"/>
            <w:left w:val="none" w:sz="0" w:space="0" w:color="auto"/>
            <w:bottom w:val="none" w:sz="0" w:space="0" w:color="auto"/>
            <w:right w:val="none" w:sz="0" w:space="0" w:color="auto"/>
          </w:divBdr>
        </w:div>
      </w:divsChild>
    </w:div>
    <w:div w:id="2125223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ison.talmage@auckland.ac.nz" TargetMode="External"/><Relationship Id="rId13" Type="http://schemas.openxmlformats.org/officeDocument/2006/relationships/hyperlink" Target="https://doi.org/10.1136/bmjopen-2019-031332" TargetMode="External"/><Relationship Id="rId18" Type="http://schemas.openxmlformats.org/officeDocument/2006/relationships/hyperlink" Target="https://approaches.gr/molyneux-r20201219"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musictherapy.org.nz/journal/2023-2" TargetMode="External"/><Relationship Id="rId7" Type="http://schemas.openxmlformats.org/officeDocument/2006/relationships/endnotes" Target="endnotes.xml"/><Relationship Id="rId12" Type="http://schemas.openxmlformats.org/officeDocument/2006/relationships/hyperlink" Target="https://alzheimers.org.nz/explore/facts-and-figures" TargetMode="External"/><Relationship Id="rId17" Type="http://schemas.openxmlformats.org/officeDocument/2006/relationships/hyperlink" Target="https://doi.org/10.1111/ajag.13104"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enablinggoodlives.co.nz/about-egl" TargetMode="External"/><Relationship Id="rId20" Type="http://schemas.openxmlformats.org/officeDocument/2006/relationships/hyperlink" Target="https://doi.org/10.1080/01924788.2022.2056682"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inyurl.com/2p99zzam"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youtube.com/watch?v=8whgpvaCWcc"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hyperlink" Target="https://www.stats.govt.nz/information-releases/national-population-projections-2020base2073" TargetMode="External"/><Relationship Id="rId4" Type="http://schemas.openxmlformats.org/officeDocument/2006/relationships/settings" Target="settings.xml"/><Relationship Id="rId9" Type="http://schemas.openxmlformats.org/officeDocument/2006/relationships/hyperlink" Target="https://www.musictherapy.org.nz/journal/2023-2" TargetMode="External"/><Relationship Id="rId14" Type="http://schemas.openxmlformats.org/officeDocument/2006/relationships/hyperlink" Target="https://doi.org/10.1016/S2666-7568(22)00027-7" TargetMode="External"/><Relationship Id="rId22" Type="http://schemas.openxmlformats.org/officeDocument/2006/relationships/hyperlink" Target="https://www.who.int/publications/i/item/9789241513487" TargetMode="External"/><Relationship Id="rId27" Type="http://schemas.openxmlformats.org/officeDocument/2006/relationships/header" Target="header3.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ihc.org.nz/how-we-can-help/libra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4EEDDA-E5DD-A442-98BD-34D309ED6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1513</Words>
  <Characters>8625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The New Zealand</vt:lpstr>
    </vt:vector>
  </TitlesOfParts>
  <Company>University of Otago</Company>
  <LinksUpToDate>false</LinksUpToDate>
  <CharactersWithSpaces>10118</CharactersWithSpaces>
  <SharedDoc>false</SharedDoc>
  <HLinks>
    <vt:vector size="6" baseType="variant">
      <vt:variant>
        <vt:i4>786484</vt:i4>
      </vt:variant>
      <vt:variant>
        <vt:i4>0</vt:i4>
      </vt:variant>
      <vt:variant>
        <vt:i4>0</vt:i4>
      </vt:variant>
      <vt:variant>
        <vt:i4>5</vt:i4>
      </vt:variant>
      <vt:variant>
        <vt:lpwstr>http://www.musictherapy.org.nz/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New Zealand</dc:title>
  <dc:subject/>
  <dc:creator>Sarah</dc:creator>
  <cp:keywords/>
  <dc:description/>
  <cp:lastModifiedBy>Alison Talmage</cp:lastModifiedBy>
  <cp:revision>3</cp:revision>
  <cp:lastPrinted>2023-11-25T06:01:00Z</cp:lastPrinted>
  <dcterms:created xsi:type="dcterms:W3CDTF">2023-12-01T04:46:00Z</dcterms:created>
  <dcterms:modified xsi:type="dcterms:W3CDTF">2023-12-01T04:48:00Z</dcterms:modified>
</cp:coreProperties>
</file>