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A63D" w14:textId="77777777" w:rsidR="00F03CC0" w:rsidRPr="00B76F6D" w:rsidRDefault="00F03CC0" w:rsidP="00B76F6D">
      <w:pPr>
        <w:pStyle w:val="Heading1"/>
      </w:pPr>
      <w:bookmarkStart w:id="0" w:name="_Ref115104936"/>
      <w:bookmarkStart w:id="1" w:name="_Ref117424044"/>
      <w:bookmarkStart w:id="2" w:name="_Toc151041853"/>
      <w:bookmarkStart w:id="3" w:name="_Toc151042114"/>
      <w:bookmarkStart w:id="4" w:name="_Toc151180643"/>
      <w:r w:rsidRPr="00B76F6D">
        <w:t xml:space="preserve">Community Voices </w:t>
      </w:r>
    </w:p>
    <w:p w14:paraId="1DEE26D6" w14:textId="77777777" w:rsidR="00F03CC0" w:rsidRPr="00B76F6D" w:rsidRDefault="00F03CC0" w:rsidP="00B76F6D">
      <w:pPr>
        <w:pStyle w:val="Heading1"/>
      </w:pPr>
      <w:r w:rsidRPr="00B76F6D">
        <w:t>“Comfort like home food”: Gayageum (</w:t>
      </w:r>
      <w:r w:rsidRPr="00B76F6D">
        <w:rPr>
          <w:rFonts w:ascii="Gulim" w:eastAsia="Gulim" w:hAnsi="Gulim" w:cs="Malgun Gothic" w:hint="eastAsia"/>
          <w:sz w:val="22"/>
          <w:szCs w:val="22"/>
          <w:lang w:eastAsia="ko-KR"/>
        </w:rPr>
        <w:t>가야금</w:t>
      </w:r>
      <w:r w:rsidRPr="00B76F6D">
        <w:t xml:space="preserve">) in Dunedin </w:t>
      </w:r>
    </w:p>
    <w:p w14:paraId="40DEF044" w14:textId="77777777" w:rsidR="00B76F6D" w:rsidRPr="00B76F6D" w:rsidRDefault="00B76F6D" w:rsidP="00B76F6D">
      <w:pPr>
        <w:pStyle w:val="Heading2"/>
        <w:spacing w:after="1"/>
        <w:ind w:left="-5"/>
        <w:jc w:val="left"/>
      </w:pPr>
      <w:r w:rsidRPr="00B76F6D">
        <w:rPr>
          <w:sz w:val="20"/>
        </w:rPr>
        <w:t xml:space="preserve">Hyunah Cho </w:t>
      </w:r>
      <w:r w:rsidRPr="00323E6C">
        <w:rPr>
          <w:rFonts w:ascii="Gulim" w:eastAsia="Gulim" w:hAnsi="Gulim" w:cs="Malgun Gothic" w:hint="eastAsia"/>
          <w:sz w:val="18"/>
          <w:szCs w:val="18"/>
          <w:lang w:eastAsia="ko-KR"/>
        </w:rPr>
        <w:t>조현아</w:t>
      </w:r>
      <w:r w:rsidRPr="00323E6C">
        <w:rPr>
          <w:rFonts w:ascii="Gulim" w:eastAsia="Gulim" w:hAnsi="Gulim" w:hint="eastAsia"/>
          <w:sz w:val="18"/>
          <w:szCs w:val="18"/>
          <w:lang w:eastAsia="ko-KR"/>
        </w:rPr>
        <w:t xml:space="preserve"> </w:t>
      </w:r>
    </w:p>
    <w:p w14:paraId="3143FF62" w14:textId="43B44A21" w:rsidR="00B76F6D" w:rsidRPr="00B76F6D" w:rsidRDefault="00B76F6D" w:rsidP="005E5A61">
      <w:pPr>
        <w:pStyle w:val="Bodysmall"/>
      </w:pPr>
      <w:r w:rsidRPr="00323E6C">
        <w:t>PhD, MEd, BA, NZ RMTh, KCMT, FHEA</w:t>
      </w:r>
    </w:p>
    <w:p w14:paraId="18A90ED9" w14:textId="77777777" w:rsidR="00B76F6D" w:rsidRPr="00B76F6D" w:rsidRDefault="00B76F6D" w:rsidP="005E5A61">
      <w:pPr>
        <w:pStyle w:val="Bodysmall"/>
      </w:pPr>
      <w:r w:rsidRPr="00B76F6D">
        <w:t>University of Leeds</w:t>
      </w:r>
    </w:p>
    <w:p w14:paraId="28AB4FCF" w14:textId="77777777" w:rsidR="00B76F6D" w:rsidRPr="00B76F6D" w:rsidRDefault="00B76F6D" w:rsidP="005E5A61">
      <w:pPr>
        <w:pStyle w:val="Bodysmall"/>
      </w:pPr>
      <w:r w:rsidRPr="00B76F6D">
        <w:t xml:space="preserve">Correspondence: </w:t>
      </w:r>
      <w:hyperlink r:id="rId8" w:history="1">
        <w:r w:rsidRPr="00B76F6D">
          <w:rPr>
            <w:rStyle w:val="Hyperlink"/>
            <w:sz w:val="18"/>
          </w:rPr>
          <w:t>h.cho@leeds.ac.uk</w:t>
        </w:r>
      </w:hyperlink>
      <w:r w:rsidRPr="00B76F6D">
        <w:t xml:space="preserve"> </w:t>
      </w:r>
    </w:p>
    <w:p w14:paraId="4F217BC9" w14:textId="77777777" w:rsidR="00B76F6D" w:rsidRPr="00B76F6D" w:rsidRDefault="00B76F6D" w:rsidP="00B76F6D">
      <w:pPr>
        <w:pStyle w:val="Heading3"/>
      </w:pPr>
      <w:r w:rsidRPr="00B76F6D">
        <w:t>Keywords</w:t>
      </w:r>
    </w:p>
    <w:p w14:paraId="5296A1B7" w14:textId="77777777" w:rsidR="00B76F6D" w:rsidRPr="00B76F6D" w:rsidRDefault="00B76F6D" w:rsidP="005E5A61">
      <w:pPr>
        <w:pStyle w:val="Bodysmall"/>
      </w:pPr>
      <w:r w:rsidRPr="00B76F6D">
        <w:t>Korean immigrants; Korean Kiwis; gayageum; diasporic identity; cultural identity; traditional Korean music</w:t>
      </w:r>
    </w:p>
    <w:p w14:paraId="77C6BF32" w14:textId="77777777" w:rsidR="00B76F6D" w:rsidRPr="00B76F6D" w:rsidRDefault="00B76F6D" w:rsidP="00B76F6D">
      <w:pPr>
        <w:pStyle w:val="Heading3"/>
      </w:pPr>
      <w:r w:rsidRPr="00B76F6D">
        <w:t>Citation</w:t>
      </w:r>
    </w:p>
    <w:p w14:paraId="1EA1D994" w14:textId="6C21C8BE" w:rsidR="00B76F6D" w:rsidRPr="00B76F6D" w:rsidRDefault="00B76F6D" w:rsidP="005E5A61">
      <w:pPr>
        <w:pStyle w:val="Bodysmall"/>
        <w:rPr>
          <w:rStyle w:val="citation"/>
        </w:rPr>
      </w:pPr>
      <w:r w:rsidRPr="00B76F6D">
        <w:rPr>
          <w:rStyle w:val="citation"/>
        </w:rPr>
        <w:t>Cho, H. (2023). Comfort like home food”: Gayageum (</w:t>
      </w:r>
      <w:sdt>
        <w:sdtPr>
          <w:rPr>
            <w:rStyle w:val="citation"/>
          </w:rPr>
          <w:tag w:val="goog_rdk_2"/>
          <w:id w:val="1119260216"/>
        </w:sdtPr>
        <w:sdtEndPr>
          <w:rPr>
            <w:rStyle w:val="citation"/>
            <w:rFonts w:hint="eastAsia"/>
            <w:sz w:val="15"/>
            <w:szCs w:val="15"/>
          </w:rPr>
        </w:sdtEndPr>
        <w:sdtContent>
          <w:r w:rsidRPr="00B76F6D">
            <w:rPr>
              <w:rStyle w:val="citation"/>
              <w:rFonts w:ascii="Malgun Gothic" w:eastAsia="Malgun Gothic" w:hAnsi="Malgun Gothic" w:cs="Malgun Gothic" w:hint="eastAsia"/>
              <w:sz w:val="15"/>
              <w:szCs w:val="15"/>
            </w:rPr>
            <w:t>가야금</w:t>
          </w:r>
        </w:sdtContent>
      </w:sdt>
      <w:r w:rsidRPr="00B76F6D">
        <w:rPr>
          <w:rStyle w:val="citation"/>
        </w:rPr>
        <w:t xml:space="preserve">) in Dunedin. </w:t>
      </w:r>
      <w:r w:rsidRPr="00B76F6D">
        <w:rPr>
          <w:rStyle w:val="citation"/>
          <w:i/>
          <w:iCs w:val="0"/>
        </w:rPr>
        <w:t>New Zealand Journal of Music Therapy, 21</w:t>
      </w:r>
      <w:r w:rsidRPr="00B76F6D">
        <w:rPr>
          <w:rStyle w:val="citation"/>
        </w:rPr>
        <w:t xml:space="preserve">, </w:t>
      </w:r>
      <w:r w:rsidRPr="00B76F6D">
        <w:t>5</w:t>
      </w:r>
      <w:r w:rsidR="00945506">
        <w:t>3</w:t>
      </w:r>
      <w:r w:rsidRPr="00B76F6D">
        <w:t>-</w:t>
      </w:r>
      <w:r w:rsidR="00945506">
        <w:t>66</w:t>
      </w:r>
      <w:r w:rsidRPr="00B76F6D">
        <w:t>.</w:t>
      </w:r>
      <w:r w:rsidRPr="00B76F6D">
        <w:rPr>
          <w:rStyle w:val="citation"/>
        </w:rPr>
        <w:t xml:space="preserve"> </w:t>
      </w:r>
      <w:hyperlink r:id="rId9" w:history="1">
        <w:r w:rsidRPr="00B76F6D">
          <w:rPr>
            <w:rStyle w:val="Hyperlink"/>
            <w:sz w:val="18"/>
          </w:rPr>
          <w:t>https://www.musictherapy.org.nz/journal/2023-2</w:t>
        </w:r>
      </w:hyperlink>
      <w:r w:rsidRPr="00B76F6D">
        <w:rPr>
          <w:rStyle w:val="citation"/>
        </w:rPr>
        <w:t xml:space="preserve"> </w:t>
      </w:r>
    </w:p>
    <w:p w14:paraId="4224B258" w14:textId="77777777" w:rsidR="00B76F6D" w:rsidRPr="00B76F6D" w:rsidRDefault="00B76F6D" w:rsidP="00B76F6D">
      <w:pPr>
        <w:pStyle w:val="Heading3"/>
      </w:pPr>
      <w:r w:rsidRPr="00B76F6D">
        <w:t>Review</w:t>
      </w:r>
    </w:p>
    <w:p w14:paraId="14DAC0EC" w14:textId="77777777" w:rsidR="00B76F6D" w:rsidRPr="00B76F6D" w:rsidRDefault="00B76F6D" w:rsidP="005E5A61">
      <w:pPr>
        <w:pStyle w:val="Bodysmall"/>
      </w:pPr>
      <w:r w:rsidRPr="00B76F6D">
        <w:t>This article received a single open review</w:t>
      </w:r>
    </w:p>
    <w:p w14:paraId="091C77F1" w14:textId="0257ED30" w:rsidR="00F03CC0" w:rsidRPr="00B76F6D" w:rsidRDefault="00F03CC0" w:rsidP="00F03CC0">
      <w:pPr>
        <w:spacing w:after="273" w:line="259" w:lineRule="auto"/>
        <w:rPr>
          <w:lang w:val="en-GB"/>
        </w:rPr>
      </w:pPr>
    </w:p>
    <w:p w14:paraId="0F61A4D6" w14:textId="77777777" w:rsidR="00B76F6D" w:rsidRPr="00B76F6D" w:rsidRDefault="00B76F6D" w:rsidP="00B76F6D">
      <w:pPr>
        <w:pStyle w:val="Heading2"/>
      </w:pPr>
      <w:r w:rsidRPr="00B76F6D">
        <w:t>Abstract</w:t>
      </w:r>
    </w:p>
    <w:p w14:paraId="2DA869DD" w14:textId="535C8DE2" w:rsidR="00F03CC0" w:rsidRPr="00B76F6D" w:rsidRDefault="00F03CC0" w:rsidP="005E5A61">
      <w:pPr>
        <w:pStyle w:val="Body"/>
      </w:pPr>
      <w:r w:rsidRPr="00B76F6D">
        <w:t xml:space="preserve">This article describes the possibility of the therapeutic use of </w:t>
      </w:r>
      <w:r w:rsidRPr="00B76F6D">
        <w:rPr>
          <w:i/>
        </w:rPr>
        <w:t>gayageum</w:t>
      </w:r>
      <w:r w:rsidRPr="00B76F6D">
        <w:t xml:space="preserve"> </w:t>
      </w:r>
      <w:r w:rsidRPr="00B76F6D">
        <w:rPr>
          <w:rFonts w:ascii="Gulim" w:eastAsia="Gulim" w:hAnsi="Gulim" w:cs="Gulim" w:hint="eastAsia"/>
          <w:sz w:val="16"/>
          <w:lang w:eastAsia="ko-KR"/>
        </w:rPr>
        <w:t>가야금</w:t>
      </w:r>
      <w:r w:rsidRPr="00B76F6D">
        <w:t xml:space="preserve"> for Korean people in New Zealand. During my time in Dunedin (2016</w:t>
      </w:r>
      <w:r w:rsidR="00B77B77">
        <w:t>-</w:t>
      </w:r>
      <w:r w:rsidRPr="00B76F6D">
        <w:t xml:space="preserve">2022), I performed gayageum music for Korean New Zealanders. Conducting informal interviews, the majority of participants experienced feelings of “comfort”, “relaxation”, and “home”. These findings suggest two conclusions: (1) gayageum music can be a resource for New Zealand music therapy practice with first-generation Korean immigrants; and (2) the possibility of studying the diasporic meaning of gayageum in New Zealand.  </w:t>
      </w:r>
    </w:p>
    <w:p w14:paraId="30F21C9A" w14:textId="77777777" w:rsidR="00F03CC0" w:rsidRDefault="00F03CC0" w:rsidP="00F03CC0">
      <w:pPr>
        <w:rPr>
          <w:b/>
          <w:sz w:val="22"/>
        </w:rPr>
      </w:pPr>
      <w:r w:rsidRPr="00B76F6D">
        <w:rPr>
          <w:lang w:val="en-GB"/>
        </w:rPr>
        <w:br w:type="page"/>
      </w:r>
    </w:p>
    <w:p w14:paraId="53400734" w14:textId="77777777" w:rsidR="00F03CC0" w:rsidRPr="00B76F6D" w:rsidRDefault="00F03CC0" w:rsidP="00B76F6D">
      <w:pPr>
        <w:pStyle w:val="Heading2"/>
      </w:pPr>
      <w:r w:rsidRPr="00B76F6D">
        <w:lastRenderedPageBreak/>
        <w:t xml:space="preserve">Introduction </w:t>
      </w:r>
    </w:p>
    <w:p w14:paraId="6625BC6A" w14:textId="5BAA24BD" w:rsidR="00B76F6D" w:rsidRPr="00B76F6D" w:rsidRDefault="00B76F6D" w:rsidP="005E5A61">
      <w:pPr>
        <w:pStyle w:val="Body"/>
      </w:pPr>
      <w:r w:rsidRPr="00B76F6D">
        <w:t xml:space="preserve">Through this article I aim to share the narratives of Korean individuals' journeys in New Zealand. Throughout my six-year stay in New Zealand I had the privilege of being invited to perform the </w:t>
      </w:r>
      <w:r w:rsidRPr="00B76F6D">
        <w:rPr>
          <w:i/>
        </w:rPr>
        <w:t>gayageum</w:t>
      </w:r>
      <w:r w:rsidR="006A5908">
        <w:rPr>
          <w:iCs w:val="0"/>
        </w:rPr>
        <w:t xml:space="preserve"> (</w:t>
      </w:r>
      <w:r w:rsidRPr="006A5908">
        <w:rPr>
          <w:rFonts w:ascii="Gulim" w:eastAsia="Gulim" w:hAnsi="Gulim" w:cs="Gulim" w:hint="eastAsia"/>
          <w:i/>
          <w:iCs w:val="0"/>
          <w:sz w:val="16"/>
          <w:lang w:eastAsia="ko-KR"/>
        </w:rPr>
        <w:t>가야금</w:t>
      </w:r>
      <w:r w:rsidR="006A5908">
        <w:t>)</w:t>
      </w:r>
      <w:r w:rsidRPr="00B76F6D">
        <w:t xml:space="preserve"> on various cultural occasions for the Korean community residing in New Zealand. It allowed me to connect with my fellow Koreans, or </w:t>
      </w:r>
      <w:r w:rsidRPr="00D37FBE">
        <w:t>dongpo</w:t>
      </w:r>
      <w:r w:rsidR="00D37FBE">
        <w:rPr>
          <w:rStyle w:val="FootnoteReference"/>
          <w:iCs w:val="0"/>
        </w:rPr>
        <w:footnoteReference w:id="1"/>
      </w:r>
      <w:r w:rsidRPr="00B76F6D">
        <w:rPr>
          <w:i/>
        </w:rPr>
        <w:t xml:space="preserve"> </w:t>
      </w:r>
      <w:r w:rsidRPr="00B76F6D">
        <w:rPr>
          <w:rFonts w:ascii="Gulim" w:eastAsia="Gulim" w:hAnsi="Gulim" w:cs="Gulim" w:hint="eastAsia"/>
          <w:sz w:val="16"/>
          <w:lang w:eastAsia="ko-KR"/>
        </w:rPr>
        <w:t>동포</w:t>
      </w:r>
      <w:r w:rsidRPr="00B76F6D">
        <w:t xml:space="preserve">, and to understand the emotions evoked by the music. I received an impression that the music was giving them a way of finding their own voice; I observed that the gayageum music provided them with a means of discovering their voices. Given my background as both a music therapist and an individual who studied the gayageum, I became increasingly curious about whether gayageum music could serve as a valuable musical resource for Korean individuals seeking music therapy in New Zealand. With this question in mind, I embarked on a journey to explore this possibility, and this article serves as a recounting of that experience. </w:t>
      </w:r>
    </w:p>
    <w:p w14:paraId="5BF29BCE" w14:textId="77777777" w:rsidR="00F03CC0" w:rsidRPr="00B76F6D" w:rsidRDefault="00F03CC0" w:rsidP="00B76F6D">
      <w:pPr>
        <w:pStyle w:val="Heading2"/>
      </w:pPr>
      <w:r w:rsidRPr="00B76F6D">
        <w:t xml:space="preserve">Korean Kiwis </w:t>
      </w:r>
    </w:p>
    <w:p w14:paraId="0550123E" w14:textId="77777777" w:rsidR="00F03CC0" w:rsidRPr="00B76F6D" w:rsidRDefault="00F03CC0" w:rsidP="005E5A61">
      <w:pPr>
        <w:pStyle w:val="Body"/>
      </w:pPr>
      <w:r w:rsidRPr="00B76F6D">
        <w:t xml:space="preserve">According to the 2013 census, Korean immigrants in New Zealand, also known as Korean Kiwis or Korean New Zealanders, are New Zealand’s fourth largest Asian ethnic group, after China, India, and the Philippines (Statistics New Zealand, 2014). Korean Kiwis are a relatively new immigrant group compared to other immigrant groups here (Kim &amp; Agee, 2019). In 2019, New Zealand was the fifth most popular Organisation for Economic Cooperation and Development (OECD) member country for Korean immigrants (OECD, 2021).  </w:t>
      </w:r>
    </w:p>
    <w:p w14:paraId="5477CD0A" w14:textId="75CAB960" w:rsidR="00F03CC0" w:rsidRPr="00B76F6D" w:rsidRDefault="00F03CC0" w:rsidP="005E5A61">
      <w:pPr>
        <w:pStyle w:val="Body"/>
      </w:pPr>
      <w:r w:rsidRPr="00B76F6D">
        <w:t>As a result of New Zealand's 1987 immigration policy, the number of Korean immigrants has increased through both skilled immigration and investment immigration. Accordingly, the Korean population in New Zealand in 1986 was 369, but 26,434 in 2006, a seventyfold increase (</w:t>
      </w:r>
      <w:r w:rsidR="002A1614">
        <w:t>Wallis</w:t>
      </w:r>
      <w:r w:rsidR="00723105">
        <w:t xml:space="preserve"> &amp; New Zealand Department of Labour</w:t>
      </w:r>
      <w:r w:rsidRPr="00B76F6D">
        <w:t xml:space="preserve">, 2006). In 2018, they were 35,664 people among 707,598 Asian immigrants (Statistics New Zealand, 2023). Park and Anglem (2012) found that about 70% of Kiwi Koreans lived in the Auckland region and 17% in Canterbury. The 2018 census showed that 70% were still living in the Auckland region, and 10.4% of Koreans in the Canterbury region (Statistics New Zealand, n.d.). Epstein (2006) reported that Koreans who </w:t>
      </w:r>
      <w:r w:rsidRPr="00B76F6D">
        <w:lastRenderedPageBreak/>
        <w:t xml:space="preserve">migrated during the wave of immigration were educated, upper-middle class, and relatively wealthy. The main purpose of Koreans moving to New Zealand was to have a new life or to educate their children (Kim &amp; Yoon, 2003; Yoon, 2000). The statistical information and previous studies show that New Zealand may have more Korean immigrants in future. </w:t>
      </w:r>
    </w:p>
    <w:p w14:paraId="1301D5D9" w14:textId="74FDA5B3" w:rsidR="00F03CC0" w:rsidRPr="00B76F6D" w:rsidRDefault="00F03CC0" w:rsidP="005E5A61">
      <w:pPr>
        <w:pStyle w:val="Body"/>
      </w:pPr>
      <w:r w:rsidRPr="00B76F6D">
        <w:t xml:space="preserve">Korean Kiwis are reported to have unique linguistic and cultural backgrounds (Chang et al., 2006; Epstein, 2006; Park &amp; Anglem, 2012; Statistics New Zealand, 2007). Chang et al. (2006) reported that 89% of Korean New Zealanders are first-generation immigrants who speak only Korean and have a strong attachment to Korean culture. According to </w:t>
      </w:r>
      <w:r w:rsidR="008125C3">
        <w:t xml:space="preserve">Statistics </w:t>
      </w:r>
      <w:r w:rsidRPr="00B76F6D">
        <w:t xml:space="preserve">New Zealand (2007), Korean Kiwis use Korean as the primary language within their families, and at least one in three Koreans reported not using English in their daily lives (Statistics New Zealand, 2007). Park and Anglem (2012) reported similar findings and found that Korean Kiwis have a transnational lifestyle, living between their homeland of Korea and their new home in New Zealand. The development of information and communication technologies, such as the internet, increased the transnationality of Koreans.  </w:t>
      </w:r>
    </w:p>
    <w:p w14:paraId="487597CF" w14:textId="77777777" w:rsidR="00F03CC0" w:rsidRPr="00B76F6D" w:rsidRDefault="00F03CC0" w:rsidP="005E5A61">
      <w:pPr>
        <w:pStyle w:val="Body"/>
      </w:pPr>
      <w:r w:rsidRPr="00B76F6D">
        <w:t xml:space="preserve">Korean immigrants in New Zealand feel a significant linguistic and cultural difference, which limits both their participation in social activities in a new environment (Park &amp; Anglem, 2012) and their employment opportunities (Meares, et al., 2010). Moreover, some Korean New Zealanders suffer from cultural and psychological difficulties, acculturation stress, and identity crises due to language difficulties and a lack of family and social support networks (Kim, et al., 2016). Additionally, the conflict caused by cultural differences between first-generation immigrant parents and their 1.5-generation children is another difficulty experienced by Korean New Zealanders (Lee &amp; Keown, 2018). The cultural difference experienced between these parents, familiar with traditional Asian culture, and their children, who have adapted to a new cultural context, was the main cause of family conflict between them (Lee &amp; Keown, 2018). First-generation immigrant parents showed difficulty in adapting to a new culture, while 1.5-generation children experienced confusion and ambiguity about their identity and sometimes faced cultural conflicts (Kim &amp; Agee, 2019).  </w:t>
      </w:r>
    </w:p>
    <w:p w14:paraId="492FD91C" w14:textId="2FFE80F4" w:rsidR="005351D8" w:rsidRPr="005351D8" w:rsidRDefault="005351D8" w:rsidP="005E5A61">
      <w:pPr>
        <w:pStyle w:val="Body"/>
      </w:pPr>
      <w:r w:rsidRPr="005351D8">
        <w:t xml:space="preserve">A further factor is </w:t>
      </w:r>
      <w:proofErr w:type="spellStart"/>
      <w:r w:rsidRPr="005351D8">
        <w:rPr>
          <w:i/>
        </w:rPr>
        <w:t>gireogi</w:t>
      </w:r>
      <w:proofErr w:type="spellEnd"/>
      <w:r w:rsidRPr="005351D8">
        <w:rPr>
          <w:i/>
        </w:rPr>
        <w:t xml:space="preserve"> </w:t>
      </w:r>
      <w:proofErr w:type="spellStart"/>
      <w:r w:rsidRPr="005351D8">
        <w:rPr>
          <w:i/>
        </w:rPr>
        <w:t>appa</w:t>
      </w:r>
      <w:proofErr w:type="spellEnd"/>
      <w:r w:rsidRPr="005351D8">
        <w:t xml:space="preserve"> </w:t>
      </w:r>
      <w:r w:rsidR="006A5908">
        <w:t>(</w:t>
      </w:r>
      <w:r w:rsidRPr="006A5908">
        <w:rPr>
          <w:rFonts w:ascii="Gulim" w:eastAsia="Gulim" w:hAnsi="Gulim" w:cs="Gulim" w:hint="eastAsia"/>
          <w:i/>
          <w:iCs w:val="0"/>
          <w:sz w:val="16"/>
          <w:lang w:eastAsia="ko-KR"/>
        </w:rPr>
        <w:t>기러기 아빠</w:t>
      </w:r>
      <w:r w:rsidR="006A5908">
        <w:t>)</w:t>
      </w:r>
      <w:r w:rsidRPr="005351D8">
        <w:t xml:space="preserve"> literally “goose father”. This South Korean term refers to a father who works in Korea while his wife and children stay abroad for their children's education. Families experienced many difficulties when they came to New Zealand to educate their children, while </w:t>
      </w:r>
      <w:r w:rsidRPr="005351D8">
        <w:lastRenderedPageBreak/>
        <w:t xml:space="preserve">one parent worked in Korea (Lee &amp; Keown, 2018). Goose parents reported physical and psychological exhaustion, due to playing the role of both parents, alone (Lee &amp; Keown, 2018). Despite the need for well-rounded mental health care, support systems which take a culturally sensitive approach are unfortunately scarce (Kulshrestha et al., 2022). </w:t>
      </w:r>
    </w:p>
    <w:p w14:paraId="6E65AE16" w14:textId="77777777" w:rsidR="00F03CC0" w:rsidRDefault="00F03CC0" w:rsidP="00F03CC0">
      <w:pPr>
        <w:pStyle w:val="Heading2"/>
      </w:pPr>
      <w:r>
        <w:t xml:space="preserve">My Story in New Zealand </w:t>
      </w:r>
    </w:p>
    <w:p w14:paraId="4DD46DD0" w14:textId="77777777" w:rsidR="00F03CC0" w:rsidRDefault="00F03CC0" w:rsidP="005E5A61">
      <w:pPr>
        <w:pStyle w:val="Body"/>
      </w:pPr>
      <w:r>
        <w:t xml:space="preserve">I moved from South Korea to Dunedin to study for my PhD in music therapy, and then I became a Korean Kiwi in 2021. Therefore, I am a first-generation immigrant, migrating for the purpose of education. I decided to apply for a New Zealand residence visa for opportunities for my future children's education and a Kiwi lifestyle that appreciates work-life balance. </w:t>
      </w:r>
    </w:p>
    <w:p w14:paraId="6985AD16" w14:textId="77777777" w:rsidR="00F03CC0" w:rsidRDefault="00F03CC0" w:rsidP="005E5A61">
      <w:pPr>
        <w:pStyle w:val="Body"/>
      </w:pPr>
      <w:r>
        <w:t xml:space="preserve">I engaged closely with Korean Kiwis during my time in New Zealand, and my experiences with them correlated with the above research in terms of their difficulties and transnational lifestyle. Like the people in the research, I lived between New Zealand and Korea. The internet helped me to live this transnational lifestyle. I consumed Korean culture by watching Korean dramas and ordering Korean products. I attended virtual workshops in Korea.  </w:t>
      </w:r>
    </w:p>
    <w:p w14:paraId="484E0DBE" w14:textId="77777777" w:rsidR="00F03CC0" w:rsidRDefault="00F03CC0" w:rsidP="005E5A61">
      <w:pPr>
        <w:pStyle w:val="Body"/>
      </w:pPr>
      <w:r>
        <w:t xml:space="preserve">In Dunedin, I performed gayageum for cultural festivals and events and taught Korean and Kiwi children how to play gayageum. Being both a performer and a music therapist, I was more focused on the therapeutic aspects of my playing. I tried to communicate with the audience by inviting them to sing and play other rhythmic instruments (drums, woodblocks, temple blocks, rainsticks, etc.) with the gayageum music. For me, gayageum was a bridge to connect Korea and New Zealand. Through gayageum, I could find my cultural identity by positioning myself between Korea and New Zealand. While playing the traditional Korean instrument, I could celebrate my Korean identity. I felt that I was welcomed with gayageum in this new home that appreciates diversity. The feedback I received after my performances informed me that the Korean audience experienced a similar feeling from listening to my gayageum music. At those moments, I wanted to explore more about their feelings to find the other aspects of gayageum as a potential therapeutic instrument for this specific population.  </w:t>
      </w:r>
    </w:p>
    <w:p w14:paraId="75720950" w14:textId="77777777" w:rsidR="00F03CC0" w:rsidRDefault="00F03CC0" w:rsidP="00F03CC0">
      <w:pPr>
        <w:pStyle w:val="Heading2"/>
      </w:pPr>
      <w:r>
        <w:lastRenderedPageBreak/>
        <w:t xml:space="preserve">Gayageum </w:t>
      </w:r>
    </w:p>
    <w:p w14:paraId="32DC335B" w14:textId="08CF88C4" w:rsidR="00F03CC0" w:rsidRPr="0075032E" w:rsidRDefault="00F03CC0" w:rsidP="005E5A61">
      <w:pPr>
        <w:pStyle w:val="Body"/>
      </w:pPr>
      <w:r w:rsidRPr="0075032E">
        <w:t>The gayageum (Figure 1) is a traditional Korean string instrument that has 12 silk threads, 12 wooden bridges</w:t>
      </w:r>
      <w:r w:rsidR="0075032E" w:rsidRPr="0075032E">
        <w:t>,</w:t>
      </w:r>
      <w:r w:rsidRPr="0075032E">
        <w:t xml:space="preserve"> called </w:t>
      </w:r>
      <w:proofErr w:type="spellStart"/>
      <w:r w:rsidRPr="0075032E">
        <w:rPr>
          <w:i/>
        </w:rPr>
        <w:t>anjok</w:t>
      </w:r>
      <w:proofErr w:type="spellEnd"/>
      <w:r w:rsidRPr="0075032E">
        <w:rPr>
          <w:i/>
        </w:rPr>
        <w:t xml:space="preserve"> </w:t>
      </w:r>
      <w:r w:rsidR="006A5908">
        <w:rPr>
          <w:iCs w:val="0"/>
        </w:rPr>
        <w:t>(</w:t>
      </w:r>
      <w:proofErr w:type="spellStart"/>
      <w:r w:rsidRPr="006A5908">
        <w:rPr>
          <w:rFonts w:ascii="Gulim" w:eastAsia="Gulim" w:hAnsi="Gulim" w:cs="Gulim" w:hint="eastAsia"/>
          <w:sz w:val="16"/>
          <w:szCs w:val="32"/>
          <w:lang w:eastAsia="ko-KR"/>
        </w:rPr>
        <w:t>안족</w:t>
      </w:r>
      <w:proofErr w:type="spellEnd"/>
      <w:r w:rsidR="006A5908" w:rsidRPr="006A5908">
        <w:rPr>
          <w:rFonts w:eastAsia="Batang"/>
          <w:sz w:val="22"/>
        </w:rPr>
        <w:t>)</w:t>
      </w:r>
      <w:r w:rsidRPr="0075032E">
        <w:rPr>
          <w:rFonts w:ascii="Batang" w:eastAsia="Batang" w:hAnsi="Batang" w:cs="Batang"/>
          <w:sz w:val="22"/>
        </w:rPr>
        <w:t xml:space="preserve"> </w:t>
      </w:r>
      <w:r w:rsidRPr="0075032E">
        <w:t xml:space="preserve">– the </w:t>
      </w:r>
      <w:r w:rsidRPr="0075032E">
        <w:rPr>
          <w:i/>
        </w:rPr>
        <w:t>goose foot</w:t>
      </w:r>
      <w:r w:rsidRPr="0075032E">
        <w:t xml:space="preserve"> – which support the threads, and a wooden, resonant box. I have learned gayageum since I was around 11 years old and studied it at university. Although this is a traditional Korean instrument, it was rare to learn gayageum in my childhood, due to its high price and a lack of tutors. I was lucky that my mother was learning gayageum at that time, so I could access the instrument and a tutor. As other Koreans have also described, listening to the gayageum gave me a sense of familiarity and relaxation, even though it was not a common musical instrument at that time. It might be because gayageum music was engraved in my Korean blood, or because I learned the history of gayageum in my school.  </w:t>
      </w:r>
    </w:p>
    <w:p w14:paraId="6DB07805" w14:textId="4A4221CB" w:rsidR="00F03CC0" w:rsidRPr="00F777EB" w:rsidRDefault="00F03CC0" w:rsidP="005E5A61">
      <w:pPr>
        <w:pStyle w:val="Body"/>
        <w:rPr>
          <w:rFonts w:eastAsia="Gulim"/>
          <w:sz w:val="18"/>
          <w:szCs w:val="18"/>
        </w:rPr>
      </w:pPr>
      <w:r w:rsidRPr="0075032E">
        <w:t xml:space="preserve">The gayageum is the only instrument among the traditional Korean string instruments to have evidence of its origin in Korea in ancient times (Han, 2001). In the chapter </w:t>
      </w:r>
      <w:proofErr w:type="spellStart"/>
      <w:r w:rsidRPr="0075032E">
        <w:rPr>
          <w:i/>
        </w:rPr>
        <w:t>Akji</w:t>
      </w:r>
      <w:proofErr w:type="spellEnd"/>
      <w:r w:rsidRPr="0075032E">
        <w:t xml:space="preserve"> </w:t>
      </w:r>
      <w:r w:rsidR="006A5908">
        <w:t>(</w:t>
      </w:r>
      <w:r w:rsidRPr="006A5908">
        <w:rPr>
          <w:rFonts w:ascii="Gulim" w:eastAsia="Gulim" w:hAnsi="Gulim" w:cs="Gulim" w:hint="eastAsia"/>
          <w:sz w:val="16"/>
          <w:lang w:eastAsia="ko-KR"/>
        </w:rPr>
        <w:t>악지</w:t>
      </w:r>
      <w:r w:rsidR="006A5908">
        <w:rPr>
          <w:sz w:val="16"/>
        </w:rPr>
        <w:t xml:space="preserve">) </w:t>
      </w:r>
      <w:r w:rsidRPr="0075032E">
        <w:t xml:space="preserve">in </w:t>
      </w:r>
      <w:proofErr w:type="spellStart"/>
      <w:r w:rsidRPr="0075032E">
        <w:rPr>
          <w:i/>
        </w:rPr>
        <w:t>Samguk-Sagi</w:t>
      </w:r>
      <w:proofErr w:type="spellEnd"/>
      <w:r w:rsidR="0075032E">
        <w:rPr>
          <w:rStyle w:val="FootnoteReference"/>
          <w:i/>
        </w:rPr>
        <w:footnoteReference w:id="2"/>
      </w:r>
      <w:r w:rsidR="006A5908">
        <w:rPr>
          <w:i/>
        </w:rPr>
        <w:t xml:space="preserve"> </w:t>
      </w:r>
      <w:r w:rsidR="006A5908">
        <w:rPr>
          <w:iCs w:val="0"/>
        </w:rPr>
        <w:t>(</w:t>
      </w:r>
      <w:r w:rsidRPr="006A5908">
        <w:rPr>
          <w:rFonts w:ascii="Gulim" w:eastAsia="Gulim" w:hAnsi="Gulim" w:cs="Gulim" w:hint="eastAsia"/>
          <w:sz w:val="16"/>
          <w:lang w:eastAsia="ko-KR"/>
        </w:rPr>
        <w:t>삼국사기</w:t>
      </w:r>
      <w:r w:rsidR="006A5908">
        <w:t xml:space="preserve">) of </w:t>
      </w:r>
      <w:r w:rsidRPr="0075032E">
        <w:t>1145, it is reported that the</w:t>
      </w:r>
      <w:r w:rsidRPr="0075032E">
        <w:rPr>
          <w:i/>
        </w:rPr>
        <w:t xml:space="preserve"> </w:t>
      </w:r>
      <w:r w:rsidRPr="0075032E">
        <w:rPr>
          <w:color w:val="0E101A"/>
        </w:rPr>
        <w:t>gayageum</w:t>
      </w:r>
      <w:r w:rsidRPr="0075032E">
        <w:t xml:space="preserve"> was one of the three representative string instruments, along with the </w:t>
      </w:r>
      <w:r w:rsidRPr="0075032E">
        <w:rPr>
          <w:i/>
          <w:color w:val="0E101A"/>
        </w:rPr>
        <w:t xml:space="preserve">geomungo </w:t>
      </w:r>
      <w:r w:rsidR="006A5908">
        <w:rPr>
          <w:iCs w:val="0"/>
          <w:color w:val="0E101A"/>
        </w:rPr>
        <w:t>(</w:t>
      </w:r>
      <w:r w:rsidRPr="0075032E">
        <w:rPr>
          <w:rFonts w:ascii="Gulim" w:eastAsia="Gulim" w:hAnsi="Gulim" w:cs="Gulim" w:hint="eastAsia"/>
          <w:sz w:val="16"/>
          <w:lang w:eastAsia="ko-KR"/>
        </w:rPr>
        <w:t>거문고</w:t>
      </w:r>
      <w:r w:rsidR="006A5908">
        <w:t xml:space="preserve">) </w:t>
      </w:r>
      <w:r w:rsidRPr="0075032E">
        <w:t xml:space="preserve">and </w:t>
      </w:r>
      <w:proofErr w:type="spellStart"/>
      <w:r w:rsidRPr="0075032E">
        <w:rPr>
          <w:i/>
          <w:color w:val="0E101A"/>
        </w:rPr>
        <w:t>hyangpipa</w:t>
      </w:r>
      <w:proofErr w:type="spellEnd"/>
      <w:r w:rsidRPr="0075032E">
        <w:rPr>
          <w:i/>
          <w:color w:val="0E101A"/>
        </w:rPr>
        <w:t xml:space="preserve"> </w:t>
      </w:r>
      <w:r w:rsidRPr="0075032E">
        <w:rPr>
          <w:rFonts w:ascii="Gulim" w:eastAsia="Gulim" w:hAnsi="Gulim" w:cs="Gulim" w:hint="eastAsia"/>
          <w:sz w:val="16"/>
          <w:lang w:eastAsia="ko-KR"/>
        </w:rPr>
        <w:t>향비파</w:t>
      </w:r>
      <w:r w:rsidRPr="0075032E">
        <w:t>, after the unification by Silla (</w:t>
      </w:r>
      <w:proofErr w:type="spellStart"/>
      <w:r w:rsidRPr="0075032E">
        <w:t>Encyclopedia</w:t>
      </w:r>
      <w:proofErr w:type="spellEnd"/>
      <w:r w:rsidRPr="0075032E">
        <w:t xml:space="preserve"> of Korean Folk Culture, n.d.). Lee Kyu-</w:t>
      </w:r>
      <w:proofErr w:type="spellStart"/>
      <w:r w:rsidRPr="0075032E">
        <w:t>bo</w:t>
      </w:r>
      <w:proofErr w:type="spellEnd"/>
      <w:r w:rsidRPr="0075032E">
        <w:t xml:space="preserve"> (1168-1241) of the </w:t>
      </w:r>
      <w:proofErr w:type="spellStart"/>
      <w:r w:rsidRPr="0075032E">
        <w:t>Goryeo</w:t>
      </w:r>
      <w:proofErr w:type="spellEnd"/>
      <w:r w:rsidRPr="0075032E">
        <w:t xml:space="preserve"> Dynasty </w:t>
      </w:r>
      <w:r w:rsidRPr="00F777EB">
        <w:t>left a poem called</w:t>
      </w:r>
      <w:r w:rsidR="00F777EB">
        <w:t xml:space="preserve"> </w:t>
      </w:r>
      <w:r w:rsidR="00F777EB" w:rsidRPr="00F777EB">
        <w:rPr>
          <w:rFonts w:ascii="Gulim" w:eastAsia="Gulim" w:hAnsi="Gulim" w:hint="eastAsia"/>
          <w:i/>
          <w:sz w:val="16"/>
          <w:szCs w:val="16"/>
          <w:lang w:eastAsia="zh-CN"/>
        </w:rPr>
        <w:t>加耶琴因風自</w:t>
      </w:r>
      <w:r w:rsidR="00F777EB">
        <w:rPr>
          <w:rFonts w:eastAsia="Gulim"/>
          <w:sz w:val="18"/>
          <w:szCs w:val="18"/>
        </w:rPr>
        <w:t xml:space="preserve"> (</w:t>
      </w:r>
      <w:r w:rsidR="00F777EB" w:rsidRPr="006A5908">
        <w:rPr>
          <w:rFonts w:ascii="Gulim" w:eastAsia="Gulim" w:hAnsi="Gulim" w:hint="eastAsia"/>
          <w:i/>
          <w:iCs w:val="0"/>
          <w:sz w:val="16"/>
          <w:szCs w:val="16"/>
          <w:shd w:val="clear" w:color="auto" w:fill="auto"/>
          <w:lang w:eastAsia="ko-KR"/>
        </w:rPr>
        <w:t>바람결에 우는 가야금</w:t>
      </w:r>
      <w:r w:rsidR="006A5908">
        <w:rPr>
          <w:rFonts w:ascii="Gulim" w:eastAsia="Gulim" w:hAnsi="Gulim"/>
          <w:sz w:val="18"/>
          <w:szCs w:val="18"/>
        </w:rPr>
        <w:t>,</w:t>
      </w:r>
      <w:r w:rsidR="00F777EB">
        <w:rPr>
          <w:rFonts w:ascii="Gulim" w:eastAsia="Gulim" w:hAnsi="Gulim"/>
          <w:sz w:val="18"/>
          <w:szCs w:val="18"/>
        </w:rPr>
        <w:t xml:space="preserve"> </w:t>
      </w:r>
      <w:r w:rsidR="00F777EB" w:rsidRPr="00F777EB">
        <w:rPr>
          <w:rFonts w:eastAsia="Gulim"/>
          <w:i/>
          <w:color w:val="0E101A"/>
        </w:rPr>
        <w:t>The Gayageum Crying in the Wind</w:t>
      </w:r>
      <w:r w:rsidR="00F777EB">
        <w:rPr>
          <w:rFonts w:eastAsia="Gulim"/>
          <w:color w:val="0E101A"/>
        </w:rPr>
        <w:t>)</w:t>
      </w:r>
      <w:r w:rsidR="006A5908">
        <w:rPr>
          <w:rFonts w:eastAsia="Gulim"/>
          <w:color w:val="0E101A"/>
        </w:rPr>
        <w:t xml:space="preserve"> (</w:t>
      </w:r>
      <w:r w:rsidR="00F777EB">
        <w:rPr>
          <w:rFonts w:eastAsia="Gulim"/>
        </w:rPr>
        <w:t>Moon, 2015).</w:t>
      </w:r>
      <w:r w:rsidR="00F777EB">
        <w:rPr>
          <w:rFonts w:eastAsia="Gulim"/>
          <w:sz w:val="18"/>
          <w:szCs w:val="18"/>
        </w:rPr>
        <w:t xml:space="preserve"> </w:t>
      </w:r>
      <w:r w:rsidRPr="0075032E">
        <w:t xml:space="preserve">Two </w:t>
      </w:r>
      <w:r w:rsidR="006A5908" w:rsidRPr="0075032E">
        <w:t xml:space="preserve">Joseon Dynasty </w:t>
      </w:r>
      <w:r w:rsidRPr="0075032E">
        <w:t xml:space="preserve">paintings – Kim  </w:t>
      </w:r>
      <w:proofErr w:type="spellStart"/>
      <w:r w:rsidRPr="0075032E">
        <w:t>Heegyeom's</w:t>
      </w:r>
      <w:proofErr w:type="spellEnd"/>
      <w:r w:rsidRPr="0075032E">
        <w:t xml:space="preserve"> </w:t>
      </w:r>
      <w:r w:rsidR="006A5908">
        <w:t xml:space="preserve">1748 </w:t>
      </w:r>
      <w:r w:rsidRPr="0075032E">
        <w:t xml:space="preserve">painting </w:t>
      </w:r>
      <w:proofErr w:type="spellStart"/>
      <w:r w:rsidRPr="0075032E">
        <w:rPr>
          <w:i/>
          <w:color w:val="0E101A"/>
        </w:rPr>
        <w:t>Seokcheon</w:t>
      </w:r>
      <w:proofErr w:type="spellEnd"/>
      <w:r w:rsidRPr="0075032E">
        <w:rPr>
          <w:i/>
          <w:color w:val="0E101A"/>
        </w:rPr>
        <w:t xml:space="preserve"> </w:t>
      </w:r>
      <w:proofErr w:type="spellStart"/>
      <w:r w:rsidRPr="0075032E">
        <w:rPr>
          <w:i/>
          <w:color w:val="0E101A"/>
        </w:rPr>
        <w:t>Hanyu</w:t>
      </w:r>
      <w:proofErr w:type="spellEnd"/>
      <w:r w:rsidR="006A5908">
        <w:rPr>
          <w:i/>
          <w:color w:val="0E101A"/>
        </w:rPr>
        <w:t xml:space="preserve"> </w:t>
      </w:r>
      <w:r w:rsidR="006A5908">
        <w:rPr>
          <w:iCs w:val="0"/>
          <w:color w:val="0E101A"/>
        </w:rPr>
        <w:t>(</w:t>
      </w:r>
      <w:r w:rsidRPr="006A5908">
        <w:rPr>
          <w:rFonts w:ascii="Gulim" w:eastAsia="Gulim" w:hAnsi="Gulim" w:cs="Gulim" w:hint="eastAsia"/>
          <w:i/>
          <w:iCs w:val="0"/>
          <w:sz w:val="16"/>
          <w:szCs w:val="32"/>
          <w:lang w:eastAsia="ko-KR"/>
        </w:rPr>
        <w:t>석천한유도</w:t>
      </w:r>
      <w:r w:rsidR="006A5908">
        <w:rPr>
          <w:iCs w:val="0"/>
          <w:color w:val="0E101A"/>
        </w:rPr>
        <w:t xml:space="preserve">) </w:t>
      </w:r>
      <w:r w:rsidRPr="0075032E">
        <w:t xml:space="preserve">and </w:t>
      </w:r>
      <w:proofErr w:type="spellStart"/>
      <w:r w:rsidRPr="0075032E">
        <w:rPr>
          <w:i/>
        </w:rPr>
        <w:t>Chonggeum</w:t>
      </w:r>
      <w:proofErr w:type="spellEnd"/>
      <w:r w:rsidRPr="0075032E">
        <w:rPr>
          <w:i/>
          <w:color w:val="0E101A"/>
        </w:rPr>
        <w:t xml:space="preserve"> </w:t>
      </w:r>
      <w:proofErr w:type="spellStart"/>
      <w:r w:rsidRPr="0075032E">
        <w:rPr>
          <w:i/>
        </w:rPr>
        <w:t>Sangryeon</w:t>
      </w:r>
      <w:proofErr w:type="spellEnd"/>
      <w:r w:rsidR="006A5908">
        <w:rPr>
          <w:i/>
        </w:rPr>
        <w:t xml:space="preserve"> (</w:t>
      </w:r>
      <w:proofErr w:type="spellStart"/>
      <w:r w:rsidRPr="006A5908">
        <w:rPr>
          <w:rFonts w:ascii="Gulim" w:eastAsia="Gulim" w:hAnsi="Gulim" w:cs="Gulim" w:hint="eastAsia"/>
          <w:i/>
          <w:iCs w:val="0"/>
          <w:sz w:val="16"/>
          <w:szCs w:val="32"/>
          <w:lang w:eastAsia="ko-KR"/>
        </w:rPr>
        <w:t>청금산련</w:t>
      </w:r>
      <w:proofErr w:type="spellEnd"/>
      <w:r w:rsidR="006A5908">
        <w:t xml:space="preserve">) </w:t>
      </w:r>
      <w:r w:rsidRPr="0075032E">
        <w:t>by Shin Yun-</w:t>
      </w:r>
      <w:proofErr w:type="spellStart"/>
      <w:r w:rsidRPr="0075032E">
        <w:t>bok</w:t>
      </w:r>
      <w:proofErr w:type="spellEnd"/>
      <w:r w:rsidRPr="0075032E">
        <w:t xml:space="preserve"> (1758-?)</w:t>
      </w:r>
      <w:r w:rsidR="006A5908">
        <w:t xml:space="preserve"> </w:t>
      </w:r>
      <w:r w:rsidRPr="0075032E">
        <w:t xml:space="preserve">– show how Korean ancestors enjoyed the gayageum (Moon, 2016).  </w:t>
      </w:r>
    </w:p>
    <w:p w14:paraId="77A5CC09" w14:textId="775CB928" w:rsidR="00F03CC0" w:rsidRPr="0075032E" w:rsidRDefault="00F03CC0" w:rsidP="005E5A61">
      <w:pPr>
        <w:pStyle w:val="Body"/>
        <w:rPr>
          <w:sz w:val="24"/>
        </w:rPr>
      </w:pPr>
      <w:r w:rsidRPr="0075032E">
        <w:t xml:space="preserve">Later, songs on the theme of the gayageum were popular. For example, the singer Hwang Geum-sim (1921-2001) sang </w:t>
      </w:r>
      <w:r w:rsidRPr="006A5908">
        <w:rPr>
          <w:rFonts w:ascii="Malgun Gothic" w:eastAsia="Malgun Gothic" w:hAnsi="Malgun Gothic" w:cs="Malgun Gothic"/>
          <w:i/>
          <w:sz w:val="15"/>
          <w:szCs w:val="15"/>
        </w:rPr>
        <w:t>가야금</w:t>
      </w:r>
      <w:r w:rsidRPr="006A5908">
        <w:rPr>
          <w:i/>
          <w:sz w:val="15"/>
          <w:szCs w:val="15"/>
        </w:rPr>
        <w:t xml:space="preserve"> </w:t>
      </w:r>
      <w:r w:rsidRPr="006A5908">
        <w:rPr>
          <w:rFonts w:ascii="Malgun Gothic" w:eastAsia="Malgun Gothic" w:hAnsi="Malgun Gothic" w:cs="Malgun Gothic"/>
          <w:i/>
          <w:sz w:val="15"/>
          <w:szCs w:val="15"/>
        </w:rPr>
        <w:t>열</w:t>
      </w:r>
      <w:r w:rsidRPr="006A5908">
        <w:rPr>
          <w:i/>
          <w:sz w:val="15"/>
          <w:szCs w:val="15"/>
        </w:rPr>
        <w:t xml:space="preserve"> </w:t>
      </w:r>
      <w:r w:rsidRPr="006A5908">
        <w:rPr>
          <w:rFonts w:ascii="Malgun Gothic" w:eastAsia="Malgun Gothic" w:hAnsi="Malgun Gothic" w:cs="Malgun Gothic"/>
          <w:i/>
          <w:sz w:val="15"/>
          <w:szCs w:val="15"/>
        </w:rPr>
        <w:t>두</w:t>
      </w:r>
      <w:r w:rsidRPr="006A5908">
        <w:rPr>
          <w:i/>
          <w:sz w:val="15"/>
          <w:szCs w:val="15"/>
        </w:rPr>
        <w:t xml:space="preserve"> </w:t>
      </w:r>
      <w:r w:rsidRPr="006A5908">
        <w:rPr>
          <w:rFonts w:ascii="Malgun Gothic" w:eastAsia="Malgun Gothic" w:hAnsi="Malgun Gothic" w:cs="Malgun Gothic"/>
          <w:i/>
          <w:sz w:val="15"/>
          <w:szCs w:val="15"/>
        </w:rPr>
        <w:t>줄</w:t>
      </w:r>
      <w:r w:rsidRPr="0075032E">
        <w:rPr>
          <w:sz w:val="21"/>
          <w:szCs w:val="28"/>
        </w:rPr>
        <w:t xml:space="preserve"> </w:t>
      </w:r>
      <w:r w:rsidRPr="0075032E">
        <w:t>(</w:t>
      </w:r>
      <w:r w:rsidRPr="0075032E">
        <w:rPr>
          <w:i/>
        </w:rPr>
        <w:t>Twelve Strings of Gayageum</w:t>
      </w:r>
      <w:r w:rsidRPr="0075032E">
        <w:t xml:space="preserve">) and another singer, Kim Yong-im (1965-), sang </w:t>
      </w:r>
      <w:r w:rsidRPr="0075032E">
        <w:rPr>
          <w:rFonts w:ascii="Malgun Gothic" w:eastAsia="Malgun Gothic" w:hAnsi="Malgun Gothic" w:cs="Malgun Gothic"/>
          <w:i/>
          <w:sz w:val="16"/>
          <w:szCs w:val="28"/>
        </w:rPr>
        <w:t>열</w:t>
      </w:r>
      <w:r w:rsidRPr="0075032E">
        <w:rPr>
          <w:i/>
          <w:sz w:val="21"/>
          <w:szCs w:val="28"/>
          <w:vertAlign w:val="subscript"/>
        </w:rPr>
        <w:t xml:space="preserve"> </w:t>
      </w:r>
      <w:r w:rsidRPr="0075032E">
        <w:rPr>
          <w:rFonts w:ascii="Malgun Gothic" w:eastAsia="Malgun Gothic" w:hAnsi="Malgun Gothic" w:cs="Malgun Gothic"/>
          <w:i/>
          <w:sz w:val="16"/>
          <w:szCs w:val="28"/>
        </w:rPr>
        <w:t>두</w:t>
      </w:r>
      <w:r w:rsidRPr="0075032E">
        <w:rPr>
          <w:i/>
          <w:sz w:val="21"/>
          <w:szCs w:val="28"/>
          <w:vertAlign w:val="subscript"/>
        </w:rPr>
        <w:t xml:space="preserve"> </w:t>
      </w:r>
      <w:r w:rsidRPr="0075032E">
        <w:rPr>
          <w:rFonts w:ascii="Malgun Gothic" w:eastAsia="Malgun Gothic" w:hAnsi="Malgun Gothic" w:cs="Malgun Gothic"/>
          <w:i/>
          <w:sz w:val="16"/>
          <w:szCs w:val="28"/>
        </w:rPr>
        <w:t>줄</w:t>
      </w:r>
      <w:r w:rsidRPr="0075032E">
        <w:rPr>
          <w:sz w:val="18"/>
          <w:szCs w:val="28"/>
        </w:rPr>
        <w:t xml:space="preserve"> </w:t>
      </w:r>
      <w:r w:rsidRPr="0075032E">
        <w:t>(</w:t>
      </w:r>
      <w:r w:rsidRPr="0075032E">
        <w:rPr>
          <w:i/>
        </w:rPr>
        <w:t>Twelve Strings</w:t>
      </w:r>
      <w:r w:rsidRPr="0075032E">
        <w:t xml:space="preserve">). These songs show that the gayageum is deeply rooted </w:t>
      </w:r>
      <w:r w:rsidR="00401792">
        <w:t>for</w:t>
      </w:r>
      <w:r w:rsidRPr="0075032E">
        <w:t xml:space="preserve"> Koreans, both nationally and culturally. The gayageum and its music have become a major factor in the diasporic identity of overseas Koreans (Koo, 2015). Diasporic identity is the collective, ethnic, cultural, and national identities,</w:t>
      </w:r>
      <w:r w:rsidR="008A4EA8">
        <w:br/>
      </w:r>
      <w:r w:rsidRPr="0075032E">
        <w:t xml:space="preserve"> </w:t>
      </w:r>
    </w:p>
    <w:p w14:paraId="2E917D7E" w14:textId="77777777" w:rsidR="00F03CC0" w:rsidRDefault="00F03CC0" w:rsidP="00887D79">
      <w:pPr>
        <w:pStyle w:val="CaptionsL1"/>
      </w:pPr>
      <w:r>
        <w:lastRenderedPageBreak/>
        <w:t xml:space="preserve">Figure 1 </w:t>
      </w:r>
    </w:p>
    <w:p w14:paraId="1E8806CB" w14:textId="77777777" w:rsidR="00F03CC0" w:rsidRDefault="00F03CC0" w:rsidP="00887D79">
      <w:pPr>
        <w:pStyle w:val="CaptionsL2"/>
      </w:pPr>
      <w:r>
        <w:t xml:space="preserve">Hyunah is playing the gayageum for Korean immigrants in Dunedin </w:t>
      </w:r>
    </w:p>
    <w:p w14:paraId="6379602D" w14:textId="77777777" w:rsidR="00F03CC0" w:rsidRDefault="00F03CC0" w:rsidP="005E5A61">
      <w:pPr>
        <w:pStyle w:val="Body"/>
      </w:pPr>
      <w:r>
        <w:rPr>
          <w:noProof/>
        </w:rPr>
        <mc:AlternateContent>
          <mc:Choice Requires="wpg">
            <w:drawing>
              <wp:inline distT="0" distB="0" distL="0" distR="0" wp14:anchorId="0524DD75" wp14:editId="7250953D">
                <wp:extent cx="4230461" cy="4427397"/>
                <wp:effectExtent l="0" t="0" r="0" b="0"/>
                <wp:docPr id="12858" name="Group 12858"/>
                <wp:cNvGraphicFramePr/>
                <a:graphic xmlns:a="http://schemas.openxmlformats.org/drawingml/2006/main">
                  <a:graphicData uri="http://schemas.microsoft.com/office/word/2010/wordprocessingGroup">
                    <wpg:wgp>
                      <wpg:cNvGrpSpPr/>
                      <wpg:grpSpPr>
                        <a:xfrm>
                          <a:off x="0" y="0"/>
                          <a:ext cx="4230461" cy="4427397"/>
                          <a:chOff x="0" y="0"/>
                          <a:chExt cx="4230461" cy="4427397"/>
                        </a:xfrm>
                      </wpg:grpSpPr>
                      <wps:wsp>
                        <wps:cNvPr id="942" name="Rectangle 942"/>
                        <wps:cNvSpPr/>
                        <wps:spPr>
                          <a:xfrm>
                            <a:off x="4194872" y="4284379"/>
                            <a:ext cx="47333" cy="190214"/>
                          </a:xfrm>
                          <a:prstGeom prst="rect">
                            <a:avLst/>
                          </a:prstGeom>
                          <a:ln>
                            <a:noFill/>
                          </a:ln>
                        </wps:spPr>
                        <wps:txbx>
                          <w:txbxContent>
                            <w:p w14:paraId="146119A1" w14:textId="77777777" w:rsidR="00F03CC0" w:rsidRDefault="00F03CC0" w:rsidP="00F03CC0">
                              <w:pPr>
                                <w:spacing w:after="160" w:line="259" w:lineRule="auto"/>
                              </w:pPr>
                              <w:r>
                                <w:rPr>
                                  <w:color w:val="3E3E3E"/>
                                </w:rPr>
                                <w:t xml:space="preserve"> </w:t>
                              </w:r>
                            </w:p>
                          </w:txbxContent>
                        </wps:txbx>
                        <wps:bodyPr horzOverflow="overflow" vert="horz" lIns="0" tIns="0" rIns="0" bIns="0" rtlCol="0">
                          <a:noAutofit/>
                        </wps:bodyPr>
                      </wps:wsp>
                      <pic:pic xmlns:pic="http://schemas.openxmlformats.org/drawingml/2006/picture">
                        <pic:nvPicPr>
                          <pic:cNvPr id="994" name="Picture 994"/>
                          <pic:cNvPicPr/>
                        </pic:nvPicPr>
                        <pic:blipFill>
                          <a:blip r:embed="rId10"/>
                          <a:stretch>
                            <a:fillRect/>
                          </a:stretch>
                        </pic:blipFill>
                        <pic:spPr>
                          <a:xfrm>
                            <a:off x="4762" y="4764"/>
                            <a:ext cx="4187825" cy="4396040"/>
                          </a:xfrm>
                          <a:prstGeom prst="rect">
                            <a:avLst/>
                          </a:prstGeom>
                        </pic:spPr>
                      </pic:pic>
                      <wps:wsp>
                        <wps:cNvPr id="995" name="Shape 995"/>
                        <wps:cNvSpPr/>
                        <wps:spPr>
                          <a:xfrm>
                            <a:off x="0" y="0"/>
                            <a:ext cx="4197350" cy="4405566"/>
                          </a:xfrm>
                          <a:custGeom>
                            <a:avLst/>
                            <a:gdLst/>
                            <a:ahLst/>
                            <a:cxnLst/>
                            <a:rect l="0" t="0" r="0" b="0"/>
                            <a:pathLst>
                              <a:path w="4197350" h="4405566">
                                <a:moveTo>
                                  <a:pt x="0" y="0"/>
                                </a:moveTo>
                                <a:lnTo>
                                  <a:pt x="4197350" y="0"/>
                                </a:lnTo>
                                <a:lnTo>
                                  <a:pt x="4197350" y="4405566"/>
                                </a:lnTo>
                                <a:lnTo>
                                  <a:pt x="0" y="4405566"/>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24DD75" id="Group 12858" o:spid="_x0000_s1026" style="width:333.1pt;height:348.6pt;mso-position-horizontal-relative:char;mso-position-vertical-relative:line" coordsize="42304,4427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">
                <v:rect id="Rectangle 942" o:spid="_x0000_s1027" style="position:absolute;left:41948;top:42843;width:474;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" filled="f" stroked="f">
                  <v:textbox inset="0,0,0,0">
                    <w:txbxContent>
                      <w:p w14:paraId="146119A1" w14:textId="77777777" w:rsidR="00F03CC0" w:rsidRDefault="00F03CC0" w:rsidP="00F03CC0">
                        <w:pPr>
                          <w:spacing w:after="160" w:line="259" w:lineRule="auto"/>
                        </w:pPr>
                        <w:r>
                          <w:rPr>
                            <w:color w:val="3E3E3E"/>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4" o:spid="_x0000_s1028" type="#_x0000_t75" style="position:absolute;left:47;top:47;width:41878;height:439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">
                  <v:imagedata r:id="rId11" o:title=""/>
                </v:shape>
                <v:shape id="Shape 995" o:spid="_x0000_s1029" style="position:absolute;width:41973;height:44055;visibility:visible;mso-wrap-style:square;v-text-anchor:top" coordsize="4197350,44055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" path="m,l4197350,r,4405566l,4405566,,xe" filled="f">
                  <v:path arrowok="t" textboxrect="0,0,4197350,4405566"/>
                </v:shape>
                <w10:anchorlock/>
              </v:group>
            </w:pict>
          </mc:Fallback>
        </mc:AlternateContent>
      </w:r>
    </w:p>
    <w:p w14:paraId="426B94A9" w14:textId="49BFD6C7" w:rsidR="00F03CC0" w:rsidRPr="00F777EB" w:rsidRDefault="00F03CC0" w:rsidP="00F777EB">
      <w:pPr>
        <w:pStyle w:val="Figurenotes"/>
      </w:pPr>
      <w:r w:rsidRPr="00F777EB">
        <w:t>Image description: I sit on a chair, playing gayageum at a Korean community event. While my right hand makes the melody by plucking the strings, the left hand creates resonance and vibration. In this photo, I am wearing hanbok</w:t>
      </w:r>
      <w:r w:rsidR="00F777EB">
        <w:t>,</w:t>
      </w:r>
      <w:r w:rsidRPr="00F777EB">
        <w:t xml:space="preserve"> </w:t>
      </w:r>
      <w:r w:rsidRPr="00F777EB">
        <w:rPr>
          <w:rFonts w:ascii="Malgun Gothic" w:eastAsia="Malgun Gothic" w:hAnsi="Malgun Gothic" w:cs="Malgun Gothic" w:hint="eastAsia"/>
        </w:rPr>
        <w:t>한복</w:t>
      </w:r>
      <w:r w:rsidRPr="00F777EB">
        <w:t xml:space="preserve">, the traditional Korean costume.  </w:t>
      </w:r>
    </w:p>
    <w:p w14:paraId="288072B5" w14:textId="77777777" w:rsidR="008A4EA8" w:rsidRPr="00F777EB" w:rsidRDefault="008A4EA8" w:rsidP="00F777EB">
      <w:pPr>
        <w:pStyle w:val="Figurenotes"/>
      </w:pPr>
      <w:r w:rsidRPr="00F777EB">
        <w:t>See an example of gayageum performance:</w:t>
      </w:r>
    </w:p>
    <w:p w14:paraId="5523A32E" w14:textId="163555B2" w:rsidR="008A4EA8" w:rsidRPr="00F777EB" w:rsidRDefault="00000000" w:rsidP="00F777EB">
      <w:pPr>
        <w:pStyle w:val="Figurenotes"/>
      </w:pPr>
      <w:hyperlink r:id="rId12" w:history="1">
        <w:r w:rsidR="008A4EA8" w:rsidRPr="00F777EB">
          <w:t>https://youtu.be/qEZNEk5fFno?si=BrYVE2xgsH2wZ4s8</w:t>
        </w:r>
      </w:hyperlink>
      <w:r w:rsidR="008A4EA8" w:rsidRPr="00F777EB">
        <w:t xml:space="preserve">    </w:t>
      </w:r>
    </w:p>
    <w:p w14:paraId="5603AAA2" w14:textId="77777777" w:rsidR="008A4EA8" w:rsidRPr="00F777EB" w:rsidRDefault="00F03CC0" w:rsidP="00F777EB">
      <w:pPr>
        <w:pStyle w:val="Figurenotes"/>
      </w:pPr>
      <w:r w:rsidRPr="00F777EB">
        <w:t xml:space="preserve">Photo credit: Dunedin Korean Society </w:t>
      </w:r>
    </w:p>
    <w:p w14:paraId="4D032197" w14:textId="69150CB3" w:rsidR="00F03CC0" w:rsidRPr="00F777EB" w:rsidRDefault="00F03CC0" w:rsidP="00F777EB">
      <w:pPr>
        <w:pStyle w:val="Figurenotes"/>
      </w:pPr>
      <w:r w:rsidRPr="00F777EB">
        <w:t>(</w:t>
      </w:r>
      <w:hyperlink r:id="rId13" w:history="1">
        <w:r w:rsidR="00887D79" w:rsidRPr="00F777EB">
          <w:t>https://dmec.org.nz/dunedin-korean-society-culture-group</w:t>
        </w:r>
      </w:hyperlink>
      <w:r w:rsidRPr="00F777EB">
        <w:t>)</w:t>
      </w:r>
      <w:r w:rsidR="008A4EA8" w:rsidRPr="00F777EB">
        <w:t xml:space="preserve"> </w:t>
      </w:r>
    </w:p>
    <w:p w14:paraId="534C6601" w14:textId="34F20390" w:rsidR="008A4EA8" w:rsidRDefault="008A4EA8" w:rsidP="005E5A61">
      <w:pPr>
        <w:pStyle w:val="Body"/>
      </w:pPr>
      <w:r w:rsidRPr="0075032E">
        <w:lastRenderedPageBreak/>
        <w:t>as</w:t>
      </w:r>
      <w:r>
        <w:t xml:space="preserve"> </w:t>
      </w:r>
      <w:r w:rsidRPr="0075032E">
        <w:t xml:space="preserve">well as transnational migrant identities in a global society (Yim &amp; Kim, 2017; Yoon, 2003).  </w:t>
      </w:r>
    </w:p>
    <w:p w14:paraId="2A1C8820" w14:textId="77535763" w:rsidR="00F03CC0" w:rsidRDefault="00F03CC0" w:rsidP="005E5A61">
      <w:pPr>
        <w:pStyle w:val="Body"/>
      </w:pPr>
      <w:r>
        <w:t xml:space="preserve">According to Yoon (2003), Korean immigrants experience isolation in the early stages of migration while undergoing these various diasporic identities, and as they stay longer, they experience accommodation and assimilation. Assimilation was an inevitable survival strategy for Koreans who voluntarily emigrated abroad and became a cultural minority in their new home (Yoon, 2003).  However, complete assimilation is impossible, as minority groups are distinguished and differentiated by the dominant majority group (Yoon, 2003). Under these circumstances, Koreans who emigrated abroad tended to choose a strategy of adaptation while maintaining their ethnic and cultural identity (Yoon, 2003). On the contrary, sometimes, third-generation and later Korean immigrants gradually assimilate by marrying people from the dominant majority group and participating in mainstream society (Yoon, 2003). However, as mentioned earlier, the history of Korean immigration in New Zealand is relatively short. Korean Kiwis are first, 1.5, or second generation, and still in the stage of adaptation rather than assimilation. </w:t>
      </w:r>
    </w:p>
    <w:p w14:paraId="239EF5CA" w14:textId="77777777" w:rsidR="00F03CC0" w:rsidRDefault="00F03CC0" w:rsidP="00F03CC0">
      <w:pPr>
        <w:pStyle w:val="Heading2"/>
      </w:pPr>
      <w:r>
        <w:t xml:space="preserve">The Diasporic Identity of Gayageum </w:t>
      </w:r>
    </w:p>
    <w:p w14:paraId="244808C5" w14:textId="2CDF96BB" w:rsidR="00F03CC0" w:rsidRPr="008A4EA8" w:rsidRDefault="00F03CC0" w:rsidP="005E5A61">
      <w:pPr>
        <w:pStyle w:val="Body"/>
      </w:pPr>
      <w:r w:rsidRPr="008A4EA8">
        <w:t xml:space="preserve">An example of diasporic identity of gayageum is Koo’s (2015) study of the diasporic identity of Korean-Chinese in Yanbian, China and their relationship with gayageum music. During the Japanese colonial period (1910-1945) the Joseonjok </w:t>
      </w:r>
      <w:r w:rsidRPr="008A4EA8">
        <w:rPr>
          <w:rFonts w:ascii="Malgun Gothic" w:eastAsia="Malgun Gothic" w:hAnsi="Malgun Gothic" w:cs="Malgun Gothic" w:hint="eastAsia"/>
          <w:sz w:val="15"/>
          <w:szCs w:val="15"/>
          <w:lang w:eastAsia="ko-KR"/>
        </w:rPr>
        <w:t>조선족</w:t>
      </w:r>
      <w:r w:rsidRPr="008A4EA8">
        <w:t>, who migrated from Korea to Yanbian for the independence</w:t>
      </w:r>
      <w:r w:rsidR="008A4EA8">
        <w:t xml:space="preserve"> </w:t>
      </w:r>
      <w:r w:rsidRPr="008A4EA8">
        <w:t xml:space="preserve">movement or for work, were a relatively new ethnic group, in comparison with other ethnic minorities in China (Koo, 2015). The gayageum was not well known to the Korean Chinese until the 1950s, after the colonial period. However, three musicians contributed to the establishment of the ethnic and cultural identity of the Korean-Chinese with gayageum music in Yanbian in China (Koo, 2015). Kim Jin (1926-2007) learned </w:t>
      </w:r>
      <w:r w:rsidRPr="008639F8">
        <w:rPr>
          <w:i/>
        </w:rPr>
        <w:t>Gayageum Sanjo</w:t>
      </w:r>
      <w:r w:rsidRPr="008A4EA8">
        <w:t>, a traditional Korean music genre as well as a specific piece of music, from North Korean musician Ahn Ki-Ok (1894-1974) and introduced this to the Korean-Chinese in Yanbian. Cho Seon-hee (born 1935) improved the 12stringed gayageum to a 23-stringed gayageum during the Chinese Cultural Revolution (1966-1976).</w:t>
      </w:r>
    </w:p>
    <w:p w14:paraId="7A8544DB" w14:textId="55D51836" w:rsidR="00F03CC0" w:rsidRDefault="00F03CC0" w:rsidP="005E5A61">
      <w:pPr>
        <w:pStyle w:val="Body"/>
      </w:pPr>
      <w:r>
        <w:t xml:space="preserve">Gayageum music was reformed by integrating the Western and Chinese styles of music (Koo, 2015). Cho Seon-hee tried to have a balance between tradition and modernity (Koo, 2015). Kim Song-sam (1955-present) </w:t>
      </w:r>
      <w:r>
        <w:lastRenderedPageBreak/>
        <w:t>recreated North Korean music and tried to balance traditional Korean music and new innovative sounds. Since the 1980s, when exchanges between South Korea and China became active, new trends in South Korean gayageum music have also been introduced to</w:t>
      </w:r>
      <w:r w:rsidR="00376C41">
        <w:t xml:space="preserve"> </w:t>
      </w:r>
      <w:r>
        <w:t xml:space="preserve">Yanbian (Koo, 2015). Consequently, gayageum music for Korean-Chinese differs from South Korean music, which preserves gayageum music as a symbol of national heritage (Koo, 2015). Accordingly, Bakhtin (1981) interpreted Korean-Chinese music as a social phenomenon that emerged as a result of efforts to interact with others and enter the new world, not as a special musical experience for individual musicians (Koo, 2015).  </w:t>
      </w:r>
    </w:p>
    <w:p w14:paraId="65AF76D9" w14:textId="6B0EAB8D" w:rsidR="00F03CC0" w:rsidRDefault="00F03CC0" w:rsidP="005E5A61">
      <w:pPr>
        <w:pStyle w:val="Body"/>
      </w:pPr>
      <w:r>
        <w:t>This history shows that gayageum music is a component of diasporic Korean music for Korean-Chinese people. It is a way to provide a space for Korean</w:t>
      </w:r>
      <w:r w:rsidR="00376C41">
        <w:t>-</w:t>
      </w:r>
      <w:r>
        <w:t xml:space="preserve">Chinese musicians to creatively assert their vision and interpretation of what diasporic Korean music is (Koo, 2015). </w:t>
      </w:r>
    </w:p>
    <w:p w14:paraId="176F5540" w14:textId="77777777" w:rsidR="00F03CC0" w:rsidRDefault="00F03CC0" w:rsidP="00F03CC0">
      <w:pPr>
        <w:pStyle w:val="Heading2"/>
      </w:pPr>
      <w:r>
        <w:t xml:space="preserve">Gayageum in Dunedin </w:t>
      </w:r>
    </w:p>
    <w:p w14:paraId="252639BD" w14:textId="73EC622C" w:rsidR="00F03CC0" w:rsidRDefault="00F03CC0" w:rsidP="005E5A61">
      <w:pPr>
        <w:pStyle w:val="Body"/>
      </w:pPr>
      <w:r>
        <w:t>As I was in Dunedin for my PhD, I investigated the emotional response of first-generation Korean immigrants in Dunedin, New Zealand, to gayageum music. I played gayageum</w:t>
      </w:r>
      <w:r>
        <w:rPr>
          <w:i/>
        </w:rPr>
        <w:t xml:space="preserve"> </w:t>
      </w:r>
      <w:r>
        <w:t xml:space="preserve">for Korean people in various places at different times. Sometimes, at Korean festivals, I played Korean music, such as the traditional folk songs </w:t>
      </w:r>
      <w:r>
        <w:rPr>
          <w:i/>
        </w:rPr>
        <w:t xml:space="preserve">Arirang </w:t>
      </w:r>
      <w:r w:rsidR="006A5908">
        <w:rPr>
          <w:iCs w:val="0"/>
        </w:rPr>
        <w:t>(</w:t>
      </w:r>
      <w:r w:rsidRPr="006A5908">
        <w:rPr>
          <w:rFonts w:ascii="Gulim" w:eastAsia="Gulim" w:hAnsi="Gulim" w:cs="Gulim" w:hint="eastAsia"/>
          <w:i/>
          <w:iCs w:val="0"/>
          <w:sz w:val="16"/>
          <w:lang w:eastAsia="ko-KR"/>
        </w:rPr>
        <w:t>아리랑</w:t>
      </w:r>
      <w:r w:rsidR="006A5908">
        <w:t xml:space="preserve">, </w:t>
      </w:r>
      <w:r w:rsidRPr="006A5908">
        <w:rPr>
          <w:i/>
          <w:iCs w:val="0"/>
        </w:rPr>
        <w:t>My Beloved One</w:t>
      </w:r>
      <w:r>
        <w:t xml:space="preserve">) and </w:t>
      </w:r>
      <w:proofErr w:type="spellStart"/>
      <w:r>
        <w:rPr>
          <w:i/>
        </w:rPr>
        <w:t>Doraji</w:t>
      </w:r>
      <w:proofErr w:type="spellEnd"/>
      <w:r w:rsidR="006A5908">
        <w:rPr>
          <w:i/>
        </w:rPr>
        <w:t xml:space="preserve"> (</w:t>
      </w:r>
      <w:r w:rsidRPr="006A5908">
        <w:rPr>
          <w:rFonts w:ascii="Gulim" w:eastAsia="Gulim" w:hAnsi="Gulim" w:cs="Gulim" w:hint="eastAsia"/>
          <w:i/>
          <w:iCs w:val="0"/>
          <w:sz w:val="16"/>
          <w:lang w:eastAsia="ko-KR"/>
        </w:rPr>
        <w:t>도라지</w:t>
      </w:r>
      <w:r w:rsidR="006A5908">
        <w:t xml:space="preserve">, </w:t>
      </w:r>
      <w:r>
        <w:t xml:space="preserve">Balloon Flower), and Hwang </w:t>
      </w:r>
      <w:proofErr w:type="spellStart"/>
      <w:r>
        <w:t>Byeong-gi's</w:t>
      </w:r>
      <w:proofErr w:type="spellEnd"/>
      <w:r>
        <w:t xml:space="preserve"> </w:t>
      </w:r>
      <w:proofErr w:type="spellStart"/>
      <w:r>
        <w:rPr>
          <w:i/>
        </w:rPr>
        <w:t>Soop</w:t>
      </w:r>
      <w:proofErr w:type="spellEnd"/>
      <w:r>
        <w:t xml:space="preserve"> </w:t>
      </w:r>
      <w:r>
        <w:rPr>
          <w:rFonts w:ascii="Gulim" w:eastAsia="Gulim" w:hAnsi="Gulim" w:cs="Gulim" w:hint="eastAsia"/>
          <w:sz w:val="16"/>
          <w:lang w:eastAsia="ko-KR"/>
        </w:rPr>
        <w:t>숲</w:t>
      </w:r>
      <w:r>
        <w:t xml:space="preserve"> (</w:t>
      </w:r>
      <w:r w:rsidRPr="006A5908">
        <w:rPr>
          <w:i/>
          <w:iCs w:val="0"/>
        </w:rPr>
        <w:t>Forest</w:t>
      </w:r>
      <w:r>
        <w:t xml:space="preserve">), on the gayageum. At other times, in the community events, such as a Dunedin Art Gallery event, I played gayageum for the Māori waiata </w:t>
      </w:r>
      <w:r>
        <w:rPr>
          <w:i/>
        </w:rPr>
        <w:t>Pōkarekare Ana</w:t>
      </w:r>
      <w:r>
        <w:t xml:space="preserve"> or the hymn </w:t>
      </w:r>
      <w:r>
        <w:rPr>
          <w:i/>
        </w:rPr>
        <w:t>Amazing Grace</w:t>
      </w:r>
      <w:r>
        <w:t xml:space="preserve">, and sometimes improvised. </w:t>
      </w:r>
    </w:p>
    <w:p w14:paraId="4681D80F" w14:textId="526A9389" w:rsidR="00F03CC0" w:rsidRDefault="00F03CC0" w:rsidP="005E5A61">
      <w:pPr>
        <w:pStyle w:val="Body"/>
      </w:pPr>
      <w:r>
        <w:t xml:space="preserve">After Korean people had listened to my gayageum music, I received </w:t>
      </w:r>
      <w:r w:rsidR="000D2B43">
        <w:t>informal verbal</w:t>
      </w:r>
      <w:r>
        <w:t xml:space="preserve"> comments. I found their responses very precious as they were authentic, genuine, and insightful. Hence, I wrote down what they said and completed a thematic analysis (Terry et al., 2017) to understand both the implicit and explicit meaning of the data (Alhojailan, 2012). The process of thematic analysis in this article was based on my academic training. First, I memoed all the collected data in written form (in Korean), then I translated them into English. The data were thematically colour coded, then I made a thematic map with the emerging themes, to understand the relationships between themes. </w:t>
      </w:r>
    </w:p>
    <w:p w14:paraId="7E4A8D77" w14:textId="12BB0960" w:rsidR="00F03CC0" w:rsidRDefault="00F03CC0" w:rsidP="005E5A61">
      <w:pPr>
        <w:pStyle w:val="Body"/>
      </w:pPr>
      <w:r>
        <w:lastRenderedPageBreak/>
        <w:t>As a result, “relaxation”, “comfort”, “cultural identity”, and “home” emerged as key themes. When first-generation Korean immigrants in Dunedin listened to the gayageum music, they felt “relaxation” because the gayageum music and sounds provided “comfort like home food”, “comfort like home”, “comfort from the sound itself”, and a “feeling of relief”. Some people felt “nostalgia” by having a “reminiscence from childhood”. For them, gayageum music connected to their “home”. For some people, the gayageum was a “cultural identity as a Korean” and they could experience “catharsis” through gayageum</w:t>
      </w:r>
      <w:r>
        <w:rPr>
          <w:i/>
        </w:rPr>
        <w:t xml:space="preserve"> </w:t>
      </w:r>
      <w:r>
        <w:t>music, as it reminded them of their Korean cultural identity and cultural roots. Additionally, some reported that “I want to share this feeling with people from other cultures” and “My body responds instinctively to (gayageum) music”. Figure 2 shows a visualisation of the data; the larger the font size, the more frequently mentioned the words.</w:t>
      </w:r>
      <w:r w:rsidR="000D2B43">
        <w:rPr>
          <w:rStyle w:val="FootnoteReference"/>
        </w:rPr>
        <w:footnoteReference w:id="3"/>
      </w:r>
    </w:p>
    <w:p w14:paraId="0D21FC27" w14:textId="77777777" w:rsidR="00F03CC0" w:rsidRDefault="00F03CC0" w:rsidP="00F03CC0">
      <w:pPr>
        <w:pStyle w:val="Heading2"/>
      </w:pPr>
      <w:r>
        <w:t xml:space="preserve">Reflection </w:t>
      </w:r>
    </w:p>
    <w:p w14:paraId="6BD329A0" w14:textId="77777777" w:rsidR="00F03CC0" w:rsidRDefault="00F03CC0" w:rsidP="005E5A61">
      <w:pPr>
        <w:pStyle w:val="Body"/>
      </w:pPr>
      <w:r>
        <w:t xml:space="preserve">My own experience of being a Korean Kiwi and understanding the value of identity and cultural connection widened my scope for emotional expression. There are many possible variables that might induce the audience’s reported emotions. The gayageum playing techniques (i.e. pitch bending, creating feelings of lament) could have fostered emotional expression, capturing the essence of Korean music and preserving the deep cultural meaning of the songs, making the music relatable for the audience. My cultural and musical authenticity could have played a role in providing the wider expressive scope. Despite these variables, this article has provided insight into music therapy practices and studies for the first generation of Korean immigrants.  </w:t>
      </w:r>
    </w:p>
    <w:p w14:paraId="1EF0C794" w14:textId="77777777" w:rsidR="00F03CC0" w:rsidRPr="000D2B43" w:rsidRDefault="00F03CC0" w:rsidP="00F03CC0">
      <w:pPr>
        <w:pStyle w:val="Heading2"/>
      </w:pPr>
      <w:r w:rsidRPr="000D2B43">
        <w:t xml:space="preserve">Conclusion </w:t>
      </w:r>
    </w:p>
    <w:p w14:paraId="16253430" w14:textId="77777777" w:rsidR="00F03CC0" w:rsidRPr="000D2B43" w:rsidRDefault="00F03CC0" w:rsidP="005E5A61">
      <w:pPr>
        <w:pStyle w:val="Body"/>
      </w:pPr>
      <w:r w:rsidRPr="000D2B43">
        <w:t xml:space="preserve">I have identified two main points in the findings of my thematic analysis and reflection. These relate to the impact of cultural experiences and the importance of future research.  </w:t>
      </w:r>
    </w:p>
    <w:p w14:paraId="2FBC57E2" w14:textId="77777777" w:rsidR="00EA3E1C" w:rsidRDefault="00F03CC0" w:rsidP="005E5A61">
      <w:pPr>
        <w:pStyle w:val="Body"/>
        <w:sectPr w:rsidR="00EA3E1C" w:rsidSect="00FA46CC">
          <w:footerReference w:type="even" r:id="rId14"/>
          <w:footerReference w:type="default" r:id="rId15"/>
          <w:headerReference w:type="first" r:id="rId16"/>
          <w:footerReference w:type="first" r:id="rId17"/>
          <w:footnotePr>
            <w:numRestart w:val="eachSect"/>
          </w:footnotePr>
          <w:pgSz w:w="8391" w:h="11906"/>
          <w:pgMar w:top="851" w:right="851" w:bottom="851" w:left="851" w:header="720" w:footer="737" w:gutter="0"/>
          <w:pgNumType w:start="53"/>
          <w:cols w:space="720"/>
          <w:titlePg/>
          <w:docGrid w:linePitch="326"/>
        </w:sectPr>
      </w:pPr>
      <w:r w:rsidRPr="000D2B43">
        <w:t xml:space="preserve">Firstly, these findings inform us about the available music resources to first-generation Korean immigrants we may encounter in New Zealand music therapy settings. As reported in previous studies, Koreans who are still in the </w:t>
      </w:r>
    </w:p>
    <w:p w14:paraId="78EEEB7F" w14:textId="6C865BBB" w:rsidR="00B24A7C" w:rsidRDefault="00043BD1" w:rsidP="00043BD1">
      <w:pPr>
        <w:spacing w:after="73" w:line="250" w:lineRule="auto"/>
        <w:ind w:left="-5" w:firstLine="725"/>
        <w:rPr>
          <w:sz w:val="16"/>
        </w:rPr>
      </w:pPr>
      <w:r>
        <w:rPr>
          <w:noProof/>
          <w:sz w:val="16"/>
        </w:rPr>
        <w:lastRenderedPageBreak/>
        <mc:AlternateContent>
          <mc:Choice Requires="wps">
            <w:drawing>
              <wp:anchor distT="0" distB="0" distL="114300" distR="114300" simplePos="0" relativeHeight="251683840" behindDoc="0" locked="0" layoutInCell="1" allowOverlap="1" wp14:anchorId="3E74CC51" wp14:editId="59370DF8">
                <wp:simplePos x="0" y="0"/>
                <wp:positionH relativeFrom="column">
                  <wp:posOffset>51287</wp:posOffset>
                </wp:positionH>
                <wp:positionV relativeFrom="paragraph">
                  <wp:posOffset>8666</wp:posOffset>
                </wp:positionV>
                <wp:extent cx="744070" cy="5916706"/>
                <wp:effectExtent l="0" t="0" r="5715" b="1905"/>
                <wp:wrapNone/>
                <wp:docPr id="821010500" name="Text Box 2"/>
                <wp:cNvGraphicFramePr/>
                <a:graphic xmlns:a="http://schemas.openxmlformats.org/drawingml/2006/main">
                  <a:graphicData uri="http://schemas.microsoft.com/office/word/2010/wordprocessingShape">
                    <wps:wsp>
                      <wps:cNvSpPr txBox="1"/>
                      <wps:spPr>
                        <a:xfrm>
                          <a:off x="0" y="0"/>
                          <a:ext cx="744070" cy="5916706"/>
                        </a:xfrm>
                        <a:prstGeom prst="rect">
                          <a:avLst/>
                        </a:prstGeom>
                        <a:solidFill>
                          <a:schemeClr val="lt1"/>
                        </a:solidFill>
                        <a:ln w="6350">
                          <a:noFill/>
                        </a:ln>
                      </wps:spPr>
                      <wps:txbx>
                        <w:txbxContent>
                          <w:p w14:paraId="4CFAEA5F" w14:textId="5D503790" w:rsidR="00043BD1" w:rsidRPr="00043BD1" w:rsidRDefault="00043BD1" w:rsidP="00F777EB">
                            <w:pPr>
                              <w:pStyle w:val="Figurenotes"/>
                            </w:pPr>
                            <w:r w:rsidRPr="00043BD1">
                              <w:t xml:space="preserve">Image description: A word cloud, displaying word frequency in the author’s thematic analysis. The most common words are relaxation, Korean, cultural, identity, and home. Other, less frequent words are body, catharsis, comfort, culture, feel, feeling, food, hometown, instinctively, music, nostalgia, people, reminisces, sense, share, tone, and want. A colour image is available from </w:t>
                            </w:r>
                            <w:r w:rsidRPr="00043BD1">
                              <w:rPr>
                                <w:u w:val="single"/>
                              </w:rPr>
                              <w:t>https://www.musictherapy.org/journal/2023-2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4CC51" id="_x0000_t202" coordsize="21600,21600" o:spt="202" path="m,l,21600r21600,l21600,xe">
                <v:stroke joinstyle="miter"/>
                <v:path gradientshapeok="t" o:connecttype="rect"/>
              </v:shapetype>
              <v:shape id="Text Box 2" o:spid="_x0000_s1030" type="#_x0000_t202" style="position:absolute;left:0;text-align:left;margin-left:4.05pt;margin-top:.7pt;width:58.6pt;height:46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" fillcolor="white [3201]" stroked="f" strokeweight=".5pt">
                <v:textbox style="layout-flow:vertical">
                  <w:txbxContent>
                    <w:p w14:paraId="4CFAEA5F" w14:textId="5D503790" w:rsidR="00043BD1" w:rsidRPr="00043BD1" w:rsidRDefault="00043BD1" w:rsidP="00F777EB">
                      <w:pPr>
                        <w:pStyle w:val="Figurenotes"/>
                      </w:pPr>
                      <w:r w:rsidRPr="00043BD1">
                        <w:t xml:space="preserve">Image description: A word cloud, displaying word frequency in the author’s thematic analysis. The most common words are relaxation, Korean, cultural, identity, and home. Other, less frequent words are body, catharsis, comfort, culture, feel, feeling, food, hometown, instinctively, music, nostalgia, people, reminisces, sense, share, tone, and want. A colour image is available from </w:t>
                      </w:r>
                      <w:r w:rsidRPr="00043BD1">
                        <w:rPr>
                          <w:u w:val="single"/>
                        </w:rPr>
                        <w:t>https://www.musictherapy.org/journal/2023-2</w:t>
                      </w:r>
                    </w:p>
                  </w:txbxContent>
                </v:textbox>
              </v:shape>
            </w:pict>
          </mc:Fallback>
        </mc:AlternateContent>
      </w:r>
      <w:r>
        <w:rPr>
          <w:noProof/>
          <w:sz w:val="16"/>
        </w:rPr>
        <mc:AlternateContent>
          <mc:Choice Requires="wps">
            <w:drawing>
              <wp:anchor distT="0" distB="0" distL="114300" distR="114300" simplePos="0" relativeHeight="251681792" behindDoc="0" locked="0" layoutInCell="1" allowOverlap="1" wp14:anchorId="3C41046F" wp14:editId="24FFD0B9">
                <wp:simplePos x="0" y="0"/>
                <wp:positionH relativeFrom="column">
                  <wp:posOffset>3635300</wp:posOffset>
                </wp:positionH>
                <wp:positionV relativeFrom="paragraph">
                  <wp:posOffset>5715</wp:posOffset>
                </wp:positionV>
                <wp:extent cx="484095" cy="797859"/>
                <wp:effectExtent l="0" t="0" r="0" b="2540"/>
                <wp:wrapNone/>
                <wp:docPr id="1801471446" name="Text Box 2"/>
                <wp:cNvGraphicFramePr/>
                <a:graphic xmlns:a="http://schemas.openxmlformats.org/drawingml/2006/main">
                  <a:graphicData uri="http://schemas.microsoft.com/office/word/2010/wordprocessingShape">
                    <wps:wsp>
                      <wps:cNvSpPr txBox="1"/>
                      <wps:spPr>
                        <a:xfrm>
                          <a:off x="0" y="0"/>
                          <a:ext cx="484095" cy="797859"/>
                        </a:xfrm>
                        <a:prstGeom prst="rect">
                          <a:avLst/>
                        </a:prstGeom>
                        <a:solidFill>
                          <a:schemeClr val="lt1"/>
                        </a:solidFill>
                        <a:ln w="6350">
                          <a:noFill/>
                        </a:ln>
                      </wps:spPr>
                      <wps:txbx>
                        <w:txbxContent>
                          <w:p w14:paraId="7AA00AEC" w14:textId="77777777" w:rsidR="00043BD1" w:rsidRDefault="00043BD1" w:rsidP="00043BD1">
                            <w:pPr>
                              <w:pStyle w:val="CaptionsL1"/>
                              <w:rPr>
                                <w:rFonts w:ascii="Times New Roman" w:eastAsia="Times New Roman" w:hAnsi="Times New Roman"/>
                              </w:rPr>
                            </w:pPr>
                            <w:r>
                              <w:t>Figure 2</w:t>
                            </w:r>
                            <w:r>
                              <w:rPr>
                                <w:rFonts w:ascii="Times New Roman" w:eastAsia="Times New Roman" w:hAnsi="Times New Roman"/>
                              </w:rPr>
                              <w:t xml:space="preserve">  </w:t>
                            </w:r>
                          </w:p>
                          <w:p w14:paraId="68D00674" w14:textId="77777777" w:rsidR="00043BD1" w:rsidRDefault="00043BD1" w:rsidP="00043BD1">
                            <w:pPr>
                              <w:pStyle w:val="CaptionsL2"/>
                            </w:pPr>
                            <w:r>
                              <w:t>Word cloud</w:t>
                            </w:r>
                          </w:p>
                          <w:p w14:paraId="1E0965C3" w14:textId="77777777" w:rsidR="00043BD1" w:rsidRDefault="00043BD1"/>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1046F" id="_x0000_s1031" type="#_x0000_t202" style="position:absolute;left:0;text-align:left;margin-left:286.25pt;margin-top:.45pt;width:38.1pt;height:62.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" fillcolor="white [3201]" stroked="f" strokeweight=".5pt">
                <v:textbox style="layout-flow:vertical">
                  <w:txbxContent>
                    <w:p w14:paraId="7AA00AEC" w14:textId="77777777" w:rsidR="00043BD1" w:rsidRDefault="00043BD1" w:rsidP="00043BD1">
                      <w:pPr>
                        <w:pStyle w:val="CaptionsL1"/>
                        <w:rPr>
                          <w:rFonts w:ascii="Times New Roman" w:eastAsia="Times New Roman" w:hAnsi="Times New Roman"/>
                        </w:rPr>
                      </w:pPr>
                      <w:r>
                        <w:t>Figure 2</w:t>
                      </w:r>
                      <w:r>
                        <w:rPr>
                          <w:rFonts w:ascii="Times New Roman" w:eastAsia="Times New Roman" w:hAnsi="Times New Roman"/>
                        </w:rPr>
                        <w:t xml:space="preserve">  </w:t>
                      </w:r>
                    </w:p>
                    <w:p w14:paraId="68D00674" w14:textId="77777777" w:rsidR="00043BD1" w:rsidRDefault="00043BD1" w:rsidP="00043BD1">
                      <w:pPr>
                        <w:pStyle w:val="CaptionsL2"/>
                      </w:pPr>
                      <w:r>
                        <w:t>Word cloud</w:t>
                      </w:r>
                    </w:p>
                    <w:p w14:paraId="1E0965C3" w14:textId="77777777" w:rsidR="00043BD1" w:rsidRDefault="00043BD1"/>
                  </w:txbxContent>
                </v:textbox>
              </v:shape>
            </w:pict>
          </mc:Fallback>
        </mc:AlternateContent>
      </w:r>
    </w:p>
    <w:p w14:paraId="35551032" w14:textId="797A05C6" w:rsidR="00EA3E1C" w:rsidRDefault="00043BD1" w:rsidP="00F777EB">
      <w:pPr>
        <w:pStyle w:val="Figurenotes"/>
        <w:sectPr w:rsidR="00EA3E1C" w:rsidSect="00043BD1">
          <w:footnotePr>
            <w:numRestart w:val="eachSect"/>
          </w:footnotePr>
          <w:pgSz w:w="8391" w:h="11906"/>
          <w:pgMar w:top="851" w:right="851" w:bottom="851" w:left="851" w:header="720" w:footer="737" w:gutter="0"/>
          <w:cols w:space="720"/>
          <w:docGrid w:linePitch="326"/>
        </w:sectPr>
      </w:pPr>
      <w:r>
        <w:rPr>
          <w:noProof/>
        </w:rPr>
        <w:drawing>
          <wp:anchor distT="0" distB="0" distL="114300" distR="114300" simplePos="0" relativeHeight="251684864" behindDoc="0" locked="0" layoutInCell="1" allowOverlap="1" wp14:anchorId="604205F6" wp14:editId="72B9993F">
            <wp:simplePos x="0" y="0"/>
            <wp:positionH relativeFrom="column">
              <wp:posOffset>-553085</wp:posOffset>
            </wp:positionH>
            <wp:positionV relativeFrom="paragraph">
              <wp:posOffset>1163955</wp:posOffset>
            </wp:positionV>
            <wp:extent cx="5506720" cy="2966720"/>
            <wp:effectExtent l="0" t="0" r="5080" b="5080"/>
            <wp:wrapSquare wrapText="bothSides"/>
            <wp:docPr id="1084560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60962" name="Picture 1084560962"/>
                    <pic:cNvPicPr/>
                  </pic:nvPicPr>
                  <pic:blipFill>
                    <a:blip r:embed="rId18"/>
                    <a:stretch>
                      <a:fillRect/>
                    </a:stretch>
                  </pic:blipFill>
                  <pic:spPr>
                    <a:xfrm rot="5400000">
                      <a:off x="0" y="0"/>
                      <a:ext cx="5506720" cy="2966720"/>
                    </a:xfrm>
                    <a:prstGeom prst="rect">
                      <a:avLst/>
                    </a:prstGeom>
                  </pic:spPr>
                </pic:pic>
              </a:graphicData>
            </a:graphic>
            <wp14:sizeRelH relativeFrom="page">
              <wp14:pctWidth>0</wp14:pctWidth>
            </wp14:sizeRelH>
            <wp14:sizeRelV relativeFrom="page">
              <wp14:pctHeight>0</wp14:pctHeight>
            </wp14:sizeRelV>
          </wp:anchor>
        </w:drawing>
      </w:r>
      <w:r w:rsidR="00B24A7C">
        <w:rPr>
          <w:u w:color="000000"/>
        </w:rPr>
        <w:t>-2</w:t>
      </w:r>
    </w:p>
    <w:p w14:paraId="42969FEA" w14:textId="013F7623" w:rsidR="00EA3E1C" w:rsidRDefault="00EA3E1C" w:rsidP="005E5A61">
      <w:pPr>
        <w:pStyle w:val="Body"/>
      </w:pPr>
      <w:r w:rsidRPr="000D2B43">
        <w:lastRenderedPageBreak/>
        <w:t>stage of adapting to New Zealand's mainstream society, as first-generation</w:t>
      </w:r>
      <w:r>
        <w:t xml:space="preserve"> </w:t>
      </w:r>
      <w:r w:rsidRPr="000D2B43">
        <w:t xml:space="preserve">or 1.5-generation immigrants, often experience psychological and social difficulties (Kim &amp; Agee, 2019; Lee &amp; Keown, 2018). In addition, the </w:t>
      </w:r>
      <w:r w:rsidR="00F77152">
        <w:t>C</w:t>
      </w:r>
      <w:r w:rsidRPr="000D2B43">
        <w:t xml:space="preserve">ovid-19 pandemic, beginning in 2019, may have had a negative psychological and social impact on Koreans in New Zealand. In particular, the psychological </w:t>
      </w:r>
      <w:r>
        <w:t xml:space="preserve">impact of the coronavirus cannot be ignored for Koreans in New Zealand, a minority group with concerns for their families far away in Korea. In this regard, listening to either live or recorded gayageum music can provide a positive experience for Koreans, which may improve their psychological health.  </w:t>
      </w:r>
    </w:p>
    <w:p w14:paraId="27819CEA" w14:textId="77777777" w:rsidR="00EA3E1C" w:rsidRDefault="00EA3E1C" w:rsidP="005E5A61">
      <w:pPr>
        <w:pStyle w:val="Body"/>
      </w:pPr>
      <w:r>
        <w:t xml:space="preserve">Providing an opportunity to listen to and talk about gayageum offers people a chance to think about their cultural and ethnic identity as Koreans. This opportunity can help Koreans in New Zealand to develop a variety of identities and provide a psychological connection to their homeland, just as gayageum music did for Korean Chinese in China. While the contexts of these endeavours may differ, the shared experiences related to the gayageum can contribute to identity development, which in turn offers a viable resolution to the parent-child conflicts frequently encountered by Korean immigrants in New Zealand (Kim &amp; Agee, 2018). Listening to or playing gayageum music has the potential to spark conversations about their identities, thereby assisting 1.5-generation Korean immigrants in New Zealand, who often grapple with identity confusion, to discover and reaffirm their cultural identity (Kim &amp; Agee, 2018).  </w:t>
      </w:r>
    </w:p>
    <w:p w14:paraId="7D3F4811" w14:textId="1DB9104D" w:rsidR="00B24A7C" w:rsidRPr="00B24A7C" w:rsidRDefault="00EA3E1C" w:rsidP="005E5A61">
      <w:pPr>
        <w:pStyle w:val="Body"/>
        <w:rPr>
          <w:b/>
          <w:sz w:val="22"/>
        </w:rPr>
      </w:pPr>
      <w:r>
        <w:t xml:space="preserve">Secondly, it will be meaningful to study the diasporic meaning of gayageum for Koreans in New Zealand in future research. Participants' responses to gayageum listening showed the possibility that gayageum and its music might have a connection with Korean Kiwis’ diasporic identity, either consciously or subconsciously. Studying this topic might provide an understanding of the experiences of Koreans in New Zealand, adding new perspectives and interpretations. In addition, studying the meaning of other traditional Korean instruments for Korean immigrants would be interesting. For example, I found that many Korean communities in different regions in New Zealand have </w:t>
      </w:r>
      <w:proofErr w:type="spellStart"/>
      <w:r>
        <w:rPr>
          <w:i/>
        </w:rPr>
        <w:t>sa</w:t>
      </w:r>
      <w:proofErr w:type="spellEnd"/>
      <w:r>
        <w:rPr>
          <w:i/>
        </w:rPr>
        <w:t>-</w:t>
      </w:r>
      <w:proofErr w:type="spellStart"/>
      <w:r>
        <w:rPr>
          <w:i/>
        </w:rPr>
        <w:t>mul</w:t>
      </w:r>
      <w:proofErr w:type="spellEnd"/>
      <w:r>
        <w:rPr>
          <w:i/>
        </w:rPr>
        <w:t>-</w:t>
      </w:r>
      <w:r w:rsidRPr="006A5908">
        <w:rPr>
          <w:i/>
          <w:iCs w:val="0"/>
        </w:rPr>
        <w:t>nor</w:t>
      </w:r>
      <w:r>
        <w:rPr>
          <w:i/>
        </w:rPr>
        <w:t xml:space="preserve"> </w:t>
      </w:r>
      <w:r>
        <w:t>(</w:t>
      </w:r>
      <w:r>
        <w:rPr>
          <w:rFonts w:ascii="Gulim" w:eastAsia="Gulim" w:hAnsi="Gulim" w:cs="Gulim" w:hint="eastAsia"/>
          <w:sz w:val="16"/>
          <w:lang w:eastAsia="ko-KR"/>
        </w:rPr>
        <w:t>사물놀이</w:t>
      </w:r>
      <w:r>
        <w:t xml:space="preserve">) groups, which play four different Korean percussion instruments – </w:t>
      </w:r>
      <w:r>
        <w:rPr>
          <w:i/>
        </w:rPr>
        <w:t xml:space="preserve">buk </w:t>
      </w:r>
      <w:r>
        <w:t>(</w:t>
      </w:r>
      <w:r>
        <w:rPr>
          <w:rFonts w:ascii="Gulim" w:eastAsia="Gulim" w:hAnsi="Gulim" w:cs="Gulim" w:hint="eastAsia"/>
          <w:sz w:val="16"/>
          <w:lang w:eastAsia="ko-KR"/>
        </w:rPr>
        <w:t>북</w:t>
      </w:r>
      <w:r>
        <w:rPr>
          <w:rFonts w:ascii="Gulim" w:eastAsia="Gulim" w:hAnsi="Gulim" w:cs="Gulim"/>
          <w:sz w:val="16"/>
        </w:rPr>
        <w:t>,</w:t>
      </w:r>
      <w:r>
        <w:rPr>
          <w:sz w:val="16"/>
        </w:rPr>
        <w:t xml:space="preserve"> </w:t>
      </w:r>
      <w:r>
        <w:t xml:space="preserve">a barrel drum), </w:t>
      </w:r>
      <w:r>
        <w:rPr>
          <w:i/>
        </w:rPr>
        <w:t xml:space="preserve">jang-gu </w:t>
      </w:r>
      <w:r>
        <w:t>(</w:t>
      </w:r>
      <w:r>
        <w:rPr>
          <w:rFonts w:ascii="Gulim" w:eastAsia="Gulim" w:hAnsi="Gulim" w:cs="Gulim" w:hint="eastAsia"/>
          <w:sz w:val="16"/>
          <w:lang w:eastAsia="ko-KR"/>
        </w:rPr>
        <w:t>장구</w:t>
      </w:r>
      <w:r>
        <w:rPr>
          <w:rFonts w:ascii="Batang" w:eastAsia="Batang" w:hAnsi="Batang" w:cs="Batang"/>
        </w:rPr>
        <w:t>,</w:t>
      </w:r>
      <w:r>
        <w:t xml:space="preserve"> an hourglass-shaped drum),</w:t>
      </w:r>
      <w:r>
        <w:rPr>
          <w:rFonts w:ascii="Batang" w:eastAsia="Batang" w:hAnsi="Batang" w:cs="Batang"/>
        </w:rPr>
        <w:t xml:space="preserve"> </w:t>
      </w:r>
      <w:r>
        <w:rPr>
          <w:i/>
        </w:rPr>
        <w:t xml:space="preserve">jing </w:t>
      </w:r>
      <w:r>
        <w:t>(</w:t>
      </w:r>
      <w:r>
        <w:rPr>
          <w:rFonts w:ascii="Gulim" w:eastAsia="Gulim" w:hAnsi="Gulim" w:cs="Gulim"/>
          <w:sz w:val="16"/>
        </w:rPr>
        <w:t>징</w:t>
      </w:r>
      <w:r>
        <w:t xml:space="preserve">, a large gong), and </w:t>
      </w:r>
      <w:r>
        <w:rPr>
          <w:i/>
        </w:rPr>
        <w:t xml:space="preserve">kkwaenggwari </w:t>
      </w:r>
      <w:r>
        <w:t>(</w:t>
      </w:r>
      <w:r>
        <w:rPr>
          <w:rFonts w:ascii="Gulim" w:eastAsia="Gulim" w:hAnsi="Gulim" w:cs="Gulim" w:hint="eastAsia"/>
          <w:sz w:val="16"/>
          <w:lang w:eastAsia="ko-KR"/>
        </w:rPr>
        <w:t>꽹과리</w:t>
      </w:r>
      <w:r>
        <w:t xml:space="preserve">, </w:t>
      </w:r>
      <w:r>
        <w:lastRenderedPageBreak/>
        <w:t>a small gong).</w:t>
      </w:r>
      <w:r w:rsidR="00B24A7C">
        <w:rPr>
          <w:rStyle w:val="FootnoteReference"/>
        </w:rPr>
        <w:footnoteReference w:customMarkFollows="1" w:id="4"/>
        <w:t>4</w:t>
      </w:r>
      <w:r>
        <w:t xml:space="preserve"> Sa-mul-nori groups play an important role in Korean festivals in New Zealand. Such research would contribute to diversity and inclusion in New Zealand culture by providing an expanded understanding of different cultures.</w:t>
      </w:r>
      <w:r>
        <w:rPr>
          <w:b/>
          <w:sz w:val="22"/>
        </w:rPr>
        <w:t xml:space="preserve"> </w:t>
      </w:r>
    </w:p>
    <w:p w14:paraId="7C046EE8" w14:textId="77777777" w:rsidR="00F03CC0" w:rsidRDefault="00F03CC0" w:rsidP="00F03CC0">
      <w:pPr>
        <w:pStyle w:val="Heading2"/>
      </w:pPr>
      <w:r>
        <w:t xml:space="preserve">Acknowledgements </w:t>
      </w:r>
    </w:p>
    <w:p w14:paraId="2473E4CA" w14:textId="71CA5E5D" w:rsidR="00B24A7C" w:rsidRDefault="00F03CC0" w:rsidP="005E5A61">
      <w:pPr>
        <w:pStyle w:val="Body"/>
      </w:pPr>
      <w:r>
        <w:t>My sincere appreciation goes to the Dunedin Korean Society, who shared their genuine feelings after listening to gayageum. Also, many thanks to the journal editors, Alison Talmage and May Clulee, for checking my written English and for insightful comments on my draft article. My special thanks go to Angela Ah Young Jeong (</w:t>
      </w:r>
      <w:r>
        <w:rPr>
          <w:rFonts w:ascii="Malgun Gothic" w:eastAsia="Malgun Gothic" w:hAnsi="Malgun Gothic" w:cs="Malgun Gothic" w:hint="eastAsia"/>
          <w:sz w:val="15"/>
          <w:lang w:eastAsia="ko-KR"/>
        </w:rPr>
        <w:t>정아영</w:t>
      </w:r>
      <w:r>
        <w:rPr>
          <w:rFonts w:hint="eastAsia"/>
          <w:lang w:eastAsia="ko-KR"/>
        </w:rPr>
        <w:t>),</w:t>
      </w:r>
      <w:r>
        <w:t xml:space="preserve"> who is also a Korean Kiwi, for reviewing this article by sharing her authentic voice.</w:t>
      </w:r>
    </w:p>
    <w:p w14:paraId="542C43EF" w14:textId="77777777" w:rsidR="00B24A7C" w:rsidRPr="005351D8" w:rsidRDefault="00B24A7C" w:rsidP="00B24A7C">
      <w:pPr>
        <w:pStyle w:val="Heading2"/>
      </w:pPr>
      <w:bookmarkStart w:id="5" w:name="_Toc151042293"/>
      <w:bookmarkStart w:id="6" w:name="_Toc151180658"/>
      <w:r w:rsidRPr="005351D8">
        <w:t>References</w:t>
      </w:r>
      <w:bookmarkEnd w:id="5"/>
      <w:bookmarkEnd w:id="6"/>
    </w:p>
    <w:p w14:paraId="4136FE24" w14:textId="77777777" w:rsidR="00B24A7C" w:rsidRPr="00723105" w:rsidRDefault="00B24A7C" w:rsidP="00E027BB">
      <w:pPr>
        <w:pStyle w:val="NZJMTRefs2022"/>
      </w:pPr>
      <w:r w:rsidRPr="00723105">
        <w:t xml:space="preserve">Alhojailan, M.I. (2012). Thematic analysis: A critical review of its process and evaluation. </w:t>
      </w:r>
      <w:r w:rsidRPr="00723105">
        <w:rPr>
          <w:i/>
          <w:iCs/>
        </w:rPr>
        <w:t>West East Journal of Social Sciences, 1</w:t>
      </w:r>
      <w:r w:rsidRPr="00723105">
        <w:t xml:space="preserve">(1), 39-47. </w:t>
      </w:r>
      <w:hyperlink r:id="rId19" w:history="1">
        <w:r w:rsidRPr="00723105">
          <w:rPr>
            <w:rStyle w:val="Hyperlink"/>
            <w:sz w:val="18"/>
          </w:rPr>
          <w:t>http://fac.ksu.edu.sa/sites/default/files/ta_thematic_analysis_dr_mohammed_alhojailan.pdf</w:t>
        </w:r>
      </w:hyperlink>
      <w:r w:rsidRPr="00723105">
        <w:t xml:space="preserve"> </w:t>
      </w:r>
    </w:p>
    <w:p w14:paraId="75C08E81" w14:textId="77777777" w:rsidR="00B24A7C" w:rsidRPr="00723105" w:rsidRDefault="00B24A7C" w:rsidP="00E027BB">
      <w:pPr>
        <w:pStyle w:val="NZJMTRefs2022"/>
      </w:pPr>
      <w:r w:rsidRPr="00723105">
        <w:t xml:space="preserve">Chang, S., Morris, C., &amp; Vokes, R. (2006). </w:t>
      </w:r>
      <w:r w:rsidRPr="00723105">
        <w:rPr>
          <w:i/>
        </w:rPr>
        <w:t xml:space="preserve">Korean migrant families in Christchurch: Expectations and experiences. </w:t>
      </w:r>
      <w:r w:rsidRPr="00723105">
        <w:t xml:space="preserve">The Families Commission. </w:t>
      </w:r>
      <w:hyperlink r:id="rId20">
        <w:r w:rsidRPr="00723105">
          <w:rPr>
            <w:u w:val="single"/>
          </w:rPr>
          <w:t>https://thehub.swa.govt.nz/resources/korean-migrant-families-in-christchurch-expectations-and-experiences</w:t>
        </w:r>
      </w:hyperlink>
      <w:r w:rsidRPr="00723105">
        <w:t xml:space="preserve"> </w:t>
      </w:r>
    </w:p>
    <w:p w14:paraId="7727EC7C" w14:textId="77777777" w:rsidR="00B24A7C" w:rsidRPr="00723105" w:rsidRDefault="00B24A7C" w:rsidP="00E027BB">
      <w:pPr>
        <w:pStyle w:val="NZJMTRefs2022"/>
        <w:rPr>
          <w:i/>
        </w:rPr>
      </w:pPr>
      <w:r w:rsidRPr="00723105">
        <w:t xml:space="preserve">Encyclopedia of Korean Folk Culture (n.d.). </w:t>
      </w:r>
      <w:r w:rsidRPr="00723105">
        <w:rPr>
          <w:i/>
        </w:rPr>
        <w:t xml:space="preserve">Samguk-sagi. </w:t>
      </w:r>
      <w:r w:rsidRPr="00723105">
        <w:rPr>
          <w:iCs/>
        </w:rPr>
        <w:t xml:space="preserve">Retrieved October 23, 2023, from </w:t>
      </w:r>
      <w:hyperlink r:id="rId21" w:history="1">
        <w:r w:rsidRPr="00723105">
          <w:rPr>
            <w:rStyle w:val="Hyperlink"/>
            <w:sz w:val="18"/>
          </w:rPr>
          <w:t>https://folkency.nfm.go.kr/topic/detail/824</w:t>
        </w:r>
      </w:hyperlink>
      <w:r w:rsidRPr="00723105">
        <w:t xml:space="preserve"> </w:t>
      </w:r>
    </w:p>
    <w:p w14:paraId="51A85A64" w14:textId="77777777" w:rsidR="00B24A7C" w:rsidRPr="00723105" w:rsidRDefault="00B24A7C" w:rsidP="00E027BB">
      <w:pPr>
        <w:pStyle w:val="NZJMTRefs2022"/>
      </w:pPr>
      <w:r w:rsidRPr="00723105">
        <w:t xml:space="preserve">Epstein, S. (2006). Imagining the community: Newspapers, cyberspace and the [non-] construction of Korea-New Zealand identity. In H. Johnson &amp; B. Moloughney (Eds.), </w:t>
      </w:r>
      <w:r w:rsidRPr="00723105">
        <w:rPr>
          <w:i/>
        </w:rPr>
        <w:t xml:space="preserve">Asia in the making of New Zealand </w:t>
      </w:r>
      <w:r w:rsidRPr="00723105">
        <w:t>(pp.147-162). Auckland University Press.</w:t>
      </w:r>
    </w:p>
    <w:p w14:paraId="42A08638" w14:textId="77777777" w:rsidR="00B24A7C" w:rsidRPr="00723105" w:rsidRDefault="00B24A7C" w:rsidP="00E027BB">
      <w:pPr>
        <w:pStyle w:val="NZJMTRefs2022"/>
        <w:rPr>
          <w:rStyle w:val="Hyperlink"/>
          <w:sz w:val="18"/>
        </w:rPr>
      </w:pPr>
      <w:r w:rsidRPr="00723105">
        <w:t xml:space="preserve">Han, G. (2001). </w:t>
      </w:r>
      <w:proofErr w:type="spellStart"/>
      <w:r w:rsidRPr="00723105">
        <w:rPr>
          <w:rFonts w:ascii="Gulim" w:eastAsia="Gulim" w:hAnsi="Gulim" w:hint="eastAsia"/>
          <w:sz w:val="15"/>
          <w:szCs w:val="15"/>
          <w:lang w:eastAsia="ko-KR"/>
        </w:rPr>
        <w:t>伽倻琴</w:t>
      </w:r>
      <w:r w:rsidRPr="00723105">
        <w:rPr>
          <w:rFonts w:ascii="Gulim" w:eastAsia="Gulim" w:hAnsi="Gulim" w:cs="Malgun Gothic" w:hint="eastAsia"/>
          <w:sz w:val="15"/>
          <w:szCs w:val="15"/>
          <w:lang w:eastAsia="ko-KR"/>
        </w:rPr>
        <w:t>의</w:t>
      </w:r>
      <w:proofErr w:type="spellEnd"/>
      <w:r w:rsidRPr="00723105">
        <w:rPr>
          <w:rFonts w:ascii="Gulim" w:eastAsia="Gulim" w:hAnsi="Gulim" w:hint="eastAsia"/>
          <w:sz w:val="15"/>
          <w:szCs w:val="15"/>
          <w:lang w:eastAsia="ko-KR"/>
        </w:rPr>
        <w:t xml:space="preserve"> </w:t>
      </w:r>
      <w:proofErr w:type="spellStart"/>
      <w:r w:rsidRPr="00723105">
        <w:rPr>
          <w:rFonts w:ascii="Gulim" w:eastAsia="Gulim" w:hAnsi="Gulim" w:hint="eastAsia"/>
          <w:sz w:val="15"/>
          <w:szCs w:val="15"/>
          <w:lang w:eastAsia="ko-KR"/>
        </w:rPr>
        <w:t>發生</w:t>
      </w:r>
      <w:proofErr w:type="spellEnd"/>
      <w:r w:rsidRPr="00723105">
        <w:rPr>
          <w:rFonts w:ascii="Gulim" w:eastAsia="Gulim" w:hAnsi="Gulim" w:hint="eastAsia"/>
          <w:sz w:val="15"/>
          <w:szCs w:val="15"/>
          <w:lang w:eastAsia="ko-KR"/>
        </w:rPr>
        <w:t xml:space="preserve"> </w:t>
      </w:r>
      <w:proofErr w:type="spellStart"/>
      <w:r w:rsidRPr="00723105">
        <w:rPr>
          <w:rFonts w:ascii="Gulim" w:eastAsia="Gulim" w:hAnsi="Gulim" w:hint="eastAsia"/>
          <w:sz w:val="15"/>
          <w:szCs w:val="15"/>
          <w:lang w:eastAsia="ko-KR"/>
        </w:rPr>
        <w:t>年代</w:t>
      </w:r>
      <w:r w:rsidRPr="00723105">
        <w:rPr>
          <w:rFonts w:ascii="Gulim" w:eastAsia="Gulim" w:hAnsi="Gulim" w:cs="Malgun Gothic" w:hint="eastAsia"/>
          <w:sz w:val="15"/>
          <w:szCs w:val="15"/>
          <w:lang w:eastAsia="ko-KR"/>
        </w:rPr>
        <w:t>에</w:t>
      </w:r>
      <w:proofErr w:type="spellEnd"/>
      <w:r w:rsidRPr="00723105">
        <w:rPr>
          <w:rFonts w:ascii="Gulim" w:eastAsia="Gulim" w:hAnsi="Gulim" w:hint="eastAsia"/>
          <w:sz w:val="15"/>
          <w:szCs w:val="15"/>
          <w:lang w:eastAsia="ko-KR"/>
        </w:rPr>
        <w:t xml:space="preserve"> </w:t>
      </w:r>
      <w:proofErr w:type="spellStart"/>
      <w:r w:rsidRPr="00723105">
        <w:rPr>
          <w:rFonts w:ascii="Gulim" w:eastAsia="Gulim" w:hAnsi="Gulim" w:hint="eastAsia"/>
          <w:sz w:val="15"/>
          <w:szCs w:val="15"/>
          <w:lang w:eastAsia="ko-KR"/>
        </w:rPr>
        <w:t>關</w:t>
      </w:r>
      <w:r w:rsidRPr="00723105">
        <w:rPr>
          <w:rFonts w:ascii="Gulim" w:eastAsia="Gulim" w:hAnsi="Gulim" w:cs="Malgun Gothic" w:hint="eastAsia"/>
          <w:sz w:val="15"/>
          <w:szCs w:val="15"/>
          <w:lang w:eastAsia="ko-KR"/>
        </w:rPr>
        <w:t>한</w:t>
      </w:r>
      <w:proofErr w:type="spellEnd"/>
      <w:r w:rsidRPr="00723105">
        <w:rPr>
          <w:rFonts w:ascii="Gulim" w:eastAsia="Gulim" w:hAnsi="Gulim" w:hint="eastAsia"/>
          <w:sz w:val="15"/>
          <w:szCs w:val="15"/>
          <w:lang w:eastAsia="ko-KR"/>
        </w:rPr>
        <w:t xml:space="preserve"> </w:t>
      </w:r>
      <w:proofErr w:type="spellStart"/>
      <w:r w:rsidRPr="00723105">
        <w:rPr>
          <w:rFonts w:ascii="Gulim" w:eastAsia="Gulim" w:hAnsi="Gulim" w:hint="eastAsia"/>
          <w:sz w:val="15"/>
          <w:szCs w:val="15"/>
          <w:lang w:eastAsia="ko-KR"/>
        </w:rPr>
        <w:t>硏究</w:t>
      </w:r>
      <w:proofErr w:type="spellEnd"/>
      <w:r w:rsidRPr="00723105">
        <w:rPr>
          <w:rFonts w:ascii="Gulim" w:eastAsia="Gulim" w:hAnsi="Gulim"/>
          <w:lang w:eastAsia="ko-KR"/>
        </w:rPr>
        <w:t xml:space="preserve"> (</w:t>
      </w:r>
      <w:r w:rsidRPr="00723105">
        <w:t xml:space="preserve">A study on the age of gayageum: Focusing on archaeological data from the ancient age), </w:t>
      </w:r>
      <w:r w:rsidRPr="00723105">
        <w:rPr>
          <w:i/>
        </w:rPr>
        <w:t>Journal of the Society for Korean Traditional Musicology, 2,</w:t>
      </w:r>
      <w:r w:rsidRPr="00723105">
        <w:t xml:space="preserve"> 295-306. </w:t>
      </w:r>
      <w:hyperlink r:id="rId22" w:history="1">
        <w:r w:rsidRPr="00723105">
          <w:rPr>
            <w:rStyle w:val="Hyperlink"/>
            <w:sz w:val="18"/>
          </w:rPr>
          <w:t>https://www.dbpia.co.kr/journal/articleDetail?nodeId=NODE00821477</w:t>
        </w:r>
      </w:hyperlink>
    </w:p>
    <w:p w14:paraId="73CDEF21" w14:textId="5FB32BCB" w:rsidR="00B24A7C" w:rsidRPr="00723105" w:rsidRDefault="00B24A7C" w:rsidP="00E027BB">
      <w:pPr>
        <w:pStyle w:val="NZJMTRefs2022"/>
      </w:pPr>
      <w:r w:rsidRPr="00723105">
        <w:t xml:space="preserve">Kim, D. &amp; Yoon, H. (2003). Reality in paradise: A pilot study of Korean immigrants in New Zealand using the 1996 census. </w:t>
      </w:r>
      <w:r w:rsidRPr="00723105">
        <w:rPr>
          <w:i/>
        </w:rPr>
        <w:t xml:space="preserve">The New Geography of Human Mobility-Inequality Trends, </w:t>
      </w:r>
      <w:r w:rsidRPr="00723105">
        <w:t xml:space="preserve">85-102. </w:t>
      </w:r>
      <w:hyperlink r:id="rId23">
        <w:r w:rsidRPr="00723105">
          <w:rPr>
            <w:u w:val="single"/>
          </w:rPr>
          <w:t>https://www.globility.org/index.php/publication-flyers?layout=edit&amp;id=8</w:t>
        </w:r>
      </w:hyperlink>
    </w:p>
    <w:p w14:paraId="608BBB48" w14:textId="3E5BBC59" w:rsidR="00B24A7C" w:rsidRPr="00723105" w:rsidRDefault="00B24A7C" w:rsidP="00E027BB">
      <w:pPr>
        <w:pStyle w:val="NZJMTRefs2022"/>
      </w:pPr>
      <w:r w:rsidRPr="00723105">
        <w:t xml:space="preserve">Kim, H., &amp; Agee, M.N. (2019). “Where are you from?” Identity as a key to parenting by 1.5 generation Korean-New Zealand migrants and implications for </w:t>
      </w:r>
      <w:r w:rsidRPr="00723105">
        <w:lastRenderedPageBreak/>
        <w:t>counselling. </w:t>
      </w:r>
      <w:r w:rsidRPr="00723105">
        <w:rPr>
          <w:i/>
        </w:rPr>
        <w:t>British Journal of Guidance &amp; Counselling</w:t>
      </w:r>
      <w:r w:rsidRPr="00723105">
        <w:t>, </w:t>
      </w:r>
      <w:r w:rsidRPr="00723105">
        <w:rPr>
          <w:i/>
        </w:rPr>
        <w:t>47</w:t>
      </w:r>
      <w:r w:rsidRPr="00723105">
        <w:t xml:space="preserve">(1), 35-49. </w:t>
      </w:r>
      <w:hyperlink r:id="rId24" w:history="1">
        <w:r w:rsidRPr="00723105">
          <w:rPr>
            <w:rStyle w:val="Hyperlink"/>
            <w:sz w:val="18"/>
          </w:rPr>
          <w:t>https://doi.org/10.1080/03069885.2018.1457770</w:t>
        </w:r>
      </w:hyperlink>
      <w:r w:rsidRPr="00723105">
        <w:t xml:space="preserve"> </w:t>
      </w:r>
    </w:p>
    <w:p w14:paraId="3ABD74AF" w14:textId="77777777" w:rsidR="00B24A7C" w:rsidRPr="00723105" w:rsidRDefault="00B24A7C" w:rsidP="00E027BB">
      <w:pPr>
        <w:pStyle w:val="NZJMTRefs2022"/>
      </w:pPr>
      <w:r w:rsidRPr="00723105">
        <w:t xml:space="preserve">Koo, S. (2015). Instrumentalizing tradition? Three kayagum musicians in the People’s Republic of China and the construction of diasporic Korean music. </w:t>
      </w:r>
      <w:r w:rsidRPr="00723105">
        <w:rPr>
          <w:i/>
        </w:rPr>
        <w:t>Asian Music 46</w:t>
      </w:r>
      <w:r w:rsidRPr="00723105">
        <w:t xml:space="preserve">(1), 78-109. </w:t>
      </w:r>
      <w:hyperlink r:id="rId25" w:history="1">
        <w:r w:rsidRPr="00723105">
          <w:rPr>
            <w:rStyle w:val="Hyperlink"/>
            <w:sz w:val="18"/>
          </w:rPr>
          <w:t>https://www.proquest.com/scholarly-journals/instrumentalizing-tradition-three-kayagum/docview/1640729521/se-2</w:t>
        </w:r>
      </w:hyperlink>
      <w:r w:rsidRPr="00723105">
        <w:t xml:space="preserve"> </w:t>
      </w:r>
    </w:p>
    <w:p w14:paraId="11324401" w14:textId="77777777" w:rsidR="00B24A7C" w:rsidRPr="00723105" w:rsidRDefault="00B24A7C" w:rsidP="00E027BB">
      <w:pPr>
        <w:pStyle w:val="NZJMTRefs2022"/>
      </w:pPr>
      <w:r w:rsidRPr="00723105">
        <w:t>Kulshrestha, V., &amp; Shahid, S.M. (2022). Barriers and drivers in mental health services in New Zealand: Current status and future direction. </w:t>
      </w:r>
      <w:r w:rsidRPr="00723105">
        <w:rPr>
          <w:rStyle w:val="Emphasis"/>
          <w:rFonts w:eastAsia="MS Gothic"/>
        </w:rPr>
        <w:t>Global Health Promotion</w:t>
      </w:r>
      <w:r w:rsidRPr="00723105">
        <w:t>, </w:t>
      </w:r>
      <w:r w:rsidRPr="00723105">
        <w:rPr>
          <w:rStyle w:val="Emphasis"/>
          <w:rFonts w:eastAsia="MS Gothic"/>
        </w:rPr>
        <w:t>29</w:t>
      </w:r>
      <w:r w:rsidRPr="00723105">
        <w:t>(4), 83-86. </w:t>
      </w:r>
      <w:hyperlink r:id="rId26" w:history="1">
        <w:r w:rsidRPr="00723105">
          <w:rPr>
            <w:rStyle w:val="Hyperlink"/>
            <w:sz w:val="18"/>
          </w:rPr>
          <w:t>https://doi.org/10.1177/17579759221099</w:t>
        </w:r>
      </w:hyperlink>
      <w:r w:rsidRPr="00723105">
        <w:t xml:space="preserve">  </w:t>
      </w:r>
    </w:p>
    <w:p w14:paraId="7D1252FD" w14:textId="77777777" w:rsidR="00B24A7C" w:rsidRPr="00723105" w:rsidRDefault="00B24A7C" w:rsidP="00E027BB">
      <w:pPr>
        <w:pStyle w:val="NZJMTRefs2022"/>
      </w:pPr>
      <w:r w:rsidRPr="00723105">
        <w:t>Lee, B., &amp; Keown, L.J. (2018). Challenges and changes in the parenting experiences of Korean immigrants in New Zealand. </w:t>
      </w:r>
      <w:r w:rsidRPr="00723105">
        <w:rPr>
          <w:i/>
        </w:rPr>
        <w:t>Asian and Pacific Migration Journal</w:t>
      </w:r>
      <w:r w:rsidRPr="00723105">
        <w:t>, </w:t>
      </w:r>
      <w:r w:rsidRPr="00723105">
        <w:rPr>
          <w:i/>
        </w:rPr>
        <w:t>27</w:t>
      </w:r>
      <w:r w:rsidRPr="00723105">
        <w:t xml:space="preserve">(4), 431-450. </w:t>
      </w:r>
    </w:p>
    <w:p w14:paraId="4E9049ED" w14:textId="0CDFC12E" w:rsidR="00F03CC0" w:rsidRPr="00723105" w:rsidRDefault="00B24A7C" w:rsidP="00E027BB">
      <w:pPr>
        <w:pStyle w:val="NZJMTRefs2022"/>
      </w:pPr>
      <w:r w:rsidRPr="00723105">
        <w:t xml:space="preserve">Meares, C., Ho, E., Peace, R., &amp; Spoonley, P. (2010). </w:t>
      </w:r>
      <w:r w:rsidRPr="00723105">
        <w:rPr>
          <w:i/>
        </w:rPr>
        <w:t>Kimchi networks: Korean employers and employees in Auckland.</w:t>
      </w:r>
      <w:r w:rsidRPr="00723105">
        <w:t xml:space="preserve"> Integration of Immigrants Programme, Massey University. </w:t>
      </w:r>
      <w:hyperlink r:id="rId27" w:history="1">
        <w:r w:rsidRPr="00723105">
          <w:rPr>
            <w:u w:val="single"/>
          </w:rPr>
          <w:t>http://hdl.handle.net/2292/8294</w:t>
        </w:r>
      </w:hyperlink>
      <w:r w:rsidR="00F03CC0" w:rsidRPr="00723105">
        <w:t xml:space="preserve"> </w:t>
      </w:r>
    </w:p>
    <w:p w14:paraId="7A57D25E" w14:textId="1AC223C6" w:rsidR="008757F0" w:rsidRPr="00723105" w:rsidRDefault="008757F0" w:rsidP="00E027BB">
      <w:pPr>
        <w:pStyle w:val="NZJMTRefs2022"/>
      </w:pPr>
      <w:r w:rsidRPr="00723105">
        <w:t>Moon, J. S. (2015).</w:t>
      </w:r>
      <w:r w:rsidRPr="00723105">
        <w:rPr>
          <w:sz w:val="15"/>
          <w:szCs w:val="15"/>
        </w:rPr>
        <w:t xml:space="preserve"> </w:t>
      </w:r>
      <w:r w:rsidRPr="00723105">
        <w:rPr>
          <w:rFonts w:ascii="Gulim" w:eastAsia="Gulim" w:hAnsi="Gulim" w:cs="Malgun Gothic" w:hint="eastAsia"/>
          <w:sz w:val="15"/>
          <w:szCs w:val="15"/>
          <w:lang w:eastAsia="ko-KR"/>
        </w:rPr>
        <w:t>고려시대 가야금연구</w:t>
      </w:r>
      <w:r w:rsidRPr="00723105">
        <w:rPr>
          <w:rFonts w:ascii="Malgun Gothic" w:eastAsia="Malgun Gothic" w:hAnsi="Malgun Gothic" w:cs="Malgun Gothic"/>
          <w:sz w:val="15"/>
          <w:szCs w:val="15"/>
          <w:lang w:eastAsia="ko-KR"/>
        </w:rPr>
        <w:t xml:space="preserve"> </w:t>
      </w:r>
      <w:r w:rsidRPr="00723105">
        <w:rPr>
          <w:rFonts w:ascii="Malgun Gothic" w:eastAsia="Malgun Gothic" w:hAnsi="Malgun Gothic" w:cs="Malgun Gothic"/>
          <w:lang w:eastAsia="ko-KR"/>
        </w:rPr>
        <w:t>(</w:t>
      </w:r>
      <w:r w:rsidRPr="00723105">
        <w:t>A study on gayageum during the Goryeo Dynasty.) J</w:t>
      </w:r>
      <w:r w:rsidRPr="00723105">
        <w:rPr>
          <w:i/>
        </w:rPr>
        <w:t>ournal of the Korean Music and Education,</w:t>
      </w:r>
      <w:r w:rsidRPr="00723105">
        <w:t xml:space="preserve"> </w:t>
      </w:r>
      <w:r w:rsidRPr="00723105">
        <w:rPr>
          <w:i/>
        </w:rPr>
        <w:t>40</w:t>
      </w:r>
      <w:r w:rsidRPr="00723105">
        <w:t>, 7-44.</w:t>
      </w:r>
      <w:r w:rsidR="00E027BB">
        <w:t xml:space="preserve"> </w:t>
      </w:r>
      <w:hyperlink r:id="rId28" w:history="1">
        <w:r w:rsidR="00E027BB" w:rsidRPr="001B1DC7">
          <w:rPr>
            <w:rStyle w:val="Hyperlink"/>
            <w:sz w:val="18"/>
          </w:rPr>
          <w:t>https://www.dbpia.co.kr/journal/articleDetail?nodeId=NODE06646735</w:t>
        </w:r>
      </w:hyperlink>
    </w:p>
    <w:p w14:paraId="162E4B99" w14:textId="77777777" w:rsidR="008757F0" w:rsidRPr="00723105" w:rsidRDefault="008757F0" w:rsidP="00E027BB">
      <w:pPr>
        <w:pStyle w:val="NZJMTRefs2022"/>
      </w:pPr>
      <w:r w:rsidRPr="00723105">
        <w:t>Moon, J. S. (2016).</w:t>
      </w:r>
      <w:r w:rsidRPr="00723105">
        <w:rPr>
          <w:sz w:val="15"/>
          <w:szCs w:val="15"/>
        </w:rPr>
        <w:t xml:space="preserve"> </w:t>
      </w:r>
      <w:r w:rsidRPr="00723105">
        <w:rPr>
          <w:rFonts w:ascii="Gulim" w:eastAsia="Gulim" w:hAnsi="Gulim" w:cs="Malgun Gothic" w:hint="eastAsia"/>
          <w:sz w:val="15"/>
          <w:szCs w:val="15"/>
          <w:lang w:eastAsia="ko-KR"/>
        </w:rPr>
        <w:t>조선시대 가야금연구</w:t>
      </w:r>
      <w:r w:rsidRPr="00723105">
        <w:rPr>
          <w:rFonts w:ascii="Gulim" w:eastAsia="Gulim" w:hAnsi="Gulim" w:cs="Malgun Gothic"/>
          <w:sz w:val="15"/>
          <w:szCs w:val="15"/>
          <w:lang w:eastAsia="ko-KR"/>
        </w:rPr>
        <w:t xml:space="preserve"> </w:t>
      </w:r>
      <w:r w:rsidRPr="00723105">
        <w:rPr>
          <w:rFonts w:ascii="Malgun Gothic" w:eastAsia="Malgun Gothic" w:hAnsi="Malgun Gothic" w:cs="Malgun Gothic"/>
          <w:lang w:eastAsia="ko-KR"/>
        </w:rPr>
        <w:t>(</w:t>
      </w:r>
      <w:r w:rsidRPr="00723105">
        <w:t xml:space="preserve">Gayageum study in Joseon Dynasty). </w:t>
      </w:r>
      <w:r w:rsidRPr="00723105">
        <w:rPr>
          <w:i/>
        </w:rPr>
        <w:t>Journal of the Korean Music and Educatio</w:t>
      </w:r>
      <w:r w:rsidRPr="00723105">
        <w:t>n,</w:t>
      </w:r>
      <w:r w:rsidRPr="00723105">
        <w:rPr>
          <w:i/>
        </w:rPr>
        <w:t xml:space="preserve"> 42</w:t>
      </w:r>
      <w:r w:rsidRPr="00723105">
        <w:t xml:space="preserve">, 35-80. </w:t>
      </w:r>
      <w:hyperlink r:id="rId29" w:history="1">
        <w:r w:rsidRPr="00723105">
          <w:rPr>
            <w:rStyle w:val="Hyperlink"/>
            <w:sz w:val="18"/>
          </w:rPr>
          <w:t>https://www.dbpia.co.kr/journal/articleDetail?nodeId=NODE07102046</w:t>
        </w:r>
      </w:hyperlink>
    </w:p>
    <w:p w14:paraId="24D90501" w14:textId="77777777" w:rsidR="008757F0" w:rsidRPr="00723105" w:rsidRDefault="008757F0" w:rsidP="00E027BB">
      <w:pPr>
        <w:pStyle w:val="NZJMTRefs2022"/>
      </w:pPr>
      <w:r w:rsidRPr="00723105">
        <w:t xml:space="preserve">OECD. (2021). </w:t>
      </w:r>
      <w:r w:rsidRPr="00723105">
        <w:rPr>
          <w:i/>
          <w:iCs/>
        </w:rPr>
        <w:t>International migration outlook 2021.</w:t>
      </w:r>
      <w:r w:rsidRPr="00723105">
        <w:t xml:space="preserve"> </w:t>
      </w:r>
      <w:hyperlink r:id="rId30" w:history="1">
        <w:r w:rsidRPr="00723105">
          <w:rPr>
            <w:rStyle w:val="Hyperlink"/>
            <w:sz w:val="18"/>
          </w:rPr>
          <w:t>https://www.oecd-ilibrary.org</w:t>
        </w:r>
        <w:r w:rsidRPr="00723105">
          <w:rPr>
            <w:rStyle w:val="Hyperlink"/>
            <w:sz w:val="18"/>
          </w:rPr>
          <w:br/>
          <w:t>/sites/b2ca8b6b-en/index.html?itemId=/content/component/b2ca8b6b-en</w:t>
        </w:r>
      </w:hyperlink>
    </w:p>
    <w:p w14:paraId="3F68D055" w14:textId="77777777" w:rsidR="008757F0" w:rsidRPr="00723105" w:rsidRDefault="008757F0" w:rsidP="00E027BB">
      <w:pPr>
        <w:pStyle w:val="NZJMTRefs2022"/>
        <w:rPr>
          <w:u w:val="single"/>
        </w:rPr>
      </w:pPr>
      <w:r w:rsidRPr="00723105">
        <w:t>Park, H. J., &amp; Anglem, J. (2012). The “transnationality” of Koreans, Korean families and Korean communities in Aotearoa New Zealand – Implications for social work practice. </w:t>
      </w:r>
      <w:r w:rsidRPr="00723105">
        <w:rPr>
          <w:i/>
        </w:rPr>
        <w:t>Aotearoa New Zealand Social Work</w:t>
      </w:r>
      <w:r w:rsidRPr="00723105">
        <w:t>, </w:t>
      </w:r>
      <w:r w:rsidRPr="00723105">
        <w:rPr>
          <w:i/>
        </w:rPr>
        <w:t>24</w:t>
      </w:r>
      <w:r w:rsidRPr="00723105">
        <w:t xml:space="preserve">(1), 31. </w:t>
      </w:r>
      <w:hyperlink r:id="rId31">
        <w:r w:rsidRPr="00723105">
          <w:rPr>
            <w:u w:val="single"/>
          </w:rPr>
          <w:t>https://doi.org/10.11157/anzswj-vol24iss1id139</w:t>
        </w:r>
      </w:hyperlink>
    </w:p>
    <w:p w14:paraId="330D304F" w14:textId="77777777" w:rsidR="008757F0" w:rsidRPr="00723105" w:rsidRDefault="008757F0" w:rsidP="00E027BB">
      <w:pPr>
        <w:pStyle w:val="NZJMTRefs2022"/>
      </w:pPr>
      <w:r w:rsidRPr="00723105">
        <w:t xml:space="preserve">Statistics New Zealand. (n.d.). </w:t>
      </w:r>
      <w:r w:rsidRPr="00723105">
        <w:rPr>
          <w:i/>
        </w:rPr>
        <w:t>Korean ethnic group</w:t>
      </w:r>
      <w:r w:rsidRPr="00723105">
        <w:t xml:space="preserve">. Retrieved October 23, 2023, from  </w:t>
      </w:r>
      <w:hyperlink r:id="rId32">
        <w:r w:rsidRPr="00723105">
          <w:rPr>
            <w:u w:val="single"/>
          </w:rPr>
          <w:t>https://www.stats.govt.nz/tools/2018-census-ethnic-group-summaries/korean</w:t>
        </w:r>
      </w:hyperlink>
      <w:r w:rsidRPr="00723105">
        <w:t xml:space="preserve"> </w:t>
      </w:r>
    </w:p>
    <w:p w14:paraId="1C0321F7" w14:textId="77777777" w:rsidR="008757F0" w:rsidRPr="00723105" w:rsidRDefault="008757F0" w:rsidP="00E027BB">
      <w:pPr>
        <w:pStyle w:val="NZJMTRefs2022"/>
      </w:pPr>
      <w:r w:rsidRPr="00723105">
        <w:t xml:space="preserve">Statistics New Zealand. (2007). </w:t>
      </w:r>
      <w:r w:rsidRPr="00723105">
        <w:rPr>
          <w:i/>
        </w:rPr>
        <w:t xml:space="preserve">Profile of New Zealander responses, ethnicity question, 2006 census. </w:t>
      </w:r>
      <w:r w:rsidRPr="00723105">
        <w:t xml:space="preserve">Statistics New Zealand. </w:t>
      </w:r>
      <w:hyperlink r:id="rId33">
        <w:r w:rsidRPr="00723105">
          <w:rPr>
            <w:u w:val="single"/>
          </w:rPr>
          <w:t>https://thehub.swa.govt.nz/resources/profile-of-new-zealander-responses-ethnicity-question-2006-census</w:t>
        </w:r>
      </w:hyperlink>
      <w:r w:rsidRPr="00723105">
        <w:t xml:space="preserve"> </w:t>
      </w:r>
    </w:p>
    <w:p w14:paraId="15F9B0B4" w14:textId="025B9744" w:rsidR="008757F0" w:rsidRPr="00723105" w:rsidRDefault="008757F0" w:rsidP="00E027BB">
      <w:pPr>
        <w:pStyle w:val="NZJMTRefs2022"/>
      </w:pPr>
      <w:r w:rsidRPr="00723105">
        <w:t xml:space="preserve">Statistics New Zealand. (2014). Ethnic group (total responses) by age group and sex, for the census usually resident population count, 2001, 2006, and 2013 censuses. </w:t>
      </w:r>
      <w:hyperlink r:id="rId34" w:history="1">
        <w:r w:rsidRPr="00723105">
          <w:rPr>
            <w:rStyle w:val="Hyperlink"/>
            <w:sz w:val="18"/>
          </w:rPr>
          <w:t>https://nzdotstat.stats.govt.nz/wbos/Index.aspx?DataSetCode=TABLECODE8021&amp;_ga=2.144515317.1364761207.1560210517-1908992255.1555018022%20#</w:t>
        </w:r>
      </w:hyperlink>
      <w:r w:rsidRPr="00723105">
        <w:t xml:space="preserve"> </w:t>
      </w:r>
    </w:p>
    <w:p w14:paraId="7F36D14B" w14:textId="1887708F" w:rsidR="008757F0" w:rsidRPr="00723105" w:rsidRDefault="008757F0" w:rsidP="00E027BB">
      <w:pPr>
        <w:pStyle w:val="NZJMTRefs2022"/>
      </w:pPr>
      <w:r w:rsidRPr="00723105">
        <w:t xml:space="preserve">Terry, G., Hayfield, N., Clarke, V., &amp; Braun, V. (2017). Thematic analysis. In C. Willig (Ed.), </w:t>
      </w:r>
      <w:r w:rsidRPr="00723105">
        <w:rPr>
          <w:i/>
        </w:rPr>
        <w:t xml:space="preserve">The Sage </w:t>
      </w:r>
      <w:r w:rsidRPr="00723105">
        <w:rPr>
          <w:i/>
          <w:color w:val="0E101A"/>
        </w:rPr>
        <w:t>handbook of qualitative research in psychology</w:t>
      </w:r>
      <w:r w:rsidRPr="00723105">
        <w:rPr>
          <w:color w:val="0E101A"/>
        </w:rPr>
        <w:t xml:space="preserve"> (2</w:t>
      </w:r>
      <w:r w:rsidRPr="00723105">
        <w:rPr>
          <w:color w:val="0E101A"/>
          <w:vertAlign w:val="superscript"/>
        </w:rPr>
        <w:t>nd</w:t>
      </w:r>
      <w:r w:rsidRPr="00723105">
        <w:rPr>
          <w:color w:val="0E101A"/>
        </w:rPr>
        <w:t xml:space="preserve"> ed.)</w:t>
      </w:r>
      <w:r w:rsidR="00E027BB">
        <w:rPr>
          <w:color w:val="0E101A"/>
        </w:rPr>
        <w:t xml:space="preserve"> (pp.17-37)</w:t>
      </w:r>
      <w:r w:rsidRPr="00723105">
        <w:rPr>
          <w:color w:val="0E101A"/>
        </w:rPr>
        <w:t>. Sage.</w:t>
      </w:r>
    </w:p>
    <w:p w14:paraId="75081790" w14:textId="4A50402F" w:rsidR="008757F0" w:rsidRPr="00723105" w:rsidRDefault="008757F0" w:rsidP="00E027BB">
      <w:pPr>
        <w:pStyle w:val="NZJMTRefs2022"/>
      </w:pPr>
      <w:r w:rsidRPr="00723105">
        <w:lastRenderedPageBreak/>
        <w:t>Wallis</w:t>
      </w:r>
      <w:r w:rsidR="00723105">
        <w:t>,</w:t>
      </w:r>
      <w:r w:rsidRPr="00723105">
        <w:t xml:space="preserve"> R.</w:t>
      </w:r>
      <w:r w:rsidR="00723105">
        <w:t>, &amp; New Zealand Department of Labour</w:t>
      </w:r>
      <w:r w:rsidRPr="00723105">
        <w:t xml:space="preserve"> (2006). </w:t>
      </w:r>
      <w:r w:rsidRPr="00723105">
        <w:rPr>
          <w:i/>
          <w:iCs/>
          <w:color w:val="0E101A"/>
        </w:rPr>
        <w:t>Skilled migrants in New Zealand: a study of settlement outcomes</w:t>
      </w:r>
      <w:r w:rsidRPr="00723105">
        <w:t>. New Zealand Department of Labour.</w:t>
      </w:r>
    </w:p>
    <w:p w14:paraId="527CF01D" w14:textId="7F661D23" w:rsidR="008757F0" w:rsidRPr="00723105" w:rsidRDefault="008757F0" w:rsidP="00E027BB">
      <w:pPr>
        <w:pStyle w:val="NZJMTRefs2022"/>
      </w:pPr>
      <w:r w:rsidRPr="00723105">
        <w:t>Yim, Y.</w:t>
      </w:r>
      <w:r w:rsidR="00323E6C">
        <w:t>,</w:t>
      </w:r>
      <w:r w:rsidRPr="00723105">
        <w:t xml:space="preserve"> &amp; Kim, H. (2017). A study on the transnational identity of diaspora and diversity.</w:t>
      </w:r>
      <w:r w:rsidR="002A1614" w:rsidRPr="00723105">
        <w:t xml:space="preserve"> </w:t>
      </w:r>
      <w:r w:rsidR="002A1614" w:rsidRPr="00723105">
        <w:rPr>
          <w:rFonts w:ascii="Gulim" w:eastAsia="Gulim" w:hAnsi="Gulim" w:cs="Gulim" w:hint="eastAsia"/>
          <w:sz w:val="16"/>
          <w:lang w:eastAsia="ko-KR"/>
        </w:rPr>
        <w:t>한국과</w:t>
      </w:r>
      <w:r w:rsidR="002A1614" w:rsidRPr="00723105">
        <w:rPr>
          <w:rFonts w:ascii="Gulim" w:eastAsia="Gulim" w:hAnsi="Gulim" w:cs="Gulim"/>
          <w:sz w:val="16"/>
        </w:rPr>
        <w:t xml:space="preserve"> </w:t>
      </w:r>
      <w:r w:rsidR="002A1614" w:rsidRPr="00723105">
        <w:rPr>
          <w:rFonts w:ascii="Gulim" w:eastAsia="Gulim" w:hAnsi="Gulim" w:cs="Gulim" w:hint="eastAsia"/>
          <w:sz w:val="16"/>
          <w:lang w:eastAsia="ko-KR"/>
        </w:rPr>
        <w:t xml:space="preserve">국제사회 </w:t>
      </w:r>
      <w:r w:rsidRPr="00723105">
        <w:rPr>
          <w:i/>
        </w:rPr>
        <w:t>(Korea and Global Affairs)</w:t>
      </w:r>
      <w:r w:rsidRPr="00723105">
        <w:t>, </w:t>
      </w:r>
      <w:r w:rsidRPr="00723105">
        <w:rPr>
          <w:i/>
        </w:rPr>
        <w:t>1</w:t>
      </w:r>
      <w:r w:rsidRPr="00723105">
        <w:t xml:space="preserve">(2), 109-128. </w:t>
      </w:r>
      <w:hyperlink r:id="rId35" w:history="1">
        <w:r w:rsidRPr="00723105">
          <w:rPr>
            <w:rStyle w:val="Hyperlink"/>
            <w:sz w:val="18"/>
          </w:rPr>
          <w:t>https://doi.org/10.22718/kga.2017.1.2.109</w:t>
        </w:r>
      </w:hyperlink>
    </w:p>
    <w:p w14:paraId="1E146BAB" w14:textId="77777777" w:rsidR="008757F0" w:rsidRPr="00723105" w:rsidRDefault="008757F0" w:rsidP="00E027BB">
      <w:pPr>
        <w:pStyle w:val="NZJMTRefs2022"/>
      </w:pPr>
      <w:r w:rsidRPr="00723105">
        <w:t xml:space="preserve">Yoon, H. (2000). Searching for Korean identity in New Zealand. In D.J. Ball &amp; D.I. Pool (Eds.), </w:t>
      </w:r>
      <w:r w:rsidRPr="00723105">
        <w:rPr>
          <w:i/>
        </w:rPr>
        <w:t xml:space="preserve">The building blocks of national identity: Population in New Zealand’s history </w:t>
      </w:r>
      <w:r w:rsidRPr="00723105">
        <w:t xml:space="preserve">(pp.63-76). University of Waikato. </w:t>
      </w:r>
    </w:p>
    <w:p w14:paraId="3DF28EDF" w14:textId="1B8733DC" w:rsidR="005029AF" w:rsidRPr="00E027BB" w:rsidRDefault="008757F0" w:rsidP="00E027BB">
      <w:pPr>
        <w:pStyle w:val="NZJMTRefs2022"/>
      </w:pPr>
      <w:r w:rsidRPr="00723105">
        <w:t>Yoon, I. (2003). The Korean diaspora: Migration, adaptation, and identity of overseas Koreans. </w:t>
      </w:r>
      <w:sdt>
        <w:sdtPr>
          <w:tag w:val="goog_rdk_18"/>
          <w:id w:val="-1719198342"/>
        </w:sdtPr>
        <w:sdtContent>
          <w:r w:rsidRPr="00723105">
            <w:rPr>
              <w:rFonts w:ascii="Gulim" w:eastAsia="Gulim" w:hAnsi="Gulim" w:hint="eastAsia"/>
              <w:i/>
              <w:lang w:eastAsia="ko-KR"/>
            </w:rPr>
            <w:t>한국사회학</w:t>
          </w:r>
          <w:r w:rsidRPr="00723105">
            <w:rPr>
              <w:rFonts w:ascii="Gulim" w:eastAsia="Gulim" w:hAnsi="Gulim"/>
              <w:i/>
            </w:rPr>
            <w:t xml:space="preserve"> </w:t>
          </w:r>
          <w:r w:rsidRPr="00723105">
            <w:rPr>
              <w:rFonts w:eastAsia="Gungsuh"/>
              <w:i/>
            </w:rPr>
            <w:t>(</w:t>
          </w:r>
        </w:sdtContent>
      </w:sdt>
      <w:r w:rsidRPr="00723105">
        <w:rPr>
          <w:i/>
        </w:rPr>
        <w:t>Korean Journal of Sociology)</w:t>
      </w:r>
      <w:r w:rsidRPr="00723105">
        <w:t>, </w:t>
      </w:r>
      <w:r w:rsidRPr="00723105">
        <w:rPr>
          <w:i/>
        </w:rPr>
        <w:t>37</w:t>
      </w:r>
      <w:r w:rsidRPr="00723105">
        <w:t xml:space="preserve">(4), 101-142. </w:t>
      </w:r>
      <w:hyperlink r:id="rId36" w:history="1">
        <w:r w:rsidRPr="00723105">
          <w:rPr>
            <w:rStyle w:val="Hyperlink"/>
            <w:sz w:val="18"/>
          </w:rPr>
          <w:t>https://www.dbpia.co.kr/Journal/articleDetail?nodeId=NODE00890220</w:t>
        </w:r>
      </w:hyperlink>
      <w:r w:rsidRPr="00723105">
        <w:t xml:space="preserve"> </w:t>
      </w:r>
      <w:bookmarkEnd w:id="2"/>
      <w:bookmarkEnd w:id="3"/>
      <w:bookmarkEnd w:id="4"/>
    </w:p>
    <w:p w14:paraId="01C8E9F5" w14:textId="77777777" w:rsidR="005029AF" w:rsidRDefault="005029AF" w:rsidP="008D7CD6">
      <w:pPr>
        <w:spacing w:before="240" w:after="120"/>
        <w:jc w:val="center"/>
        <w:rPr>
          <w:rFonts w:ascii="Arial" w:hAnsi="Arial" w:cs="Arial"/>
          <w:b/>
          <w:bCs/>
          <w:color w:val="000000"/>
          <w:sz w:val="22"/>
          <w:szCs w:val="22"/>
        </w:rPr>
      </w:pPr>
    </w:p>
    <w:p w14:paraId="7CBA47BB" w14:textId="1D5FDDB3" w:rsidR="00887D79" w:rsidRDefault="003068E8" w:rsidP="008D7CD6">
      <w:pPr>
        <w:spacing w:before="240" w:after="120"/>
        <w:jc w:val="center"/>
        <w:rPr>
          <w:rFonts w:ascii="Arial" w:hAnsi="Arial" w:cs="Arial"/>
          <w:b/>
          <w:bCs/>
          <w:color w:val="000000"/>
          <w:sz w:val="22"/>
          <w:szCs w:val="22"/>
        </w:rPr>
      </w:pPr>
      <w:r w:rsidRPr="00820DC5">
        <w:rPr>
          <w:rFonts w:ascii="Arial" w:hAnsi="Arial" w:cs="Arial"/>
          <w:b/>
          <w:bCs/>
          <w:color w:val="000000"/>
          <w:sz w:val="22"/>
          <w:szCs w:val="22"/>
        </w:rPr>
        <w:t>Appendix A:</w:t>
      </w:r>
    </w:p>
    <w:p w14:paraId="36803A6B" w14:textId="24697500" w:rsidR="003068E8" w:rsidRPr="00197CC0" w:rsidRDefault="003068E8" w:rsidP="008D7CD6">
      <w:pPr>
        <w:spacing w:before="240" w:after="120"/>
        <w:jc w:val="center"/>
      </w:pPr>
      <w:r w:rsidRPr="00820DC5">
        <w:rPr>
          <w:rFonts w:ascii="Arial" w:hAnsi="Arial" w:cs="Arial"/>
          <w:b/>
          <w:bCs/>
          <w:color w:val="000000"/>
          <w:sz w:val="22"/>
          <w:szCs w:val="22"/>
        </w:rPr>
        <w:t xml:space="preserve">Word List for Figure </w:t>
      </w:r>
      <w:r>
        <w:rPr>
          <w:rFonts w:ascii="Arial" w:hAnsi="Arial" w:cs="Arial"/>
          <w:b/>
          <w:bCs/>
          <w:color w:val="000000"/>
          <w:sz w:val="22"/>
          <w:szCs w:val="22"/>
        </w:rPr>
        <w:t>2</w:t>
      </w:r>
    </w:p>
    <w:bookmarkEnd w:id="0"/>
    <w:bookmarkEnd w:id="1"/>
    <w:p w14:paraId="1B2D6257" w14:textId="4A4A32AE" w:rsidR="003068E8" w:rsidRPr="001035A1" w:rsidRDefault="003068E8" w:rsidP="003068E8">
      <w:pPr>
        <w:spacing w:before="240" w:after="120"/>
        <w:jc w:val="both"/>
        <w:rPr>
          <w:rFonts w:ascii="Arial" w:hAnsi="Arial" w:cs="Arial"/>
          <w:color w:val="000000"/>
          <w:sz w:val="20"/>
          <w:szCs w:val="20"/>
          <w:lang w:val="en-GB"/>
        </w:rPr>
        <w:sectPr w:rsidR="003068E8" w:rsidRPr="001035A1" w:rsidSect="002A1614">
          <w:headerReference w:type="default" r:id="rId37"/>
          <w:footerReference w:type="default" r:id="rId38"/>
          <w:headerReference w:type="first" r:id="rId39"/>
          <w:footnotePr>
            <w:numRestart w:val="eachSect"/>
          </w:footnotePr>
          <w:pgSz w:w="8400" w:h="11900"/>
          <w:pgMar w:top="851" w:right="851" w:bottom="851" w:left="851" w:header="709" w:footer="709" w:gutter="0"/>
          <w:cols w:space="720"/>
          <w:docGrid w:linePitch="326"/>
        </w:sectPr>
      </w:pPr>
      <w:r w:rsidRPr="001035A1">
        <w:rPr>
          <w:rFonts w:ascii="Arial" w:hAnsi="Arial" w:cs="Arial"/>
          <w:color w:val="000000"/>
          <w:sz w:val="20"/>
          <w:szCs w:val="20"/>
          <w:lang w:val="en-GB"/>
        </w:rPr>
        <w:t>The following keywords are included in the Figure 1 word cloud. Numbers in brackets indicate keyword frequency: some keywords with similar meanings to others were slightly modified to emphasise frequency of the concept</w:t>
      </w:r>
      <w:r w:rsidR="008D7CD6" w:rsidRPr="001035A1">
        <w:rPr>
          <w:rFonts w:ascii="Arial" w:hAnsi="Arial" w:cs="Arial"/>
          <w:color w:val="000000"/>
          <w:sz w:val="20"/>
          <w:szCs w:val="20"/>
          <w:lang w:val="en-GB"/>
        </w:rPr>
        <w:t>.</w:t>
      </w:r>
    </w:p>
    <w:p w14:paraId="298A661A" w14:textId="5E4483D8" w:rsidR="003068E8" w:rsidRPr="001035A1" w:rsidRDefault="003068E8" w:rsidP="008D7CD6">
      <w:pPr>
        <w:pStyle w:val="Heading5"/>
        <w:spacing w:before="240"/>
        <w:rPr>
          <w:lang w:val="en-GB"/>
        </w:rPr>
      </w:pPr>
      <w:r w:rsidRPr="001035A1">
        <w:rPr>
          <w:lang w:val="en-GB"/>
        </w:rPr>
        <w:t>Higher frequency words</w:t>
      </w:r>
    </w:p>
    <w:p w14:paraId="78F6F109" w14:textId="44896B92" w:rsidR="003068E8" w:rsidRPr="001035A1" w:rsidRDefault="003068E8" w:rsidP="008D7CD6">
      <w:pPr>
        <w:pStyle w:val="Listunnumbered"/>
        <w:rPr>
          <w:lang w:val="en-GB"/>
        </w:rPr>
      </w:pPr>
      <w:r w:rsidRPr="001035A1">
        <w:rPr>
          <w:lang w:val="en-GB"/>
        </w:rPr>
        <w:t>Relaxation</w:t>
      </w:r>
    </w:p>
    <w:p w14:paraId="2496A940" w14:textId="72C89E82" w:rsidR="003068E8" w:rsidRPr="001035A1" w:rsidRDefault="003068E8" w:rsidP="008D7CD6">
      <w:pPr>
        <w:pStyle w:val="Listunnumbered"/>
        <w:rPr>
          <w:lang w:val="en-GB"/>
        </w:rPr>
      </w:pPr>
      <w:r w:rsidRPr="001035A1">
        <w:rPr>
          <w:lang w:val="en-GB"/>
        </w:rPr>
        <w:t>Korean</w:t>
      </w:r>
    </w:p>
    <w:p w14:paraId="2699E799" w14:textId="63783AD3" w:rsidR="003068E8" w:rsidRPr="001035A1" w:rsidRDefault="003068E8" w:rsidP="008D7CD6">
      <w:pPr>
        <w:pStyle w:val="Listunnumbered"/>
        <w:rPr>
          <w:lang w:val="en-GB"/>
        </w:rPr>
      </w:pPr>
      <w:r w:rsidRPr="001035A1">
        <w:rPr>
          <w:lang w:val="en-GB"/>
        </w:rPr>
        <w:t xml:space="preserve">Home </w:t>
      </w:r>
    </w:p>
    <w:p w14:paraId="4B2F140C" w14:textId="6F703626" w:rsidR="003068E8" w:rsidRPr="001035A1" w:rsidRDefault="003068E8" w:rsidP="008D7CD6">
      <w:pPr>
        <w:pStyle w:val="Listunnumbered"/>
        <w:rPr>
          <w:lang w:val="en-GB"/>
        </w:rPr>
      </w:pPr>
      <w:r w:rsidRPr="001035A1">
        <w:rPr>
          <w:lang w:val="en-GB"/>
        </w:rPr>
        <w:t>Cultural</w:t>
      </w:r>
    </w:p>
    <w:p w14:paraId="0648A126" w14:textId="52A57BAD" w:rsidR="008D7CD6" w:rsidRPr="001035A1" w:rsidRDefault="003068E8" w:rsidP="008D7CD6">
      <w:pPr>
        <w:pStyle w:val="Listunnumbered"/>
        <w:rPr>
          <w:lang w:val="en-GB"/>
        </w:rPr>
      </w:pPr>
      <w:r w:rsidRPr="001035A1">
        <w:rPr>
          <w:lang w:val="en-GB"/>
        </w:rPr>
        <w:t>Identity</w:t>
      </w:r>
    </w:p>
    <w:p w14:paraId="28388FEF" w14:textId="31868413" w:rsidR="003068E8" w:rsidRPr="001035A1" w:rsidRDefault="008D7CD6" w:rsidP="008D7CD6">
      <w:pPr>
        <w:pStyle w:val="Heading5"/>
        <w:rPr>
          <w:lang w:val="en-GB"/>
        </w:rPr>
      </w:pPr>
      <w:r w:rsidRPr="001035A1">
        <w:rPr>
          <w:lang w:val="en-GB"/>
        </w:rPr>
        <w:br w:type="column"/>
      </w:r>
      <w:r w:rsidR="003068E8" w:rsidRPr="001035A1">
        <w:rPr>
          <w:lang w:val="en-GB"/>
        </w:rPr>
        <w:t>Lower frequency words</w:t>
      </w:r>
    </w:p>
    <w:p w14:paraId="38BEE716" w14:textId="77777777" w:rsidR="003068E8" w:rsidRPr="001035A1" w:rsidRDefault="003068E8" w:rsidP="008D7CD6">
      <w:pPr>
        <w:pStyle w:val="Listunnumbered"/>
        <w:rPr>
          <w:lang w:val="en-GB"/>
        </w:rPr>
      </w:pPr>
      <w:r w:rsidRPr="001035A1">
        <w:rPr>
          <w:lang w:val="en-GB"/>
        </w:rPr>
        <w:t>Body</w:t>
      </w:r>
    </w:p>
    <w:p w14:paraId="7986847B" w14:textId="67D02F99" w:rsidR="003068E8" w:rsidRPr="001035A1" w:rsidRDefault="003068E8" w:rsidP="008D7CD6">
      <w:pPr>
        <w:pStyle w:val="Listunnumbered"/>
        <w:rPr>
          <w:lang w:val="en-GB"/>
        </w:rPr>
      </w:pPr>
      <w:r w:rsidRPr="001035A1">
        <w:rPr>
          <w:lang w:val="en-GB"/>
        </w:rPr>
        <w:t>Catharsis</w:t>
      </w:r>
    </w:p>
    <w:p w14:paraId="34E0B2D2" w14:textId="77777777" w:rsidR="003068E8" w:rsidRPr="001035A1" w:rsidRDefault="003068E8" w:rsidP="008D7CD6">
      <w:pPr>
        <w:pStyle w:val="Listunnumbered"/>
        <w:rPr>
          <w:lang w:val="en-GB"/>
        </w:rPr>
      </w:pPr>
      <w:r w:rsidRPr="001035A1">
        <w:rPr>
          <w:lang w:val="en-GB"/>
        </w:rPr>
        <w:t>Comfort</w:t>
      </w:r>
    </w:p>
    <w:p w14:paraId="5360DE08" w14:textId="3C982C1A" w:rsidR="003068E8" w:rsidRPr="001035A1" w:rsidRDefault="003068E8" w:rsidP="008D7CD6">
      <w:pPr>
        <w:pStyle w:val="Listunnumbered"/>
        <w:rPr>
          <w:lang w:val="en-GB"/>
        </w:rPr>
      </w:pPr>
      <w:r w:rsidRPr="001035A1">
        <w:rPr>
          <w:lang w:val="en-GB"/>
        </w:rPr>
        <w:t>Culture</w:t>
      </w:r>
    </w:p>
    <w:p w14:paraId="4B71EBB2" w14:textId="77777777" w:rsidR="003068E8" w:rsidRPr="001035A1" w:rsidRDefault="003068E8" w:rsidP="008D7CD6">
      <w:pPr>
        <w:pStyle w:val="Listunnumbered"/>
        <w:rPr>
          <w:lang w:val="en-GB"/>
        </w:rPr>
      </w:pPr>
      <w:r w:rsidRPr="001035A1">
        <w:rPr>
          <w:lang w:val="en-GB"/>
        </w:rPr>
        <w:t>Feeling</w:t>
      </w:r>
    </w:p>
    <w:p w14:paraId="7E4450C8" w14:textId="749D23C3" w:rsidR="003068E8" w:rsidRPr="001035A1" w:rsidRDefault="003068E8" w:rsidP="008D7CD6">
      <w:pPr>
        <w:pStyle w:val="Listunnumbered"/>
        <w:rPr>
          <w:lang w:val="en-GB"/>
        </w:rPr>
      </w:pPr>
      <w:r w:rsidRPr="001035A1">
        <w:rPr>
          <w:lang w:val="en-GB"/>
        </w:rPr>
        <w:t>Food</w:t>
      </w:r>
    </w:p>
    <w:p w14:paraId="34F97470" w14:textId="77777777" w:rsidR="003068E8" w:rsidRPr="001035A1" w:rsidRDefault="003068E8" w:rsidP="008D7CD6">
      <w:pPr>
        <w:pStyle w:val="Listunnumbered"/>
        <w:rPr>
          <w:lang w:val="en-GB"/>
        </w:rPr>
      </w:pPr>
      <w:r w:rsidRPr="001035A1">
        <w:rPr>
          <w:lang w:val="en-GB"/>
        </w:rPr>
        <w:t>Hometown</w:t>
      </w:r>
    </w:p>
    <w:p w14:paraId="34405AEE" w14:textId="5F3021F7" w:rsidR="003068E8" w:rsidRPr="001035A1" w:rsidRDefault="003068E8" w:rsidP="008D7CD6">
      <w:pPr>
        <w:pStyle w:val="Listunnumbered"/>
        <w:ind w:left="0" w:firstLine="0"/>
        <w:rPr>
          <w:lang w:val="en-GB"/>
        </w:rPr>
      </w:pPr>
      <w:r w:rsidRPr="001035A1">
        <w:rPr>
          <w:lang w:val="en-GB"/>
        </w:rPr>
        <w:t>Instinctively</w:t>
      </w:r>
    </w:p>
    <w:p w14:paraId="05D66803" w14:textId="77777777" w:rsidR="008D7CD6" w:rsidRPr="001035A1" w:rsidRDefault="008D7CD6" w:rsidP="008D7CD6">
      <w:pPr>
        <w:pStyle w:val="Listunnumbered"/>
        <w:rPr>
          <w:lang w:val="en-GB"/>
        </w:rPr>
      </w:pPr>
      <w:r w:rsidRPr="001035A1">
        <w:rPr>
          <w:lang w:val="en-GB"/>
        </w:rPr>
        <w:br w:type="column"/>
      </w:r>
      <w:r w:rsidRPr="001035A1">
        <w:rPr>
          <w:lang w:val="en-GB"/>
        </w:rPr>
        <w:br/>
      </w:r>
    </w:p>
    <w:p w14:paraId="199A80EF" w14:textId="5A94498C" w:rsidR="003068E8" w:rsidRPr="001035A1" w:rsidRDefault="003068E8" w:rsidP="008D7CD6">
      <w:pPr>
        <w:pStyle w:val="Listunnumbered"/>
        <w:rPr>
          <w:lang w:val="en-GB"/>
        </w:rPr>
      </w:pPr>
      <w:r w:rsidRPr="001035A1">
        <w:rPr>
          <w:lang w:val="en-GB"/>
        </w:rPr>
        <w:t>Music</w:t>
      </w:r>
    </w:p>
    <w:p w14:paraId="5E12BDBD" w14:textId="39644D54" w:rsidR="003068E8" w:rsidRPr="001035A1" w:rsidRDefault="003068E8" w:rsidP="008D7CD6">
      <w:pPr>
        <w:pStyle w:val="Listunnumbered"/>
        <w:rPr>
          <w:lang w:val="en-GB"/>
        </w:rPr>
      </w:pPr>
      <w:r w:rsidRPr="001035A1">
        <w:rPr>
          <w:lang w:val="en-GB"/>
        </w:rPr>
        <w:t>Nostalgia</w:t>
      </w:r>
    </w:p>
    <w:p w14:paraId="25BF4544" w14:textId="42A5C3A6" w:rsidR="003068E8" w:rsidRPr="001035A1" w:rsidRDefault="003068E8" w:rsidP="008D7CD6">
      <w:pPr>
        <w:pStyle w:val="Listunnumbered"/>
        <w:rPr>
          <w:lang w:val="en-GB"/>
        </w:rPr>
      </w:pPr>
      <w:r w:rsidRPr="001035A1">
        <w:rPr>
          <w:lang w:val="en-GB"/>
        </w:rPr>
        <w:t>People</w:t>
      </w:r>
    </w:p>
    <w:p w14:paraId="544FFEA7" w14:textId="129FE78C" w:rsidR="008D7CD6" w:rsidRPr="001035A1" w:rsidRDefault="008D7CD6" w:rsidP="008D7CD6">
      <w:pPr>
        <w:pStyle w:val="Listunnumbered"/>
        <w:rPr>
          <w:lang w:val="en-GB"/>
        </w:rPr>
      </w:pPr>
      <w:r w:rsidRPr="001035A1">
        <w:rPr>
          <w:lang w:val="en-GB"/>
        </w:rPr>
        <w:t>Reminiscence</w:t>
      </w:r>
    </w:p>
    <w:p w14:paraId="3FEEC08C" w14:textId="3DBFBD15" w:rsidR="003068E8" w:rsidRPr="001035A1" w:rsidRDefault="003068E8" w:rsidP="008D7CD6">
      <w:pPr>
        <w:pStyle w:val="Listunnumbered"/>
        <w:rPr>
          <w:lang w:val="en-GB"/>
        </w:rPr>
      </w:pPr>
      <w:r w:rsidRPr="001035A1">
        <w:rPr>
          <w:lang w:val="en-GB"/>
        </w:rPr>
        <w:t>Sense</w:t>
      </w:r>
    </w:p>
    <w:p w14:paraId="4562F463" w14:textId="118545FB" w:rsidR="003068E8" w:rsidRPr="001035A1" w:rsidRDefault="003068E8" w:rsidP="008D7CD6">
      <w:pPr>
        <w:pStyle w:val="Listunnumbered"/>
        <w:rPr>
          <w:lang w:val="en-GB"/>
        </w:rPr>
      </w:pPr>
      <w:r w:rsidRPr="001035A1">
        <w:rPr>
          <w:lang w:val="en-GB"/>
        </w:rPr>
        <w:t>Share</w:t>
      </w:r>
    </w:p>
    <w:p w14:paraId="3E327739" w14:textId="75E2E5CA" w:rsidR="008D7CD6" w:rsidRPr="001035A1" w:rsidRDefault="008D7CD6" w:rsidP="008D7CD6">
      <w:pPr>
        <w:pStyle w:val="Listunnumbered"/>
        <w:rPr>
          <w:lang w:val="en-GB"/>
        </w:rPr>
      </w:pPr>
      <w:r w:rsidRPr="001035A1">
        <w:rPr>
          <w:lang w:val="en-GB"/>
        </w:rPr>
        <w:t>Tone</w:t>
      </w:r>
    </w:p>
    <w:p w14:paraId="2B885B78" w14:textId="77777777" w:rsidR="00FA46CC" w:rsidRDefault="003068E8" w:rsidP="00FA46CC">
      <w:pPr>
        <w:pStyle w:val="Listunnumbered"/>
        <w:rPr>
          <w:lang w:val="en-GB"/>
        </w:rPr>
      </w:pPr>
      <w:r w:rsidRPr="001035A1">
        <w:rPr>
          <w:lang w:val="en-GB"/>
        </w:rPr>
        <w:t>Want</w:t>
      </w:r>
    </w:p>
    <w:p w14:paraId="43A0F0DD" w14:textId="77777777" w:rsidR="00FA46CC" w:rsidRDefault="00FA46CC" w:rsidP="00FA46CC">
      <w:pPr>
        <w:pStyle w:val="Listunnumbered"/>
        <w:rPr>
          <w:lang w:val="en-GB"/>
        </w:rPr>
      </w:pPr>
    </w:p>
    <w:p w14:paraId="1BA16739" w14:textId="77777777" w:rsidR="00FA46CC" w:rsidRDefault="00FA46CC" w:rsidP="00FA46CC">
      <w:pPr>
        <w:pStyle w:val="Listunnumbered"/>
        <w:ind w:left="0" w:firstLine="0"/>
        <w:rPr>
          <w:lang w:val="en-GB"/>
        </w:rPr>
        <w:sectPr w:rsidR="00FA46CC" w:rsidSect="008D7CD6">
          <w:footnotePr>
            <w:numRestart w:val="eachSect"/>
          </w:footnotePr>
          <w:type w:val="continuous"/>
          <w:pgSz w:w="8400" w:h="11900"/>
          <w:pgMar w:top="851" w:right="851" w:bottom="851" w:left="851" w:header="709" w:footer="709" w:gutter="0"/>
          <w:cols w:num="3" w:space="567"/>
          <w:titlePg/>
          <w:docGrid w:linePitch="326"/>
        </w:sectPr>
      </w:pPr>
    </w:p>
    <w:p w14:paraId="69D8FFD4" w14:textId="2BF44627" w:rsidR="00FA46CC" w:rsidRPr="00FA46CC" w:rsidRDefault="00FA46CC" w:rsidP="00FA46CC">
      <w:pPr>
        <w:pStyle w:val="Listunnumbered"/>
        <w:rPr>
          <w:lang w:val="en-GB"/>
        </w:rPr>
      </w:pPr>
    </w:p>
    <w:sectPr w:rsidR="00FA46CC" w:rsidRPr="00FA46CC" w:rsidSect="00581F18">
      <w:headerReference w:type="first" r:id="rId40"/>
      <w:footnotePr>
        <w:numRestart w:val="eachSect"/>
      </w:footnotePr>
      <w:pgSz w:w="8400" w:h="11900"/>
      <w:pgMar w:top="851" w:right="851" w:bottom="851" w:left="85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6F14" w14:textId="77777777" w:rsidR="00EB758E" w:rsidRDefault="00EB758E">
      <w:r>
        <w:separator/>
      </w:r>
    </w:p>
    <w:p w14:paraId="1895237E" w14:textId="77777777" w:rsidR="00EB758E" w:rsidRDefault="00EB758E"/>
  </w:endnote>
  <w:endnote w:type="continuationSeparator" w:id="0">
    <w:p w14:paraId="2A078BA6" w14:textId="77777777" w:rsidR="00EB758E" w:rsidRDefault="00EB758E">
      <w:r>
        <w:continuationSeparator/>
      </w:r>
    </w:p>
    <w:p w14:paraId="7E8528CE" w14:textId="77777777" w:rsidR="00EB758E" w:rsidRDefault="00EB7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Univers">
    <w:panose1 w:val="020B0503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font834">
    <w:altName w:val="Calibri"/>
    <w:panose1 w:val="020B0604020202020204"/>
    <w:charset w:val="00"/>
    <w:family w:val="auto"/>
    <w:pitch w:val="variable"/>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349995"/>
      <w:docPartObj>
        <w:docPartGallery w:val="Page Numbers (Bottom of Page)"/>
        <w:docPartUnique/>
      </w:docPartObj>
    </w:sdtPr>
    <w:sdtContent>
      <w:p w14:paraId="507E184B" w14:textId="375B2307" w:rsidR="00FA46CC" w:rsidRDefault="00FA46CC" w:rsidP="001B1D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CD4B52" w14:textId="5FD6DA35" w:rsidR="00F03CC0" w:rsidRDefault="00F03CC0">
    <w:pPr>
      <w:tabs>
        <w:tab w:val="center" w:pos="3348"/>
      </w:tabs>
      <w:spacing w:line="259" w:lineRule="auto"/>
    </w:pPr>
    <w:r>
      <w:rPr>
        <w:sz w:val="16"/>
      </w:rPr>
      <w:t xml:space="preserve"> </w:t>
    </w:r>
    <w:r>
      <w:rPr>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839993"/>
      <w:docPartObj>
        <w:docPartGallery w:val="Page Numbers (Bottom of Page)"/>
        <w:docPartUnique/>
      </w:docPartObj>
    </w:sdtPr>
    <w:sdtContent>
      <w:p w14:paraId="09A8B7A9" w14:textId="0379688F" w:rsidR="00FA46CC" w:rsidRDefault="00FA46CC" w:rsidP="001B1D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0</w:t>
        </w:r>
        <w:r>
          <w:rPr>
            <w:rStyle w:val="PageNumber"/>
          </w:rPr>
          <w:fldChar w:fldCharType="end"/>
        </w:r>
      </w:p>
    </w:sdtContent>
  </w:sdt>
  <w:p w14:paraId="4ADEF6F3" w14:textId="2F2DC343" w:rsidR="00F03CC0" w:rsidRPr="001035A1" w:rsidRDefault="00F03CC0" w:rsidP="001035A1">
    <w:pPr>
      <w:spacing w:line="259" w:lineRule="auto"/>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808389"/>
      <w:docPartObj>
        <w:docPartGallery w:val="Page Numbers (Bottom of Page)"/>
        <w:docPartUnique/>
      </w:docPartObj>
    </w:sdtPr>
    <w:sdtContent>
      <w:p w14:paraId="702946FC" w14:textId="12594042" w:rsidR="00EA3E1C" w:rsidRDefault="00EA3E1C" w:rsidP="009D56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sdtContent>
  </w:sdt>
  <w:p w14:paraId="3CDE5200" w14:textId="46D9AC26" w:rsidR="00F03CC0" w:rsidRDefault="00F03CC0">
    <w:pPr>
      <w:tabs>
        <w:tab w:val="center" w:pos="3348"/>
      </w:tabs>
      <w:spacing w:line="259" w:lineRule="auto"/>
    </w:pPr>
    <w:r>
      <w:rPr>
        <w:sz w:val="16"/>
      </w:rPr>
      <w:t xml:space="preserve"> </w:t>
    </w:r>
    <w:r>
      <w:rPr>
        <w:sz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4162974"/>
      <w:docPartObj>
        <w:docPartGallery w:val="Page Numbers (Bottom of Page)"/>
        <w:docPartUnique/>
      </w:docPartObj>
    </w:sdtPr>
    <w:sdtContent>
      <w:p w14:paraId="777092D3" w14:textId="77777777" w:rsidR="003068E8" w:rsidRDefault="003068E8" w:rsidP="007509FA">
        <w:pPr>
          <w:pStyle w:val="Footer"/>
          <w:framePr w:wrap="none" w:vAnchor="text" w:hAnchor="margin" w:xAlign="center" w:y="1"/>
          <w:spacing w:before="60"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BD9D51" w14:textId="77777777" w:rsidR="003068E8" w:rsidRDefault="003068E8" w:rsidP="008A15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DD97" w14:textId="77777777" w:rsidR="00EB758E" w:rsidRDefault="00EB758E">
      <w:r>
        <w:separator/>
      </w:r>
    </w:p>
  </w:footnote>
  <w:footnote w:type="continuationSeparator" w:id="0">
    <w:p w14:paraId="735082DB" w14:textId="77777777" w:rsidR="00EB758E" w:rsidRDefault="00EB758E">
      <w:r>
        <w:continuationSeparator/>
      </w:r>
    </w:p>
    <w:p w14:paraId="72B9041E" w14:textId="77777777" w:rsidR="00EB758E" w:rsidRDefault="00EB758E"/>
  </w:footnote>
  <w:footnote w:id="1">
    <w:p w14:paraId="6DEC97C4" w14:textId="1178786E" w:rsidR="00D37FBE" w:rsidRPr="00D37FBE" w:rsidRDefault="00D37FBE">
      <w:pPr>
        <w:pStyle w:val="FootnoteText"/>
        <w:rPr>
          <w:lang w:val="en-US"/>
        </w:rPr>
      </w:pPr>
      <w:r w:rsidRPr="0075032E">
        <w:rPr>
          <w:rStyle w:val="FootnoteReference"/>
        </w:rPr>
        <w:footnoteRef/>
      </w:r>
      <w:r w:rsidRPr="0075032E">
        <w:t xml:space="preserve"> </w:t>
      </w:r>
      <w:proofErr w:type="spellStart"/>
      <w:r w:rsidR="0075032E" w:rsidRPr="0075032E">
        <w:rPr>
          <w:i/>
          <w:iCs/>
        </w:rPr>
        <w:t>Dongpo</w:t>
      </w:r>
      <w:proofErr w:type="spellEnd"/>
      <w:r w:rsidR="0075032E" w:rsidRPr="0075032E">
        <w:t xml:space="preserve"> refers to overseas Korean groups, emphasising the ethnic links between Koreans.</w:t>
      </w:r>
    </w:p>
  </w:footnote>
  <w:footnote w:id="2">
    <w:p w14:paraId="4638CBC3" w14:textId="6A9F6559" w:rsidR="0075032E" w:rsidRPr="0075032E" w:rsidRDefault="0075032E" w:rsidP="000D2B43">
      <w:pPr>
        <w:pStyle w:val="FootnoteText"/>
      </w:pPr>
      <w:r w:rsidRPr="0075032E">
        <w:rPr>
          <w:rStyle w:val="FootnoteReference"/>
        </w:rPr>
        <w:footnoteRef/>
      </w:r>
      <w:r w:rsidRPr="0075032E">
        <w:t xml:space="preserve"> </w:t>
      </w:r>
      <w:r w:rsidRPr="0075032E">
        <w:rPr>
          <w:i/>
          <w:iCs/>
        </w:rPr>
        <w:t>Samguk-Sagi</w:t>
      </w:r>
      <w:r w:rsidRPr="0075032E">
        <w:t xml:space="preserve"> (</w:t>
      </w:r>
      <w:r w:rsidRPr="0075032E">
        <w:rPr>
          <w:i/>
          <w:iCs/>
        </w:rPr>
        <w:t>History of Three Kingdoms</w:t>
      </w:r>
      <w:r w:rsidRPr="0075032E">
        <w:t>) is a historical record of the Three Old Kingdoms of Korea: Goguryeo (</w:t>
      </w:r>
      <w:r w:rsidRPr="0075032E">
        <w:rPr>
          <w:rFonts w:eastAsia="Gulim"/>
        </w:rPr>
        <w:t>고구려</w:t>
      </w:r>
      <w:r w:rsidRPr="0075032E">
        <w:t>), Baekje (</w:t>
      </w:r>
      <w:r w:rsidRPr="0075032E">
        <w:rPr>
          <w:rFonts w:eastAsia="Gulim"/>
        </w:rPr>
        <w:t>백제</w:t>
      </w:r>
      <w:r w:rsidRPr="0075032E">
        <w:t>), and Silla (</w:t>
      </w:r>
      <w:r w:rsidRPr="0075032E">
        <w:rPr>
          <w:rFonts w:eastAsia="Gulim"/>
        </w:rPr>
        <w:t>신라</w:t>
      </w:r>
      <w:r w:rsidRPr="0075032E">
        <w:t>).</w:t>
      </w:r>
    </w:p>
  </w:footnote>
  <w:footnote w:id="3">
    <w:p w14:paraId="00B67038" w14:textId="03A26DAC" w:rsidR="000D2B43" w:rsidRPr="000D2B43" w:rsidRDefault="000D2B43">
      <w:pPr>
        <w:pStyle w:val="FootnoteText"/>
      </w:pPr>
      <w:r w:rsidRPr="000D2B43">
        <w:rPr>
          <w:rStyle w:val="FootnoteReference"/>
        </w:rPr>
        <w:footnoteRef/>
      </w:r>
      <w:r w:rsidRPr="000D2B43">
        <w:t xml:space="preserve">  For accessibility, a word list from this word cloud is provided in Appendix A.</w:t>
      </w:r>
    </w:p>
  </w:footnote>
  <w:footnote w:id="4">
    <w:p w14:paraId="7CC4BA37" w14:textId="079DC6FA" w:rsidR="00B24A7C" w:rsidRPr="00B24A7C" w:rsidRDefault="00B24A7C">
      <w:pPr>
        <w:pStyle w:val="FootnoteText"/>
        <w:rPr>
          <w:lang w:val="en-US"/>
        </w:rPr>
      </w:pPr>
      <w:r>
        <w:rPr>
          <w:rStyle w:val="FootnoteReference"/>
        </w:rPr>
        <w:t>4</w:t>
      </w:r>
      <w:r>
        <w:t xml:space="preserve"> </w:t>
      </w:r>
      <w:r w:rsidR="008757F0">
        <w:t xml:space="preserve">This video shows an </w:t>
      </w:r>
      <w:r w:rsidR="008757F0" w:rsidRPr="00EA3E1C">
        <w:t xml:space="preserve">example of sa-mul-nori: </w:t>
      </w:r>
      <w:hyperlink r:id="rId1" w:history="1">
        <w:r w:rsidR="008757F0" w:rsidRPr="009D56E2">
          <w:rPr>
            <w:rStyle w:val="Hyperlink"/>
          </w:rPr>
          <w:t>https://youtu.be/J35vH40_gsc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B2E0" w14:textId="248E8F6B" w:rsidR="00B76F6D" w:rsidRPr="00731D28" w:rsidRDefault="00B76F6D" w:rsidP="00BE1474">
    <w:pPr>
      <w:pStyle w:val="Header"/>
    </w:pPr>
    <w:r w:rsidRPr="00731D28">
      <w:t>(202</w:t>
    </w:r>
    <w:r>
      <w:t>3</w:t>
    </w:r>
    <w:r w:rsidRPr="00731D28">
      <w:t xml:space="preserve">). New Zealand Journal of Music Therapy, </w:t>
    </w:r>
    <w:r>
      <w:t>21</w:t>
    </w:r>
    <w:r w:rsidRPr="00034626">
      <w:t>,</w:t>
    </w:r>
    <w:r w:rsidR="00323E6C">
      <w:t xml:space="preserve"> 5</w:t>
    </w:r>
    <w:r w:rsidR="00945506">
      <w:t>3</w:t>
    </w:r>
    <w:r w:rsidR="00323E6C">
      <w:t>-</w:t>
    </w:r>
    <w:r w:rsidR="00945506">
      <w:t>66</w:t>
    </w:r>
    <w:r w:rsidR="00323E6C">
      <w:t>.</w:t>
    </w:r>
  </w:p>
  <w:p w14:paraId="118404E2" w14:textId="77777777" w:rsidR="00B76F6D" w:rsidRDefault="00B76F6D" w:rsidP="00BE1474">
    <w:pPr>
      <w:pStyle w:val="Header"/>
    </w:pPr>
    <w:r w:rsidRPr="00731D28">
      <w:sym w:font="Symbol" w:char="F0D3"/>
    </w:r>
    <w:r w:rsidRPr="00731D28">
      <w:t xml:space="preserve"> Music Therapy New Zealand</w:t>
    </w:r>
  </w:p>
  <w:p w14:paraId="10BC0CD9" w14:textId="77777777" w:rsidR="00B76F6D" w:rsidRPr="00E81999" w:rsidRDefault="00B76F6D" w:rsidP="00BE1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4DCB" w14:textId="77777777" w:rsidR="003068E8" w:rsidRPr="001C5D8A" w:rsidRDefault="003068E8" w:rsidP="00BE1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FC88" w14:textId="77777777" w:rsidR="003068E8" w:rsidRPr="00731D28" w:rsidRDefault="003068E8" w:rsidP="00BE1474">
    <w:pPr>
      <w:pStyle w:val="Header"/>
    </w:pPr>
    <w:r w:rsidRPr="00731D28">
      <w:t>(202</w:t>
    </w:r>
    <w:r>
      <w:t>3</w:t>
    </w:r>
    <w:r w:rsidRPr="00731D28">
      <w:t xml:space="preserve">). New Zealand Journal of Music Therapy, </w:t>
    </w:r>
    <w:r>
      <w:t>21</w:t>
    </w:r>
    <w:r w:rsidRPr="00034626">
      <w:t xml:space="preserve">, </w:t>
    </w:r>
    <w:r>
      <w:rPr>
        <w:highlight w:val="green"/>
      </w:rPr>
      <w:t>pp-pp</w:t>
    </w:r>
    <w:r>
      <w:t>.</w:t>
    </w:r>
  </w:p>
  <w:p w14:paraId="6CABCA8A" w14:textId="77777777" w:rsidR="003068E8" w:rsidRDefault="003068E8" w:rsidP="00BE1474">
    <w:pPr>
      <w:pStyle w:val="Header"/>
    </w:pPr>
    <w:r w:rsidRPr="00731D28">
      <w:sym w:font="Symbol" w:char="F0D3"/>
    </w:r>
    <w:r w:rsidRPr="00731D28">
      <w:t xml:space="preserve"> Music Therapy New Zealand</w:t>
    </w:r>
  </w:p>
  <w:p w14:paraId="158607DF" w14:textId="77777777" w:rsidR="003068E8" w:rsidRPr="00E81999" w:rsidRDefault="003068E8" w:rsidP="00BE14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A5A2" w14:textId="77777777" w:rsidR="004457FC" w:rsidRPr="00540F59" w:rsidRDefault="004457FC" w:rsidP="00BE1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8DD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A2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5C4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AE3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7E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23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84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D68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070F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10"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5" w15:restartNumberingAfterBreak="0">
    <w:nsid w:val="07520B27"/>
    <w:multiLevelType w:val="hybridMultilevel"/>
    <w:tmpl w:val="68120B62"/>
    <w:lvl w:ilvl="0" w:tplc="12BAD0E8">
      <w:start w:val="1"/>
      <w:numFmt w:val="decimal"/>
      <w:lvlText w:val="1.2.%1."/>
      <w:lvlJc w:val="left"/>
      <w:pPr>
        <w:ind w:left="3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226EC2"/>
    <w:multiLevelType w:val="hybridMultilevel"/>
    <w:tmpl w:val="9A7AE784"/>
    <w:lvl w:ilvl="0" w:tplc="5DFCE216">
      <w:start w:val="1"/>
      <w:numFmt w:val="bullet"/>
      <w:pStyle w:val="Footnotetext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B75AF7"/>
    <w:multiLevelType w:val="hybridMultilevel"/>
    <w:tmpl w:val="F8322AAE"/>
    <w:lvl w:ilvl="0" w:tplc="B83A24BE">
      <w:start w:val="1"/>
      <w:numFmt w:val="decimal"/>
      <w:pStyle w:val="H3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142C1B"/>
    <w:multiLevelType w:val="multilevel"/>
    <w:tmpl w:val="7728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7B5A5B"/>
    <w:multiLevelType w:val="multilevel"/>
    <w:tmpl w:val="056E89D6"/>
    <w:lvl w:ilvl="0">
      <w:start w:val="3"/>
      <w:numFmt w:val="decimal"/>
      <w:lvlText w:val="%1"/>
      <w:lvlJc w:val="left"/>
      <w:pPr>
        <w:ind w:left="360" w:hanging="360"/>
      </w:pPr>
      <w:rPr>
        <w:rFonts w:hint="default"/>
      </w:rPr>
    </w:lvl>
    <w:lvl w:ilvl="1">
      <w:start w:val="2"/>
      <w:numFmt w:val="decimal"/>
      <w:lvlText w:val="3.%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0" w15:restartNumberingAfterBreak="0">
    <w:nsid w:val="2516072E"/>
    <w:multiLevelType w:val="hybridMultilevel"/>
    <w:tmpl w:val="22B4DE52"/>
    <w:lvl w:ilvl="0" w:tplc="FB30F5A4">
      <w:start w:val="1"/>
      <w:numFmt w:val="decimal"/>
      <w:lvlText w:val="1.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5C663A4"/>
    <w:multiLevelType w:val="hybridMultilevel"/>
    <w:tmpl w:val="E7CAC3E6"/>
    <w:lvl w:ilvl="0" w:tplc="0B32FEE4">
      <w:start w:val="1"/>
      <w:numFmt w:val="decimal"/>
      <w:pStyle w:val="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E84A98">
      <w:start w:val="1"/>
      <w:numFmt w:val="decimal"/>
      <w:lvlText w:val="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791C83"/>
    <w:multiLevelType w:val="hybridMultilevel"/>
    <w:tmpl w:val="B37885A6"/>
    <w:lvl w:ilvl="0" w:tplc="9DAEB8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D53CC9"/>
    <w:multiLevelType w:val="hybridMultilevel"/>
    <w:tmpl w:val="344CC208"/>
    <w:lvl w:ilvl="0" w:tplc="31A4B496">
      <w:start w:val="1"/>
      <w:numFmt w:val="decimal"/>
      <w:pStyle w:val="List3"/>
      <w:lvlText w:val="1.3.%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4" w15:restartNumberingAfterBreak="0">
    <w:nsid w:val="296669F5"/>
    <w:multiLevelType w:val="hybridMultilevel"/>
    <w:tmpl w:val="66543D6A"/>
    <w:lvl w:ilvl="0" w:tplc="8744C2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8340BD"/>
    <w:multiLevelType w:val="hybridMultilevel"/>
    <w:tmpl w:val="999A43F4"/>
    <w:lvl w:ilvl="0" w:tplc="875A0A98">
      <w:start w:val="1"/>
      <w:numFmt w:val="decimal"/>
      <w:lvlText w:val="1.5.%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6" w15:restartNumberingAfterBreak="0">
    <w:nsid w:val="2A5C3456"/>
    <w:multiLevelType w:val="hybridMultilevel"/>
    <w:tmpl w:val="94ECAFA4"/>
    <w:lvl w:ilvl="0" w:tplc="D4AA2346">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2DE14A3A"/>
    <w:multiLevelType w:val="multilevel"/>
    <w:tmpl w:val="9956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2C27B3"/>
    <w:multiLevelType w:val="hybridMultilevel"/>
    <w:tmpl w:val="91C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F305E"/>
    <w:multiLevelType w:val="hybridMultilevel"/>
    <w:tmpl w:val="A5949C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C7E12"/>
    <w:multiLevelType w:val="hybridMultilevel"/>
    <w:tmpl w:val="52A84BC0"/>
    <w:lvl w:ilvl="0" w:tplc="627A7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224DB7"/>
    <w:multiLevelType w:val="hybridMultilevel"/>
    <w:tmpl w:val="47B44EE2"/>
    <w:lvl w:ilvl="0" w:tplc="82567EEA">
      <w:start w:val="1"/>
      <w:numFmt w:val="decimal"/>
      <w:lvlText w:val="1.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F3D5668"/>
    <w:multiLevelType w:val="hybridMultilevel"/>
    <w:tmpl w:val="1D2A3550"/>
    <w:lvl w:ilvl="0" w:tplc="A1608014">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A125091"/>
    <w:multiLevelType w:val="hybridMultilevel"/>
    <w:tmpl w:val="36FC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7D030C"/>
    <w:multiLevelType w:val="multilevel"/>
    <w:tmpl w:val="252212D4"/>
    <w:lvl w:ilvl="0">
      <w:start w:val="1"/>
      <w:numFmt w:val="decimal"/>
      <w:pStyle w:val="ListBullet4"/>
      <w:lvlText w:val="1.3.%1."/>
      <w:lvlJc w:val="left"/>
      <w:pPr>
        <w:tabs>
          <w:tab w:val="num" w:pos="0"/>
        </w:tabs>
        <w:ind w:left="3054" w:hanging="360"/>
      </w:pPr>
    </w:lvl>
    <w:lvl w:ilvl="1">
      <w:start w:val="1"/>
      <w:numFmt w:val="lowerLetter"/>
      <w:lvlText w:val="%2."/>
      <w:lvlJc w:val="left"/>
      <w:pPr>
        <w:tabs>
          <w:tab w:val="num" w:pos="0"/>
        </w:tabs>
        <w:ind w:left="3774" w:hanging="360"/>
      </w:pPr>
    </w:lvl>
    <w:lvl w:ilvl="2">
      <w:start w:val="1"/>
      <w:numFmt w:val="lowerRoman"/>
      <w:lvlText w:val="%3."/>
      <w:lvlJc w:val="right"/>
      <w:pPr>
        <w:tabs>
          <w:tab w:val="num" w:pos="0"/>
        </w:tabs>
        <w:ind w:left="4494" w:hanging="180"/>
      </w:pPr>
    </w:lvl>
    <w:lvl w:ilvl="3">
      <w:start w:val="1"/>
      <w:numFmt w:val="decimal"/>
      <w:lvlText w:val="%4."/>
      <w:lvlJc w:val="left"/>
      <w:pPr>
        <w:tabs>
          <w:tab w:val="num" w:pos="0"/>
        </w:tabs>
        <w:ind w:left="5214" w:hanging="360"/>
      </w:pPr>
    </w:lvl>
    <w:lvl w:ilvl="4">
      <w:start w:val="1"/>
      <w:numFmt w:val="lowerLetter"/>
      <w:lvlText w:val="%5."/>
      <w:lvlJc w:val="left"/>
      <w:pPr>
        <w:tabs>
          <w:tab w:val="num" w:pos="0"/>
        </w:tabs>
        <w:ind w:left="5934" w:hanging="360"/>
      </w:pPr>
    </w:lvl>
    <w:lvl w:ilvl="5">
      <w:start w:val="1"/>
      <w:numFmt w:val="lowerRoman"/>
      <w:lvlText w:val="%6."/>
      <w:lvlJc w:val="right"/>
      <w:pPr>
        <w:tabs>
          <w:tab w:val="num" w:pos="0"/>
        </w:tabs>
        <w:ind w:left="6654" w:hanging="180"/>
      </w:pPr>
    </w:lvl>
    <w:lvl w:ilvl="6">
      <w:start w:val="1"/>
      <w:numFmt w:val="decimal"/>
      <w:lvlText w:val="%7."/>
      <w:lvlJc w:val="left"/>
      <w:pPr>
        <w:tabs>
          <w:tab w:val="num" w:pos="0"/>
        </w:tabs>
        <w:ind w:left="7374" w:hanging="360"/>
      </w:pPr>
    </w:lvl>
    <w:lvl w:ilvl="7">
      <w:start w:val="1"/>
      <w:numFmt w:val="lowerLetter"/>
      <w:lvlText w:val="%8."/>
      <w:lvlJc w:val="left"/>
      <w:pPr>
        <w:tabs>
          <w:tab w:val="num" w:pos="0"/>
        </w:tabs>
        <w:ind w:left="8094" w:hanging="360"/>
      </w:pPr>
    </w:lvl>
    <w:lvl w:ilvl="8">
      <w:start w:val="1"/>
      <w:numFmt w:val="lowerRoman"/>
      <w:lvlText w:val="%9."/>
      <w:lvlJc w:val="right"/>
      <w:pPr>
        <w:tabs>
          <w:tab w:val="num" w:pos="0"/>
        </w:tabs>
        <w:ind w:left="8814" w:hanging="180"/>
      </w:pPr>
    </w:lvl>
  </w:abstractNum>
  <w:abstractNum w:abstractNumId="40" w15:restartNumberingAfterBreak="0">
    <w:nsid w:val="522A62F1"/>
    <w:multiLevelType w:val="hybridMultilevel"/>
    <w:tmpl w:val="47CE3D0A"/>
    <w:lvl w:ilvl="0" w:tplc="2CCCF7A6">
      <w:start w:val="1"/>
      <w:numFmt w:val="decimal"/>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176253E"/>
    <w:multiLevelType w:val="multilevel"/>
    <w:tmpl w:val="DC86B502"/>
    <w:lvl w:ilvl="0">
      <w:start w:val="3"/>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42" w15:restartNumberingAfterBreak="0">
    <w:nsid w:val="6ED22E15"/>
    <w:multiLevelType w:val="hybridMultilevel"/>
    <w:tmpl w:val="BF885104"/>
    <w:lvl w:ilvl="0" w:tplc="91A29D3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3"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64636D2"/>
    <w:multiLevelType w:val="hybridMultilevel"/>
    <w:tmpl w:val="87C29674"/>
    <w:lvl w:ilvl="0" w:tplc="CCC65DCC">
      <w:start w:val="1"/>
      <w:numFmt w:val="decimal"/>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45" w15:restartNumberingAfterBreak="0">
    <w:nsid w:val="7BC167A6"/>
    <w:multiLevelType w:val="hybridMultilevel"/>
    <w:tmpl w:val="87B4849A"/>
    <w:lvl w:ilvl="0" w:tplc="8744C24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684FB1"/>
    <w:multiLevelType w:val="hybridMultilevel"/>
    <w:tmpl w:val="44C8154C"/>
    <w:lvl w:ilvl="0" w:tplc="873CA2D4">
      <w:start w:val="1"/>
      <w:numFmt w:val="decimal"/>
      <w:pStyle w:val="List2"/>
      <w:lvlText w:val="1.%1."/>
      <w:lvlJc w:val="left"/>
      <w:pPr>
        <w:ind w:left="3163" w:hanging="360"/>
      </w:pPr>
      <w:rPr>
        <w:rFonts w:hint="default"/>
      </w:rPr>
    </w:lvl>
    <w:lvl w:ilvl="1" w:tplc="C8108BC8">
      <w:start w:val="1"/>
      <w:numFmt w:val="decimal"/>
      <w:lvlText w:val="1.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200968">
    <w:abstractNumId w:val="44"/>
  </w:num>
  <w:num w:numId="2" w16cid:durableId="21594019">
    <w:abstractNumId w:val="43"/>
  </w:num>
  <w:num w:numId="3" w16cid:durableId="99420298">
    <w:abstractNumId w:val="36"/>
  </w:num>
  <w:num w:numId="4" w16cid:durableId="1540245584">
    <w:abstractNumId w:val="22"/>
  </w:num>
  <w:num w:numId="5" w16cid:durableId="1185829564">
    <w:abstractNumId w:val="38"/>
  </w:num>
  <w:num w:numId="6" w16cid:durableId="1313028115">
    <w:abstractNumId w:val="40"/>
  </w:num>
  <w:num w:numId="7" w16cid:durableId="1056472164">
    <w:abstractNumId w:val="26"/>
  </w:num>
  <w:num w:numId="8" w16cid:durableId="1352995112">
    <w:abstractNumId w:val="30"/>
  </w:num>
  <w:num w:numId="9" w16cid:durableId="1975595543">
    <w:abstractNumId w:val="35"/>
  </w:num>
  <w:num w:numId="10" w16cid:durableId="957180102">
    <w:abstractNumId w:val="42"/>
  </w:num>
  <w:num w:numId="11" w16cid:durableId="118375508">
    <w:abstractNumId w:val="32"/>
  </w:num>
  <w:num w:numId="12" w16cid:durableId="583537252">
    <w:abstractNumId w:val="34"/>
  </w:num>
  <w:num w:numId="13" w16cid:durableId="1259214206">
    <w:abstractNumId w:val="25"/>
  </w:num>
  <w:num w:numId="14" w16cid:durableId="393507453">
    <w:abstractNumId w:val="33"/>
  </w:num>
  <w:num w:numId="15" w16cid:durableId="704644180">
    <w:abstractNumId w:val="21"/>
  </w:num>
  <w:num w:numId="16" w16cid:durableId="970406423">
    <w:abstractNumId w:val="46"/>
  </w:num>
  <w:num w:numId="17" w16cid:durableId="802969624">
    <w:abstractNumId w:val="15"/>
  </w:num>
  <w:num w:numId="18" w16cid:durableId="837842733">
    <w:abstractNumId w:val="23"/>
  </w:num>
  <w:num w:numId="19" w16cid:durableId="553203903">
    <w:abstractNumId w:val="20"/>
  </w:num>
  <w:num w:numId="20" w16cid:durableId="349110927">
    <w:abstractNumId w:val="41"/>
  </w:num>
  <w:num w:numId="21" w16cid:durableId="1410079905">
    <w:abstractNumId w:val="19"/>
  </w:num>
  <w:num w:numId="22" w16cid:durableId="1302923007">
    <w:abstractNumId w:val="0"/>
  </w:num>
  <w:num w:numId="23" w16cid:durableId="1515336718">
    <w:abstractNumId w:val="1"/>
  </w:num>
  <w:num w:numId="24" w16cid:durableId="748499492">
    <w:abstractNumId w:val="2"/>
  </w:num>
  <w:num w:numId="25" w16cid:durableId="793060518">
    <w:abstractNumId w:val="3"/>
  </w:num>
  <w:num w:numId="26" w16cid:durableId="8681812">
    <w:abstractNumId w:val="4"/>
  </w:num>
  <w:num w:numId="27" w16cid:durableId="1575116728">
    <w:abstractNumId w:val="5"/>
  </w:num>
  <w:num w:numId="28" w16cid:durableId="567882358">
    <w:abstractNumId w:val="6"/>
  </w:num>
  <w:num w:numId="29" w16cid:durableId="1865970681">
    <w:abstractNumId w:val="7"/>
  </w:num>
  <w:num w:numId="30" w16cid:durableId="1485275114">
    <w:abstractNumId w:val="8"/>
  </w:num>
  <w:num w:numId="31" w16cid:durableId="1445078512">
    <w:abstractNumId w:val="37"/>
  </w:num>
  <w:num w:numId="32" w16cid:durableId="1725325940">
    <w:abstractNumId w:val="28"/>
  </w:num>
  <w:num w:numId="33" w16cid:durableId="80445319">
    <w:abstractNumId w:val="39"/>
  </w:num>
  <w:num w:numId="34" w16cid:durableId="1637374155">
    <w:abstractNumId w:val="27"/>
  </w:num>
  <w:num w:numId="35" w16cid:durableId="428544063">
    <w:abstractNumId w:val="18"/>
  </w:num>
  <w:num w:numId="36" w16cid:durableId="1120413913">
    <w:abstractNumId w:val="31"/>
  </w:num>
  <w:num w:numId="37" w16cid:durableId="654721314">
    <w:abstractNumId w:val="45"/>
  </w:num>
  <w:num w:numId="38" w16cid:durableId="317225602">
    <w:abstractNumId w:val="24"/>
  </w:num>
  <w:num w:numId="39" w16cid:durableId="1416394983">
    <w:abstractNumId w:val="16"/>
  </w:num>
  <w:num w:numId="40" w16cid:durableId="31831617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0724"/>
    <w:rsid w:val="00001FD6"/>
    <w:rsid w:val="000023A0"/>
    <w:rsid w:val="00002528"/>
    <w:rsid w:val="00002FD5"/>
    <w:rsid w:val="00003B07"/>
    <w:rsid w:val="00004E8E"/>
    <w:rsid w:val="00006338"/>
    <w:rsid w:val="000114EC"/>
    <w:rsid w:val="000117E6"/>
    <w:rsid w:val="0001239C"/>
    <w:rsid w:val="000128F7"/>
    <w:rsid w:val="00012D43"/>
    <w:rsid w:val="00012E45"/>
    <w:rsid w:val="0001424D"/>
    <w:rsid w:val="00014EBA"/>
    <w:rsid w:val="000152F1"/>
    <w:rsid w:val="00015ECB"/>
    <w:rsid w:val="0001617F"/>
    <w:rsid w:val="00016C8A"/>
    <w:rsid w:val="0001732D"/>
    <w:rsid w:val="000174F8"/>
    <w:rsid w:val="00017C37"/>
    <w:rsid w:val="000233F8"/>
    <w:rsid w:val="00023FB4"/>
    <w:rsid w:val="0002562C"/>
    <w:rsid w:val="00026C6C"/>
    <w:rsid w:val="0002713C"/>
    <w:rsid w:val="000272DB"/>
    <w:rsid w:val="000276B9"/>
    <w:rsid w:val="00027BF2"/>
    <w:rsid w:val="00031B5E"/>
    <w:rsid w:val="000323DE"/>
    <w:rsid w:val="000323FA"/>
    <w:rsid w:val="00032766"/>
    <w:rsid w:val="00033B07"/>
    <w:rsid w:val="00033F5B"/>
    <w:rsid w:val="00033F5C"/>
    <w:rsid w:val="00034626"/>
    <w:rsid w:val="00035340"/>
    <w:rsid w:val="000358CD"/>
    <w:rsid w:val="00036388"/>
    <w:rsid w:val="000366B8"/>
    <w:rsid w:val="000367B0"/>
    <w:rsid w:val="00036C61"/>
    <w:rsid w:val="00037060"/>
    <w:rsid w:val="00037C8D"/>
    <w:rsid w:val="00041826"/>
    <w:rsid w:val="00041E20"/>
    <w:rsid w:val="000425C4"/>
    <w:rsid w:val="00043175"/>
    <w:rsid w:val="0004396B"/>
    <w:rsid w:val="00043BD1"/>
    <w:rsid w:val="00043CD7"/>
    <w:rsid w:val="00044163"/>
    <w:rsid w:val="00044263"/>
    <w:rsid w:val="000447F4"/>
    <w:rsid w:val="0004493C"/>
    <w:rsid w:val="00044F13"/>
    <w:rsid w:val="000455D3"/>
    <w:rsid w:val="00045ABA"/>
    <w:rsid w:val="00045AEE"/>
    <w:rsid w:val="000464B3"/>
    <w:rsid w:val="00046C94"/>
    <w:rsid w:val="00046CD0"/>
    <w:rsid w:val="00046EE6"/>
    <w:rsid w:val="00047552"/>
    <w:rsid w:val="00047575"/>
    <w:rsid w:val="00047AC1"/>
    <w:rsid w:val="00047C69"/>
    <w:rsid w:val="0005217E"/>
    <w:rsid w:val="000527F9"/>
    <w:rsid w:val="00052818"/>
    <w:rsid w:val="00052B6D"/>
    <w:rsid w:val="00052EFF"/>
    <w:rsid w:val="00053286"/>
    <w:rsid w:val="000532CD"/>
    <w:rsid w:val="00053449"/>
    <w:rsid w:val="00055041"/>
    <w:rsid w:val="00057A31"/>
    <w:rsid w:val="00057D7C"/>
    <w:rsid w:val="0006010F"/>
    <w:rsid w:val="00061DDE"/>
    <w:rsid w:val="00062E7C"/>
    <w:rsid w:val="000637AE"/>
    <w:rsid w:val="00063B58"/>
    <w:rsid w:val="00064028"/>
    <w:rsid w:val="00064643"/>
    <w:rsid w:val="00064B3F"/>
    <w:rsid w:val="00064B79"/>
    <w:rsid w:val="00064D06"/>
    <w:rsid w:val="00064F86"/>
    <w:rsid w:val="000654B7"/>
    <w:rsid w:val="00065C42"/>
    <w:rsid w:val="00066B2D"/>
    <w:rsid w:val="000670F8"/>
    <w:rsid w:val="00067CD4"/>
    <w:rsid w:val="00070053"/>
    <w:rsid w:val="000707A1"/>
    <w:rsid w:val="00070C20"/>
    <w:rsid w:val="0007117F"/>
    <w:rsid w:val="0007242D"/>
    <w:rsid w:val="000726B0"/>
    <w:rsid w:val="00072F16"/>
    <w:rsid w:val="00073019"/>
    <w:rsid w:val="00073DA4"/>
    <w:rsid w:val="00073FAD"/>
    <w:rsid w:val="00075520"/>
    <w:rsid w:val="000758D5"/>
    <w:rsid w:val="00076042"/>
    <w:rsid w:val="000760EC"/>
    <w:rsid w:val="000761D1"/>
    <w:rsid w:val="0007632A"/>
    <w:rsid w:val="000770C7"/>
    <w:rsid w:val="000810E8"/>
    <w:rsid w:val="000815D9"/>
    <w:rsid w:val="0008219E"/>
    <w:rsid w:val="00083E5B"/>
    <w:rsid w:val="00084154"/>
    <w:rsid w:val="00085559"/>
    <w:rsid w:val="00085E88"/>
    <w:rsid w:val="00085F8D"/>
    <w:rsid w:val="00085F94"/>
    <w:rsid w:val="00086112"/>
    <w:rsid w:val="00087A2F"/>
    <w:rsid w:val="000901EE"/>
    <w:rsid w:val="000906E5"/>
    <w:rsid w:val="00090FB7"/>
    <w:rsid w:val="00092327"/>
    <w:rsid w:val="000924F9"/>
    <w:rsid w:val="0009285C"/>
    <w:rsid w:val="0009291A"/>
    <w:rsid w:val="00094C7D"/>
    <w:rsid w:val="00094E41"/>
    <w:rsid w:val="00095E03"/>
    <w:rsid w:val="0009627A"/>
    <w:rsid w:val="0009692B"/>
    <w:rsid w:val="00097342"/>
    <w:rsid w:val="000A017C"/>
    <w:rsid w:val="000A0DFB"/>
    <w:rsid w:val="000A1185"/>
    <w:rsid w:val="000A11DD"/>
    <w:rsid w:val="000A1610"/>
    <w:rsid w:val="000A21DF"/>
    <w:rsid w:val="000A2890"/>
    <w:rsid w:val="000A2AC6"/>
    <w:rsid w:val="000A2CF8"/>
    <w:rsid w:val="000A3732"/>
    <w:rsid w:val="000A3885"/>
    <w:rsid w:val="000A3B46"/>
    <w:rsid w:val="000A4C0E"/>
    <w:rsid w:val="000A5864"/>
    <w:rsid w:val="000A5BAB"/>
    <w:rsid w:val="000A5C32"/>
    <w:rsid w:val="000A6210"/>
    <w:rsid w:val="000A6224"/>
    <w:rsid w:val="000A642E"/>
    <w:rsid w:val="000A750C"/>
    <w:rsid w:val="000A7974"/>
    <w:rsid w:val="000B0314"/>
    <w:rsid w:val="000B0D76"/>
    <w:rsid w:val="000B0EE4"/>
    <w:rsid w:val="000B0FF1"/>
    <w:rsid w:val="000B2274"/>
    <w:rsid w:val="000B2E65"/>
    <w:rsid w:val="000B310F"/>
    <w:rsid w:val="000B3E45"/>
    <w:rsid w:val="000B464F"/>
    <w:rsid w:val="000B6B04"/>
    <w:rsid w:val="000B79E7"/>
    <w:rsid w:val="000C024C"/>
    <w:rsid w:val="000C140A"/>
    <w:rsid w:val="000C27D5"/>
    <w:rsid w:val="000C3BD8"/>
    <w:rsid w:val="000C3C6D"/>
    <w:rsid w:val="000C3CF8"/>
    <w:rsid w:val="000C4471"/>
    <w:rsid w:val="000C4A24"/>
    <w:rsid w:val="000C5030"/>
    <w:rsid w:val="000C571D"/>
    <w:rsid w:val="000C60ED"/>
    <w:rsid w:val="000C675E"/>
    <w:rsid w:val="000C6793"/>
    <w:rsid w:val="000C724C"/>
    <w:rsid w:val="000D024C"/>
    <w:rsid w:val="000D0D30"/>
    <w:rsid w:val="000D1C3F"/>
    <w:rsid w:val="000D2B43"/>
    <w:rsid w:val="000D3675"/>
    <w:rsid w:val="000D40C4"/>
    <w:rsid w:val="000D507B"/>
    <w:rsid w:val="000D5C3B"/>
    <w:rsid w:val="000D64F1"/>
    <w:rsid w:val="000D6639"/>
    <w:rsid w:val="000D6CB8"/>
    <w:rsid w:val="000D7CCB"/>
    <w:rsid w:val="000D7D9E"/>
    <w:rsid w:val="000E002E"/>
    <w:rsid w:val="000E0270"/>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E7F94"/>
    <w:rsid w:val="000F08D8"/>
    <w:rsid w:val="000F1039"/>
    <w:rsid w:val="000F1797"/>
    <w:rsid w:val="000F1928"/>
    <w:rsid w:val="000F1EC6"/>
    <w:rsid w:val="000F2519"/>
    <w:rsid w:val="000F2953"/>
    <w:rsid w:val="000F31F0"/>
    <w:rsid w:val="000F40F4"/>
    <w:rsid w:val="000F527B"/>
    <w:rsid w:val="000F58D0"/>
    <w:rsid w:val="000F63A8"/>
    <w:rsid w:val="000F673B"/>
    <w:rsid w:val="000F70F4"/>
    <w:rsid w:val="000F7D45"/>
    <w:rsid w:val="00100355"/>
    <w:rsid w:val="00100534"/>
    <w:rsid w:val="00100CE2"/>
    <w:rsid w:val="00100D18"/>
    <w:rsid w:val="0010188C"/>
    <w:rsid w:val="00102F3B"/>
    <w:rsid w:val="00102FCA"/>
    <w:rsid w:val="001035A1"/>
    <w:rsid w:val="00104FCB"/>
    <w:rsid w:val="001058BC"/>
    <w:rsid w:val="00105B5F"/>
    <w:rsid w:val="00105DEF"/>
    <w:rsid w:val="00106855"/>
    <w:rsid w:val="00106CAD"/>
    <w:rsid w:val="001071D6"/>
    <w:rsid w:val="001078F1"/>
    <w:rsid w:val="00107AF7"/>
    <w:rsid w:val="001102E2"/>
    <w:rsid w:val="00110988"/>
    <w:rsid w:val="00110B29"/>
    <w:rsid w:val="00110C37"/>
    <w:rsid w:val="00111014"/>
    <w:rsid w:val="00112E99"/>
    <w:rsid w:val="00113B0B"/>
    <w:rsid w:val="00113E08"/>
    <w:rsid w:val="0011401E"/>
    <w:rsid w:val="001144CE"/>
    <w:rsid w:val="001149FA"/>
    <w:rsid w:val="00114A4F"/>
    <w:rsid w:val="001162F2"/>
    <w:rsid w:val="00116F18"/>
    <w:rsid w:val="0011740A"/>
    <w:rsid w:val="00117E9D"/>
    <w:rsid w:val="001206C4"/>
    <w:rsid w:val="00120CEA"/>
    <w:rsid w:val="001212DB"/>
    <w:rsid w:val="00121472"/>
    <w:rsid w:val="001216A8"/>
    <w:rsid w:val="00121DEB"/>
    <w:rsid w:val="0012302F"/>
    <w:rsid w:val="00124C60"/>
    <w:rsid w:val="00126E38"/>
    <w:rsid w:val="001304AB"/>
    <w:rsid w:val="00131C08"/>
    <w:rsid w:val="00133256"/>
    <w:rsid w:val="001334E2"/>
    <w:rsid w:val="001340AA"/>
    <w:rsid w:val="00136406"/>
    <w:rsid w:val="001365F5"/>
    <w:rsid w:val="00141556"/>
    <w:rsid w:val="001415D4"/>
    <w:rsid w:val="0014232C"/>
    <w:rsid w:val="00142A5E"/>
    <w:rsid w:val="00142CEA"/>
    <w:rsid w:val="00143F63"/>
    <w:rsid w:val="0014490D"/>
    <w:rsid w:val="001450AB"/>
    <w:rsid w:val="001450B1"/>
    <w:rsid w:val="001459F3"/>
    <w:rsid w:val="00145B64"/>
    <w:rsid w:val="00145F5C"/>
    <w:rsid w:val="001467B4"/>
    <w:rsid w:val="001479C9"/>
    <w:rsid w:val="00147B1A"/>
    <w:rsid w:val="00147E18"/>
    <w:rsid w:val="00150B06"/>
    <w:rsid w:val="0015127F"/>
    <w:rsid w:val="00151BFE"/>
    <w:rsid w:val="00152870"/>
    <w:rsid w:val="0015468C"/>
    <w:rsid w:val="00155733"/>
    <w:rsid w:val="00155838"/>
    <w:rsid w:val="001559F8"/>
    <w:rsid w:val="00155C33"/>
    <w:rsid w:val="00155DD9"/>
    <w:rsid w:val="0015625F"/>
    <w:rsid w:val="00156E15"/>
    <w:rsid w:val="0016093A"/>
    <w:rsid w:val="00160D86"/>
    <w:rsid w:val="00161AEE"/>
    <w:rsid w:val="001623E2"/>
    <w:rsid w:val="00162E48"/>
    <w:rsid w:val="001631D4"/>
    <w:rsid w:val="001648CB"/>
    <w:rsid w:val="001650C8"/>
    <w:rsid w:val="00165231"/>
    <w:rsid w:val="001657B0"/>
    <w:rsid w:val="00166CF4"/>
    <w:rsid w:val="00167064"/>
    <w:rsid w:val="00167950"/>
    <w:rsid w:val="00167D50"/>
    <w:rsid w:val="00167E5F"/>
    <w:rsid w:val="001705FB"/>
    <w:rsid w:val="0017092C"/>
    <w:rsid w:val="00171623"/>
    <w:rsid w:val="00171D2C"/>
    <w:rsid w:val="001727C7"/>
    <w:rsid w:val="001728FD"/>
    <w:rsid w:val="00172E81"/>
    <w:rsid w:val="00173040"/>
    <w:rsid w:val="001737E8"/>
    <w:rsid w:val="00173FB4"/>
    <w:rsid w:val="00174C12"/>
    <w:rsid w:val="00175474"/>
    <w:rsid w:val="00175549"/>
    <w:rsid w:val="00177DB9"/>
    <w:rsid w:val="0018055F"/>
    <w:rsid w:val="001808A7"/>
    <w:rsid w:val="00180998"/>
    <w:rsid w:val="00182603"/>
    <w:rsid w:val="001828DB"/>
    <w:rsid w:val="00182D8B"/>
    <w:rsid w:val="00183669"/>
    <w:rsid w:val="00183753"/>
    <w:rsid w:val="00183E7F"/>
    <w:rsid w:val="001842E0"/>
    <w:rsid w:val="001843AF"/>
    <w:rsid w:val="00184D87"/>
    <w:rsid w:val="00184DA6"/>
    <w:rsid w:val="001854FF"/>
    <w:rsid w:val="00186E98"/>
    <w:rsid w:val="001870BE"/>
    <w:rsid w:val="00187179"/>
    <w:rsid w:val="00187320"/>
    <w:rsid w:val="00190147"/>
    <w:rsid w:val="001908E0"/>
    <w:rsid w:val="0019205A"/>
    <w:rsid w:val="001921A9"/>
    <w:rsid w:val="00192CB2"/>
    <w:rsid w:val="00192F10"/>
    <w:rsid w:val="0019383B"/>
    <w:rsid w:val="00193B2F"/>
    <w:rsid w:val="0019581E"/>
    <w:rsid w:val="00196049"/>
    <w:rsid w:val="0019678E"/>
    <w:rsid w:val="001969F5"/>
    <w:rsid w:val="00197007"/>
    <w:rsid w:val="00197008"/>
    <w:rsid w:val="00197041"/>
    <w:rsid w:val="0019721C"/>
    <w:rsid w:val="00197318"/>
    <w:rsid w:val="00197A9E"/>
    <w:rsid w:val="00197CC0"/>
    <w:rsid w:val="001A0141"/>
    <w:rsid w:val="001A0334"/>
    <w:rsid w:val="001A1398"/>
    <w:rsid w:val="001A1DA5"/>
    <w:rsid w:val="001A217B"/>
    <w:rsid w:val="001A2601"/>
    <w:rsid w:val="001A2B6C"/>
    <w:rsid w:val="001A2D05"/>
    <w:rsid w:val="001A3981"/>
    <w:rsid w:val="001A4036"/>
    <w:rsid w:val="001A417D"/>
    <w:rsid w:val="001A6C70"/>
    <w:rsid w:val="001A7BFA"/>
    <w:rsid w:val="001B155A"/>
    <w:rsid w:val="001B1C43"/>
    <w:rsid w:val="001B1FFF"/>
    <w:rsid w:val="001B2068"/>
    <w:rsid w:val="001B2120"/>
    <w:rsid w:val="001B3C05"/>
    <w:rsid w:val="001B590F"/>
    <w:rsid w:val="001B600A"/>
    <w:rsid w:val="001B66DA"/>
    <w:rsid w:val="001B6720"/>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46C"/>
    <w:rsid w:val="001D054C"/>
    <w:rsid w:val="001D09A1"/>
    <w:rsid w:val="001D2A6D"/>
    <w:rsid w:val="001D2D2C"/>
    <w:rsid w:val="001D2EEC"/>
    <w:rsid w:val="001D3A9E"/>
    <w:rsid w:val="001D4158"/>
    <w:rsid w:val="001D4990"/>
    <w:rsid w:val="001D50A8"/>
    <w:rsid w:val="001D5281"/>
    <w:rsid w:val="001D704F"/>
    <w:rsid w:val="001E1160"/>
    <w:rsid w:val="001E2BD3"/>
    <w:rsid w:val="001E302F"/>
    <w:rsid w:val="001E3952"/>
    <w:rsid w:val="001E3D36"/>
    <w:rsid w:val="001E3DDA"/>
    <w:rsid w:val="001E4951"/>
    <w:rsid w:val="001E4B1D"/>
    <w:rsid w:val="001E4F94"/>
    <w:rsid w:val="001E51DD"/>
    <w:rsid w:val="001E69CC"/>
    <w:rsid w:val="001E7128"/>
    <w:rsid w:val="001E7376"/>
    <w:rsid w:val="001F0F2A"/>
    <w:rsid w:val="001F164F"/>
    <w:rsid w:val="001F166A"/>
    <w:rsid w:val="001F1A06"/>
    <w:rsid w:val="001F200F"/>
    <w:rsid w:val="001F3031"/>
    <w:rsid w:val="001F3B5E"/>
    <w:rsid w:val="001F4425"/>
    <w:rsid w:val="001F442B"/>
    <w:rsid w:val="001F48D8"/>
    <w:rsid w:val="001F530F"/>
    <w:rsid w:val="001F56AB"/>
    <w:rsid w:val="001F628E"/>
    <w:rsid w:val="001F642C"/>
    <w:rsid w:val="001F6E2E"/>
    <w:rsid w:val="001F7B80"/>
    <w:rsid w:val="00200269"/>
    <w:rsid w:val="002006A7"/>
    <w:rsid w:val="0020147A"/>
    <w:rsid w:val="00202452"/>
    <w:rsid w:val="002029E6"/>
    <w:rsid w:val="002035B0"/>
    <w:rsid w:val="00203721"/>
    <w:rsid w:val="00203FBC"/>
    <w:rsid w:val="00204673"/>
    <w:rsid w:val="00205698"/>
    <w:rsid w:val="00205AE8"/>
    <w:rsid w:val="00205CC3"/>
    <w:rsid w:val="002068EB"/>
    <w:rsid w:val="00206A95"/>
    <w:rsid w:val="0020770D"/>
    <w:rsid w:val="00207DCC"/>
    <w:rsid w:val="00210255"/>
    <w:rsid w:val="00210F50"/>
    <w:rsid w:val="00211DBC"/>
    <w:rsid w:val="00212193"/>
    <w:rsid w:val="00212B46"/>
    <w:rsid w:val="00212FF2"/>
    <w:rsid w:val="002131DF"/>
    <w:rsid w:val="00213A02"/>
    <w:rsid w:val="00213EDA"/>
    <w:rsid w:val="00214A18"/>
    <w:rsid w:val="0021503C"/>
    <w:rsid w:val="00215222"/>
    <w:rsid w:val="00216714"/>
    <w:rsid w:val="00220493"/>
    <w:rsid w:val="00220A9C"/>
    <w:rsid w:val="00221129"/>
    <w:rsid w:val="00221858"/>
    <w:rsid w:val="00221990"/>
    <w:rsid w:val="00222797"/>
    <w:rsid w:val="00222902"/>
    <w:rsid w:val="00223BB6"/>
    <w:rsid w:val="00223FE5"/>
    <w:rsid w:val="00224727"/>
    <w:rsid w:val="0022580F"/>
    <w:rsid w:val="00226070"/>
    <w:rsid w:val="00227803"/>
    <w:rsid w:val="00230048"/>
    <w:rsid w:val="002306E5"/>
    <w:rsid w:val="00230853"/>
    <w:rsid w:val="00232578"/>
    <w:rsid w:val="00232980"/>
    <w:rsid w:val="00233095"/>
    <w:rsid w:val="002330FA"/>
    <w:rsid w:val="0023315B"/>
    <w:rsid w:val="002340F6"/>
    <w:rsid w:val="0023436C"/>
    <w:rsid w:val="0023451D"/>
    <w:rsid w:val="00234EC1"/>
    <w:rsid w:val="00234F86"/>
    <w:rsid w:val="00235A51"/>
    <w:rsid w:val="00236B56"/>
    <w:rsid w:val="00237475"/>
    <w:rsid w:val="00237833"/>
    <w:rsid w:val="00241829"/>
    <w:rsid w:val="00244A4A"/>
    <w:rsid w:val="002459F4"/>
    <w:rsid w:val="00246EDD"/>
    <w:rsid w:val="00247DF0"/>
    <w:rsid w:val="00247EE9"/>
    <w:rsid w:val="002503FA"/>
    <w:rsid w:val="00250B26"/>
    <w:rsid w:val="00250DA3"/>
    <w:rsid w:val="00251666"/>
    <w:rsid w:val="002516DD"/>
    <w:rsid w:val="00252EBE"/>
    <w:rsid w:val="002538AA"/>
    <w:rsid w:val="00253C76"/>
    <w:rsid w:val="00253DF2"/>
    <w:rsid w:val="002542CF"/>
    <w:rsid w:val="002544AB"/>
    <w:rsid w:val="0025479A"/>
    <w:rsid w:val="00254B30"/>
    <w:rsid w:val="002552A0"/>
    <w:rsid w:val="002563C4"/>
    <w:rsid w:val="002563EB"/>
    <w:rsid w:val="00260835"/>
    <w:rsid w:val="00260C56"/>
    <w:rsid w:val="00262897"/>
    <w:rsid w:val="00262D63"/>
    <w:rsid w:val="00263293"/>
    <w:rsid w:val="0026400D"/>
    <w:rsid w:val="002654E4"/>
    <w:rsid w:val="002658C2"/>
    <w:rsid w:val="00265DFC"/>
    <w:rsid w:val="0026638D"/>
    <w:rsid w:val="00266990"/>
    <w:rsid w:val="00267328"/>
    <w:rsid w:val="00267865"/>
    <w:rsid w:val="0027025D"/>
    <w:rsid w:val="0027143A"/>
    <w:rsid w:val="0027191A"/>
    <w:rsid w:val="00271BC1"/>
    <w:rsid w:val="00271F5D"/>
    <w:rsid w:val="00272A45"/>
    <w:rsid w:val="00272ACD"/>
    <w:rsid w:val="00274C15"/>
    <w:rsid w:val="00275867"/>
    <w:rsid w:val="002758A6"/>
    <w:rsid w:val="00276111"/>
    <w:rsid w:val="002762AD"/>
    <w:rsid w:val="00276302"/>
    <w:rsid w:val="00276C22"/>
    <w:rsid w:val="00277453"/>
    <w:rsid w:val="00277474"/>
    <w:rsid w:val="00280AB9"/>
    <w:rsid w:val="00280C4A"/>
    <w:rsid w:val="00281024"/>
    <w:rsid w:val="002811AE"/>
    <w:rsid w:val="002812D6"/>
    <w:rsid w:val="00281B26"/>
    <w:rsid w:val="002828A3"/>
    <w:rsid w:val="00283FAE"/>
    <w:rsid w:val="0028478E"/>
    <w:rsid w:val="00284856"/>
    <w:rsid w:val="00285603"/>
    <w:rsid w:val="002856B7"/>
    <w:rsid w:val="002858D2"/>
    <w:rsid w:val="00285E0A"/>
    <w:rsid w:val="002862BF"/>
    <w:rsid w:val="0028641A"/>
    <w:rsid w:val="00287C9A"/>
    <w:rsid w:val="00290157"/>
    <w:rsid w:val="002916C7"/>
    <w:rsid w:val="002918CC"/>
    <w:rsid w:val="002918E4"/>
    <w:rsid w:val="00291932"/>
    <w:rsid w:val="00292493"/>
    <w:rsid w:val="00294D51"/>
    <w:rsid w:val="00294F8F"/>
    <w:rsid w:val="0029526A"/>
    <w:rsid w:val="00295EF3"/>
    <w:rsid w:val="00296654"/>
    <w:rsid w:val="00297D7A"/>
    <w:rsid w:val="002A0184"/>
    <w:rsid w:val="002A144B"/>
    <w:rsid w:val="002A1614"/>
    <w:rsid w:val="002A1E6C"/>
    <w:rsid w:val="002A2292"/>
    <w:rsid w:val="002A32C5"/>
    <w:rsid w:val="002A39D5"/>
    <w:rsid w:val="002A43B7"/>
    <w:rsid w:val="002A4AC4"/>
    <w:rsid w:val="002A4D0A"/>
    <w:rsid w:val="002A4D59"/>
    <w:rsid w:val="002A59F9"/>
    <w:rsid w:val="002A6474"/>
    <w:rsid w:val="002A6A3D"/>
    <w:rsid w:val="002A7ECE"/>
    <w:rsid w:val="002B062E"/>
    <w:rsid w:val="002B178E"/>
    <w:rsid w:val="002B19F1"/>
    <w:rsid w:val="002B1A3C"/>
    <w:rsid w:val="002B1B4D"/>
    <w:rsid w:val="002B202A"/>
    <w:rsid w:val="002B236E"/>
    <w:rsid w:val="002B2A76"/>
    <w:rsid w:val="002B2D3C"/>
    <w:rsid w:val="002B2DC3"/>
    <w:rsid w:val="002B39BD"/>
    <w:rsid w:val="002B4209"/>
    <w:rsid w:val="002B43CB"/>
    <w:rsid w:val="002B5400"/>
    <w:rsid w:val="002B5B4E"/>
    <w:rsid w:val="002B629E"/>
    <w:rsid w:val="002B63F2"/>
    <w:rsid w:val="002B68F3"/>
    <w:rsid w:val="002C11A9"/>
    <w:rsid w:val="002C1968"/>
    <w:rsid w:val="002C1D09"/>
    <w:rsid w:val="002C23C8"/>
    <w:rsid w:val="002C2558"/>
    <w:rsid w:val="002C3107"/>
    <w:rsid w:val="002C3115"/>
    <w:rsid w:val="002C3320"/>
    <w:rsid w:val="002C3B23"/>
    <w:rsid w:val="002C3BFB"/>
    <w:rsid w:val="002C417A"/>
    <w:rsid w:val="002C494C"/>
    <w:rsid w:val="002C5156"/>
    <w:rsid w:val="002C53E8"/>
    <w:rsid w:val="002C562B"/>
    <w:rsid w:val="002C5D3C"/>
    <w:rsid w:val="002C5D89"/>
    <w:rsid w:val="002C5E99"/>
    <w:rsid w:val="002C5F3F"/>
    <w:rsid w:val="002C790B"/>
    <w:rsid w:val="002C7A58"/>
    <w:rsid w:val="002C7AF7"/>
    <w:rsid w:val="002D0941"/>
    <w:rsid w:val="002D0954"/>
    <w:rsid w:val="002D1C3F"/>
    <w:rsid w:val="002D1CCB"/>
    <w:rsid w:val="002D22FF"/>
    <w:rsid w:val="002D35F5"/>
    <w:rsid w:val="002D386B"/>
    <w:rsid w:val="002D4016"/>
    <w:rsid w:val="002D432D"/>
    <w:rsid w:val="002D4552"/>
    <w:rsid w:val="002D4B10"/>
    <w:rsid w:val="002D50A4"/>
    <w:rsid w:val="002D5190"/>
    <w:rsid w:val="002D531D"/>
    <w:rsid w:val="002D720B"/>
    <w:rsid w:val="002D7325"/>
    <w:rsid w:val="002E0DD7"/>
    <w:rsid w:val="002E1011"/>
    <w:rsid w:val="002E2586"/>
    <w:rsid w:val="002E26D2"/>
    <w:rsid w:val="002E2BD7"/>
    <w:rsid w:val="002E2EC9"/>
    <w:rsid w:val="002E34ED"/>
    <w:rsid w:val="002E3BDC"/>
    <w:rsid w:val="002E449D"/>
    <w:rsid w:val="002E48EC"/>
    <w:rsid w:val="002E51E2"/>
    <w:rsid w:val="002E586C"/>
    <w:rsid w:val="002E66F1"/>
    <w:rsid w:val="002E6B61"/>
    <w:rsid w:val="002E6F23"/>
    <w:rsid w:val="002E742F"/>
    <w:rsid w:val="002E758E"/>
    <w:rsid w:val="002E776D"/>
    <w:rsid w:val="002E7A46"/>
    <w:rsid w:val="002F081E"/>
    <w:rsid w:val="002F0E41"/>
    <w:rsid w:val="002F105B"/>
    <w:rsid w:val="002F1DDD"/>
    <w:rsid w:val="002F21EC"/>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9B4"/>
    <w:rsid w:val="00300AE1"/>
    <w:rsid w:val="00300D78"/>
    <w:rsid w:val="003012D9"/>
    <w:rsid w:val="0030140A"/>
    <w:rsid w:val="0030297D"/>
    <w:rsid w:val="00303230"/>
    <w:rsid w:val="0030436D"/>
    <w:rsid w:val="00304402"/>
    <w:rsid w:val="003053DA"/>
    <w:rsid w:val="003068E8"/>
    <w:rsid w:val="00306F7C"/>
    <w:rsid w:val="00307DD4"/>
    <w:rsid w:val="00310233"/>
    <w:rsid w:val="00310677"/>
    <w:rsid w:val="0031257E"/>
    <w:rsid w:val="00312727"/>
    <w:rsid w:val="00312962"/>
    <w:rsid w:val="00313354"/>
    <w:rsid w:val="00313E74"/>
    <w:rsid w:val="00314796"/>
    <w:rsid w:val="00314AEF"/>
    <w:rsid w:val="00315901"/>
    <w:rsid w:val="00316223"/>
    <w:rsid w:val="00317BF7"/>
    <w:rsid w:val="0032008B"/>
    <w:rsid w:val="00320509"/>
    <w:rsid w:val="00320679"/>
    <w:rsid w:val="00323E6C"/>
    <w:rsid w:val="003252E6"/>
    <w:rsid w:val="00326498"/>
    <w:rsid w:val="0032679B"/>
    <w:rsid w:val="003267CD"/>
    <w:rsid w:val="00326F15"/>
    <w:rsid w:val="00326F5B"/>
    <w:rsid w:val="00327262"/>
    <w:rsid w:val="00330059"/>
    <w:rsid w:val="00330161"/>
    <w:rsid w:val="003302C5"/>
    <w:rsid w:val="00330544"/>
    <w:rsid w:val="003308BC"/>
    <w:rsid w:val="00332947"/>
    <w:rsid w:val="00332A7F"/>
    <w:rsid w:val="00332FAE"/>
    <w:rsid w:val="00333BFF"/>
    <w:rsid w:val="00333DBE"/>
    <w:rsid w:val="00334442"/>
    <w:rsid w:val="00334927"/>
    <w:rsid w:val="00335314"/>
    <w:rsid w:val="00336213"/>
    <w:rsid w:val="00336BE4"/>
    <w:rsid w:val="00337128"/>
    <w:rsid w:val="00337151"/>
    <w:rsid w:val="00337B5D"/>
    <w:rsid w:val="00337CC3"/>
    <w:rsid w:val="00337CEC"/>
    <w:rsid w:val="00340C2F"/>
    <w:rsid w:val="00340E32"/>
    <w:rsid w:val="00341270"/>
    <w:rsid w:val="003412C3"/>
    <w:rsid w:val="00341FA9"/>
    <w:rsid w:val="00342292"/>
    <w:rsid w:val="003424BB"/>
    <w:rsid w:val="003425EF"/>
    <w:rsid w:val="003427DF"/>
    <w:rsid w:val="00342D3A"/>
    <w:rsid w:val="0034315E"/>
    <w:rsid w:val="00343965"/>
    <w:rsid w:val="003439F4"/>
    <w:rsid w:val="003439F5"/>
    <w:rsid w:val="00343B66"/>
    <w:rsid w:val="00343E9A"/>
    <w:rsid w:val="00343F0D"/>
    <w:rsid w:val="003447D1"/>
    <w:rsid w:val="00345324"/>
    <w:rsid w:val="00345CB7"/>
    <w:rsid w:val="00346002"/>
    <w:rsid w:val="00346290"/>
    <w:rsid w:val="00346AA6"/>
    <w:rsid w:val="00347CAC"/>
    <w:rsid w:val="00347F6A"/>
    <w:rsid w:val="003514CF"/>
    <w:rsid w:val="003517B0"/>
    <w:rsid w:val="00351AEC"/>
    <w:rsid w:val="00352A8E"/>
    <w:rsid w:val="00352CD5"/>
    <w:rsid w:val="0035537C"/>
    <w:rsid w:val="00355665"/>
    <w:rsid w:val="00355A60"/>
    <w:rsid w:val="00356B45"/>
    <w:rsid w:val="0035736D"/>
    <w:rsid w:val="00357392"/>
    <w:rsid w:val="003578C9"/>
    <w:rsid w:val="00357B77"/>
    <w:rsid w:val="00360154"/>
    <w:rsid w:val="003613AC"/>
    <w:rsid w:val="00363017"/>
    <w:rsid w:val="003634B6"/>
    <w:rsid w:val="00363558"/>
    <w:rsid w:val="00365150"/>
    <w:rsid w:val="003659E4"/>
    <w:rsid w:val="00365FD4"/>
    <w:rsid w:val="00366510"/>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76A78"/>
    <w:rsid w:val="00376C41"/>
    <w:rsid w:val="00380B8D"/>
    <w:rsid w:val="0038146D"/>
    <w:rsid w:val="00381C78"/>
    <w:rsid w:val="00381E9A"/>
    <w:rsid w:val="00382D34"/>
    <w:rsid w:val="00382FBE"/>
    <w:rsid w:val="00383139"/>
    <w:rsid w:val="003844A9"/>
    <w:rsid w:val="00384939"/>
    <w:rsid w:val="00385B70"/>
    <w:rsid w:val="00385C03"/>
    <w:rsid w:val="00385D5A"/>
    <w:rsid w:val="003863E3"/>
    <w:rsid w:val="003866EC"/>
    <w:rsid w:val="00386CF9"/>
    <w:rsid w:val="003873B6"/>
    <w:rsid w:val="00387759"/>
    <w:rsid w:val="00387E06"/>
    <w:rsid w:val="00390EC3"/>
    <w:rsid w:val="0039132C"/>
    <w:rsid w:val="0039181A"/>
    <w:rsid w:val="00391AF1"/>
    <w:rsid w:val="003927A5"/>
    <w:rsid w:val="00393112"/>
    <w:rsid w:val="00393450"/>
    <w:rsid w:val="0039394D"/>
    <w:rsid w:val="00394037"/>
    <w:rsid w:val="003946E3"/>
    <w:rsid w:val="00395275"/>
    <w:rsid w:val="00395A70"/>
    <w:rsid w:val="0039651C"/>
    <w:rsid w:val="003974BC"/>
    <w:rsid w:val="003A0928"/>
    <w:rsid w:val="003A12E1"/>
    <w:rsid w:val="003A16DB"/>
    <w:rsid w:val="003A27CB"/>
    <w:rsid w:val="003A2A27"/>
    <w:rsid w:val="003A340D"/>
    <w:rsid w:val="003A6178"/>
    <w:rsid w:val="003A6AC7"/>
    <w:rsid w:val="003A6E84"/>
    <w:rsid w:val="003A708D"/>
    <w:rsid w:val="003A761F"/>
    <w:rsid w:val="003A7CCA"/>
    <w:rsid w:val="003B191B"/>
    <w:rsid w:val="003B1F4E"/>
    <w:rsid w:val="003B2E1F"/>
    <w:rsid w:val="003B39FF"/>
    <w:rsid w:val="003B59CA"/>
    <w:rsid w:val="003B5CEF"/>
    <w:rsid w:val="003B5D52"/>
    <w:rsid w:val="003B5F9E"/>
    <w:rsid w:val="003B730E"/>
    <w:rsid w:val="003B7314"/>
    <w:rsid w:val="003B76D2"/>
    <w:rsid w:val="003B796E"/>
    <w:rsid w:val="003B7CB0"/>
    <w:rsid w:val="003C09C8"/>
    <w:rsid w:val="003C12A7"/>
    <w:rsid w:val="003C1CA0"/>
    <w:rsid w:val="003C2220"/>
    <w:rsid w:val="003C25F9"/>
    <w:rsid w:val="003C28C7"/>
    <w:rsid w:val="003C39F9"/>
    <w:rsid w:val="003C4702"/>
    <w:rsid w:val="003C4E2A"/>
    <w:rsid w:val="003C5CA8"/>
    <w:rsid w:val="003C5F9B"/>
    <w:rsid w:val="003C60D8"/>
    <w:rsid w:val="003C6984"/>
    <w:rsid w:val="003C6BD9"/>
    <w:rsid w:val="003C7A1F"/>
    <w:rsid w:val="003C7ACE"/>
    <w:rsid w:val="003C7E02"/>
    <w:rsid w:val="003D0308"/>
    <w:rsid w:val="003D213C"/>
    <w:rsid w:val="003D278B"/>
    <w:rsid w:val="003D3AD1"/>
    <w:rsid w:val="003D4530"/>
    <w:rsid w:val="003D4550"/>
    <w:rsid w:val="003D4F3E"/>
    <w:rsid w:val="003D4F61"/>
    <w:rsid w:val="003D594C"/>
    <w:rsid w:val="003D5961"/>
    <w:rsid w:val="003D5B8C"/>
    <w:rsid w:val="003D6AB5"/>
    <w:rsid w:val="003D7655"/>
    <w:rsid w:val="003E042F"/>
    <w:rsid w:val="003E1CC1"/>
    <w:rsid w:val="003E2C75"/>
    <w:rsid w:val="003E2F86"/>
    <w:rsid w:val="003E44C7"/>
    <w:rsid w:val="003E4AC6"/>
    <w:rsid w:val="003E6F8E"/>
    <w:rsid w:val="003E7023"/>
    <w:rsid w:val="003F04F4"/>
    <w:rsid w:val="003F10DD"/>
    <w:rsid w:val="003F1209"/>
    <w:rsid w:val="003F1B6F"/>
    <w:rsid w:val="003F2A0D"/>
    <w:rsid w:val="003F367B"/>
    <w:rsid w:val="003F39C0"/>
    <w:rsid w:val="003F3B90"/>
    <w:rsid w:val="003F472E"/>
    <w:rsid w:val="003F4E05"/>
    <w:rsid w:val="003F5478"/>
    <w:rsid w:val="003F55F8"/>
    <w:rsid w:val="003F5A3E"/>
    <w:rsid w:val="003F5A97"/>
    <w:rsid w:val="003F5DEE"/>
    <w:rsid w:val="004006CE"/>
    <w:rsid w:val="00400E68"/>
    <w:rsid w:val="00401792"/>
    <w:rsid w:val="00401C2F"/>
    <w:rsid w:val="00401F92"/>
    <w:rsid w:val="00403949"/>
    <w:rsid w:val="00403AA4"/>
    <w:rsid w:val="004040F9"/>
    <w:rsid w:val="00404D5E"/>
    <w:rsid w:val="00404D7D"/>
    <w:rsid w:val="00406772"/>
    <w:rsid w:val="0040723C"/>
    <w:rsid w:val="00407276"/>
    <w:rsid w:val="00407541"/>
    <w:rsid w:val="00407589"/>
    <w:rsid w:val="004078C7"/>
    <w:rsid w:val="00407C97"/>
    <w:rsid w:val="00407F25"/>
    <w:rsid w:val="00410088"/>
    <w:rsid w:val="00410DB0"/>
    <w:rsid w:val="004110A7"/>
    <w:rsid w:val="004110A9"/>
    <w:rsid w:val="0041110F"/>
    <w:rsid w:val="0041197A"/>
    <w:rsid w:val="00412934"/>
    <w:rsid w:val="00412AD8"/>
    <w:rsid w:val="0041302F"/>
    <w:rsid w:val="00413648"/>
    <w:rsid w:val="004144EC"/>
    <w:rsid w:val="0041464D"/>
    <w:rsid w:val="004148C7"/>
    <w:rsid w:val="00414CEC"/>
    <w:rsid w:val="0041535D"/>
    <w:rsid w:val="00415821"/>
    <w:rsid w:val="0041682A"/>
    <w:rsid w:val="004169E7"/>
    <w:rsid w:val="00417100"/>
    <w:rsid w:val="0041730D"/>
    <w:rsid w:val="004176DF"/>
    <w:rsid w:val="0041786A"/>
    <w:rsid w:val="00417A0E"/>
    <w:rsid w:val="004202B6"/>
    <w:rsid w:val="00421068"/>
    <w:rsid w:val="00422445"/>
    <w:rsid w:val="00422A4B"/>
    <w:rsid w:val="00422AE8"/>
    <w:rsid w:val="00422D53"/>
    <w:rsid w:val="00422DB1"/>
    <w:rsid w:val="00422FC3"/>
    <w:rsid w:val="00423459"/>
    <w:rsid w:val="0042364A"/>
    <w:rsid w:val="00424D1C"/>
    <w:rsid w:val="0042555E"/>
    <w:rsid w:val="004258BE"/>
    <w:rsid w:val="0042606F"/>
    <w:rsid w:val="00426588"/>
    <w:rsid w:val="004268F7"/>
    <w:rsid w:val="00426D19"/>
    <w:rsid w:val="004271DC"/>
    <w:rsid w:val="0042737C"/>
    <w:rsid w:val="004273C2"/>
    <w:rsid w:val="00427644"/>
    <w:rsid w:val="00427FC1"/>
    <w:rsid w:val="00430097"/>
    <w:rsid w:val="004303FC"/>
    <w:rsid w:val="00430A9D"/>
    <w:rsid w:val="00430E53"/>
    <w:rsid w:val="004332CD"/>
    <w:rsid w:val="00433432"/>
    <w:rsid w:val="004336EF"/>
    <w:rsid w:val="00433CCC"/>
    <w:rsid w:val="00433F10"/>
    <w:rsid w:val="0043421E"/>
    <w:rsid w:val="004350AB"/>
    <w:rsid w:val="00435388"/>
    <w:rsid w:val="004359B7"/>
    <w:rsid w:val="00435B7A"/>
    <w:rsid w:val="00436F94"/>
    <w:rsid w:val="004375A4"/>
    <w:rsid w:val="004411A7"/>
    <w:rsid w:val="00441495"/>
    <w:rsid w:val="00441A02"/>
    <w:rsid w:val="00443372"/>
    <w:rsid w:val="00443A1A"/>
    <w:rsid w:val="00443B33"/>
    <w:rsid w:val="004446B5"/>
    <w:rsid w:val="0044488A"/>
    <w:rsid w:val="00445241"/>
    <w:rsid w:val="004457FC"/>
    <w:rsid w:val="0045016D"/>
    <w:rsid w:val="0045043B"/>
    <w:rsid w:val="0045082B"/>
    <w:rsid w:val="00451388"/>
    <w:rsid w:val="004517D5"/>
    <w:rsid w:val="00451B0D"/>
    <w:rsid w:val="0045210F"/>
    <w:rsid w:val="00452650"/>
    <w:rsid w:val="00452A90"/>
    <w:rsid w:val="00453EBD"/>
    <w:rsid w:val="00454D37"/>
    <w:rsid w:val="004555FF"/>
    <w:rsid w:val="004556E1"/>
    <w:rsid w:val="00456092"/>
    <w:rsid w:val="00456454"/>
    <w:rsid w:val="0045690A"/>
    <w:rsid w:val="0045726F"/>
    <w:rsid w:val="0045782E"/>
    <w:rsid w:val="0046025E"/>
    <w:rsid w:val="00462244"/>
    <w:rsid w:val="00462DA4"/>
    <w:rsid w:val="00463586"/>
    <w:rsid w:val="004640C3"/>
    <w:rsid w:val="0046426A"/>
    <w:rsid w:val="00465308"/>
    <w:rsid w:val="00465818"/>
    <w:rsid w:val="00466280"/>
    <w:rsid w:val="00466509"/>
    <w:rsid w:val="00466E69"/>
    <w:rsid w:val="004701CD"/>
    <w:rsid w:val="0047040F"/>
    <w:rsid w:val="00470740"/>
    <w:rsid w:val="00471302"/>
    <w:rsid w:val="00471607"/>
    <w:rsid w:val="004717E0"/>
    <w:rsid w:val="00471A3F"/>
    <w:rsid w:val="00471AB6"/>
    <w:rsid w:val="00471B46"/>
    <w:rsid w:val="00471E79"/>
    <w:rsid w:val="0047228D"/>
    <w:rsid w:val="00472543"/>
    <w:rsid w:val="00472CD0"/>
    <w:rsid w:val="00473FAE"/>
    <w:rsid w:val="004749D4"/>
    <w:rsid w:val="004750B9"/>
    <w:rsid w:val="00475114"/>
    <w:rsid w:val="00477819"/>
    <w:rsid w:val="004779E0"/>
    <w:rsid w:val="0048019B"/>
    <w:rsid w:val="00480433"/>
    <w:rsid w:val="004805F4"/>
    <w:rsid w:val="0048120C"/>
    <w:rsid w:val="00481B17"/>
    <w:rsid w:val="0048268B"/>
    <w:rsid w:val="00482842"/>
    <w:rsid w:val="00484256"/>
    <w:rsid w:val="00484609"/>
    <w:rsid w:val="00484ABA"/>
    <w:rsid w:val="00485499"/>
    <w:rsid w:val="0048629B"/>
    <w:rsid w:val="00490713"/>
    <w:rsid w:val="00490C29"/>
    <w:rsid w:val="004911D6"/>
    <w:rsid w:val="00491C00"/>
    <w:rsid w:val="0049362D"/>
    <w:rsid w:val="00493A14"/>
    <w:rsid w:val="0049452B"/>
    <w:rsid w:val="0049771E"/>
    <w:rsid w:val="004A102C"/>
    <w:rsid w:val="004A10F3"/>
    <w:rsid w:val="004A1242"/>
    <w:rsid w:val="004A1956"/>
    <w:rsid w:val="004A1B66"/>
    <w:rsid w:val="004A1CDE"/>
    <w:rsid w:val="004A27A0"/>
    <w:rsid w:val="004A29C8"/>
    <w:rsid w:val="004A3216"/>
    <w:rsid w:val="004A5193"/>
    <w:rsid w:val="004A5E5C"/>
    <w:rsid w:val="004A68D0"/>
    <w:rsid w:val="004A7CB9"/>
    <w:rsid w:val="004B213E"/>
    <w:rsid w:val="004B2AE1"/>
    <w:rsid w:val="004B3610"/>
    <w:rsid w:val="004B46A4"/>
    <w:rsid w:val="004B4864"/>
    <w:rsid w:val="004B518D"/>
    <w:rsid w:val="004B5210"/>
    <w:rsid w:val="004B5751"/>
    <w:rsid w:val="004B5A94"/>
    <w:rsid w:val="004B60EE"/>
    <w:rsid w:val="004B683F"/>
    <w:rsid w:val="004B7ADC"/>
    <w:rsid w:val="004C1226"/>
    <w:rsid w:val="004C1E1A"/>
    <w:rsid w:val="004C2716"/>
    <w:rsid w:val="004C29CE"/>
    <w:rsid w:val="004C38F8"/>
    <w:rsid w:val="004C39E3"/>
    <w:rsid w:val="004C4723"/>
    <w:rsid w:val="004C5696"/>
    <w:rsid w:val="004C5CC3"/>
    <w:rsid w:val="004C5E85"/>
    <w:rsid w:val="004C5FA9"/>
    <w:rsid w:val="004C6B53"/>
    <w:rsid w:val="004C76EA"/>
    <w:rsid w:val="004D132D"/>
    <w:rsid w:val="004D1493"/>
    <w:rsid w:val="004D175B"/>
    <w:rsid w:val="004D1BCF"/>
    <w:rsid w:val="004D2D6D"/>
    <w:rsid w:val="004D3026"/>
    <w:rsid w:val="004D31C9"/>
    <w:rsid w:val="004D3663"/>
    <w:rsid w:val="004D37CB"/>
    <w:rsid w:val="004D3F14"/>
    <w:rsid w:val="004D505A"/>
    <w:rsid w:val="004D559D"/>
    <w:rsid w:val="004D6770"/>
    <w:rsid w:val="004D6AE5"/>
    <w:rsid w:val="004D6B48"/>
    <w:rsid w:val="004D6F86"/>
    <w:rsid w:val="004D7030"/>
    <w:rsid w:val="004D7707"/>
    <w:rsid w:val="004D786B"/>
    <w:rsid w:val="004E0D36"/>
    <w:rsid w:val="004E1CBA"/>
    <w:rsid w:val="004E24AE"/>
    <w:rsid w:val="004E24B5"/>
    <w:rsid w:val="004E4187"/>
    <w:rsid w:val="004E44C9"/>
    <w:rsid w:val="004E4ED7"/>
    <w:rsid w:val="004E5000"/>
    <w:rsid w:val="004E62D0"/>
    <w:rsid w:val="004E6BA0"/>
    <w:rsid w:val="004E6D26"/>
    <w:rsid w:val="004E77ED"/>
    <w:rsid w:val="004F0FE9"/>
    <w:rsid w:val="004F2615"/>
    <w:rsid w:val="004F2785"/>
    <w:rsid w:val="004F2D0C"/>
    <w:rsid w:val="004F3FC9"/>
    <w:rsid w:val="004F43E3"/>
    <w:rsid w:val="004F44CD"/>
    <w:rsid w:val="004F5E0E"/>
    <w:rsid w:val="004F686D"/>
    <w:rsid w:val="004F6F6F"/>
    <w:rsid w:val="004F7103"/>
    <w:rsid w:val="005029AF"/>
    <w:rsid w:val="005031C2"/>
    <w:rsid w:val="0050349B"/>
    <w:rsid w:val="00503BBA"/>
    <w:rsid w:val="005041AD"/>
    <w:rsid w:val="00504D8C"/>
    <w:rsid w:val="00505F61"/>
    <w:rsid w:val="00506014"/>
    <w:rsid w:val="0050673D"/>
    <w:rsid w:val="005071B2"/>
    <w:rsid w:val="00510522"/>
    <w:rsid w:val="005111D8"/>
    <w:rsid w:val="0051132D"/>
    <w:rsid w:val="005114C1"/>
    <w:rsid w:val="00511878"/>
    <w:rsid w:val="00513A52"/>
    <w:rsid w:val="005141D7"/>
    <w:rsid w:val="00514931"/>
    <w:rsid w:val="00514B74"/>
    <w:rsid w:val="0051573F"/>
    <w:rsid w:val="005171DF"/>
    <w:rsid w:val="00517CFB"/>
    <w:rsid w:val="00517DEF"/>
    <w:rsid w:val="005208F0"/>
    <w:rsid w:val="0052128F"/>
    <w:rsid w:val="00521693"/>
    <w:rsid w:val="00521A7F"/>
    <w:rsid w:val="00522E90"/>
    <w:rsid w:val="00523808"/>
    <w:rsid w:val="00524396"/>
    <w:rsid w:val="0052507A"/>
    <w:rsid w:val="00525654"/>
    <w:rsid w:val="005264AB"/>
    <w:rsid w:val="00527110"/>
    <w:rsid w:val="00530E16"/>
    <w:rsid w:val="00531233"/>
    <w:rsid w:val="00531483"/>
    <w:rsid w:val="00532CB7"/>
    <w:rsid w:val="00534797"/>
    <w:rsid w:val="00534A02"/>
    <w:rsid w:val="00534A1C"/>
    <w:rsid w:val="00534A2C"/>
    <w:rsid w:val="005351D8"/>
    <w:rsid w:val="00535435"/>
    <w:rsid w:val="005354E2"/>
    <w:rsid w:val="00535F07"/>
    <w:rsid w:val="00536FE0"/>
    <w:rsid w:val="0054005B"/>
    <w:rsid w:val="00540BF3"/>
    <w:rsid w:val="00540F59"/>
    <w:rsid w:val="00541606"/>
    <w:rsid w:val="005418DD"/>
    <w:rsid w:val="00541CAF"/>
    <w:rsid w:val="005425F4"/>
    <w:rsid w:val="0054262B"/>
    <w:rsid w:val="00543034"/>
    <w:rsid w:val="00544CB4"/>
    <w:rsid w:val="005452B6"/>
    <w:rsid w:val="005459D7"/>
    <w:rsid w:val="00545E46"/>
    <w:rsid w:val="005463D8"/>
    <w:rsid w:val="005468FA"/>
    <w:rsid w:val="00546937"/>
    <w:rsid w:val="00547FE2"/>
    <w:rsid w:val="00550109"/>
    <w:rsid w:val="0055194C"/>
    <w:rsid w:val="005529E4"/>
    <w:rsid w:val="00553D78"/>
    <w:rsid w:val="00554B29"/>
    <w:rsid w:val="00554B7A"/>
    <w:rsid w:val="00555B59"/>
    <w:rsid w:val="0055687F"/>
    <w:rsid w:val="00556E97"/>
    <w:rsid w:val="005571EE"/>
    <w:rsid w:val="0055770E"/>
    <w:rsid w:val="005579B0"/>
    <w:rsid w:val="00557F61"/>
    <w:rsid w:val="00560183"/>
    <w:rsid w:val="005601C0"/>
    <w:rsid w:val="0056057A"/>
    <w:rsid w:val="00561357"/>
    <w:rsid w:val="00564165"/>
    <w:rsid w:val="005641F4"/>
    <w:rsid w:val="00565718"/>
    <w:rsid w:val="00565972"/>
    <w:rsid w:val="00565CD6"/>
    <w:rsid w:val="00566758"/>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5DAE"/>
    <w:rsid w:val="005762DA"/>
    <w:rsid w:val="00576FA6"/>
    <w:rsid w:val="0057780D"/>
    <w:rsid w:val="005805FB"/>
    <w:rsid w:val="005819CB"/>
    <w:rsid w:val="00581ACB"/>
    <w:rsid w:val="00581DD0"/>
    <w:rsid w:val="00581F18"/>
    <w:rsid w:val="00582318"/>
    <w:rsid w:val="00582A93"/>
    <w:rsid w:val="00583171"/>
    <w:rsid w:val="00583247"/>
    <w:rsid w:val="00583C12"/>
    <w:rsid w:val="0058413C"/>
    <w:rsid w:val="005857BA"/>
    <w:rsid w:val="00585B7C"/>
    <w:rsid w:val="0058641A"/>
    <w:rsid w:val="00587487"/>
    <w:rsid w:val="005879F3"/>
    <w:rsid w:val="00587B9F"/>
    <w:rsid w:val="0059090F"/>
    <w:rsid w:val="005918B5"/>
    <w:rsid w:val="00591FD5"/>
    <w:rsid w:val="00593123"/>
    <w:rsid w:val="0059336B"/>
    <w:rsid w:val="00593998"/>
    <w:rsid w:val="00593F6C"/>
    <w:rsid w:val="0059401C"/>
    <w:rsid w:val="005953CB"/>
    <w:rsid w:val="00595CBD"/>
    <w:rsid w:val="00596C99"/>
    <w:rsid w:val="00597643"/>
    <w:rsid w:val="005A0010"/>
    <w:rsid w:val="005A03E9"/>
    <w:rsid w:val="005A12E3"/>
    <w:rsid w:val="005A1435"/>
    <w:rsid w:val="005A14D4"/>
    <w:rsid w:val="005A261C"/>
    <w:rsid w:val="005A2A2A"/>
    <w:rsid w:val="005A3528"/>
    <w:rsid w:val="005A4C43"/>
    <w:rsid w:val="005A5361"/>
    <w:rsid w:val="005A5694"/>
    <w:rsid w:val="005A5847"/>
    <w:rsid w:val="005A71D0"/>
    <w:rsid w:val="005A7575"/>
    <w:rsid w:val="005A7B51"/>
    <w:rsid w:val="005B0D24"/>
    <w:rsid w:val="005B0DDC"/>
    <w:rsid w:val="005B0FC9"/>
    <w:rsid w:val="005B1233"/>
    <w:rsid w:val="005B35BD"/>
    <w:rsid w:val="005B383B"/>
    <w:rsid w:val="005B3F96"/>
    <w:rsid w:val="005B41C0"/>
    <w:rsid w:val="005B55DA"/>
    <w:rsid w:val="005B5F2D"/>
    <w:rsid w:val="005B5FAB"/>
    <w:rsid w:val="005C02C4"/>
    <w:rsid w:val="005C0FAA"/>
    <w:rsid w:val="005C1683"/>
    <w:rsid w:val="005C1B3A"/>
    <w:rsid w:val="005C22B4"/>
    <w:rsid w:val="005C2955"/>
    <w:rsid w:val="005C449D"/>
    <w:rsid w:val="005C471F"/>
    <w:rsid w:val="005C54AB"/>
    <w:rsid w:val="005C56A0"/>
    <w:rsid w:val="005C6B53"/>
    <w:rsid w:val="005C6C58"/>
    <w:rsid w:val="005C6CEB"/>
    <w:rsid w:val="005C79ED"/>
    <w:rsid w:val="005C7E21"/>
    <w:rsid w:val="005D062D"/>
    <w:rsid w:val="005D07FC"/>
    <w:rsid w:val="005D0C81"/>
    <w:rsid w:val="005D22E2"/>
    <w:rsid w:val="005D28FF"/>
    <w:rsid w:val="005D3317"/>
    <w:rsid w:val="005D3721"/>
    <w:rsid w:val="005D3AA4"/>
    <w:rsid w:val="005D3AC6"/>
    <w:rsid w:val="005D3E87"/>
    <w:rsid w:val="005D4323"/>
    <w:rsid w:val="005D7013"/>
    <w:rsid w:val="005D7133"/>
    <w:rsid w:val="005D721B"/>
    <w:rsid w:val="005D79AD"/>
    <w:rsid w:val="005D7E3E"/>
    <w:rsid w:val="005E000B"/>
    <w:rsid w:val="005E02E0"/>
    <w:rsid w:val="005E0CD1"/>
    <w:rsid w:val="005E1FFE"/>
    <w:rsid w:val="005E23EC"/>
    <w:rsid w:val="005E25BE"/>
    <w:rsid w:val="005E3337"/>
    <w:rsid w:val="005E33D7"/>
    <w:rsid w:val="005E352E"/>
    <w:rsid w:val="005E4B72"/>
    <w:rsid w:val="005E5A61"/>
    <w:rsid w:val="005E623F"/>
    <w:rsid w:val="005E6452"/>
    <w:rsid w:val="005E6982"/>
    <w:rsid w:val="005E74C1"/>
    <w:rsid w:val="005F0946"/>
    <w:rsid w:val="005F23C1"/>
    <w:rsid w:val="005F2782"/>
    <w:rsid w:val="005F2DCC"/>
    <w:rsid w:val="005F3A3D"/>
    <w:rsid w:val="005F46AC"/>
    <w:rsid w:val="005F61A8"/>
    <w:rsid w:val="005F6D28"/>
    <w:rsid w:val="005F6EAB"/>
    <w:rsid w:val="005F7116"/>
    <w:rsid w:val="005F7275"/>
    <w:rsid w:val="005F7C4B"/>
    <w:rsid w:val="00602153"/>
    <w:rsid w:val="0060226F"/>
    <w:rsid w:val="006027F2"/>
    <w:rsid w:val="00602B87"/>
    <w:rsid w:val="00602D50"/>
    <w:rsid w:val="00602F72"/>
    <w:rsid w:val="006031B1"/>
    <w:rsid w:val="00604752"/>
    <w:rsid w:val="00605A6E"/>
    <w:rsid w:val="00605B06"/>
    <w:rsid w:val="006061CD"/>
    <w:rsid w:val="0060623C"/>
    <w:rsid w:val="00606351"/>
    <w:rsid w:val="00607B19"/>
    <w:rsid w:val="00607E02"/>
    <w:rsid w:val="0061087B"/>
    <w:rsid w:val="006110FF"/>
    <w:rsid w:val="006117DD"/>
    <w:rsid w:val="00612B60"/>
    <w:rsid w:val="00612CBE"/>
    <w:rsid w:val="00612F9D"/>
    <w:rsid w:val="0061330E"/>
    <w:rsid w:val="006146F1"/>
    <w:rsid w:val="0061503D"/>
    <w:rsid w:val="006161F5"/>
    <w:rsid w:val="00617DC5"/>
    <w:rsid w:val="00617F15"/>
    <w:rsid w:val="006204B7"/>
    <w:rsid w:val="0062050C"/>
    <w:rsid w:val="0062082A"/>
    <w:rsid w:val="00621271"/>
    <w:rsid w:val="00621CED"/>
    <w:rsid w:val="006220E4"/>
    <w:rsid w:val="00622C4A"/>
    <w:rsid w:val="00623106"/>
    <w:rsid w:val="0062386E"/>
    <w:rsid w:val="00624049"/>
    <w:rsid w:val="006247FC"/>
    <w:rsid w:val="00625D25"/>
    <w:rsid w:val="0062600F"/>
    <w:rsid w:val="00630F5A"/>
    <w:rsid w:val="0063196F"/>
    <w:rsid w:val="00632DD4"/>
    <w:rsid w:val="00633717"/>
    <w:rsid w:val="00633BF3"/>
    <w:rsid w:val="00635DC9"/>
    <w:rsid w:val="006363B6"/>
    <w:rsid w:val="00636BB6"/>
    <w:rsid w:val="00637CA4"/>
    <w:rsid w:val="006404F2"/>
    <w:rsid w:val="00640592"/>
    <w:rsid w:val="006409C4"/>
    <w:rsid w:val="00640A5E"/>
    <w:rsid w:val="006415D3"/>
    <w:rsid w:val="00642040"/>
    <w:rsid w:val="0064227E"/>
    <w:rsid w:val="00643429"/>
    <w:rsid w:val="0064373E"/>
    <w:rsid w:val="0064408E"/>
    <w:rsid w:val="006440FA"/>
    <w:rsid w:val="00644A98"/>
    <w:rsid w:val="006451ED"/>
    <w:rsid w:val="00647290"/>
    <w:rsid w:val="006472AD"/>
    <w:rsid w:val="00647408"/>
    <w:rsid w:val="0065025A"/>
    <w:rsid w:val="00652A31"/>
    <w:rsid w:val="00655D2D"/>
    <w:rsid w:val="006562A9"/>
    <w:rsid w:val="00661CEF"/>
    <w:rsid w:val="00661EE2"/>
    <w:rsid w:val="00661F84"/>
    <w:rsid w:val="00662863"/>
    <w:rsid w:val="00663BC4"/>
    <w:rsid w:val="00663FAB"/>
    <w:rsid w:val="00663FD1"/>
    <w:rsid w:val="00665717"/>
    <w:rsid w:val="00667BC4"/>
    <w:rsid w:val="00667F0A"/>
    <w:rsid w:val="006708C9"/>
    <w:rsid w:val="00670EA8"/>
    <w:rsid w:val="0067123B"/>
    <w:rsid w:val="006714D3"/>
    <w:rsid w:val="00672187"/>
    <w:rsid w:val="00672AD0"/>
    <w:rsid w:val="00672B22"/>
    <w:rsid w:val="0067472B"/>
    <w:rsid w:val="00676A75"/>
    <w:rsid w:val="00677D5C"/>
    <w:rsid w:val="006806B4"/>
    <w:rsid w:val="00681015"/>
    <w:rsid w:val="00682975"/>
    <w:rsid w:val="00685B22"/>
    <w:rsid w:val="00686C08"/>
    <w:rsid w:val="00686FC5"/>
    <w:rsid w:val="00687B0B"/>
    <w:rsid w:val="006900E3"/>
    <w:rsid w:val="006905DB"/>
    <w:rsid w:val="00690783"/>
    <w:rsid w:val="00691138"/>
    <w:rsid w:val="006913A7"/>
    <w:rsid w:val="006914C1"/>
    <w:rsid w:val="00691CDE"/>
    <w:rsid w:val="00691CF1"/>
    <w:rsid w:val="00691EF7"/>
    <w:rsid w:val="00692340"/>
    <w:rsid w:val="006936B6"/>
    <w:rsid w:val="00693D33"/>
    <w:rsid w:val="00694305"/>
    <w:rsid w:val="00694B88"/>
    <w:rsid w:val="006950DA"/>
    <w:rsid w:val="00695F9B"/>
    <w:rsid w:val="0069677D"/>
    <w:rsid w:val="006967CC"/>
    <w:rsid w:val="006968D3"/>
    <w:rsid w:val="00696952"/>
    <w:rsid w:val="00696F33"/>
    <w:rsid w:val="006A0C31"/>
    <w:rsid w:val="006A1247"/>
    <w:rsid w:val="006A14DC"/>
    <w:rsid w:val="006A1525"/>
    <w:rsid w:val="006A2D62"/>
    <w:rsid w:val="006A3084"/>
    <w:rsid w:val="006A3550"/>
    <w:rsid w:val="006A3568"/>
    <w:rsid w:val="006A39C9"/>
    <w:rsid w:val="006A42AE"/>
    <w:rsid w:val="006A52CA"/>
    <w:rsid w:val="006A5908"/>
    <w:rsid w:val="006A6540"/>
    <w:rsid w:val="006A6ACD"/>
    <w:rsid w:val="006A7681"/>
    <w:rsid w:val="006A7ED0"/>
    <w:rsid w:val="006B00A9"/>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B78CE"/>
    <w:rsid w:val="006C0812"/>
    <w:rsid w:val="006C0A36"/>
    <w:rsid w:val="006C0E44"/>
    <w:rsid w:val="006C166B"/>
    <w:rsid w:val="006C21E1"/>
    <w:rsid w:val="006C2220"/>
    <w:rsid w:val="006C37A9"/>
    <w:rsid w:val="006C4BD9"/>
    <w:rsid w:val="006C4F62"/>
    <w:rsid w:val="006C6807"/>
    <w:rsid w:val="006C6DE4"/>
    <w:rsid w:val="006C7611"/>
    <w:rsid w:val="006C7A2B"/>
    <w:rsid w:val="006D046B"/>
    <w:rsid w:val="006D176C"/>
    <w:rsid w:val="006D2244"/>
    <w:rsid w:val="006D317D"/>
    <w:rsid w:val="006D3488"/>
    <w:rsid w:val="006D34CE"/>
    <w:rsid w:val="006D3D53"/>
    <w:rsid w:val="006D56F2"/>
    <w:rsid w:val="006D578F"/>
    <w:rsid w:val="006D58C1"/>
    <w:rsid w:val="006D59F8"/>
    <w:rsid w:val="006D5D99"/>
    <w:rsid w:val="006D6DFF"/>
    <w:rsid w:val="006D711F"/>
    <w:rsid w:val="006D7331"/>
    <w:rsid w:val="006D7638"/>
    <w:rsid w:val="006D7655"/>
    <w:rsid w:val="006D7E42"/>
    <w:rsid w:val="006E0961"/>
    <w:rsid w:val="006E25C4"/>
    <w:rsid w:val="006E3810"/>
    <w:rsid w:val="006E4C44"/>
    <w:rsid w:val="006E5165"/>
    <w:rsid w:val="006E5311"/>
    <w:rsid w:val="006E585B"/>
    <w:rsid w:val="006E58DF"/>
    <w:rsid w:val="006E5FD4"/>
    <w:rsid w:val="006F14AE"/>
    <w:rsid w:val="006F1A8E"/>
    <w:rsid w:val="006F255F"/>
    <w:rsid w:val="006F31C8"/>
    <w:rsid w:val="006F4219"/>
    <w:rsid w:val="006F4ACC"/>
    <w:rsid w:val="006F4CDC"/>
    <w:rsid w:val="006F54F6"/>
    <w:rsid w:val="006F5D39"/>
    <w:rsid w:val="006F5DB5"/>
    <w:rsid w:val="006F66B5"/>
    <w:rsid w:val="006F6772"/>
    <w:rsid w:val="006F709D"/>
    <w:rsid w:val="006F7A28"/>
    <w:rsid w:val="0070009A"/>
    <w:rsid w:val="00700487"/>
    <w:rsid w:val="00700631"/>
    <w:rsid w:val="007007B8"/>
    <w:rsid w:val="00701B9C"/>
    <w:rsid w:val="00701FED"/>
    <w:rsid w:val="00703300"/>
    <w:rsid w:val="00703321"/>
    <w:rsid w:val="00703DBC"/>
    <w:rsid w:val="00704895"/>
    <w:rsid w:val="00704C2F"/>
    <w:rsid w:val="00705C4B"/>
    <w:rsid w:val="00706309"/>
    <w:rsid w:val="00706739"/>
    <w:rsid w:val="00706A35"/>
    <w:rsid w:val="007072A8"/>
    <w:rsid w:val="00710003"/>
    <w:rsid w:val="0071195F"/>
    <w:rsid w:val="00711A01"/>
    <w:rsid w:val="00711D6A"/>
    <w:rsid w:val="00712EC0"/>
    <w:rsid w:val="007132A2"/>
    <w:rsid w:val="0071402E"/>
    <w:rsid w:val="007141A5"/>
    <w:rsid w:val="007151B8"/>
    <w:rsid w:val="00715989"/>
    <w:rsid w:val="007164CD"/>
    <w:rsid w:val="007167AA"/>
    <w:rsid w:val="00717131"/>
    <w:rsid w:val="00717514"/>
    <w:rsid w:val="0071791A"/>
    <w:rsid w:val="00720BA5"/>
    <w:rsid w:val="00721971"/>
    <w:rsid w:val="0072275C"/>
    <w:rsid w:val="0072288B"/>
    <w:rsid w:val="00722D7F"/>
    <w:rsid w:val="00723105"/>
    <w:rsid w:val="007232B6"/>
    <w:rsid w:val="0072346E"/>
    <w:rsid w:val="00723647"/>
    <w:rsid w:val="00723C30"/>
    <w:rsid w:val="00724105"/>
    <w:rsid w:val="00725C13"/>
    <w:rsid w:val="00726106"/>
    <w:rsid w:val="00726A50"/>
    <w:rsid w:val="00726C6D"/>
    <w:rsid w:val="00727AF1"/>
    <w:rsid w:val="007300C6"/>
    <w:rsid w:val="00730613"/>
    <w:rsid w:val="00731D28"/>
    <w:rsid w:val="00732945"/>
    <w:rsid w:val="007331D6"/>
    <w:rsid w:val="00733344"/>
    <w:rsid w:val="0073444B"/>
    <w:rsid w:val="00734A41"/>
    <w:rsid w:val="00734C39"/>
    <w:rsid w:val="007350EB"/>
    <w:rsid w:val="00735255"/>
    <w:rsid w:val="007356D2"/>
    <w:rsid w:val="00736193"/>
    <w:rsid w:val="0073679C"/>
    <w:rsid w:val="007367F8"/>
    <w:rsid w:val="00740761"/>
    <w:rsid w:val="00740A5F"/>
    <w:rsid w:val="00740D01"/>
    <w:rsid w:val="00740D54"/>
    <w:rsid w:val="00740D86"/>
    <w:rsid w:val="00740F19"/>
    <w:rsid w:val="0074166C"/>
    <w:rsid w:val="007418F3"/>
    <w:rsid w:val="00741B3D"/>
    <w:rsid w:val="00741E35"/>
    <w:rsid w:val="00743CE4"/>
    <w:rsid w:val="007443B2"/>
    <w:rsid w:val="007448E4"/>
    <w:rsid w:val="00745BFF"/>
    <w:rsid w:val="00746363"/>
    <w:rsid w:val="007463E9"/>
    <w:rsid w:val="007465CE"/>
    <w:rsid w:val="00746F34"/>
    <w:rsid w:val="0075032E"/>
    <w:rsid w:val="007509FA"/>
    <w:rsid w:val="00750CCA"/>
    <w:rsid w:val="00750F55"/>
    <w:rsid w:val="0075138D"/>
    <w:rsid w:val="00751BFC"/>
    <w:rsid w:val="00751DE4"/>
    <w:rsid w:val="0075293E"/>
    <w:rsid w:val="00752987"/>
    <w:rsid w:val="007532D9"/>
    <w:rsid w:val="00753314"/>
    <w:rsid w:val="00753895"/>
    <w:rsid w:val="00753A2E"/>
    <w:rsid w:val="00753B65"/>
    <w:rsid w:val="00755A5F"/>
    <w:rsid w:val="00757601"/>
    <w:rsid w:val="00757747"/>
    <w:rsid w:val="00761416"/>
    <w:rsid w:val="00761A82"/>
    <w:rsid w:val="00761B25"/>
    <w:rsid w:val="00761D48"/>
    <w:rsid w:val="00762AC5"/>
    <w:rsid w:val="00762CB4"/>
    <w:rsid w:val="00763090"/>
    <w:rsid w:val="00763794"/>
    <w:rsid w:val="00764A0E"/>
    <w:rsid w:val="00764DF7"/>
    <w:rsid w:val="0076566B"/>
    <w:rsid w:val="0076696C"/>
    <w:rsid w:val="00766C47"/>
    <w:rsid w:val="00766E9C"/>
    <w:rsid w:val="007670C3"/>
    <w:rsid w:val="007712FA"/>
    <w:rsid w:val="00771B51"/>
    <w:rsid w:val="00771E6F"/>
    <w:rsid w:val="007722A4"/>
    <w:rsid w:val="007734CA"/>
    <w:rsid w:val="007739F0"/>
    <w:rsid w:val="00774465"/>
    <w:rsid w:val="007765C9"/>
    <w:rsid w:val="007816F8"/>
    <w:rsid w:val="00781BD3"/>
    <w:rsid w:val="00781D57"/>
    <w:rsid w:val="007823DA"/>
    <w:rsid w:val="00782D52"/>
    <w:rsid w:val="00783235"/>
    <w:rsid w:val="00783A2C"/>
    <w:rsid w:val="00784322"/>
    <w:rsid w:val="00784AE8"/>
    <w:rsid w:val="00785DBC"/>
    <w:rsid w:val="0078669A"/>
    <w:rsid w:val="00786B43"/>
    <w:rsid w:val="007875DB"/>
    <w:rsid w:val="00787701"/>
    <w:rsid w:val="00787956"/>
    <w:rsid w:val="00787EA9"/>
    <w:rsid w:val="007903BA"/>
    <w:rsid w:val="007907A8"/>
    <w:rsid w:val="00791C85"/>
    <w:rsid w:val="00791DF8"/>
    <w:rsid w:val="00792E9D"/>
    <w:rsid w:val="00793EC2"/>
    <w:rsid w:val="007A0E6F"/>
    <w:rsid w:val="007A146A"/>
    <w:rsid w:val="007A1F7E"/>
    <w:rsid w:val="007A3279"/>
    <w:rsid w:val="007A33BF"/>
    <w:rsid w:val="007A33E7"/>
    <w:rsid w:val="007A34CF"/>
    <w:rsid w:val="007A3FFB"/>
    <w:rsid w:val="007A48D2"/>
    <w:rsid w:val="007A5321"/>
    <w:rsid w:val="007A5A42"/>
    <w:rsid w:val="007A62A0"/>
    <w:rsid w:val="007A74CE"/>
    <w:rsid w:val="007A7BE9"/>
    <w:rsid w:val="007A7C75"/>
    <w:rsid w:val="007B00C7"/>
    <w:rsid w:val="007B05D5"/>
    <w:rsid w:val="007B1AA0"/>
    <w:rsid w:val="007B20CD"/>
    <w:rsid w:val="007B357B"/>
    <w:rsid w:val="007B369D"/>
    <w:rsid w:val="007B3872"/>
    <w:rsid w:val="007B400C"/>
    <w:rsid w:val="007B4540"/>
    <w:rsid w:val="007B5237"/>
    <w:rsid w:val="007B555F"/>
    <w:rsid w:val="007B6EE7"/>
    <w:rsid w:val="007B6FCB"/>
    <w:rsid w:val="007C0455"/>
    <w:rsid w:val="007C162F"/>
    <w:rsid w:val="007C1A69"/>
    <w:rsid w:val="007C1BFC"/>
    <w:rsid w:val="007C23A8"/>
    <w:rsid w:val="007C2CCD"/>
    <w:rsid w:val="007C3068"/>
    <w:rsid w:val="007C3604"/>
    <w:rsid w:val="007C368A"/>
    <w:rsid w:val="007C36D8"/>
    <w:rsid w:val="007C4AEB"/>
    <w:rsid w:val="007C52B5"/>
    <w:rsid w:val="007C5775"/>
    <w:rsid w:val="007C6147"/>
    <w:rsid w:val="007C65F5"/>
    <w:rsid w:val="007D0483"/>
    <w:rsid w:val="007D05E4"/>
    <w:rsid w:val="007D1BB5"/>
    <w:rsid w:val="007D24FF"/>
    <w:rsid w:val="007D2573"/>
    <w:rsid w:val="007D3C0F"/>
    <w:rsid w:val="007D3CAA"/>
    <w:rsid w:val="007D3F3F"/>
    <w:rsid w:val="007D44D3"/>
    <w:rsid w:val="007D59EE"/>
    <w:rsid w:val="007D5B8B"/>
    <w:rsid w:val="007D5C6D"/>
    <w:rsid w:val="007D6543"/>
    <w:rsid w:val="007D672A"/>
    <w:rsid w:val="007D6791"/>
    <w:rsid w:val="007D69DD"/>
    <w:rsid w:val="007D6A7E"/>
    <w:rsid w:val="007D7D0A"/>
    <w:rsid w:val="007D7DCE"/>
    <w:rsid w:val="007E09A6"/>
    <w:rsid w:val="007E15CF"/>
    <w:rsid w:val="007E1790"/>
    <w:rsid w:val="007E18AE"/>
    <w:rsid w:val="007E3D52"/>
    <w:rsid w:val="007E5874"/>
    <w:rsid w:val="007E5D0C"/>
    <w:rsid w:val="007E64A4"/>
    <w:rsid w:val="007E6881"/>
    <w:rsid w:val="007E6901"/>
    <w:rsid w:val="007F0277"/>
    <w:rsid w:val="007F02BF"/>
    <w:rsid w:val="007F08B3"/>
    <w:rsid w:val="007F1135"/>
    <w:rsid w:val="007F1A5A"/>
    <w:rsid w:val="007F1C2F"/>
    <w:rsid w:val="007F1E64"/>
    <w:rsid w:val="007F1ECB"/>
    <w:rsid w:val="007F301E"/>
    <w:rsid w:val="007F3EF2"/>
    <w:rsid w:val="007F47D0"/>
    <w:rsid w:val="007F4939"/>
    <w:rsid w:val="007F4952"/>
    <w:rsid w:val="007F58A2"/>
    <w:rsid w:val="007F5AC3"/>
    <w:rsid w:val="007F5B7D"/>
    <w:rsid w:val="007F6836"/>
    <w:rsid w:val="007F69E2"/>
    <w:rsid w:val="007F69FC"/>
    <w:rsid w:val="007F722D"/>
    <w:rsid w:val="008002A8"/>
    <w:rsid w:val="00800F26"/>
    <w:rsid w:val="00801714"/>
    <w:rsid w:val="00801B78"/>
    <w:rsid w:val="00802338"/>
    <w:rsid w:val="00803D97"/>
    <w:rsid w:val="00803F11"/>
    <w:rsid w:val="0080479B"/>
    <w:rsid w:val="00804C0C"/>
    <w:rsid w:val="00804F78"/>
    <w:rsid w:val="0080599B"/>
    <w:rsid w:val="0080611D"/>
    <w:rsid w:val="00806935"/>
    <w:rsid w:val="008074BB"/>
    <w:rsid w:val="00807715"/>
    <w:rsid w:val="008101C8"/>
    <w:rsid w:val="00810E9F"/>
    <w:rsid w:val="00811EF6"/>
    <w:rsid w:val="008125C3"/>
    <w:rsid w:val="00812911"/>
    <w:rsid w:val="00813FBE"/>
    <w:rsid w:val="008140DF"/>
    <w:rsid w:val="0081444B"/>
    <w:rsid w:val="00815160"/>
    <w:rsid w:val="00815BD6"/>
    <w:rsid w:val="00816071"/>
    <w:rsid w:val="008167B3"/>
    <w:rsid w:val="00817361"/>
    <w:rsid w:val="008207E5"/>
    <w:rsid w:val="00820DC5"/>
    <w:rsid w:val="00820DCE"/>
    <w:rsid w:val="0082132B"/>
    <w:rsid w:val="0082236B"/>
    <w:rsid w:val="008224FF"/>
    <w:rsid w:val="00823469"/>
    <w:rsid w:val="00823B93"/>
    <w:rsid w:val="00824149"/>
    <w:rsid w:val="008241C1"/>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3F6C"/>
    <w:rsid w:val="0084497A"/>
    <w:rsid w:val="00844B88"/>
    <w:rsid w:val="00844BBE"/>
    <w:rsid w:val="00844CC6"/>
    <w:rsid w:val="00847E91"/>
    <w:rsid w:val="008501AA"/>
    <w:rsid w:val="0085036B"/>
    <w:rsid w:val="008514D9"/>
    <w:rsid w:val="00851FA0"/>
    <w:rsid w:val="008527B2"/>
    <w:rsid w:val="008528C3"/>
    <w:rsid w:val="00853345"/>
    <w:rsid w:val="00853BFC"/>
    <w:rsid w:val="00853E33"/>
    <w:rsid w:val="00853EAC"/>
    <w:rsid w:val="00853FA6"/>
    <w:rsid w:val="008541F8"/>
    <w:rsid w:val="008550E4"/>
    <w:rsid w:val="00855856"/>
    <w:rsid w:val="00856D19"/>
    <w:rsid w:val="008618A0"/>
    <w:rsid w:val="00862646"/>
    <w:rsid w:val="008639F8"/>
    <w:rsid w:val="00865236"/>
    <w:rsid w:val="00865B3F"/>
    <w:rsid w:val="008666F7"/>
    <w:rsid w:val="0086726C"/>
    <w:rsid w:val="0086785C"/>
    <w:rsid w:val="00867AB7"/>
    <w:rsid w:val="00867CF8"/>
    <w:rsid w:val="00867E80"/>
    <w:rsid w:val="00870F9D"/>
    <w:rsid w:val="00871023"/>
    <w:rsid w:val="00872BC4"/>
    <w:rsid w:val="00873AEC"/>
    <w:rsid w:val="00874255"/>
    <w:rsid w:val="008742D5"/>
    <w:rsid w:val="00874665"/>
    <w:rsid w:val="008754ED"/>
    <w:rsid w:val="008757F0"/>
    <w:rsid w:val="008761C8"/>
    <w:rsid w:val="00876371"/>
    <w:rsid w:val="00876CA0"/>
    <w:rsid w:val="00876ECC"/>
    <w:rsid w:val="00876EE7"/>
    <w:rsid w:val="0087701E"/>
    <w:rsid w:val="00877023"/>
    <w:rsid w:val="0087734C"/>
    <w:rsid w:val="00880052"/>
    <w:rsid w:val="00880C8E"/>
    <w:rsid w:val="00880FAF"/>
    <w:rsid w:val="008819F1"/>
    <w:rsid w:val="00881BCB"/>
    <w:rsid w:val="00881D0A"/>
    <w:rsid w:val="00881F38"/>
    <w:rsid w:val="00882130"/>
    <w:rsid w:val="00882741"/>
    <w:rsid w:val="0088381E"/>
    <w:rsid w:val="0088393A"/>
    <w:rsid w:val="00883F20"/>
    <w:rsid w:val="00884D5E"/>
    <w:rsid w:val="00885472"/>
    <w:rsid w:val="00885C67"/>
    <w:rsid w:val="00886517"/>
    <w:rsid w:val="00886B23"/>
    <w:rsid w:val="00886C58"/>
    <w:rsid w:val="00887D79"/>
    <w:rsid w:val="00890528"/>
    <w:rsid w:val="00891D6D"/>
    <w:rsid w:val="00892741"/>
    <w:rsid w:val="00892914"/>
    <w:rsid w:val="008929F9"/>
    <w:rsid w:val="008930F3"/>
    <w:rsid w:val="008933A1"/>
    <w:rsid w:val="0089353A"/>
    <w:rsid w:val="0089466A"/>
    <w:rsid w:val="00894EAB"/>
    <w:rsid w:val="0089539F"/>
    <w:rsid w:val="008955A5"/>
    <w:rsid w:val="00895E5D"/>
    <w:rsid w:val="008968AE"/>
    <w:rsid w:val="0089697A"/>
    <w:rsid w:val="00896B79"/>
    <w:rsid w:val="008A06B3"/>
    <w:rsid w:val="008A1527"/>
    <w:rsid w:val="008A1BF9"/>
    <w:rsid w:val="008A1C4D"/>
    <w:rsid w:val="008A201E"/>
    <w:rsid w:val="008A2ED7"/>
    <w:rsid w:val="008A3339"/>
    <w:rsid w:val="008A35A7"/>
    <w:rsid w:val="008A46D7"/>
    <w:rsid w:val="008A475F"/>
    <w:rsid w:val="008A4EA8"/>
    <w:rsid w:val="008A5E8A"/>
    <w:rsid w:val="008A5FC7"/>
    <w:rsid w:val="008A6278"/>
    <w:rsid w:val="008A6720"/>
    <w:rsid w:val="008A7432"/>
    <w:rsid w:val="008A7736"/>
    <w:rsid w:val="008A7911"/>
    <w:rsid w:val="008A7E68"/>
    <w:rsid w:val="008B02F2"/>
    <w:rsid w:val="008B090A"/>
    <w:rsid w:val="008B1EB4"/>
    <w:rsid w:val="008B2835"/>
    <w:rsid w:val="008B291B"/>
    <w:rsid w:val="008B33E7"/>
    <w:rsid w:val="008B4240"/>
    <w:rsid w:val="008B5847"/>
    <w:rsid w:val="008B6285"/>
    <w:rsid w:val="008B7590"/>
    <w:rsid w:val="008B7B68"/>
    <w:rsid w:val="008C05AE"/>
    <w:rsid w:val="008C0A61"/>
    <w:rsid w:val="008C13AE"/>
    <w:rsid w:val="008C14DF"/>
    <w:rsid w:val="008C1C4F"/>
    <w:rsid w:val="008C3CA0"/>
    <w:rsid w:val="008C4432"/>
    <w:rsid w:val="008C53E1"/>
    <w:rsid w:val="008C58A7"/>
    <w:rsid w:val="008C5F76"/>
    <w:rsid w:val="008C60B2"/>
    <w:rsid w:val="008C6E93"/>
    <w:rsid w:val="008C736D"/>
    <w:rsid w:val="008C7997"/>
    <w:rsid w:val="008C7C23"/>
    <w:rsid w:val="008C7CE9"/>
    <w:rsid w:val="008D0180"/>
    <w:rsid w:val="008D033C"/>
    <w:rsid w:val="008D0841"/>
    <w:rsid w:val="008D0F6D"/>
    <w:rsid w:val="008D0F9C"/>
    <w:rsid w:val="008D1471"/>
    <w:rsid w:val="008D1B54"/>
    <w:rsid w:val="008D2350"/>
    <w:rsid w:val="008D2579"/>
    <w:rsid w:val="008D2702"/>
    <w:rsid w:val="008D2A07"/>
    <w:rsid w:val="008D344B"/>
    <w:rsid w:val="008D3E20"/>
    <w:rsid w:val="008D5F6F"/>
    <w:rsid w:val="008D6923"/>
    <w:rsid w:val="008D7CD6"/>
    <w:rsid w:val="008D7D19"/>
    <w:rsid w:val="008E09BE"/>
    <w:rsid w:val="008E1BBB"/>
    <w:rsid w:val="008E2943"/>
    <w:rsid w:val="008E337A"/>
    <w:rsid w:val="008E3541"/>
    <w:rsid w:val="008E3D97"/>
    <w:rsid w:val="008E41BC"/>
    <w:rsid w:val="008E4AAA"/>
    <w:rsid w:val="008E51B9"/>
    <w:rsid w:val="008E5ADE"/>
    <w:rsid w:val="008E6533"/>
    <w:rsid w:val="008E684F"/>
    <w:rsid w:val="008E6E2A"/>
    <w:rsid w:val="008E723C"/>
    <w:rsid w:val="008E7CD7"/>
    <w:rsid w:val="008F0619"/>
    <w:rsid w:val="008F10BE"/>
    <w:rsid w:val="008F1287"/>
    <w:rsid w:val="008F146E"/>
    <w:rsid w:val="008F16F2"/>
    <w:rsid w:val="008F211C"/>
    <w:rsid w:val="008F283C"/>
    <w:rsid w:val="008F2C63"/>
    <w:rsid w:val="008F3B55"/>
    <w:rsid w:val="008F3C8E"/>
    <w:rsid w:val="008F3DC6"/>
    <w:rsid w:val="008F451E"/>
    <w:rsid w:val="008F4C00"/>
    <w:rsid w:val="008F564E"/>
    <w:rsid w:val="008F7C04"/>
    <w:rsid w:val="008F7CB3"/>
    <w:rsid w:val="00900932"/>
    <w:rsid w:val="009016EE"/>
    <w:rsid w:val="009025BF"/>
    <w:rsid w:val="00903077"/>
    <w:rsid w:val="00904DFD"/>
    <w:rsid w:val="00906C90"/>
    <w:rsid w:val="00910384"/>
    <w:rsid w:val="00910652"/>
    <w:rsid w:val="00911F12"/>
    <w:rsid w:val="009127D2"/>
    <w:rsid w:val="009136F8"/>
    <w:rsid w:val="0091435A"/>
    <w:rsid w:val="00915069"/>
    <w:rsid w:val="009175F2"/>
    <w:rsid w:val="0091779A"/>
    <w:rsid w:val="009177AA"/>
    <w:rsid w:val="00921358"/>
    <w:rsid w:val="009219F8"/>
    <w:rsid w:val="00921A51"/>
    <w:rsid w:val="00921DAB"/>
    <w:rsid w:val="0092262D"/>
    <w:rsid w:val="00923401"/>
    <w:rsid w:val="00923D9D"/>
    <w:rsid w:val="00924633"/>
    <w:rsid w:val="009252B3"/>
    <w:rsid w:val="00925638"/>
    <w:rsid w:val="00926CC3"/>
    <w:rsid w:val="0092727F"/>
    <w:rsid w:val="00927CF2"/>
    <w:rsid w:val="0093178E"/>
    <w:rsid w:val="009317C7"/>
    <w:rsid w:val="00931E51"/>
    <w:rsid w:val="00932BFC"/>
    <w:rsid w:val="00933877"/>
    <w:rsid w:val="009351A3"/>
    <w:rsid w:val="00935BA6"/>
    <w:rsid w:val="009366F9"/>
    <w:rsid w:val="0093699F"/>
    <w:rsid w:val="00937536"/>
    <w:rsid w:val="00937F63"/>
    <w:rsid w:val="00941C30"/>
    <w:rsid w:val="0094280F"/>
    <w:rsid w:val="00942A01"/>
    <w:rsid w:val="00942A64"/>
    <w:rsid w:val="009439C7"/>
    <w:rsid w:val="009452B8"/>
    <w:rsid w:val="00945506"/>
    <w:rsid w:val="009462BE"/>
    <w:rsid w:val="009464BF"/>
    <w:rsid w:val="00947356"/>
    <w:rsid w:val="00947BBE"/>
    <w:rsid w:val="00947C39"/>
    <w:rsid w:val="0095034A"/>
    <w:rsid w:val="009518C2"/>
    <w:rsid w:val="00951E64"/>
    <w:rsid w:val="00951FF4"/>
    <w:rsid w:val="00953672"/>
    <w:rsid w:val="00953D3A"/>
    <w:rsid w:val="00953F11"/>
    <w:rsid w:val="00955073"/>
    <w:rsid w:val="009551E1"/>
    <w:rsid w:val="0095597D"/>
    <w:rsid w:val="00955F90"/>
    <w:rsid w:val="009566B3"/>
    <w:rsid w:val="00956E25"/>
    <w:rsid w:val="009577CA"/>
    <w:rsid w:val="00957A8D"/>
    <w:rsid w:val="0096011A"/>
    <w:rsid w:val="00960368"/>
    <w:rsid w:val="009608B3"/>
    <w:rsid w:val="00960CD9"/>
    <w:rsid w:val="0096171B"/>
    <w:rsid w:val="009624D9"/>
    <w:rsid w:val="0096337C"/>
    <w:rsid w:val="00963F0C"/>
    <w:rsid w:val="0096423A"/>
    <w:rsid w:val="00964661"/>
    <w:rsid w:val="009649CA"/>
    <w:rsid w:val="00965253"/>
    <w:rsid w:val="00965A9F"/>
    <w:rsid w:val="00966510"/>
    <w:rsid w:val="00966B69"/>
    <w:rsid w:val="00966B9C"/>
    <w:rsid w:val="009708E5"/>
    <w:rsid w:val="00970905"/>
    <w:rsid w:val="00971238"/>
    <w:rsid w:val="00972542"/>
    <w:rsid w:val="0097288A"/>
    <w:rsid w:val="009739EF"/>
    <w:rsid w:val="00973B65"/>
    <w:rsid w:val="00973E47"/>
    <w:rsid w:val="009740BB"/>
    <w:rsid w:val="00974D4B"/>
    <w:rsid w:val="00974EFC"/>
    <w:rsid w:val="00975344"/>
    <w:rsid w:val="0097548A"/>
    <w:rsid w:val="00975C53"/>
    <w:rsid w:val="009761DE"/>
    <w:rsid w:val="00976909"/>
    <w:rsid w:val="0097691E"/>
    <w:rsid w:val="00976D61"/>
    <w:rsid w:val="00976D89"/>
    <w:rsid w:val="00976E96"/>
    <w:rsid w:val="00977B8C"/>
    <w:rsid w:val="00980032"/>
    <w:rsid w:val="009812D1"/>
    <w:rsid w:val="0098139A"/>
    <w:rsid w:val="0098311C"/>
    <w:rsid w:val="009834D3"/>
    <w:rsid w:val="00984F47"/>
    <w:rsid w:val="00985015"/>
    <w:rsid w:val="0098567C"/>
    <w:rsid w:val="009878B7"/>
    <w:rsid w:val="00987AC7"/>
    <w:rsid w:val="009900D1"/>
    <w:rsid w:val="0099018F"/>
    <w:rsid w:val="0099093A"/>
    <w:rsid w:val="00991983"/>
    <w:rsid w:val="0099297C"/>
    <w:rsid w:val="00994321"/>
    <w:rsid w:val="0099486B"/>
    <w:rsid w:val="00995567"/>
    <w:rsid w:val="0099585D"/>
    <w:rsid w:val="009958B4"/>
    <w:rsid w:val="0099710C"/>
    <w:rsid w:val="00997251"/>
    <w:rsid w:val="00997259"/>
    <w:rsid w:val="009977C3"/>
    <w:rsid w:val="009A063E"/>
    <w:rsid w:val="009A0755"/>
    <w:rsid w:val="009A09A3"/>
    <w:rsid w:val="009A119C"/>
    <w:rsid w:val="009A2F81"/>
    <w:rsid w:val="009A3620"/>
    <w:rsid w:val="009A3B10"/>
    <w:rsid w:val="009A3C91"/>
    <w:rsid w:val="009A44A1"/>
    <w:rsid w:val="009A4DF1"/>
    <w:rsid w:val="009A5199"/>
    <w:rsid w:val="009A60C9"/>
    <w:rsid w:val="009A6865"/>
    <w:rsid w:val="009A709B"/>
    <w:rsid w:val="009B049E"/>
    <w:rsid w:val="009B084E"/>
    <w:rsid w:val="009B08E8"/>
    <w:rsid w:val="009B1FA0"/>
    <w:rsid w:val="009B23BC"/>
    <w:rsid w:val="009B4F63"/>
    <w:rsid w:val="009B5255"/>
    <w:rsid w:val="009B5620"/>
    <w:rsid w:val="009B565E"/>
    <w:rsid w:val="009B5762"/>
    <w:rsid w:val="009B67B5"/>
    <w:rsid w:val="009B6C87"/>
    <w:rsid w:val="009B6DA8"/>
    <w:rsid w:val="009B6F4D"/>
    <w:rsid w:val="009B7487"/>
    <w:rsid w:val="009B75CC"/>
    <w:rsid w:val="009B762F"/>
    <w:rsid w:val="009C1B9D"/>
    <w:rsid w:val="009C26F5"/>
    <w:rsid w:val="009C34F7"/>
    <w:rsid w:val="009C38D1"/>
    <w:rsid w:val="009C4103"/>
    <w:rsid w:val="009C4158"/>
    <w:rsid w:val="009C4E31"/>
    <w:rsid w:val="009C54C1"/>
    <w:rsid w:val="009C59D2"/>
    <w:rsid w:val="009C6131"/>
    <w:rsid w:val="009C6823"/>
    <w:rsid w:val="009C7280"/>
    <w:rsid w:val="009C7CAF"/>
    <w:rsid w:val="009C7D47"/>
    <w:rsid w:val="009D0D0F"/>
    <w:rsid w:val="009D13DF"/>
    <w:rsid w:val="009D2940"/>
    <w:rsid w:val="009D2D4D"/>
    <w:rsid w:val="009D3624"/>
    <w:rsid w:val="009D4169"/>
    <w:rsid w:val="009D4260"/>
    <w:rsid w:val="009D45FF"/>
    <w:rsid w:val="009D461A"/>
    <w:rsid w:val="009D46CA"/>
    <w:rsid w:val="009D489D"/>
    <w:rsid w:val="009D5165"/>
    <w:rsid w:val="009D5CCF"/>
    <w:rsid w:val="009D6D20"/>
    <w:rsid w:val="009D6FB2"/>
    <w:rsid w:val="009D7398"/>
    <w:rsid w:val="009D7B0E"/>
    <w:rsid w:val="009D7CCC"/>
    <w:rsid w:val="009E0326"/>
    <w:rsid w:val="009E0B85"/>
    <w:rsid w:val="009E16B3"/>
    <w:rsid w:val="009E2BDD"/>
    <w:rsid w:val="009E2EA4"/>
    <w:rsid w:val="009E2F5F"/>
    <w:rsid w:val="009E2F8A"/>
    <w:rsid w:val="009E3702"/>
    <w:rsid w:val="009E3CDD"/>
    <w:rsid w:val="009E4452"/>
    <w:rsid w:val="009E58BE"/>
    <w:rsid w:val="009E6193"/>
    <w:rsid w:val="009E61F2"/>
    <w:rsid w:val="009E69D3"/>
    <w:rsid w:val="009F0FFF"/>
    <w:rsid w:val="009F1F03"/>
    <w:rsid w:val="009F33A9"/>
    <w:rsid w:val="009F4955"/>
    <w:rsid w:val="009F6482"/>
    <w:rsid w:val="009F77D2"/>
    <w:rsid w:val="009F79A1"/>
    <w:rsid w:val="009F7EEE"/>
    <w:rsid w:val="00A00BEF"/>
    <w:rsid w:val="00A0136F"/>
    <w:rsid w:val="00A01AA2"/>
    <w:rsid w:val="00A02281"/>
    <w:rsid w:val="00A02A41"/>
    <w:rsid w:val="00A02DB3"/>
    <w:rsid w:val="00A0302D"/>
    <w:rsid w:val="00A03524"/>
    <w:rsid w:val="00A03AD7"/>
    <w:rsid w:val="00A04911"/>
    <w:rsid w:val="00A06ECC"/>
    <w:rsid w:val="00A07719"/>
    <w:rsid w:val="00A10D6D"/>
    <w:rsid w:val="00A113DC"/>
    <w:rsid w:val="00A116C0"/>
    <w:rsid w:val="00A12325"/>
    <w:rsid w:val="00A123A5"/>
    <w:rsid w:val="00A13421"/>
    <w:rsid w:val="00A15526"/>
    <w:rsid w:val="00A1686A"/>
    <w:rsid w:val="00A16A8E"/>
    <w:rsid w:val="00A176A6"/>
    <w:rsid w:val="00A17E8B"/>
    <w:rsid w:val="00A200AC"/>
    <w:rsid w:val="00A2011C"/>
    <w:rsid w:val="00A20797"/>
    <w:rsid w:val="00A2179D"/>
    <w:rsid w:val="00A226E7"/>
    <w:rsid w:val="00A22AE4"/>
    <w:rsid w:val="00A22ED5"/>
    <w:rsid w:val="00A23324"/>
    <w:rsid w:val="00A245CD"/>
    <w:rsid w:val="00A259EE"/>
    <w:rsid w:val="00A25B7E"/>
    <w:rsid w:val="00A26099"/>
    <w:rsid w:val="00A27FC5"/>
    <w:rsid w:val="00A30ED4"/>
    <w:rsid w:val="00A31393"/>
    <w:rsid w:val="00A34A27"/>
    <w:rsid w:val="00A351A8"/>
    <w:rsid w:val="00A35D39"/>
    <w:rsid w:val="00A36A5D"/>
    <w:rsid w:val="00A36BD5"/>
    <w:rsid w:val="00A36CCF"/>
    <w:rsid w:val="00A37155"/>
    <w:rsid w:val="00A40315"/>
    <w:rsid w:val="00A4146F"/>
    <w:rsid w:val="00A41ECC"/>
    <w:rsid w:val="00A42B26"/>
    <w:rsid w:val="00A42E6A"/>
    <w:rsid w:val="00A449A3"/>
    <w:rsid w:val="00A44CDB"/>
    <w:rsid w:val="00A465C4"/>
    <w:rsid w:val="00A46769"/>
    <w:rsid w:val="00A46FE6"/>
    <w:rsid w:val="00A476F7"/>
    <w:rsid w:val="00A477D1"/>
    <w:rsid w:val="00A47A85"/>
    <w:rsid w:val="00A50C80"/>
    <w:rsid w:val="00A5116B"/>
    <w:rsid w:val="00A51827"/>
    <w:rsid w:val="00A51F7A"/>
    <w:rsid w:val="00A52AE3"/>
    <w:rsid w:val="00A53C0A"/>
    <w:rsid w:val="00A5429A"/>
    <w:rsid w:val="00A54918"/>
    <w:rsid w:val="00A54EB6"/>
    <w:rsid w:val="00A54F0F"/>
    <w:rsid w:val="00A56350"/>
    <w:rsid w:val="00A60C94"/>
    <w:rsid w:val="00A6138B"/>
    <w:rsid w:val="00A617ED"/>
    <w:rsid w:val="00A6244F"/>
    <w:rsid w:val="00A62AE1"/>
    <w:rsid w:val="00A641CB"/>
    <w:rsid w:val="00A64DCC"/>
    <w:rsid w:val="00A6581B"/>
    <w:rsid w:val="00A65E56"/>
    <w:rsid w:val="00A65F60"/>
    <w:rsid w:val="00A66021"/>
    <w:rsid w:val="00A66696"/>
    <w:rsid w:val="00A666F1"/>
    <w:rsid w:val="00A667F0"/>
    <w:rsid w:val="00A6702A"/>
    <w:rsid w:val="00A70291"/>
    <w:rsid w:val="00A73206"/>
    <w:rsid w:val="00A7363F"/>
    <w:rsid w:val="00A73BBF"/>
    <w:rsid w:val="00A74854"/>
    <w:rsid w:val="00A750CE"/>
    <w:rsid w:val="00A75558"/>
    <w:rsid w:val="00A75801"/>
    <w:rsid w:val="00A75FC7"/>
    <w:rsid w:val="00A76065"/>
    <w:rsid w:val="00A761B4"/>
    <w:rsid w:val="00A76F21"/>
    <w:rsid w:val="00A7702F"/>
    <w:rsid w:val="00A77ED9"/>
    <w:rsid w:val="00A80395"/>
    <w:rsid w:val="00A812AC"/>
    <w:rsid w:val="00A8144A"/>
    <w:rsid w:val="00A815AE"/>
    <w:rsid w:val="00A83308"/>
    <w:rsid w:val="00A839D1"/>
    <w:rsid w:val="00A83D0B"/>
    <w:rsid w:val="00A84216"/>
    <w:rsid w:val="00A85AF9"/>
    <w:rsid w:val="00A86765"/>
    <w:rsid w:val="00A87477"/>
    <w:rsid w:val="00A90AB0"/>
    <w:rsid w:val="00A911E6"/>
    <w:rsid w:val="00A924B4"/>
    <w:rsid w:val="00A92DF7"/>
    <w:rsid w:val="00A9315F"/>
    <w:rsid w:val="00A938FB"/>
    <w:rsid w:val="00A93B4F"/>
    <w:rsid w:val="00A93EA6"/>
    <w:rsid w:val="00A9635E"/>
    <w:rsid w:val="00A970D1"/>
    <w:rsid w:val="00A972B1"/>
    <w:rsid w:val="00A97BE4"/>
    <w:rsid w:val="00AA0ABF"/>
    <w:rsid w:val="00AA114B"/>
    <w:rsid w:val="00AA1DD7"/>
    <w:rsid w:val="00AA2B20"/>
    <w:rsid w:val="00AA4AFE"/>
    <w:rsid w:val="00AA4F07"/>
    <w:rsid w:val="00AA50EF"/>
    <w:rsid w:val="00AA5B45"/>
    <w:rsid w:val="00AA67D1"/>
    <w:rsid w:val="00AA7DD0"/>
    <w:rsid w:val="00AB0D12"/>
    <w:rsid w:val="00AB1A79"/>
    <w:rsid w:val="00AB1BEA"/>
    <w:rsid w:val="00AB2316"/>
    <w:rsid w:val="00AB35A6"/>
    <w:rsid w:val="00AB3957"/>
    <w:rsid w:val="00AB5337"/>
    <w:rsid w:val="00AB55F1"/>
    <w:rsid w:val="00AB7D80"/>
    <w:rsid w:val="00AC00CE"/>
    <w:rsid w:val="00AC00D8"/>
    <w:rsid w:val="00AC0759"/>
    <w:rsid w:val="00AC0A26"/>
    <w:rsid w:val="00AC1479"/>
    <w:rsid w:val="00AC2386"/>
    <w:rsid w:val="00AC2B1B"/>
    <w:rsid w:val="00AC2F2C"/>
    <w:rsid w:val="00AC3900"/>
    <w:rsid w:val="00AC402F"/>
    <w:rsid w:val="00AC5600"/>
    <w:rsid w:val="00AC5F05"/>
    <w:rsid w:val="00AC694B"/>
    <w:rsid w:val="00AC7494"/>
    <w:rsid w:val="00AD168F"/>
    <w:rsid w:val="00AD1991"/>
    <w:rsid w:val="00AD1A31"/>
    <w:rsid w:val="00AD1A57"/>
    <w:rsid w:val="00AD1D0E"/>
    <w:rsid w:val="00AD29BE"/>
    <w:rsid w:val="00AD3BAF"/>
    <w:rsid w:val="00AD3BBD"/>
    <w:rsid w:val="00AD4273"/>
    <w:rsid w:val="00AD4684"/>
    <w:rsid w:val="00AD5074"/>
    <w:rsid w:val="00AD5890"/>
    <w:rsid w:val="00AD5C18"/>
    <w:rsid w:val="00AD684E"/>
    <w:rsid w:val="00AD6CA4"/>
    <w:rsid w:val="00AD6EAE"/>
    <w:rsid w:val="00AD70EB"/>
    <w:rsid w:val="00AD7BEF"/>
    <w:rsid w:val="00AE067F"/>
    <w:rsid w:val="00AE078B"/>
    <w:rsid w:val="00AE1390"/>
    <w:rsid w:val="00AE14C0"/>
    <w:rsid w:val="00AE1966"/>
    <w:rsid w:val="00AE1EA1"/>
    <w:rsid w:val="00AE1FFE"/>
    <w:rsid w:val="00AE26F8"/>
    <w:rsid w:val="00AE32C8"/>
    <w:rsid w:val="00AE3796"/>
    <w:rsid w:val="00AE3E25"/>
    <w:rsid w:val="00AE47B5"/>
    <w:rsid w:val="00AE4EF8"/>
    <w:rsid w:val="00AE61A9"/>
    <w:rsid w:val="00AE65B6"/>
    <w:rsid w:val="00AE7050"/>
    <w:rsid w:val="00AE7B66"/>
    <w:rsid w:val="00AF0575"/>
    <w:rsid w:val="00AF0D96"/>
    <w:rsid w:val="00AF1150"/>
    <w:rsid w:val="00AF2025"/>
    <w:rsid w:val="00AF2781"/>
    <w:rsid w:val="00AF3567"/>
    <w:rsid w:val="00AF3884"/>
    <w:rsid w:val="00AF3B08"/>
    <w:rsid w:val="00AF4A02"/>
    <w:rsid w:val="00AF50BB"/>
    <w:rsid w:val="00AF54AA"/>
    <w:rsid w:val="00AF5963"/>
    <w:rsid w:val="00AF5C5C"/>
    <w:rsid w:val="00AF5DFE"/>
    <w:rsid w:val="00AF6B9D"/>
    <w:rsid w:val="00AF7731"/>
    <w:rsid w:val="00AF7F6D"/>
    <w:rsid w:val="00B00752"/>
    <w:rsid w:val="00B01352"/>
    <w:rsid w:val="00B0148E"/>
    <w:rsid w:val="00B01FFE"/>
    <w:rsid w:val="00B02178"/>
    <w:rsid w:val="00B02534"/>
    <w:rsid w:val="00B0337C"/>
    <w:rsid w:val="00B045E3"/>
    <w:rsid w:val="00B047E7"/>
    <w:rsid w:val="00B04DEA"/>
    <w:rsid w:val="00B04F56"/>
    <w:rsid w:val="00B05FB4"/>
    <w:rsid w:val="00B06503"/>
    <w:rsid w:val="00B06E9B"/>
    <w:rsid w:val="00B077CA"/>
    <w:rsid w:val="00B10C9A"/>
    <w:rsid w:val="00B11BCD"/>
    <w:rsid w:val="00B12A10"/>
    <w:rsid w:val="00B12D69"/>
    <w:rsid w:val="00B1318B"/>
    <w:rsid w:val="00B1321B"/>
    <w:rsid w:val="00B137C2"/>
    <w:rsid w:val="00B1409A"/>
    <w:rsid w:val="00B1419A"/>
    <w:rsid w:val="00B1575A"/>
    <w:rsid w:val="00B15856"/>
    <w:rsid w:val="00B15A9E"/>
    <w:rsid w:val="00B16563"/>
    <w:rsid w:val="00B16E2E"/>
    <w:rsid w:val="00B179A8"/>
    <w:rsid w:val="00B20354"/>
    <w:rsid w:val="00B21AD6"/>
    <w:rsid w:val="00B21E90"/>
    <w:rsid w:val="00B224FD"/>
    <w:rsid w:val="00B22E15"/>
    <w:rsid w:val="00B23E06"/>
    <w:rsid w:val="00B24A7C"/>
    <w:rsid w:val="00B24FD1"/>
    <w:rsid w:val="00B25081"/>
    <w:rsid w:val="00B25287"/>
    <w:rsid w:val="00B26140"/>
    <w:rsid w:val="00B2698D"/>
    <w:rsid w:val="00B26FAF"/>
    <w:rsid w:val="00B26FED"/>
    <w:rsid w:val="00B27C0E"/>
    <w:rsid w:val="00B30346"/>
    <w:rsid w:val="00B315F8"/>
    <w:rsid w:val="00B33A62"/>
    <w:rsid w:val="00B34A25"/>
    <w:rsid w:val="00B34F53"/>
    <w:rsid w:val="00B362D5"/>
    <w:rsid w:val="00B364F7"/>
    <w:rsid w:val="00B36C82"/>
    <w:rsid w:val="00B37E03"/>
    <w:rsid w:val="00B4015D"/>
    <w:rsid w:val="00B4078B"/>
    <w:rsid w:val="00B4143A"/>
    <w:rsid w:val="00B41AA0"/>
    <w:rsid w:val="00B41E3A"/>
    <w:rsid w:val="00B425B2"/>
    <w:rsid w:val="00B427D3"/>
    <w:rsid w:val="00B431F2"/>
    <w:rsid w:val="00B4408A"/>
    <w:rsid w:val="00B47615"/>
    <w:rsid w:val="00B47807"/>
    <w:rsid w:val="00B50D70"/>
    <w:rsid w:val="00B524C9"/>
    <w:rsid w:val="00B53206"/>
    <w:rsid w:val="00B5359B"/>
    <w:rsid w:val="00B538EC"/>
    <w:rsid w:val="00B53FE1"/>
    <w:rsid w:val="00B53FED"/>
    <w:rsid w:val="00B54027"/>
    <w:rsid w:val="00B545A3"/>
    <w:rsid w:val="00B54D70"/>
    <w:rsid w:val="00B55766"/>
    <w:rsid w:val="00B5617E"/>
    <w:rsid w:val="00B57293"/>
    <w:rsid w:val="00B628BB"/>
    <w:rsid w:val="00B62A6A"/>
    <w:rsid w:val="00B62F7C"/>
    <w:rsid w:val="00B630EB"/>
    <w:rsid w:val="00B63315"/>
    <w:rsid w:val="00B6389A"/>
    <w:rsid w:val="00B63C01"/>
    <w:rsid w:val="00B642BA"/>
    <w:rsid w:val="00B64632"/>
    <w:rsid w:val="00B64EC9"/>
    <w:rsid w:val="00B651D4"/>
    <w:rsid w:val="00B654EF"/>
    <w:rsid w:val="00B65DAC"/>
    <w:rsid w:val="00B66938"/>
    <w:rsid w:val="00B67CDA"/>
    <w:rsid w:val="00B67DFB"/>
    <w:rsid w:val="00B70FCB"/>
    <w:rsid w:val="00B713C8"/>
    <w:rsid w:val="00B7186E"/>
    <w:rsid w:val="00B73568"/>
    <w:rsid w:val="00B73A4D"/>
    <w:rsid w:val="00B73BCB"/>
    <w:rsid w:val="00B73D28"/>
    <w:rsid w:val="00B73DA0"/>
    <w:rsid w:val="00B74BB6"/>
    <w:rsid w:val="00B75015"/>
    <w:rsid w:val="00B75024"/>
    <w:rsid w:val="00B75C25"/>
    <w:rsid w:val="00B761E3"/>
    <w:rsid w:val="00B7680B"/>
    <w:rsid w:val="00B768D1"/>
    <w:rsid w:val="00B76BCB"/>
    <w:rsid w:val="00B76D5E"/>
    <w:rsid w:val="00B76F6D"/>
    <w:rsid w:val="00B77B77"/>
    <w:rsid w:val="00B80180"/>
    <w:rsid w:val="00B80916"/>
    <w:rsid w:val="00B814DF"/>
    <w:rsid w:val="00B81AA3"/>
    <w:rsid w:val="00B81D61"/>
    <w:rsid w:val="00B82133"/>
    <w:rsid w:val="00B82622"/>
    <w:rsid w:val="00B83901"/>
    <w:rsid w:val="00B84E47"/>
    <w:rsid w:val="00B84E58"/>
    <w:rsid w:val="00B85D1A"/>
    <w:rsid w:val="00B86068"/>
    <w:rsid w:val="00B876B8"/>
    <w:rsid w:val="00B911CB"/>
    <w:rsid w:val="00B9205F"/>
    <w:rsid w:val="00B9265F"/>
    <w:rsid w:val="00B930C6"/>
    <w:rsid w:val="00B930D7"/>
    <w:rsid w:val="00B934F8"/>
    <w:rsid w:val="00B93EB0"/>
    <w:rsid w:val="00B94BAF"/>
    <w:rsid w:val="00B952FE"/>
    <w:rsid w:val="00B95891"/>
    <w:rsid w:val="00B959EF"/>
    <w:rsid w:val="00B95EBB"/>
    <w:rsid w:val="00B964F5"/>
    <w:rsid w:val="00B9693F"/>
    <w:rsid w:val="00B96CD3"/>
    <w:rsid w:val="00B97578"/>
    <w:rsid w:val="00BA04AD"/>
    <w:rsid w:val="00BA07FA"/>
    <w:rsid w:val="00BA0E6E"/>
    <w:rsid w:val="00BA14D6"/>
    <w:rsid w:val="00BA4066"/>
    <w:rsid w:val="00BA4290"/>
    <w:rsid w:val="00BA565F"/>
    <w:rsid w:val="00BA6692"/>
    <w:rsid w:val="00BA6EBB"/>
    <w:rsid w:val="00BB12CE"/>
    <w:rsid w:val="00BB1E4B"/>
    <w:rsid w:val="00BB2C37"/>
    <w:rsid w:val="00BB2E20"/>
    <w:rsid w:val="00BB3198"/>
    <w:rsid w:val="00BB4D48"/>
    <w:rsid w:val="00BB6054"/>
    <w:rsid w:val="00BB6B5E"/>
    <w:rsid w:val="00BB78FB"/>
    <w:rsid w:val="00BC014E"/>
    <w:rsid w:val="00BC0BBA"/>
    <w:rsid w:val="00BC0C4B"/>
    <w:rsid w:val="00BC0E37"/>
    <w:rsid w:val="00BC10B5"/>
    <w:rsid w:val="00BC10E9"/>
    <w:rsid w:val="00BC288E"/>
    <w:rsid w:val="00BC3BC8"/>
    <w:rsid w:val="00BC3E20"/>
    <w:rsid w:val="00BC4242"/>
    <w:rsid w:val="00BC464E"/>
    <w:rsid w:val="00BC4CBB"/>
    <w:rsid w:val="00BC4F77"/>
    <w:rsid w:val="00BC5265"/>
    <w:rsid w:val="00BC572A"/>
    <w:rsid w:val="00BC5D9D"/>
    <w:rsid w:val="00BC5F32"/>
    <w:rsid w:val="00BC6911"/>
    <w:rsid w:val="00BC6A3C"/>
    <w:rsid w:val="00BD010F"/>
    <w:rsid w:val="00BD0A46"/>
    <w:rsid w:val="00BD0B66"/>
    <w:rsid w:val="00BD0F26"/>
    <w:rsid w:val="00BD0FDB"/>
    <w:rsid w:val="00BD11EB"/>
    <w:rsid w:val="00BD1965"/>
    <w:rsid w:val="00BD19A9"/>
    <w:rsid w:val="00BD2AC1"/>
    <w:rsid w:val="00BD3647"/>
    <w:rsid w:val="00BD4CBF"/>
    <w:rsid w:val="00BD5A51"/>
    <w:rsid w:val="00BD5CA2"/>
    <w:rsid w:val="00BD5DFA"/>
    <w:rsid w:val="00BD6277"/>
    <w:rsid w:val="00BE094B"/>
    <w:rsid w:val="00BE0EAE"/>
    <w:rsid w:val="00BE0EC6"/>
    <w:rsid w:val="00BE1474"/>
    <w:rsid w:val="00BE1725"/>
    <w:rsid w:val="00BE19F6"/>
    <w:rsid w:val="00BE1B11"/>
    <w:rsid w:val="00BE5083"/>
    <w:rsid w:val="00BE5402"/>
    <w:rsid w:val="00BE5548"/>
    <w:rsid w:val="00BE5C3F"/>
    <w:rsid w:val="00BE5D9B"/>
    <w:rsid w:val="00BE5F49"/>
    <w:rsid w:val="00BE5F52"/>
    <w:rsid w:val="00BE5F5A"/>
    <w:rsid w:val="00BE6644"/>
    <w:rsid w:val="00BE66E3"/>
    <w:rsid w:val="00BE6AF5"/>
    <w:rsid w:val="00BE790A"/>
    <w:rsid w:val="00BF047B"/>
    <w:rsid w:val="00BF0680"/>
    <w:rsid w:val="00BF162E"/>
    <w:rsid w:val="00BF2CDB"/>
    <w:rsid w:val="00BF2F0F"/>
    <w:rsid w:val="00BF2F94"/>
    <w:rsid w:val="00BF31AB"/>
    <w:rsid w:val="00BF3F7E"/>
    <w:rsid w:val="00BF5A9B"/>
    <w:rsid w:val="00BF6585"/>
    <w:rsid w:val="00BF6793"/>
    <w:rsid w:val="00BF7815"/>
    <w:rsid w:val="00C00A16"/>
    <w:rsid w:val="00C01409"/>
    <w:rsid w:val="00C017D1"/>
    <w:rsid w:val="00C01FE6"/>
    <w:rsid w:val="00C026CC"/>
    <w:rsid w:val="00C0321B"/>
    <w:rsid w:val="00C03317"/>
    <w:rsid w:val="00C035E4"/>
    <w:rsid w:val="00C0369F"/>
    <w:rsid w:val="00C101C2"/>
    <w:rsid w:val="00C1101A"/>
    <w:rsid w:val="00C11870"/>
    <w:rsid w:val="00C12106"/>
    <w:rsid w:val="00C12498"/>
    <w:rsid w:val="00C1334C"/>
    <w:rsid w:val="00C14120"/>
    <w:rsid w:val="00C14485"/>
    <w:rsid w:val="00C14742"/>
    <w:rsid w:val="00C15D3F"/>
    <w:rsid w:val="00C15EBC"/>
    <w:rsid w:val="00C1699E"/>
    <w:rsid w:val="00C173C6"/>
    <w:rsid w:val="00C17612"/>
    <w:rsid w:val="00C213B8"/>
    <w:rsid w:val="00C22678"/>
    <w:rsid w:val="00C22DED"/>
    <w:rsid w:val="00C22FBA"/>
    <w:rsid w:val="00C2512F"/>
    <w:rsid w:val="00C2535B"/>
    <w:rsid w:val="00C254B9"/>
    <w:rsid w:val="00C255EC"/>
    <w:rsid w:val="00C27133"/>
    <w:rsid w:val="00C278A9"/>
    <w:rsid w:val="00C27B9D"/>
    <w:rsid w:val="00C27E76"/>
    <w:rsid w:val="00C311D7"/>
    <w:rsid w:val="00C31536"/>
    <w:rsid w:val="00C31B17"/>
    <w:rsid w:val="00C31C80"/>
    <w:rsid w:val="00C32A83"/>
    <w:rsid w:val="00C33060"/>
    <w:rsid w:val="00C335F8"/>
    <w:rsid w:val="00C34240"/>
    <w:rsid w:val="00C359C2"/>
    <w:rsid w:val="00C3781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982"/>
    <w:rsid w:val="00C52D74"/>
    <w:rsid w:val="00C53214"/>
    <w:rsid w:val="00C5328C"/>
    <w:rsid w:val="00C549AD"/>
    <w:rsid w:val="00C54D53"/>
    <w:rsid w:val="00C56C6B"/>
    <w:rsid w:val="00C56DB9"/>
    <w:rsid w:val="00C5715B"/>
    <w:rsid w:val="00C57734"/>
    <w:rsid w:val="00C57F1E"/>
    <w:rsid w:val="00C57F6A"/>
    <w:rsid w:val="00C60874"/>
    <w:rsid w:val="00C61E77"/>
    <w:rsid w:val="00C621FC"/>
    <w:rsid w:val="00C62FDF"/>
    <w:rsid w:val="00C632A8"/>
    <w:rsid w:val="00C63761"/>
    <w:rsid w:val="00C63B4A"/>
    <w:rsid w:val="00C6589F"/>
    <w:rsid w:val="00C673DE"/>
    <w:rsid w:val="00C674D3"/>
    <w:rsid w:val="00C7006C"/>
    <w:rsid w:val="00C708D1"/>
    <w:rsid w:val="00C70F4C"/>
    <w:rsid w:val="00C71035"/>
    <w:rsid w:val="00C710A3"/>
    <w:rsid w:val="00C71B7E"/>
    <w:rsid w:val="00C7222D"/>
    <w:rsid w:val="00C723A5"/>
    <w:rsid w:val="00C72727"/>
    <w:rsid w:val="00C73297"/>
    <w:rsid w:val="00C73668"/>
    <w:rsid w:val="00C7700E"/>
    <w:rsid w:val="00C774DE"/>
    <w:rsid w:val="00C7773C"/>
    <w:rsid w:val="00C77FC2"/>
    <w:rsid w:val="00C8088A"/>
    <w:rsid w:val="00C80C9B"/>
    <w:rsid w:val="00C8172E"/>
    <w:rsid w:val="00C81E4B"/>
    <w:rsid w:val="00C828A5"/>
    <w:rsid w:val="00C82A40"/>
    <w:rsid w:val="00C82D67"/>
    <w:rsid w:val="00C83273"/>
    <w:rsid w:val="00C8370E"/>
    <w:rsid w:val="00C83B2F"/>
    <w:rsid w:val="00C83D67"/>
    <w:rsid w:val="00C8438B"/>
    <w:rsid w:val="00C84491"/>
    <w:rsid w:val="00C84913"/>
    <w:rsid w:val="00C85DE1"/>
    <w:rsid w:val="00C85FD6"/>
    <w:rsid w:val="00C862C3"/>
    <w:rsid w:val="00C86C1A"/>
    <w:rsid w:val="00C90AA2"/>
    <w:rsid w:val="00C90F98"/>
    <w:rsid w:val="00C91E2B"/>
    <w:rsid w:val="00C94428"/>
    <w:rsid w:val="00C946FE"/>
    <w:rsid w:val="00C9494F"/>
    <w:rsid w:val="00C95D8B"/>
    <w:rsid w:val="00C95F1E"/>
    <w:rsid w:val="00C97621"/>
    <w:rsid w:val="00C97AF2"/>
    <w:rsid w:val="00C97FC2"/>
    <w:rsid w:val="00CA0073"/>
    <w:rsid w:val="00CA150B"/>
    <w:rsid w:val="00CA184A"/>
    <w:rsid w:val="00CA18A3"/>
    <w:rsid w:val="00CA1DE2"/>
    <w:rsid w:val="00CA22CC"/>
    <w:rsid w:val="00CA23AB"/>
    <w:rsid w:val="00CA2CEC"/>
    <w:rsid w:val="00CA4363"/>
    <w:rsid w:val="00CA47A2"/>
    <w:rsid w:val="00CA4EDF"/>
    <w:rsid w:val="00CA6EBD"/>
    <w:rsid w:val="00CB05BA"/>
    <w:rsid w:val="00CB1936"/>
    <w:rsid w:val="00CB2072"/>
    <w:rsid w:val="00CB20AE"/>
    <w:rsid w:val="00CB27C4"/>
    <w:rsid w:val="00CB4759"/>
    <w:rsid w:val="00CB4DB9"/>
    <w:rsid w:val="00CB65F8"/>
    <w:rsid w:val="00CB6C21"/>
    <w:rsid w:val="00CB6EF7"/>
    <w:rsid w:val="00CB784E"/>
    <w:rsid w:val="00CB798D"/>
    <w:rsid w:val="00CC07E2"/>
    <w:rsid w:val="00CC1456"/>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D7BE1"/>
    <w:rsid w:val="00CE12FB"/>
    <w:rsid w:val="00CE24D2"/>
    <w:rsid w:val="00CE2C42"/>
    <w:rsid w:val="00CE2EB6"/>
    <w:rsid w:val="00CE3D51"/>
    <w:rsid w:val="00CE4AF2"/>
    <w:rsid w:val="00CE4C02"/>
    <w:rsid w:val="00CE562F"/>
    <w:rsid w:val="00CE6B04"/>
    <w:rsid w:val="00CE7880"/>
    <w:rsid w:val="00CE79ED"/>
    <w:rsid w:val="00CE7E48"/>
    <w:rsid w:val="00CF0921"/>
    <w:rsid w:val="00CF0A1D"/>
    <w:rsid w:val="00CF2135"/>
    <w:rsid w:val="00CF2C7C"/>
    <w:rsid w:val="00CF31E2"/>
    <w:rsid w:val="00CF678F"/>
    <w:rsid w:val="00CF6F8B"/>
    <w:rsid w:val="00CF70FD"/>
    <w:rsid w:val="00CF7766"/>
    <w:rsid w:val="00CF7D72"/>
    <w:rsid w:val="00D00199"/>
    <w:rsid w:val="00D010BD"/>
    <w:rsid w:val="00D011CE"/>
    <w:rsid w:val="00D02329"/>
    <w:rsid w:val="00D02D57"/>
    <w:rsid w:val="00D03979"/>
    <w:rsid w:val="00D0402C"/>
    <w:rsid w:val="00D045CE"/>
    <w:rsid w:val="00D048A8"/>
    <w:rsid w:val="00D05F2D"/>
    <w:rsid w:val="00D06DF8"/>
    <w:rsid w:val="00D07E90"/>
    <w:rsid w:val="00D10185"/>
    <w:rsid w:val="00D10476"/>
    <w:rsid w:val="00D104CC"/>
    <w:rsid w:val="00D10516"/>
    <w:rsid w:val="00D108F1"/>
    <w:rsid w:val="00D10E2D"/>
    <w:rsid w:val="00D114BB"/>
    <w:rsid w:val="00D12302"/>
    <w:rsid w:val="00D14836"/>
    <w:rsid w:val="00D15937"/>
    <w:rsid w:val="00D164A4"/>
    <w:rsid w:val="00D1749E"/>
    <w:rsid w:val="00D204E3"/>
    <w:rsid w:val="00D2055C"/>
    <w:rsid w:val="00D21699"/>
    <w:rsid w:val="00D22174"/>
    <w:rsid w:val="00D23472"/>
    <w:rsid w:val="00D2373A"/>
    <w:rsid w:val="00D238DB"/>
    <w:rsid w:val="00D23C22"/>
    <w:rsid w:val="00D24987"/>
    <w:rsid w:val="00D2549E"/>
    <w:rsid w:val="00D26B3B"/>
    <w:rsid w:val="00D27D1B"/>
    <w:rsid w:val="00D301CC"/>
    <w:rsid w:val="00D30C3A"/>
    <w:rsid w:val="00D31300"/>
    <w:rsid w:val="00D31D12"/>
    <w:rsid w:val="00D31E3B"/>
    <w:rsid w:val="00D321D9"/>
    <w:rsid w:val="00D34853"/>
    <w:rsid w:val="00D35293"/>
    <w:rsid w:val="00D36E5F"/>
    <w:rsid w:val="00D37FBE"/>
    <w:rsid w:val="00D41634"/>
    <w:rsid w:val="00D43394"/>
    <w:rsid w:val="00D43A13"/>
    <w:rsid w:val="00D443EB"/>
    <w:rsid w:val="00D444A0"/>
    <w:rsid w:val="00D45899"/>
    <w:rsid w:val="00D45EEE"/>
    <w:rsid w:val="00D46063"/>
    <w:rsid w:val="00D460A2"/>
    <w:rsid w:val="00D4663E"/>
    <w:rsid w:val="00D47B54"/>
    <w:rsid w:val="00D47E9A"/>
    <w:rsid w:val="00D5044B"/>
    <w:rsid w:val="00D516D3"/>
    <w:rsid w:val="00D52165"/>
    <w:rsid w:val="00D52885"/>
    <w:rsid w:val="00D53309"/>
    <w:rsid w:val="00D5424D"/>
    <w:rsid w:val="00D549DF"/>
    <w:rsid w:val="00D553C4"/>
    <w:rsid w:val="00D55B66"/>
    <w:rsid w:val="00D55E4D"/>
    <w:rsid w:val="00D5652F"/>
    <w:rsid w:val="00D56746"/>
    <w:rsid w:val="00D567C9"/>
    <w:rsid w:val="00D57A21"/>
    <w:rsid w:val="00D6052A"/>
    <w:rsid w:val="00D60783"/>
    <w:rsid w:val="00D609B2"/>
    <w:rsid w:val="00D60BCC"/>
    <w:rsid w:val="00D60EB5"/>
    <w:rsid w:val="00D60EFE"/>
    <w:rsid w:val="00D61FB2"/>
    <w:rsid w:val="00D620A4"/>
    <w:rsid w:val="00D629EB"/>
    <w:rsid w:val="00D6334A"/>
    <w:rsid w:val="00D63DA9"/>
    <w:rsid w:val="00D64DF0"/>
    <w:rsid w:val="00D65315"/>
    <w:rsid w:val="00D657CA"/>
    <w:rsid w:val="00D661B3"/>
    <w:rsid w:val="00D671AF"/>
    <w:rsid w:val="00D67847"/>
    <w:rsid w:val="00D67925"/>
    <w:rsid w:val="00D67947"/>
    <w:rsid w:val="00D67D83"/>
    <w:rsid w:val="00D67F63"/>
    <w:rsid w:val="00D704E8"/>
    <w:rsid w:val="00D70EB8"/>
    <w:rsid w:val="00D70EF6"/>
    <w:rsid w:val="00D70F3C"/>
    <w:rsid w:val="00D71BB5"/>
    <w:rsid w:val="00D71DEA"/>
    <w:rsid w:val="00D71FC3"/>
    <w:rsid w:val="00D72749"/>
    <w:rsid w:val="00D72F17"/>
    <w:rsid w:val="00D74F0E"/>
    <w:rsid w:val="00D7504B"/>
    <w:rsid w:val="00D75D11"/>
    <w:rsid w:val="00D7680C"/>
    <w:rsid w:val="00D768C6"/>
    <w:rsid w:val="00D76CC6"/>
    <w:rsid w:val="00D778FA"/>
    <w:rsid w:val="00D81138"/>
    <w:rsid w:val="00D81F4A"/>
    <w:rsid w:val="00D82628"/>
    <w:rsid w:val="00D839BD"/>
    <w:rsid w:val="00D8447F"/>
    <w:rsid w:val="00D86387"/>
    <w:rsid w:val="00D86807"/>
    <w:rsid w:val="00D86816"/>
    <w:rsid w:val="00D8684C"/>
    <w:rsid w:val="00D869BA"/>
    <w:rsid w:val="00D872F3"/>
    <w:rsid w:val="00D87C9E"/>
    <w:rsid w:val="00D90090"/>
    <w:rsid w:val="00D901A4"/>
    <w:rsid w:val="00D9079E"/>
    <w:rsid w:val="00D90EFC"/>
    <w:rsid w:val="00D9193F"/>
    <w:rsid w:val="00D91C0F"/>
    <w:rsid w:val="00D92C90"/>
    <w:rsid w:val="00D9377F"/>
    <w:rsid w:val="00D941E8"/>
    <w:rsid w:val="00D96953"/>
    <w:rsid w:val="00D97D2F"/>
    <w:rsid w:val="00DA1990"/>
    <w:rsid w:val="00DA19BE"/>
    <w:rsid w:val="00DA41A0"/>
    <w:rsid w:val="00DA435F"/>
    <w:rsid w:val="00DA46FE"/>
    <w:rsid w:val="00DA58A4"/>
    <w:rsid w:val="00DA5E95"/>
    <w:rsid w:val="00DA634C"/>
    <w:rsid w:val="00DA69D5"/>
    <w:rsid w:val="00DA6A03"/>
    <w:rsid w:val="00DA6BB9"/>
    <w:rsid w:val="00DA75E8"/>
    <w:rsid w:val="00DA7B82"/>
    <w:rsid w:val="00DB02B0"/>
    <w:rsid w:val="00DB0A4E"/>
    <w:rsid w:val="00DB0D16"/>
    <w:rsid w:val="00DB11D0"/>
    <w:rsid w:val="00DB192E"/>
    <w:rsid w:val="00DB199A"/>
    <w:rsid w:val="00DB20BD"/>
    <w:rsid w:val="00DB218E"/>
    <w:rsid w:val="00DB2470"/>
    <w:rsid w:val="00DB31E0"/>
    <w:rsid w:val="00DB37FD"/>
    <w:rsid w:val="00DB3E7E"/>
    <w:rsid w:val="00DB4FBB"/>
    <w:rsid w:val="00DB5052"/>
    <w:rsid w:val="00DB6088"/>
    <w:rsid w:val="00DB70A3"/>
    <w:rsid w:val="00DC0144"/>
    <w:rsid w:val="00DC01FE"/>
    <w:rsid w:val="00DC0A3B"/>
    <w:rsid w:val="00DC0B8D"/>
    <w:rsid w:val="00DC0DD3"/>
    <w:rsid w:val="00DC1B34"/>
    <w:rsid w:val="00DC219B"/>
    <w:rsid w:val="00DC2B91"/>
    <w:rsid w:val="00DC375D"/>
    <w:rsid w:val="00DC4652"/>
    <w:rsid w:val="00DC49C5"/>
    <w:rsid w:val="00DC4D2F"/>
    <w:rsid w:val="00DC511F"/>
    <w:rsid w:val="00DC6B56"/>
    <w:rsid w:val="00DC6DD2"/>
    <w:rsid w:val="00DC779C"/>
    <w:rsid w:val="00DC7982"/>
    <w:rsid w:val="00DC7EA6"/>
    <w:rsid w:val="00DD028D"/>
    <w:rsid w:val="00DD23B0"/>
    <w:rsid w:val="00DD33EE"/>
    <w:rsid w:val="00DD3E8F"/>
    <w:rsid w:val="00DD487B"/>
    <w:rsid w:val="00DD5564"/>
    <w:rsid w:val="00DD5900"/>
    <w:rsid w:val="00DD5C84"/>
    <w:rsid w:val="00DD5DE3"/>
    <w:rsid w:val="00DD6100"/>
    <w:rsid w:val="00DD6974"/>
    <w:rsid w:val="00DD6C84"/>
    <w:rsid w:val="00DD724F"/>
    <w:rsid w:val="00DD7519"/>
    <w:rsid w:val="00DE1148"/>
    <w:rsid w:val="00DE1214"/>
    <w:rsid w:val="00DE1C1B"/>
    <w:rsid w:val="00DE358B"/>
    <w:rsid w:val="00DE3A11"/>
    <w:rsid w:val="00DE3B76"/>
    <w:rsid w:val="00DE3C35"/>
    <w:rsid w:val="00DE409A"/>
    <w:rsid w:val="00DE447E"/>
    <w:rsid w:val="00DE4F71"/>
    <w:rsid w:val="00DE503D"/>
    <w:rsid w:val="00DE5532"/>
    <w:rsid w:val="00DE6BBE"/>
    <w:rsid w:val="00DE6CB7"/>
    <w:rsid w:val="00DE749E"/>
    <w:rsid w:val="00DF0E75"/>
    <w:rsid w:val="00DF171C"/>
    <w:rsid w:val="00DF28C5"/>
    <w:rsid w:val="00DF3B31"/>
    <w:rsid w:val="00DF4434"/>
    <w:rsid w:val="00DF5309"/>
    <w:rsid w:val="00DF6278"/>
    <w:rsid w:val="00DF7222"/>
    <w:rsid w:val="00DF739F"/>
    <w:rsid w:val="00DF7D17"/>
    <w:rsid w:val="00E01769"/>
    <w:rsid w:val="00E02447"/>
    <w:rsid w:val="00E027BB"/>
    <w:rsid w:val="00E034CC"/>
    <w:rsid w:val="00E03510"/>
    <w:rsid w:val="00E0386D"/>
    <w:rsid w:val="00E03A58"/>
    <w:rsid w:val="00E0453B"/>
    <w:rsid w:val="00E05083"/>
    <w:rsid w:val="00E054EB"/>
    <w:rsid w:val="00E059AE"/>
    <w:rsid w:val="00E06254"/>
    <w:rsid w:val="00E066CF"/>
    <w:rsid w:val="00E068B3"/>
    <w:rsid w:val="00E06B73"/>
    <w:rsid w:val="00E10143"/>
    <w:rsid w:val="00E10192"/>
    <w:rsid w:val="00E102E1"/>
    <w:rsid w:val="00E112F9"/>
    <w:rsid w:val="00E112FA"/>
    <w:rsid w:val="00E12BCC"/>
    <w:rsid w:val="00E12CA5"/>
    <w:rsid w:val="00E13903"/>
    <w:rsid w:val="00E13FB0"/>
    <w:rsid w:val="00E14D01"/>
    <w:rsid w:val="00E159D4"/>
    <w:rsid w:val="00E17240"/>
    <w:rsid w:val="00E17395"/>
    <w:rsid w:val="00E20A5A"/>
    <w:rsid w:val="00E20F37"/>
    <w:rsid w:val="00E20F77"/>
    <w:rsid w:val="00E229E3"/>
    <w:rsid w:val="00E23640"/>
    <w:rsid w:val="00E24056"/>
    <w:rsid w:val="00E2419A"/>
    <w:rsid w:val="00E25C11"/>
    <w:rsid w:val="00E26828"/>
    <w:rsid w:val="00E26944"/>
    <w:rsid w:val="00E27B59"/>
    <w:rsid w:val="00E3005E"/>
    <w:rsid w:val="00E304AF"/>
    <w:rsid w:val="00E30537"/>
    <w:rsid w:val="00E30C7E"/>
    <w:rsid w:val="00E32685"/>
    <w:rsid w:val="00E340A4"/>
    <w:rsid w:val="00E343FD"/>
    <w:rsid w:val="00E34F89"/>
    <w:rsid w:val="00E35255"/>
    <w:rsid w:val="00E36FAB"/>
    <w:rsid w:val="00E37280"/>
    <w:rsid w:val="00E3777F"/>
    <w:rsid w:val="00E37ECA"/>
    <w:rsid w:val="00E400C3"/>
    <w:rsid w:val="00E40132"/>
    <w:rsid w:val="00E42B4E"/>
    <w:rsid w:val="00E432F6"/>
    <w:rsid w:val="00E43455"/>
    <w:rsid w:val="00E445F1"/>
    <w:rsid w:val="00E44D79"/>
    <w:rsid w:val="00E44E99"/>
    <w:rsid w:val="00E45908"/>
    <w:rsid w:val="00E4625B"/>
    <w:rsid w:val="00E46556"/>
    <w:rsid w:val="00E4660B"/>
    <w:rsid w:val="00E52894"/>
    <w:rsid w:val="00E52AB7"/>
    <w:rsid w:val="00E52FD1"/>
    <w:rsid w:val="00E53F52"/>
    <w:rsid w:val="00E54189"/>
    <w:rsid w:val="00E54EE8"/>
    <w:rsid w:val="00E5540C"/>
    <w:rsid w:val="00E55443"/>
    <w:rsid w:val="00E56AA2"/>
    <w:rsid w:val="00E56DA6"/>
    <w:rsid w:val="00E56FB0"/>
    <w:rsid w:val="00E57DB1"/>
    <w:rsid w:val="00E603A0"/>
    <w:rsid w:val="00E61375"/>
    <w:rsid w:val="00E61B05"/>
    <w:rsid w:val="00E626EB"/>
    <w:rsid w:val="00E63046"/>
    <w:rsid w:val="00E630D1"/>
    <w:rsid w:val="00E6319D"/>
    <w:rsid w:val="00E636AA"/>
    <w:rsid w:val="00E63D1C"/>
    <w:rsid w:val="00E641E2"/>
    <w:rsid w:val="00E64221"/>
    <w:rsid w:val="00E64B75"/>
    <w:rsid w:val="00E64C27"/>
    <w:rsid w:val="00E65004"/>
    <w:rsid w:val="00E66514"/>
    <w:rsid w:val="00E66DF9"/>
    <w:rsid w:val="00E670EC"/>
    <w:rsid w:val="00E671A8"/>
    <w:rsid w:val="00E71554"/>
    <w:rsid w:val="00E721F7"/>
    <w:rsid w:val="00E72800"/>
    <w:rsid w:val="00E72A2B"/>
    <w:rsid w:val="00E72FAC"/>
    <w:rsid w:val="00E7312C"/>
    <w:rsid w:val="00E74378"/>
    <w:rsid w:val="00E74858"/>
    <w:rsid w:val="00E74BCB"/>
    <w:rsid w:val="00E74E65"/>
    <w:rsid w:val="00E7671C"/>
    <w:rsid w:val="00E768B7"/>
    <w:rsid w:val="00E77201"/>
    <w:rsid w:val="00E773DF"/>
    <w:rsid w:val="00E779F6"/>
    <w:rsid w:val="00E811E1"/>
    <w:rsid w:val="00E81684"/>
    <w:rsid w:val="00E81999"/>
    <w:rsid w:val="00E81A1B"/>
    <w:rsid w:val="00E81C1B"/>
    <w:rsid w:val="00E81F62"/>
    <w:rsid w:val="00E835BC"/>
    <w:rsid w:val="00E835E7"/>
    <w:rsid w:val="00E859BF"/>
    <w:rsid w:val="00E85BCF"/>
    <w:rsid w:val="00E85C32"/>
    <w:rsid w:val="00E8708D"/>
    <w:rsid w:val="00E912DE"/>
    <w:rsid w:val="00E913CB"/>
    <w:rsid w:val="00E91569"/>
    <w:rsid w:val="00E91D60"/>
    <w:rsid w:val="00E9286E"/>
    <w:rsid w:val="00E930EF"/>
    <w:rsid w:val="00E938D3"/>
    <w:rsid w:val="00E93CF7"/>
    <w:rsid w:val="00E94AB8"/>
    <w:rsid w:val="00E94EF2"/>
    <w:rsid w:val="00E9537F"/>
    <w:rsid w:val="00E9631C"/>
    <w:rsid w:val="00E969C5"/>
    <w:rsid w:val="00E96CCA"/>
    <w:rsid w:val="00E9745A"/>
    <w:rsid w:val="00E97CCA"/>
    <w:rsid w:val="00EA096F"/>
    <w:rsid w:val="00EA0E47"/>
    <w:rsid w:val="00EA1D84"/>
    <w:rsid w:val="00EA2315"/>
    <w:rsid w:val="00EA27B1"/>
    <w:rsid w:val="00EA39CE"/>
    <w:rsid w:val="00EA3E1C"/>
    <w:rsid w:val="00EA3FE1"/>
    <w:rsid w:val="00EA4349"/>
    <w:rsid w:val="00EA4DA1"/>
    <w:rsid w:val="00EA5B93"/>
    <w:rsid w:val="00EA5F3C"/>
    <w:rsid w:val="00EA5F55"/>
    <w:rsid w:val="00EA6263"/>
    <w:rsid w:val="00EA6613"/>
    <w:rsid w:val="00EA6AF0"/>
    <w:rsid w:val="00EA6C96"/>
    <w:rsid w:val="00EA7087"/>
    <w:rsid w:val="00EB09E5"/>
    <w:rsid w:val="00EB0B84"/>
    <w:rsid w:val="00EB1627"/>
    <w:rsid w:val="00EB1670"/>
    <w:rsid w:val="00EB2FCC"/>
    <w:rsid w:val="00EB30B2"/>
    <w:rsid w:val="00EB3133"/>
    <w:rsid w:val="00EB316D"/>
    <w:rsid w:val="00EB33C2"/>
    <w:rsid w:val="00EB49C2"/>
    <w:rsid w:val="00EB5358"/>
    <w:rsid w:val="00EB585A"/>
    <w:rsid w:val="00EB5BAB"/>
    <w:rsid w:val="00EB6E51"/>
    <w:rsid w:val="00EB758E"/>
    <w:rsid w:val="00EC0A35"/>
    <w:rsid w:val="00EC14FD"/>
    <w:rsid w:val="00EC2049"/>
    <w:rsid w:val="00EC2A6A"/>
    <w:rsid w:val="00EC31CD"/>
    <w:rsid w:val="00EC3413"/>
    <w:rsid w:val="00EC59A1"/>
    <w:rsid w:val="00EC5C5C"/>
    <w:rsid w:val="00EC66CB"/>
    <w:rsid w:val="00EC7261"/>
    <w:rsid w:val="00EC7365"/>
    <w:rsid w:val="00ED0F6A"/>
    <w:rsid w:val="00ED1639"/>
    <w:rsid w:val="00ED2985"/>
    <w:rsid w:val="00ED3284"/>
    <w:rsid w:val="00ED3391"/>
    <w:rsid w:val="00ED4890"/>
    <w:rsid w:val="00ED4F90"/>
    <w:rsid w:val="00ED5EF5"/>
    <w:rsid w:val="00ED6375"/>
    <w:rsid w:val="00ED6E97"/>
    <w:rsid w:val="00ED70D7"/>
    <w:rsid w:val="00ED7105"/>
    <w:rsid w:val="00ED7707"/>
    <w:rsid w:val="00ED7A8E"/>
    <w:rsid w:val="00ED7F1A"/>
    <w:rsid w:val="00EE024E"/>
    <w:rsid w:val="00EE09D4"/>
    <w:rsid w:val="00EE23CB"/>
    <w:rsid w:val="00EE2C79"/>
    <w:rsid w:val="00EE319F"/>
    <w:rsid w:val="00EE3945"/>
    <w:rsid w:val="00EE3DAE"/>
    <w:rsid w:val="00EE41AE"/>
    <w:rsid w:val="00EE4C85"/>
    <w:rsid w:val="00EE4D65"/>
    <w:rsid w:val="00EE5B18"/>
    <w:rsid w:val="00EE5BD7"/>
    <w:rsid w:val="00EE5FCA"/>
    <w:rsid w:val="00EE66AC"/>
    <w:rsid w:val="00EE680D"/>
    <w:rsid w:val="00EE695B"/>
    <w:rsid w:val="00EE76DC"/>
    <w:rsid w:val="00EE7D54"/>
    <w:rsid w:val="00EF08A3"/>
    <w:rsid w:val="00EF1A26"/>
    <w:rsid w:val="00EF1DAB"/>
    <w:rsid w:val="00EF2284"/>
    <w:rsid w:val="00EF27B9"/>
    <w:rsid w:val="00EF29D5"/>
    <w:rsid w:val="00EF3B7C"/>
    <w:rsid w:val="00EF4715"/>
    <w:rsid w:val="00EF495B"/>
    <w:rsid w:val="00EF4B8B"/>
    <w:rsid w:val="00EF4E33"/>
    <w:rsid w:val="00EF5C70"/>
    <w:rsid w:val="00EF5E23"/>
    <w:rsid w:val="00EF5E83"/>
    <w:rsid w:val="00EF654B"/>
    <w:rsid w:val="00EF6EFD"/>
    <w:rsid w:val="00EF77A1"/>
    <w:rsid w:val="00EF79D9"/>
    <w:rsid w:val="00F0041C"/>
    <w:rsid w:val="00F007C6"/>
    <w:rsid w:val="00F00F67"/>
    <w:rsid w:val="00F01AEF"/>
    <w:rsid w:val="00F023A3"/>
    <w:rsid w:val="00F02DD1"/>
    <w:rsid w:val="00F0373C"/>
    <w:rsid w:val="00F03CC0"/>
    <w:rsid w:val="00F04673"/>
    <w:rsid w:val="00F063A0"/>
    <w:rsid w:val="00F06776"/>
    <w:rsid w:val="00F0721E"/>
    <w:rsid w:val="00F072E6"/>
    <w:rsid w:val="00F101CD"/>
    <w:rsid w:val="00F1024A"/>
    <w:rsid w:val="00F122D2"/>
    <w:rsid w:val="00F13366"/>
    <w:rsid w:val="00F16363"/>
    <w:rsid w:val="00F17888"/>
    <w:rsid w:val="00F207AF"/>
    <w:rsid w:val="00F219DB"/>
    <w:rsid w:val="00F21B93"/>
    <w:rsid w:val="00F2241F"/>
    <w:rsid w:val="00F236FE"/>
    <w:rsid w:val="00F23AFF"/>
    <w:rsid w:val="00F244C5"/>
    <w:rsid w:val="00F249C2"/>
    <w:rsid w:val="00F24B01"/>
    <w:rsid w:val="00F250C6"/>
    <w:rsid w:val="00F2529E"/>
    <w:rsid w:val="00F252DF"/>
    <w:rsid w:val="00F256E9"/>
    <w:rsid w:val="00F2572B"/>
    <w:rsid w:val="00F268EF"/>
    <w:rsid w:val="00F26D43"/>
    <w:rsid w:val="00F271C8"/>
    <w:rsid w:val="00F27722"/>
    <w:rsid w:val="00F2780A"/>
    <w:rsid w:val="00F3058F"/>
    <w:rsid w:val="00F327C9"/>
    <w:rsid w:val="00F32B23"/>
    <w:rsid w:val="00F32E76"/>
    <w:rsid w:val="00F33099"/>
    <w:rsid w:val="00F332FF"/>
    <w:rsid w:val="00F33817"/>
    <w:rsid w:val="00F33ACB"/>
    <w:rsid w:val="00F34652"/>
    <w:rsid w:val="00F365B3"/>
    <w:rsid w:val="00F36758"/>
    <w:rsid w:val="00F368C9"/>
    <w:rsid w:val="00F374F2"/>
    <w:rsid w:val="00F37B57"/>
    <w:rsid w:val="00F37CA9"/>
    <w:rsid w:val="00F37D98"/>
    <w:rsid w:val="00F411B8"/>
    <w:rsid w:val="00F42607"/>
    <w:rsid w:val="00F42937"/>
    <w:rsid w:val="00F43BE9"/>
    <w:rsid w:val="00F44422"/>
    <w:rsid w:val="00F45633"/>
    <w:rsid w:val="00F46A88"/>
    <w:rsid w:val="00F46CDE"/>
    <w:rsid w:val="00F51DC8"/>
    <w:rsid w:val="00F52066"/>
    <w:rsid w:val="00F52D6E"/>
    <w:rsid w:val="00F5369A"/>
    <w:rsid w:val="00F53E50"/>
    <w:rsid w:val="00F551A7"/>
    <w:rsid w:val="00F569B4"/>
    <w:rsid w:val="00F56CF9"/>
    <w:rsid w:val="00F56E5F"/>
    <w:rsid w:val="00F61C7D"/>
    <w:rsid w:val="00F62719"/>
    <w:rsid w:val="00F63563"/>
    <w:rsid w:val="00F63E29"/>
    <w:rsid w:val="00F64F25"/>
    <w:rsid w:val="00F65800"/>
    <w:rsid w:val="00F660D2"/>
    <w:rsid w:val="00F66719"/>
    <w:rsid w:val="00F66C73"/>
    <w:rsid w:val="00F66D9A"/>
    <w:rsid w:val="00F724B4"/>
    <w:rsid w:val="00F731F7"/>
    <w:rsid w:val="00F74071"/>
    <w:rsid w:val="00F74FD7"/>
    <w:rsid w:val="00F75554"/>
    <w:rsid w:val="00F755BB"/>
    <w:rsid w:val="00F75CD6"/>
    <w:rsid w:val="00F75CE1"/>
    <w:rsid w:val="00F76800"/>
    <w:rsid w:val="00F77152"/>
    <w:rsid w:val="00F77629"/>
    <w:rsid w:val="00F777EB"/>
    <w:rsid w:val="00F77A44"/>
    <w:rsid w:val="00F77BD3"/>
    <w:rsid w:val="00F77FC2"/>
    <w:rsid w:val="00F81B16"/>
    <w:rsid w:val="00F8242D"/>
    <w:rsid w:val="00F83C22"/>
    <w:rsid w:val="00F841A8"/>
    <w:rsid w:val="00F85BB0"/>
    <w:rsid w:val="00F85C00"/>
    <w:rsid w:val="00F85F32"/>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246"/>
    <w:rsid w:val="00F96758"/>
    <w:rsid w:val="00F9773A"/>
    <w:rsid w:val="00F97C64"/>
    <w:rsid w:val="00FA0B56"/>
    <w:rsid w:val="00FA11A5"/>
    <w:rsid w:val="00FA1A51"/>
    <w:rsid w:val="00FA3576"/>
    <w:rsid w:val="00FA3ED3"/>
    <w:rsid w:val="00FA46CC"/>
    <w:rsid w:val="00FA4B75"/>
    <w:rsid w:val="00FA51F0"/>
    <w:rsid w:val="00FA548A"/>
    <w:rsid w:val="00FA54A6"/>
    <w:rsid w:val="00FA554E"/>
    <w:rsid w:val="00FA65BD"/>
    <w:rsid w:val="00FA6EDB"/>
    <w:rsid w:val="00FA7EAE"/>
    <w:rsid w:val="00FB0A37"/>
    <w:rsid w:val="00FB0C9A"/>
    <w:rsid w:val="00FB0D96"/>
    <w:rsid w:val="00FB1F83"/>
    <w:rsid w:val="00FB2A15"/>
    <w:rsid w:val="00FB3493"/>
    <w:rsid w:val="00FB36CD"/>
    <w:rsid w:val="00FB4254"/>
    <w:rsid w:val="00FB4A8F"/>
    <w:rsid w:val="00FB4E1F"/>
    <w:rsid w:val="00FB4F7D"/>
    <w:rsid w:val="00FB4FB2"/>
    <w:rsid w:val="00FB712B"/>
    <w:rsid w:val="00FB73DE"/>
    <w:rsid w:val="00FC02F3"/>
    <w:rsid w:val="00FC05A9"/>
    <w:rsid w:val="00FC0D63"/>
    <w:rsid w:val="00FC122C"/>
    <w:rsid w:val="00FC1E9C"/>
    <w:rsid w:val="00FC318E"/>
    <w:rsid w:val="00FC4A55"/>
    <w:rsid w:val="00FC5091"/>
    <w:rsid w:val="00FC5E89"/>
    <w:rsid w:val="00FC60B4"/>
    <w:rsid w:val="00FC6393"/>
    <w:rsid w:val="00FC6B77"/>
    <w:rsid w:val="00FC7351"/>
    <w:rsid w:val="00FC7ADF"/>
    <w:rsid w:val="00FD06E0"/>
    <w:rsid w:val="00FD0708"/>
    <w:rsid w:val="00FD07B7"/>
    <w:rsid w:val="00FD13EB"/>
    <w:rsid w:val="00FD1ECC"/>
    <w:rsid w:val="00FD251D"/>
    <w:rsid w:val="00FD269E"/>
    <w:rsid w:val="00FD2BBA"/>
    <w:rsid w:val="00FD3609"/>
    <w:rsid w:val="00FD3CF2"/>
    <w:rsid w:val="00FD3DEA"/>
    <w:rsid w:val="00FD3F15"/>
    <w:rsid w:val="00FD48CB"/>
    <w:rsid w:val="00FD576C"/>
    <w:rsid w:val="00FD657A"/>
    <w:rsid w:val="00FE0353"/>
    <w:rsid w:val="00FE0431"/>
    <w:rsid w:val="00FE0792"/>
    <w:rsid w:val="00FE0CE5"/>
    <w:rsid w:val="00FE10FC"/>
    <w:rsid w:val="00FE154F"/>
    <w:rsid w:val="00FE1834"/>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 w:val="00FF798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6CA4"/>
    <w:rPr>
      <w:rFonts w:ascii="Times New Roman" w:eastAsia="Times New Roman" w:hAnsi="Times New Roman"/>
      <w:lang w:eastAsia="en-GB"/>
    </w:rPr>
  </w:style>
  <w:style w:type="paragraph" w:styleId="Heading1">
    <w:name w:val="heading 1"/>
    <w:aliases w:val="Heading 1 Char,Heading 1st"/>
    <w:basedOn w:val="Normal"/>
    <w:next w:val="Normal"/>
    <w:link w:val="Heading1Char1"/>
    <w:autoRedefine/>
    <w:uiPriority w:val="9"/>
    <w:qFormat/>
    <w:rsid w:val="002F0E41"/>
    <w:pPr>
      <w:keepNext/>
      <w:keepLines/>
      <w:spacing w:before="120" w:after="120" w:line="312" w:lineRule="auto"/>
      <w:jc w:val="center"/>
      <w:outlineLvl w:val="0"/>
    </w:pPr>
    <w:rPr>
      <w:rFonts w:ascii="Arial" w:eastAsia="MS Gothic" w:hAnsi="Arial"/>
      <w:b/>
      <w:bCs/>
      <w:szCs w:val="26"/>
      <w:lang w:val="en-GB" w:eastAsia="mi-NZ"/>
    </w:rPr>
  </w:style>
  <w:style w:type="paragraph" w:styleId="Heading2">
    <w:name w:val="heading 2"/>
    <w:basedOn w:val="Normal"/>
    <w:next w:val="Normal"/>
    <w:link w:val="Heading2Char"/>
    <w:autoRedefine/>
    <w:uiPriority w:val="9"/>
    <w:qFormat/>
    <w:rsid w:val="00B76F6D"/>
    <w:pPr>
      <w:keepNext/>
      <w:widowControl w:val="0"/>
      <w:spacing w:before="240" w:after="120"/>
      <w:ind w:left="13" w:right="1"/>
      <w:jc w:val="center"/>
      <w:outlineLvl w:val="1"/>
    </w:pPr>
    <w:rPr>
      <w:rFonts w:ascii="Arial" w:eastAsia="Arial" w:hAnsi="Arial" w:cs="Arial"/>
      <w:b/>
      <w:iCs/>
      <w:snapToGrid w:val="0"/>
      <w:spacing w:val="-6"/>
      <w:kern w:val="28"/>
      <w:sz w:val="22"/>
      <w:szCs w:val="22"/>
      <w:lang w:val="en-GB"/>
    </w:rPr>
  </w:style>
  <w:style w:type="paragraph" w:styleId="Heading3">
    <w:name w:val="heading 3"/>
    <w:basedOn w:val="Normal"/>
    <w:next w:val="Normal"/>
    <w:link w:val="Heading3Char"/>
    <w:autoRedefine/>
    <w:uiPriority w:val="9"/>
    <w:qFormat/>
    <w:rsid w:val="00DE358B"/>
    <w:pPr>
      <w:keepNext/>
      <w:tabs>
        <w:tab w:val="left" w:pos="709"/>
        <w:tab w:val="left" w:pos="5954"/>
      </w:tabs>
      <w:spacing w:before="240" w:after="120"/>
      <w:outlineLvl w:val="2"/>
    </w:pPr>
    <w:rPr>
      <w:rFonts w:ascii="Arial" w:hAnsi="Arial"/>
      <w:b/>
      <w:color w:val="000000" w:themeColor="text1"/>
      <w:kern w:val="28"/>
      <w:sz w:val="20"/>
      <w:szCs w:val="22"/>
      <w:lang w:val="en-GB"/>
    </w:rPr>
  </w:style>
  <w:style w:type="paragraph" w:styleId="Heading4">
    <w:name w:val="heading 4"/>
    <w:basedOn w:val="Heading3"/>
    <w:next w:val="Normal"/>
    <w:link w:val="Heading4Char"/>
    <w:autoRedefine/>
    <w:uiPriority w:val="9"/>
    <w:qFormat/>
    <w:rsid w:val="007D7D0A"/>
    <w:pPr>
      <w:tabs>
        <w:tab w:val="clear" w:pos="5954"/>
        <w:tab w:val="left" w:pos="6379"/>
      </w:tabs>
      <w:spacing w:before="200"/>
      <w:ind w:left="567"/>
      <w:outlineLvl w:val="3"/>
    </w:pPr>
    <w:rPr>
      <w:rFonts w:eastAsia="Calibri"/>
      <w:i/>
      <w:szCs w:val="20"/>
    </w:rPr>
  </w:style>
  <w:style w:type="paragraph" w:styleId="Heading5">
    <w:name w:val="heading 5"/>
    <w:basedOn w:val="Normal"/>
    <w:next w:val="Normal"/>
    <w:link w:val="Heading5Char"/>
    <w:uiPriority w:val="9"/>
    <w:qFormat/>
    <w:rsid w:val="00D460A2"/>
    <w:pPr>
      <w:keepNext/>
      <w:widowControl w:val="0"/>
      <w:shd w:val="clear" w:color="auto" w:fill="FFFFFF"/>
      <w:tabs>
        <w:tab w:val="left" w:pos="284"/>
      </w:tabs>
      <w:spacing w:before="120"/>
      <w:jc w:val="both"/>
      <w:outlineLvl w:val="4"/>
    </w:pPr>
    <w:rPr>
      <w:rFonts w:ascii="Arial" w:hAnsi="Arial"/>
      <w:b/>
      <w:snapToGrid w:val="0"/>
      <w:color w:val="333333"/>
      <w:spacing w:val="-12"/>
      <w:sz w:val="18"/>
      <w:szCs w:val="18"/>
      <w:lang w:val="ru-RU"/>
    </w:rPr>
  </w:style>
  <w:style w:type="paragraph" w:styleId="Heading6">
    <w:name w:val="heading 6"/>
    <w:basedOn w:val="Normal"/>
    <w:next w:val="Normal"/>
    <w:link w:val="Heading6Char"/>
    <w:uiPriority w:val="9"/>
    <w:qFormat/>
    <w:rsid w:val="006B394D"/>
    <w:pPr>
      <w:keepNext/>
      <w:spacing w:before="20" w:after="20" w:line="480" w:lineRule="auto"/>
      <w:jc w:val="both"/>
      <w:outlineLvl w:val="5"/>
    </w:pPr>
    <w:rPr>
      <w:rFonts w:ascii="Arial" w:hAnsi="Arial"/>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jc w:val="both"/>
      <w:outlineLvl w:val="6"/>
    </w:pPr>
    <w:rPr>
      <w:rFonts w:ascii="Arial" w:hAnsi="Arial"/>
      <w:i/>
      <w:sz w:val="16"/>
    </w:rPr>
  </w:style>
  <w:style w:type="paragraph" w:styleId="Heading8">
    <w:name w:val="heading 8"/>
    <w:basedOn w:val="Normal"/>
    <w:next w:val="Normal"/>
    <w:link w:val="Heading8Char"/>
    <w:uiPriority w:val="9"/>
    <w:qFormat/>
    <w:rsid w:val="006B394D"/>
    <w:pPr>
      <w:keepNext/>
      <w:spacing w:before="20" w:after="20"/>
      <w:jc w:val="both"/>
      <w:outlineLvl w:val="7"/>
    </w:pPr>
    <w:rPr>
      <w:rFonts w:ascii="Arial" w:hAnsi="Arial"/>
      <w:b/>
      <w:sz w:val="16"/>
    </w:rPr>
  </w:style>
  <w:style w:type="paragraph" w:styleId="Heading9">
    <w:name w:val="heading 9"/>
    <w:basedOn w:val="Normal"/>
    <w:next w:val="Normal"/>
    <w:link w:val="Heading9Char"/>
    <w:autoRedefine/>
    <w:uiPriority w:val="9"/>
    <w:qFormat/>
    <w:rsid w:val="00975C53"/>
    <w:pPr>
      <w:keepNext/>
      <w:spacing w:before="120" w:after="120"/>
      <w:jc w:val="center"/>
      <w:outlineLvl w:val="8"/>
    </w:pPr>
    <w:rPr>
      <w:rFonts w:ascii="Arial" w:hAnsi="Arial"/>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D70EB"/>
    <w:pPr>
      <w:tabs>
        <w:tab w:val="left" w:pos="1701"/>
      </w:tabs>
      <w:suppressAutoHyphens/>
      <w:spacing w:before="20" w:after="120"/>
      <w:ind w:hanging="1134"/>
      <w:jc w:val="both"/>
    </w:pPr>
    <w:rPr>
      <w:rFonts w:ascii="Arial" w:eastAsia="Calibri" w:hAnsi="Arial" w:cs="Arial"/>
      <w:color w:val="000000"/>
      <w:kern w:val="1"/>
      <w:sz w:val="20"/>
      <w:szCs w:val="20"/>
      <w:u w:color="000000"/>
      <w:lang w:eastAsia="ar-SA"/>
    </w:rPr>
  </w:style>
  <w:style w:type="paragraph" w:styleId="NormalWeb">
    <w:name w:val="Normal (Web)"/>
    <w:basedOn w:val="Normal"/>
    <w:uiPriority w:val="99"/>
    <w:qFormat/>
    <w:rsid w:val="009566B3"/>
    <w:pPr>
      <w:spacing w:before="20" w:after="20"/>
      <w:jc w:val="both"/>
    </w:pPr>
    <w:rPr>
      <w:rFonts w:ascii="Arial" w:hAnsi="Arial"/>
      <w:sz w:val="16"/>
    </w:rPr>
  </w:style>
  <w:style w:type="paragraph" w:customStyle="1" w:styleId="Ref-Italics">
    <w:name w:val="Ref - Italics"/>
    <w:basedOn w:val="Normal"/>
    <w:qFormat/>
    <w:rsid w:val="00085F94"/>
    <w:pPr>
      <w:spacing w:before="20" w:after="20"/>
      <w:ind w:left="567" w:hanging="567"/>
      <w:jc w:val="both"/>
    </w:pPr>
    <w:rPr>
      <w:rFonts w:ascii="Arial" w:hAnsi="Arial"/>
      <w:i/>
      <w:sz w:val="20"/>
    </w:rPr>
  </w:style>
  <w:style w:type="paragraph" w:styleId="BlockText">
    <w:name w:val="Block Text"/>
    <w:basedOn w:val="Normal"/>
    <w:autoRedefine/>
    <w:semiHidden/>
    <w:qFormat/>
    <w:rsid w:val="00C026CC"/>
    <w:pPr>
      <w:spacing w:before="120" w:after="120"/>
      <w:ind w:left="454" w:right="454"/>
      <w:jc w:val="both"/>
    </w:pPr>
    <w:rPr>
      <w:rFonts w:ascii="Arial" w:hAnsi="Arial" w:cs="Arial"/>
      <w:sz w:val="20"/>
      <w:szCs w:val="20"/>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jc w:val="both"/>
    </w:pPr>
    <w:rPr>
      <w:rFonts w:ascii="Arial" w:hAnsi="Arial"/>
      <w:sz w:val="15"/>
    </w:rPr>
  </w:style>
  <w:style w:type="character" w:styleId="FootnoteReference">
    <w:name w:val="footnote reference"/>
    <w:basedOn w:val="DefaultParagraphFont"/>
    <w:uiPriority w:val="99"/>
    <w:rsid w:val="00EA3E1C"/>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Style2">
    <w:name w:val="Style2"/>
    <w:basedOn w:val="Reflectionitalics"/>
    <w:qFormat/>
    <w:rsid w:val="00F9773A"/>
  </w:style>
  <w:style w:type="paragraph" w:styleId="BodyTextIndent">
    <w:name w:val="Body Text Indent"/>
    <w:basedOn w:val="Normal"/>
    <w:link w:val="BodyTextIndentChar"/>
    <w:uiPriority w:val="99"/>
    <w:rsid w:val="006B394D"/>
    <w:pPr>
      <w:spacing w:before="20" w:after="20" w:line="266" w:lineRule="auto"/>
      <w:ind w:left="720"/>
      <w:jc w:val="both"/>
    </w:pPr>
    <w:rPr>
      <w:rFonts w:ascii="Arial" w:hAnsi="Arial"/>
      <w:sz w:val="16"/>
    </w:rPr>
  </w:style>
  <w:style w:type="character" w:styleId="Hyperlink">
    <w:name w:val="Hyperlink"/>
    <w:basedOn w:val="DefaultParagraphFont"/>
    <w:uiPriority w:val="99"/>
    <w:qFormat/>
    <w:rsid w:val="00004E8E"/>
    <w:rPr>
      <w:rFonts w:ascii="Arial" w:hAnsi="Arial"/>
      <w:i w:val="0"/>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jc w:val="both"/>
    </w:pPr>
    <w:rPr>
      <w:rFonts w:ascii="Arial" w:hAnsi="Arial"/>
      <w:b/>
      <w:sz w:val="16"/>
    </w:rPr>
  </w:style>
  <w:style w:type="paragraph" w:styleId="ListParagraph">
    <w:name w:val="List Paragraph"/>
    <w:aliases w:val="Numbered list,List Paragraph numbered,NZJMTH List Paragraph"/>
    <w:basedOn w:val="Normal"/>
    <w:link w:val="ListParagraphChar"/>
    <w:uiPriority w:val="34"/>
    <w:qFormat/>
    <w:rsid w:val="006B394D"/>
    <w:pPr>
      <w:spacing w:before="20" w:after="200" w:line="276" w:lineRule="auto"/>
      <w:ind w:left="720"/>
      <w:jc w:val="both"/>
    </w:pPr>
    <w:rPr>
      <w:rFonts w:ascii="Calibri" w:eastAsia="Calibri" w:hAnsi="Calibri"/>
      <w:sz w:val="16"/>
    </w:rPr>
  </w:style>
  <w:style w:type="character" w:styleId="PageNumber">
    <w:name w:val="page number"/>
    <w:basedOn w:val="DefaultParagraphFont"/>
    <w:uiPriority w:val="99"/>
    <w:qFormat/>
    <w:rsid w:val="0096337C"/>
    <w:rPr>
      <w:rFonts w:ascii="Arial" w:hAnsi="Arial"/>
      <w:sz w:val="16"/>
    </w:rPr>
  </w:style>
  <w:style w:type="paragraph" w:styleId="Footer">
    <w:name w:val="footer"/>
    <w:basedOn w:val="Normal"/>
    <w:link w:val="FooterChar"/>
    <w:uiPriority w:val="99"/>
    <w:qFormat/>
    <w:rsid w:val="00E81999"/>
    <w:pPr>
      <w:tabs>
        <w:tab w:val="center" w:pos="4320"/>
        <w:tab w:val="right" w:pos="8640"/>
      </w:tabs>
      <w:spacing w:before="20" w:after="40"/>
      <w:jc w:val="both"/>
    </w:pPr>
    <w:rPr>
      <w:rFonts w:ascii="Arial" w:hAnsi="Arial"/>
      <w:sz w:val="16"/>
    </w:rPr>
  </w:style>
  <w:style w:type="paragraph" w:styleId="FootnoteText">
    <w:name w:val="footnote text"/>
    <w:basedOn w:val="Normal"/>
    <w:link w:val="FootnoteTextChar"/>
    <w:autoRedefine/>
    <w:uiPriority w:val="99"/>
    <w:qFormat/>
    <w:rsid w:val="0075032E"/>
    <w:pPr>
      <w:ind w:left="142" w:hanging="142"/>
    </w:pPr>
    <w:rPr>
      <w:rFonts w:ascii="Arial" w:hAnsi="Arial" w:cs="Arial"/>
      <w:sz w:val="20"/>
      <w:szCs w:val="20"/>
      <w:vertAlign w:val="superscript"/>
      <w:lang w:val="en-GB"/>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jc w:val="both"/>
    </w:pPr>
    <w:rPr>
      <w:rFonts w:ascii="Courier New" w:hAnsi="Courier New"/>
      <w:sz w:val="20"/>
    </w:rPr>
  </w:style>
  <w:style w:type="paragraph" w:styleId="Header">
    <w:name w:val="header"/>
    <w:basedOn w:val="Normal"/>
    <w:link w:val="HeaderChar"/>
    <w:autoRedefine/>
    <w:uiPriority w:val="99"/>
    <w:qFormat/>
    <w:rsid w:val="00BE1474"/>
    <w:pPr>
      <w:tabs>
        <w:tab w:val="center" w:pos="4320"/>
        <w:tab w:val="right" w:pos="8640"/>
      </w:tabs>
      <w:contextualSpacing/>
    </w:pPr>
    <w:rPr>
      <w:rFonts w:ascii="Arial" w:hAnsi="Arial"/>
      <w:color w:val="000000" w:themeColor="text1"/>
      <w:sz w:val="16"/>
    </w:rPr>
  </w:style>
  <w:style w:type="character" w:styleId="FollowedHyperlink">
    <w:name w:val="FollowedHyperlink"/>
    <w:uiPriority w:val="99"/>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Refauthorbold">
    <w:name w:val="Ref author bold"/>
    <w:basedOn w:val="NZJMTRefs2022"/>
    <w:qFormat/>
    <w:rsid w:val="002B5400"/>
    <w:rPr>
      <w:b/>
    </w:rPr>
  </w:style>
  <w:style w:type="paragraph" w:customStyle="1" w:styleId="Tabletextleft">
    <w:name w:val="Table text left"/>
    <w:basedOn w:val="Normal"/>
    <w:autoRedefine/>
    <w:qFormat/>
    <w:rsid w:val="0095034A"/>
    <w:pPr>
      <w:suppressLineNumbers/>
      <w:spacing w:before="40" w:after="40"/>
    </w:pPr>
    <w:rPr>
      <w:rFonts w:ascii="Arial" w:eastAsiaTheme="minorEastAsia" w:hAnsi="Arial" w:cs="Arial"/>
      <w:color w:val="000000" w:themeColor="text1"/>
      <w:sz w:val="16"/>
      <w:szCs w:val="16"/>
    </w:r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75032E"/>
    <w:rPr>
      <w:rFonts w:ascii="Arial" w:eastAsia="Times New Roman" w:hAnsi="Arial" w:cs="Arial"/>
      <w:sz w:val="20"/>
      <w:szCs w:val="20"/>
      <w:vertAlign w:val="superscript"/>
      <w:lang w:val="en-GB" w:eastAsia="en-GB"/>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jc w:val="both"/>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paragraph" w:customStyle="1" w:styleId="Tablepagenos">
    <w:name w:val="Table page nos"/>
    <w:basedOn w:val="Tabletextcentre"/>
    <w:autoRedefine/>
    <w:qFormat/>
    <w:rsid w:val="00166CF4"/>
    <w:pPr>
      <w:spacing w:before="60" w:after="60" w:line="240" w:lineRule="auto"/>
      <w:jc w:val="right"/>
    </w:p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jc w:val="both"/>
    </w:pPr>
    <w:rPr>
      <w:rFonts w:ascii="Arial" w:hAnsi="Arial"/>
      <w:sz w:val="20"/>
    </w:rPr>
  </w:style>
  <w:style w:type="paragraph" w:styleId="Quote">
    <w:name w:val="Quote"/>
    <w:basedOn w:val="Normal"/>
    <w:next w:val="Normal"/>
    <w:link w:val="QuoteChar"/>
    <w:uiPriority w:val="29"/>
    <w:qFormat/>
    <w:rsid w:val="008D7D19"/>
    <w:pPr>
      <w:spacing w:before="20" w:after="20"/>
      <w:ind w:left="720" w:right="40"/>
      <w:jc w:val="both"/>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B76F6D"/>
    <w:rPr>
      <w:rFonts w:ascii="Arial" w:eastAsia="Arial" w:hAnsi="Arial" w:cs="Arial"/>
      <w:b/>
      <w:iCs/>
      <w:snapToGrid w:val="0"/>
      <w:spacing w:val="-6"/>
      <w:kern w:val="28"/>
      <w:sz w:val="22"/>
      <w:szCs w:val="22"/>
      <w:lang w:val="en-GB" w:eastAsia="en-GB"/>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DE358B"/>
    <w:rPr>
      <w:rFonts w:ascii="Arial" w:eastAsia="Times New Roman" w:hAnsi="Arial"/>
      <w:b/>
      <w:color w:val="000000" w:themeColor="text1"/>
      <w:kern w:val="28"/>
      <w:sz w:val="20"/>
      <w:szCs w:val="22"/>
      <w:lang w:val="en-GB" w:eastAsia="en-GB"/>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jc w:val="both"/>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BE1474"/>
    <w:rPr>
      <w:rFonts w:ascii="Arial" w:eastAsia="Times New Roman" w:hAnsi="Arial"/>
      <w:color w:val="000000" w:themeColor="text1"/>
      <w:sz w:val="16"/>
      <w:lang w:eastAsia="en-GB"/>
    </w:rPr>
  </w:style>
  <w:style w:type="paragraph" w:customStyle="1" w:styleId="References">
    <w:name w:val="References"/>
    <w:basedOn w:val="Normal"/>
    <w:autoRedefine/>
    <w:qFormat/>
    <w:rsid w:val="00D14836"/>
    <w:pPr>
      <w:keepLines/>
      <w:widowControl w:val="0"/>
      <w:tabs>
        <w:tab w:val="left" w:pos="576"/>
      </w:tabs>
      <w:overflowPunct w:val="0"/>
      <w:autoSpaceDE w:val="0"/>
      <w:autoSpaceDN w:val="0"/>
      <w:adjustRightInd w:val="0"/>
      <w:spacing w:before="60" w:after="60"/>
      <w:ind w:left="567" w:hanging="567"/>
      <w:jc w:val="both"/>
      <w:textAlignment w:val="baseline"/>
    </w:pPr>
    <w:rPr>
      <w:rFonts w:ascii="Arial" w:hAnsi="Arial" w:cs="Arial"/>
      <w:sz w:val="18"/>
      <w:szCs w:val="18"/>
      <w:lang w:eastAsia="zh-TW"/>
    </w:rPr>
  </w:style>
  <w:style w:type="character" w:customStyle="1" w:styleId="il">
    <w:name w:val="il"/>
    <w:basedOn w:val="DefaultParagraphFont"/>
    <w:rsid w:val="00E77201"/>
  </w:style>
  <w:style w:type="paragraph" w:customStyle="1" w:styleId="Tablecontentssmall">
    <w:name w:val="Table contents small"/>
    <w:basedOn w:val="Tablecontents"/>
    <w:autoRedefine/>
    <w:qFormat/>
    <w:rsid w:val="009E16B3"/>
    <w:pPr>
      <w:spacing w:before="40" w:after="40"/>
    </w:pPr>
    <w:rPr>
      <w:sz w:val="16"/>
    </w:rPr>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Heading1"/>
    <w:next w:val="Normal"/>
    <w:link w:val="SubtitleChar"/>
    <w:uiPriority w:val="11"/>
    <w:qFormat/>
    <w:rsid w:val="002F0E41"/>
    <w:rPr>
      <w:bCs w:val="0"/>
      <w:sz w:val="21"/>
      <w:szCs w:val="21"/>
    </w:rPr>
  </w:style>
  <w:style w:type="character" w:customStyle="1" w:styleId="SubtitleChar">
    <w:name w:val="Subtitle Char"/>
    <w:basedOn w:val="DefaultParagraphFont"/>
    <w:link w:val="Subtitle"/>
    <w:uiPriority w:val="11"/>
    <w:qFormat/>
    <w:rsid w:val="002F0E41"/>
    <w:rPr>
      <w:rFonts w:ascii="Arial" w:eastAsia="MS Gothic" w:hAnsi="Arial"/>
      <w:b/>
      <w:sz w:val="21"/>
      <w:szCs w:val="21"/>
      <w:lang w:val="en-GB" w:eastAsia="mi-NZ"/>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qForma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7D7D0A"/>
    <w:rPr>
      <w:rFonts w:ascii="Arial" w:eastAsia="Calibri" w:hAnsi="Arial"/>
      <w:b/>
      <w:i/>
      <w:color w:val="000000" w:themeColor="text1"/>
      <w:kern w:val="28"/>
      <w:sz w:val="20"/>
      <w:szCs w:val="20"/>
      <w:lang w:val="en-GB" w:eastAsia="en-GB"/>
    </w:rPr>
  </w:style>
  <w:style w:type="character" w:customStyle="1" w:styleId="Heading5Char">
    <w:name w:val="Heading 5 Char"/>
    <w:basedOn w:val="DefaultParagraphFont"/>
    <w:link w:val="Heading5"/>
    <w:uiPriority w:val="9"/>
    <w:rsid w:val="00D460A2"/>
    <w:rPr>
      <w:rFonts w:ascii="Arial" w:eastAsia="Times New Roman" w:hAnsi="Arial"/>
      <w:b/>
      <w:snapToGrid w:val="0"/>
      <w:color w:val="333333"/>
      <w:spacing w:val="-12"/>
      <w:sz w:val="18"/>
      <w:szCs w:val="18"/>
      <w:shd w:val="clear" w:color="auto" w:fill="FFFFFF"/>
      <w:lang w:val="ru-RU" w:eastAsia="en-GB"/>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Bulletpointssmalltext">
    <w:name w:val="Bullet points small text"/>
    <w:basedOn w:val="ListBullet"/>
    <w:autoRedefine/>
    <w:qFormat/>
    <w:rsid w:val="003D0308"/>
    <w:pPr>
      <w:spacing w:before="0" w:after="0"/>
      <w:ind w:left="426" w:right="318"/>
      <w:jc w:val="left"/>
    </w:pPr>
    <w:rPr>
      <w:sz w:val="18"/>
      <w:szCs w:val="18"/>
    </w:rPr>
  </w:style>
  <w:style w:type="paragraph" w:customStyle="1" w:styleId="Body">
    <w:name w:val="Body"/>
    <w:autoRedefine/>
    <w:qFormat/>
    <w:rsid w:val="005E5A61"/>
    <w:pPr>
      <w:suppressAutoHyphens/>
      <w:spacing w:before="120" w:after="120" w:line="276" w:lineRule="auto"/>
      <w:jc w:val="both"/>
    </w:pPr>
    <w:rPr>
      <w:rFonts w:ascii="Arial" w:eastAsia="Calibri" w:hAnsi="Arial" w:cs="Arial"/>
      <w:bCs/>
      <w:iCs/>
      <w:color w:val="000000"/>
      <w:kern w:val="1"/>
      <w:sz w:val="20"/>
      <w:szCs w:val="20"/>
      <w:shd w:val="clear" w:color="auto" w:fill="FFFFFF"/>
      <w:lang w:val="en-GB" w:eastAsia="ar-SA"/>
    </w:rPr>
  </w:style>
  <w:style w:type="paragraph" w:customStyle="1" w:styleId="Fingernotesunnumberedleft">
    <w:name w:val="Finger notes unnumbered left"/>
    <w:basedOn w:val="Figurenotes"/>
    <w:autoRedefine/>
    <w:qFormat/>
    <w:rsid w:val="00000724"/>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uiPriority w:val="30"/>
    <w:qFormat/>
    <w:rsid w:val="00536FE0"/>
    <w:pPr>
      <w:pBdr>
        <w:top w:val="single" w:sz="4" w:space="1" w:color="auto"/>
        <w:bottom w:val="single" w:sz="4" w:space="4" w:color="000000"/>
      </w:pBdr>
      <w:tabs>
        <w:tab w:val="left" w:pos="1418"/>
      </w:tabs>
      <w:spacing w:before="60" w:after="60" w:line="276" w:lineRule="auto"/>
      <w:ind w:left="1418" w:right="582" w:hanging="851"/>
      <w:jc w:val="both"/>
    </w:pPr>
    <w:rPr>
      <w:rFonts w:ascii="Arial" w:eastAsia="MS Mincho" w:hAnsi="Arial" w:cs="Arial"/>
      <w:bCs/>
      <w:i/>
      <w:iCs/>
      <w:sz w:val="16"/>
      <w:szCs w:val="16"/>
    </w:rPr>
  </w:style>
  <w:style w:type="character" w:customStyle="1" w:styleId="IntenseQuoteChar">
    <w:name w:val="Intense Quote Char"/>
    <w:basedOn w:val="DefaultParagraphFont"/>
    <w:link w:val="IntenseQuote"/>
    <w:uiPriority w:val="30"/>
    <w:rsid w:val="00536FE0"/>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jc w:val="both"/>
    </w:pPr>
    <w:rPr>
      <w:rFonts w:ascii="Arial" w:eastAsia="MS Mincho" w:hAnsi="Arial"/>
      <w:sz w:val="20"/>
      <w:szCs w:val="22"/>
    </w:rPr>
  </w:style>
  <w:style w:type="paragraph" w:customStyle="1" w:styleId="Heading1unnumbered">
    <w:name w:val="Heading 1 unnumbered"/>
    <w:basedOn w:val="Title"/>
    <w:autoRedefine/>
    <w:qFormat/>
    <w:rsid w:val="00E55443"/>
    <w:rPr>
      <w:szCs w:val="26"/>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jc w:val="both"/>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jc w:val="both"/>
    </w:pPr>
    <w:rPr>
      <w:rFonts w:ascii="Cambria" w:eastAsia="Cambria" w:hAnsi="Cambria" w:cs="Arial"/>
      <w:sz w:val="16"/>
    </w:rPr>
  </w:style>
  <w:style w:type="paragraph" w:customStyle="1" w:styleId="quotation">
    <w:name w:val="quotation"/>
    <w:basedOn w:val="Normal"/>
    <w:rsid w:val="00FB4FB2"/>
    <w:pPr>
      <w:spacing w:before="120" w:after="120"/>
      <w:ind w:left="284" w:right="318"/>
      <w:jc w:val="both"/>
    </w:pPr>
    <w:rPr>
      <w:rFonts w:ascii="Arial" w:eastAsia="Cambria" w:hAnsi="Arial" w:cs="Arial"/>
      <w:sz w:val="20"/>
      <w:szCs w:val="20"/>
    </w:rPr>
  </w:style>
  <w:style w:type="paragraph" w:customStyle="1" w:styleId="attribution">
    <w:name w:val="attribution"/>
    <w:basedOn w:val="Normal"/>
    <w:autoRedefine/>
    <w:qFormat/>
    <w:rsid w:val="00D55E4D"/>
    <w:pPr>
      <w:spacing w:before="20" w:after="20"/>
      <w:ind w:firstLine="567"/>
      <w:jc w:val="center"/>
    </w:pPr>
    <w:rPr>
      <w:rFonts w:ascii="Arial" w:eastAsia="Cambria" w:hAnsi="Arial"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searchword">
    <w:name w:val="searchword"/>
    <w:basedOn w:val="DefaultParagraphFont"/>
    <w:rsid w:val="00E64B75"/>
  </w:style>
  <w:style w:type="paragraph" w:customStyle="1" w:styleId="Abstract">
    <w:name w:val="Abstract"/>
    <w:basedOn w:val="Normal"/>
    <w:next w:val="Normal"/>
    <w:autoRedefine/>
    <w:qFormat/>
    <w:rsid w:val="00DE1C1B"/>
    <w:pPr>
      <w:spacing w:before="20" w:after="20"/>
      <w:ind w:right="567"/>
      <w:contextualSpacing/>
      <w:jc w:val="center"/>
    </w:pPr>
    <w:rPr>
      <w:rFonts w:ascii="Arial" w:hAnsi="Arial"/>
      <w:sz w:val="20"/>
    </w:rPr>
  </w:style>
  <w:style w:type="paragraph" w:customStyle="1" w:styleId="Footnotes">
    <w:name w:val="Footnotes"/>
    <w:basedOn w:val="FootnoteText"/>
    <w:autoRedefine/>
    <w:qFormat/>
    <w:rsid w:val="00A113DC"/>
    <w:pPr>
      <w:tabs>
        <w:tab w:val="left" w:pos="284"/>
      </w:tabs>
      <w:ind w:left="113" w:hanging="113"/>
    </w:pPr>
    <w:rPr>
      <w:color w:val="000000"/>
    </w:rPr>
  </w:style>
  <w:style w:type="paragraph" w:customStyle="1" w:styleId="Newparagraph">
    <w:name w:val="New paragraph"/>
    <w:basedOn w:val="Normal"/>
    <w:qFormat/>
    <w:rsid w:val="005E6452"/>
    <w:pPr>
      <w:spacing w:before="20" w:after="20" w:line="480" w:lineRule="auto"/>
      <w:ind w:firstLine="720"/>
      <w:jc w:val="both"/>
    </w:pPr>
    <w:rPr>
      <w:rFonts w:ascii="Arial" w:hAnsi="Arial"/>
      <w:sz w:val="16"/>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qFormat/>
    <w:rsid w:val="00DF4434"/>
    <w:rPr>
      <w:sz w:val="18"/>
      <w:szCs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Heading1"/>
    <w:next w:val="Normal"/>
    <w:link w:val="TitleChar"/>
    <w:uiPriority w:val="10"/>
    <w:qFormat/>
    <w:rsid w:val="00435B7A"/>
    <w:rPr>
      <w:szCs w:val="24"/>
    </w:rPr>
  </w:style>
  <w:style w:type="character" w:customStyle="1" w:styleId="TitleChar">
    <w:name w:val="Title Char"/>
    <w:basedOn w:val="DefaultParagraphFont"/>
    <w:link w:val="Title"/>
    <w:uiPriority w:val="10"/>
    <w:qFormat/>
    <w:rsid w:val="00435B7A"/>
    <w:rPr>
      <w:rFonts w:ascii="Arial" w:eastAsia="MS Gothic" w:hAnsi="Arial"/>
      <w:b/>
      <w:bCs/>
      <w:lang w:val="en-GB" w:eastAsia="mi-NZ"/>
    </w:rPr>
  </w:style>
  <w:style w:type="paragraph" w:customStyle="1" w:styleId="s8">
    <w:name w:val="s8"/>
    <w:basedOn w:val="Normal"/>
    <w:rsid w:val="00900932"/>
    <w:pPr>
      <w:spacing w:before="100" w:beforeAutospacing="1" w:after="100" w:afterAutospacing="1"/>
      <w:jc w:val="both"/>
    </w:pPr>
    <w:rPr>
      <w:rFonts w:ascii="Arial" w:hAnsi="Arial"/>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jc w:val="both"/>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paragraph" w:styleId="TableofFigures">
    <w:name w:val="table of figures"/>
    <w:basedOn w:val="Normal"/>
    <w:next w:val="Normal"/>
    <w:uiPriority w:val="99"/>
    <w:unhideWhenUsed/>
    <w:qFormat/>
    <w:rsid w:val="001E1160"/>
    <w:pPr>
      <w:spacing w:before="40" w:after="40"/>
      <w:jc w:val="both"/>
    </w:pPr>
    <w:rPr>
      <w:rFonts w:ascii="Arial" w:hAnsi="Arial"/>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qFormat/>
    <w:rsid w:val="00736193"/>
    <w:pPr>
      <w:tabs>
        <w:tab w:val="right" w:pos="6688"/>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B53FED"/>
    <w:pPr>
      <w:tabs>
        <w:tab w:val="right" w:pos="6688"/>
      </w:tabs>
    </w:pPr>
    <w:rPr>
      <w:rFonts w:asciiTheme="minorHAnsi" w:hAnsiTheme="minorHAnsi" w:cstheme="minorHAnsi"/>
      <w:b/>
      <w:bCs/>
      <w:noProof/>
      <w:sz w:val="18"/>
      <w:szCs w:val="18"/>
    </w:rPr>
  </w:style>
  <w:style w:type="paragraph" w:styleId="TOC3">
    <w:name w:val="toc 3"/>
    <w:basedOn w:val="Normal"/>
    <w:next w:val="Normal"/>
    <w:autoRedefine/>
    <w:uiPriority w:val="39"/>
    <w:unhideWhenUsed/>
    <w:rsid w:val="00665717"/>
    <w:pPr>
      <w:tabs>
        <w:tab w:val="right" w:pos="6688"/>
      </w:tabs>
    </w:pPr>
    <w:rPr>
      <w:rFonts w:asciiTheme="minorHAnsi" w:hAnsiTheme="minorHAnsi" w:cstheme="minorHAnsi"/>
      <w:sz w:val="20"/>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paragraph" w:styleId="Bibliography">
    <w:name w:val="Bibliography"/>
    <w:basedOn w:val="Normal"/>
    <w:rsid w:val="00D06DF8"/>
    <w:pPr>
      <w:suppressAutoHyphens/>
      <w:spacing w:before="20" w:after="200" w:line="276" w:lineRule="auto"/>
      <w:jc w:val="both"/>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character" w:customStyle="1" w:styleId="s3">
    <w:name w:val="s3"/>
    <w:basedOn w:val="DefaultParagraphFont"/>
    <w:rsid w:val="00085F94"/>
  </w:style>
  <w:style w:type="paragraph" w:customStyle="1" w:styleId="PoemsReflections-largertab">
    <w:name w:val="Poems &amp; Reflections - larger tab"/>
    <w:basedOn w:val="Reflectionitalics"/>
    <w:autoRedefine/>
    <w:qFormat/>
    <w:rsid w:val="00110B29"/>
    <w:pPr>
      <w:spacing w:before="0" w:after="0"/>
      <w:ind w:left="1701" w:right="567"/>
    </w:pPr>
  </w:style>
  <w:style w:type="paragraph" w:customStyle="1" w:styleId="QualAffil">
    <w:name w:val="QualAffil"/>
    <w:basedOn w:val="Body"/>
    <w:autoRedefine/>
    <w:qFormat/>
    <w:rsid w:val="004D1493"/>
    <w:pPr>
      <w:spacing w:before="40" w:after="40"/>
      <w:jc w:val="left"/>
    </w:pPr>
  </w:style>
  <w:style w:type="character" w:customStyle="1" w:styleId="ListParagraphChar">
    <w:name w:val="List Paragraph Char"/>
    <w:aliases w:val="Numbered list Char,List Paragraph numbered Char,NZJMTH List Paragraph Char"/>
    <w:basedOn w:val="DefaultParagraphFont"/>
    <w:link w:val="ListParagraph"/>
    <w:uiPriority w:val="34"/>
    <w:rsid w:val="00085F94"/>
    <w:rPr>
      <w:rFonts w:ascii="Calibri" w:eastAsia="Calibri" w:hAnsi="Calibri"/>
      <w:sz w:val="22"/>
      <w:lang w:eastAsia="en-US"/>
    </w:rPr>
  </w:style>
  <w:style w:type="paragraph" w:customStyle="1" w:styleId="Footnotetextbulleted">
    <w:name w:val="Footnote text bulleted"/>
    <w:basedOn w:val="FootnoteText"/>
    <w:qFormat/>
    <w:rsid w:val="00D321D9"/>
    <w:pPr>
      <w:numPr>
        <w:numId w:val="39"/>
      </w:numPr>
      <w:ind w:left="568" w:hanging="284"/>
    </w:pPr>
  </w:style>
  <w:style w:type="paragraph" w:customStyle="1" w:styleId="BlockTextNZJMT">
    <w:name w:val="Block Text NZJMT"/>
    <w:basedOn w:val="BlockText"/>
    <w:autoRedefine/>
    <w:qFormat/>
    <w:rsid w:val="00047552"/>
    <w:pPr>
      <w:ind w:right="602"/>
    </w:pPr>
    <w:rPr>
      <w:shd w:val="clear" w:color="auto" w:fill="FFFFFF"/>
    </w:rPr>
  </w:style>
  <w:style w:type="paragraph" w:customStyle="1" w:styleId="Normal-small">
    <w:name w:val="Normal - small"/>
    <w:basedOn w:val="Normal"/>
    <w:autoRedefine/>
    <w:qFormat/>
    <w:rsid w:val="005418DD"/>
    <w:pPr>
      <w:spacing w:before="40" w:after="40"/>
      <w:ind w:right="35"/>
    </w:pPr>
    <w:rPr>
      <w:rFonts w:ascii="Arial" w:hAnsi="Arial"/>
      <w:sz w:val="16"/>
      <w:szCs w:val="16"/>
    </w:rPr>
  </w:style>
  <w:style w:type="paragraph" w:customStyle="1" w:styleId="Tablenotes">
    <w:name w:val="Table notes"/>
    <w:basedOn w:val="Normal"/>
    <w:autoRedefine/>
    <w:qFormat/>
    <w:rsid w:val="008B291B"/>
    <w:pPr>
      <w:pBdr>
        <w:top w:val="nil"/>
        <w:left w:val="nil"/>
        <w:bottom w:val="nil"/>
        <w:right w:val="nil"/>
        <w:between w:val="nil"/>
      </w:pBdr>
    </w:pPr>
    <w:rPr>
      <w:rFonts w:ascii="Arial" w:hAnsi="Arial"/>
      <w:color w:val="000000" w:themeColor="text1"/>
      <w:sz w:val="16"/>
      <w:szCs w:val="16"/>
    </w:rPr>
  </w:style>
  <w:style w:type="paragraph" w:customStyle="1" w:styleId="NZJMT2021footnotes">
    <w:name w:val="NZJMT2021 footnotes"/>
    <w:basedOn w:val="Footnotes"/>
    <w:autoRedefine/>
    <w:qFormat/>
    <w:rsid w:val="00085F94"/>
    <w:pPr>
      <w:spacing w:after="40"/>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Contentsppp">
    <w:name w:val="Contents ppp"/>
    <w:basedOn w:val="Normal"/>
    <w:autoRedefine/>
    <w:qFormat/>
    <w:rsid w:val="0058413C"/>
    <w:pPr>
      <w:spacing w:before="120" w:after="120"/>
      <w:jc w:val="right"/>
    </w:pPr>
    <w:rPr>
      <w:rFonts w:ascii="Arial" w:hAnsi="Arial"/>
      <w:color w:val="000000" w:themeColor="text1"/>
      <w:sz w:val="16"/>
      <w:lang w:val="en-GB"/>
    </w:rPr>
  </w:style>
  <w:style w:type="paragraph" w:customStyle="1" w:styleId="Tabletextcentre">
    <w:name w:val="Table text centre"/>
    <w:basedOn w:val="Body"/>
    <w:autoRedefine/>
    <w:qFormat/>
    <w:rsid w:val="00166CF4"/>
    <w:pPr>
      <w:spacing w:before="240" w:after="240"/>
      <w:jc w:val="center"/>
    </w:pPr>
  </w:style>
  <w:style w:type="paragraph" w:customStyle="1" w:styleId="ReferencesNZJMTsmallnoindent">
    <w:name w:val="References NZJMT small no indent"/>
    <w:basedOn w:val="Normal"/>
    <w:autoRedefine/>
    <w:qFormat/>
    <w:rsid w:val="0049452B"/>
    <w:pPr>
      <w:tabs>
        <w:tab w:val="right" w:pos="6698"/>
      </w:tabs>
      <w:spacing w:before="20" w:after="20"/>
      <w:jc w:val="both"/>
    </w:pPr>
    <w:rPr>
      <w:rFonts w:ascii="Arial" w:hAnsi="Arial" w:cs="Arial"/>
      <w:color w:val="000000" w:themeColor="text1"/>
      <w:sz w:val="18"/>
      <w:szCs w:val="18"/>
    </w:rPr>
  </w:style>
  <w:style w:type="character" w:customStyle="1" w:styleId="title-text">
    <w:name w:val="title-text"/>
    <w:basedOn w:val="DefaultParagraphFont"/>
    <w:rsid w:val="00C60874"/>
  </w:style>
  <w:style w:type="paragraph" w:customStyle="1" w:styleId="ReferencesNZJMTsmall">
    <w:name w:val="References NZJMT small"/>
    <w:basedOn w:val="Normal"/>
    <w:autoRedefine/>
    <w:qFormat/>
    <w:rsid w:val="00047552"/>
    <w:pPr>
      <w:tabs>
        <w:tab w:val="right" w:pos="6698"/>
      </w:tabs>
      <w:spacing w:before="60" w:after="60"/>
      <w:ind w:left="284" w:hanging="284"/>
      <w:jc w:val="both"/>
    </w:pPr>
    <w:rPr>
      <w:rFonts w:ascii="Arial" w:hAnsi="Arial" w:cs="Arial"/>
      <w:color w:val="000000" w:themeColor="text1"/>
      <w:sz w:val="16"/>
      <w:szCs w:val="16"/>
    </w:rPr>
  </w:style>
  <w:style w:type="paragraph" w:customStyle="1" w:styleId="msonormal0">
    <w:name w:val="msonormal"/>
    <w:basedOn w:val="Normal"/>
    <w:rsid w:val="000C3CF8"/>
    <w:pPr>
      <w:spacing w:before="100" w:beforeAutospacing="1" w:after="100" w:afterAutospacing="1"/>
      <w:jc w:val="both"/>
    </w:pPr>
    <w:rPr>
      <w:rFonts w:ascii="Arial" w:hAnsi="Arial"/>
      <w:sz w:val="16"/>
    </w:rPr>
  </w:style>
  <w:style w:type="paragraph" w:customStyle="1" w:styleId="H3numbered">
    <w:name w:val="H3 numbered"/>
    <w:basedOn w:val="Heading3"/>
    <w:qFormat/>
    <w:rsid w:val="007734CA"/>
    <w:pPr>
      <w:numPr>
        <w:numId w:val="40"/>
      </w:numPr>
      <w:tabs>
        <w:tab w:val="clear" w:pos="709"/>
      </w:tabs>
      <w:ind w:left="284" w:hanging="284"/>
    </w:pPr>
  </w:style>
  <w:style w:type="paragraph" w:styleId="Index9">
    <w:name w:val="index 9"/>
    <w:basedOn w:val="Normal"/>
    <w:next w:val="Normal"/>
    <w:autoRedefine/>
    <w:uiPriority w:val="99"/>
    <w:semiHidden/>
    <w:unhideWhenUsed/>
    <w:rsid w:val="00DA634C"/>
    <w:pPr>
      <w:spacing w:before="20" w:after="20"/>
      <w:ind w:left="2160" w:hanging="240"/>
      <w:jc w:val="both"/>
    </w:pPr>
    <w:rPr>
      <w:rFonts w:ascii="Arial" w:hAnsi="Arial"/>
      <w:sz w:val="16"/>
    </w:rPr>
  </w:style>
  <w:style w:type="paragraph" w:customStyle="1" w:styleId="TableHeadingCENTRED">
    <w:name w:val="Table Heading CENTRED"/>
    <w:basedOn w:val="Normal"/>
    <w:qFormat/>
    <w:rsid w:val="00047552"/>
    <w:pPr>
      <w:suppressAutoHyphens/>
      <w:spacing w:before="60" w:after="60"/>
      <w:ind w:right="227"/>
      <w:jc w:val="center"/>
    </w:pPr>
    <w:rPr>
      <w:rFonts w:ascii="Arial" w:eastAsiaTheme="majorEastAsia" w:hAnsi="Arial" w:cs="Arial"/>
      <w:b/>
      <w:bCs/>
      <w:iCs/>
      <w:color w:val="000000" w:themeColor="text1"/>
      <w:kern w:val="1"/>
      <w:sz w:val="16"/>
      <w:szCs w:val="20"/>
      <w:lang w:val="en-GB"/>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Hyperlink0">
    <w:name w:val="Hyperlink.0"/>
    <w:rsid w:val="00B7186E"/>
    <w:rPr>
      <w:rtl w:val="0"/>
      <w:lang w:val="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character" w:customStyle="1" w:styleId="ref-title">
    <w:name w:val="ref-title"/>
    <w:basedOn w:val="DefaultParagraphFont"/>
    <w:rsid w:val="00840E55"/>
  </w:style>
  <w:style w:type="paragraph" w:styleId="List">
    <w:name w:val="List"/>
    <w:basedOn w:val="Heading3"/>
    <w:uiPriority w:val="99"/>
    <w:unhideWhenUsed/>
    <w:rsid w:val="003A6E84"/>
    <w:pPr>
      <w:numPr>
        <w:numId w:val="15"/>
      </w:numPr>
    </w:pPr>
    <w:rPr>
      <w:rFonts w:cs="Arial"/>
      <w:b w:val="0"/>
    </w:rPr>
  </w:style>
  <w:style w:type="paragraph" w:styleId="ListNumber">
    <w:name w:val="List Number"/>
    <w:basedOn w:val="Body"/>
    <w:autoRedefine/>
    <w:uiPriority w:val="99"/>
    <w:unhideWhenUsed/>
    <w:qFormat/>
    <w:rsid w:val="006B5E67"/>
    <w:pPr>
      <w:numPr>
        <w:numId w:val="8"/>
      </w:numPr>
      <w:ind w:right="602"/>
    </w:pPr>
  </w:style>
  <w:style w:type="paragraph" w:customStyle="1" w:styleId="Figurenotesnumberedlist">
    <w:name w:val="Figure notes numbered list"/>
    <w:basedOn w:val="ListNumber"/>
    <w:autoRedefine/>
    <w:qFormat/>
    <w:rsid w:val="00975C53"/>
    <w:pPr>
      <w:numPr>
        <w:numId w:val="5"/>
      </w:numPr>
      <w:tabs>
        <w:tab w:val="left" w:pos="3119"/>
      </w:tabs>
      <w:spacing w:before="40" w:after="40"/>
      <w:ind w:left="284" w:right="0" w:hanging="284"/>
      <w:jc w:val="left"/>
    </w:pPr>
    <w:rPr>
      <w:sz w:val="16"/>
      <w:szCs w:val="16"/>
    </w:rPr>
  </w:style>
  <w:style w:type="paragraph" w:styleId="ListBullet">
    <w:name w:val="List Bullet"/>
    <w:basedOn w:val="Normal"/>
    <w:autoRedefine/>
    <w:uiPriority w:val="99"/>
    <w:unhideWhenUsed/>
    <w:qFormat/>
    <w:rsid w:val="00575DAE"/>
    <w:pPr>
      <w:numPr>
        <w:numId w:val="7"/>
      </w:numPr>
      <w:tabs>
        <w:tab w:val="left" w:pos="5812"/>
      </w:tabs>
      <w:spacing w:before="120" w:after="120"/>
      <w:ind w:left="851" w:right="567" w:hanging="284"/>
      <w:jc w:val="both"/>
    </w:pPr>
    <w:rPr>
      <w:rFonts w:ascii="Arial" w:hAnsi="Arial"/>
      <w:sz w:val="20"/>
      <w:lang w:val="en-GB"/>
    </w:rPr>
  </w:style>
  <w:style w:type="paragraph" w:customStyle="1" w:styleId="ISBN-ISSN">
    <w:name w:val="ISBN-ISSN"/>
    <w:basedOn w:val="Heading3"/>
    <w:autoRedefine/>
    <w:qFormat/>
    <w:rsid w:val="000C724C"/>
    <w:pPr>
      <w:tabs>
        <w:tab w:val="clear" w:pos="709"/>
        <w:tab w:val="clear" w:pos="5954"/>
        <w:tab w:val="left" w:pos="0"/>
        <w:tab w:val="left" w:pos="2127"/>
        <w:tab w:val="left" w:pos="6663"/>
      </w:tabs>
      <w:spacing w:after="0"/>
      <w:jc w:val="center"/>
    </w:pPr>
    <w:rPr>
      <w:rFonts w:cs="Arial"/>
      <w:bCs/>
      <w:sz w:val="18"/>
      <w:szCs w:val="18"/>
    </w:rPr>
  </w:style>
  <w:style w:type="paragraph" w:customStyle="1" w:styleId="Line">
    <w:name w:val="Line"/>
    <w:basedOn w:val="BlockTextNZJMT"/>
    <w:autoRedefine/>
    <w:qFormat/>
    <w:rsid w:val="00CD5D93"/>
    <w:pPr>
      <w:ind w:left="0" w:right="17"/>
      <w:jc w:val="center"/>
    </w:p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jc w:val="both"/>
    </w:pPr>
    <w:rPr>
      <w:rFonts w:ascii="Arial" w:hAnsi="Arial"/>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Figurenotes">
    <w:name w:val="Figure notes"/>
    <w:aliases w:val="unnumbered"/>
    <w:basedOn w:val="Normal"/>
    <w:autoRedefine/>
    <w:qFormat/>
    <w:rsid w:val="00F777EB"/>
    <w:pPr>
      <w:spacing w:before="120" w:after="120"/>
      <w:ind w:right="26"/>
      <w:jc w:val="both"/>
    </w:pPr>
    <w:rPr>
      <w:rFonts w:ascii="Arial" w:eastAsia="Arial" w:hAnsi="Arial" w:cs="Arial"/>
      <w:color w:val="000000" w:themeColor="text1"/>
      <w:sz w:val="16"/>
      <w:szCs w:val="16"/>
      <w:lang w:val="en-GB"/>
    </w:rPr>
  </w:style>
  <w:style w:type="character" w:customStyle="1" w:styleId="tojvnm2t">
    <w:name w:val="tojvnm2t"/>
    <w:basedOn w:val="DefaultParagraphFont"/>
    <w:rsid w:val="00975C53"/>
  </w:style>
  <w:style w:type="paragraph" w:customStyle="1" w:styleId="Headingsprelimpp">
    <w:name w:val="Headings prelim pp"/>
    <w:basedOn w:val="Normal"/>
    <w:autoRedefine/>
    <w:qFormat/>
    <w:rsid w:val="00047552"/>
    <w:pPr>
      <w:suppressAutoHyphens/>
      <w:spacing w:before="120"/>
      <w:ind w:right="227"/>
      <w:jc w:val="right"/>
    </w:pPr>
    <w:rPr>
      <w:rFonts w:ascii="Arial" w:eastAsiaTheme="majorEastAsia" w:hAnsi="Arial" w:cs="Arial"/>
      <w:b/>
      <w:bCs/>
      <w:iCs/>
      <w:color w:val="000000" w:themeColor="text1"/>
      <w:kern w:val="1"/>
      <w:sz w:val="18"/>
      <w:szCs w:val="20"/>
      <w:lang w:val="en-GB"/>
    </w:rPr>
  </w:style>
  <w:style w:type="paragraph" w:customStyle="1" w:styleId="2ThesisNumberedList">
    <w:name w:val="2. Thesis Numbered List"/>
    <w:basedOn w:val="Normal"/>
    <w:autoRedefine/>
    <w:qFormat/>
    <w:rsid w:val="001648CB"/>
    <w:pPr>
      <w:numPr>
        <w:ilvl w:val="3"/>
        <w:numId w:val="9"/>
      </w:numPr>
      <w:spacing w:before="60" w:after="60"/>
      <w:ind w:left="2552" w:hanging="284"/>
      <w:jc w:val="both"/>
    </w:pPr>
    <w:rPr>
      <w:rFonts w:ascii="Arial" w:hAnsi="Arial"/>
      <w:sz w:val="16"/>
    </w:rPr>
  </w:style>
  <w:style w:type="paragraph" w:customStyle="1" w:styleId="Bodysmall">
    <w:name w:val="Body small"/>
    <w:basedOn w:val="Body"/>
    <w:autoRedefine/>
    <w:qFormat/>
    <w:rsid w:val="007D6791"/>
    <w:pPr>
      <w:spacing w:after="0" w:line="240" w:lineRule="auto"/>
      <w:jc w:val="left"/>
    </w:pPr>
    <w:rPr>
      <w:sz w:val="18"/>
      <w:szCs w:val="18"/>
    </w:rPr>
  </w:style>
  <w:style w:type="paragraph" w:styleId="TOC4">
    <w:name w:val="toc 4"/>
    <w:basedOn w:val="Normal"/>
    <w:next w:val="Normal"/>
    <w:autoRedefine/>
    <w:uiPriority w:val="39"/>
    <w:unhideWhenUsed/>
    <w:rsid w:val="0062310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2310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2310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2310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2310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23106"/>
    <w:pPr>
      <w:ind w:left="1920"/>
    </w:pPr>
    <w:rPr>
      <w:rFonts w:asciiTheme="minorHAnsi" w:hAnsiTheme="minorHAnsi" w:cstheme="minorHAnsi"/>
      <w:sz w:val="20"/>
      <w:szCs w:val="20"/>
    </w:rPr>
  </w:style>
  <w:style w:type="paragraph" w:customStyle="1" w:styleId="Smalltext">
    <w:name w:val="Small text"/>
    <w:basedOn w:val="Normal"/>
    <w:autoRedefine/>
    <w:qFormat/>
    <w:rsid w:val="00BE1474"/>
    <w:rPr>
      <w:rFonts w:ascii="Arial" w:hAnsi="Arial" w:cs="Arial"/>
      <w:sz w:val="18"/>
      <w:szCs w:val="18"/>
    </w:rPr>
  </w:style>
  <w:style w:type="paragraph" w:customStyle="1" w:styleId="NZJMTRefs2022">
    <w:name w:val="NZJMT Refs 2022"/>
    <w:basedOn w:val="Normal"/>
    <w:autoRedefine/>
    <w:qFormat/>
    <w:rsid w:val="00E027BB"/>
    <w:pPr>
      <w:spacing w:before="60" w:after="60"/>
      <w:ind w:left="284" w:hanging="284"/>
    </w:pPr>
    <w:rPr>
      <w:rFonts w:ascii="Arial" w:hAnsi="Arial" w:cs="Arial"/>
      <w:color w:val="000000" w:themeColor="text1"/>
      <w:kern w:val="36"/>
      <w:sz w:val="18"/>
      <w:szCs w:val="18"/>
      <w:shd w:val="clear" w:color="auto" w:fill="FFFFFF"/>
      <w:lang w:val="en-GB"/>
    </w:rPr>
  </w:style>
  <w:style w:type="paragraph" w:customStyle="1" w:styleId="Journalcontents">
    <w:name w:val="Journal contents"/>
    <w:basedOn w:val="Tabletextleft"/>
    <w:autoRedefine/>
    <w:qFormat/>
    <w:rsid w:val="007E5874"/>
    <w:pPr>
      <w:tabs>
        <w:tab w:val="left" w:pos="6521"/>
      </w:tabs>
    </w:pPr>
    <w:rPr>
      <w:sz w:val="18"/>
      <w:szCs w:val="18"/>
    </w:rPr>
  </w:style>
  <w:style w:type="paragraph" w:customStyle="1" w:styleId="Officers">
    <w:name w:val="Officers"/>
    <w:basedOn w:val="Smalltext"/>
    <w:autoRedefine/>
    <w:qFormat/>
    <w:rsid w:val="00D301CC"/>
    <w:pPr>
      <w:tabs>
        <w:tab w:val="left" w:pos="1418"/>
        <w:tab w:val="left" w:pos="3969"/>
      </w:tabs>
      <w:spacing w:before="20" w:after="20"/>
    </w:pPr>
  </w:style>
  <w:style w:type="character" w:customStyle="1" w:styleId="Heading1Char1">
    <w:name w:val="Heading 1 Char1"/>
    <w:aliases w:val="Heading 1 Char Char,Heading 1st Char"/>
    <w:basedOn w:val="DefaultParagraphFont"/>
    <w:link w:val="Heading1"/>
    <w:uiPriority w:val="9"/>
    <w:rsid w:val="002F0E41"/>
    <w:rPr>
      <w:rFonts w:ascii="Arial" w:eastAsia="MS Gothic" w:hAnsi="Arial"/>
      <w:b/>
      <w:bCs/>
      <w:szCs w:val="26"/>
      <w:lang w:val="en-GB" w:eastAsia="mi-NZ"/>
    </w:rPr>
  </w:style>
  <w:style w:type="paragraph" w:customStyle="1" w:styleId="Normal0">
    <w:name w:val="[Normal]"/>
    <w:uiPriority w:val="99"/>
    <w:rsid w:val="005418DD"/>
    <w:pPr>
      <w:widowControl w:val="0"/>
      <w:autoSpaceDE w:val="0"/>
      <w:autoSpaceDN w:val="0"/>
      <w:adjustRightInd w:val="0"/>
    </w:pPr>
    <w:rPr>
      <w:rFonts w:ascii="Arial" w:eastAsia="Times New Roman" w:hAnsi="Arial" w:cs="Arial"/>
    </w:rPr>
  </w:style>
  <w:style w:type="paragraph" w:customStyle="1" w:styleId="sense">
    <w:name w:val="sense"/>
    <w:basedOn w:val="Normal"/>
    <w:rsid w:val="005418DD"/>
    <w:pPr>
      <w:spacing w:before="100" w:beforeAutospacing="1" w:after="100" w:afterAutospacing="1"/>
    </w:pPr>
    <w:rPr>
      <w:lang w:eastAsia="en-NZ"/>
    </w:rPr>
  </w:style>
  <w:style w:type="character" w:customStyle="1" w:styleId="hlfld-contribauthor">
    <w:name w:val="hlfld-contribauthor"/>
    <w:basedOn w:val="DefaultParagraphFont"/>
    <w:rsid w:val="005418DD"/>
  </w:style>
  <w:style w:type="character" w:customStyle="1" w:styleId="nlmgiven-names">
    <w:name w:val="nlm_given-names"/>
    <w:basedOn w:val="DefaultParagraphFont"/>
    <w:rsid w:val="005418DD"/>
  </w:style>
  <w:style w:type="character" w:customStyle="1" w:styleId="nlmyear">
    <w:name w:val="nlm_year"/>
    <w:basedOn w:val="DefaultParagraphFont"/>
    <w:rsid w:val="005418DD"/>
  </w:style>
  <w:style w:type="character" w:customStyle="1" w:styleId="reflink-block">
    <w:name w:val="reflink-block"/>
    <w:basedOn w:val="DefaultParagraphFont"/>
    <w:rsid w:val="005418DD"/>
  </w:style>
  <w:style w:type="character" w:customStyle="1" w:styleId="identifier">
    <w:name w:val="identifier"/>
    <w:basedOn w:val="DefaultParagraphFont"/>
    <w:rsid w:val="005418DD"/>
  </w:style>
  <w:style w:type="character" w:customStyle="1" w:styleId="a">
    <w:name w:val="_"/>
    <w:basedOn w:val="DefaultParagraphFont"/>
    <w:rsid w:val="005418DD"/>
  </w:style>
  <w:style w:type="character" w:customStyle="1" w:styleId="publicationcontentepubdate">
    <w:name w:val="publicationcontentepubdate"/>
    <w:basedOn w:val="DefaultParagraphFont"/>
    <w:rsid w:val="005418DD"/>
  </w:style>
  <w:style w:type="character" w:customStyle="1" w:styleId="articletype">
    <w:name w:val="articletype"/>
    <w:basedOn w:val="DefaultParagraphFont"/>
    <w:rsid w:val="005418DD"/>
  </w:style>
  <w:style w:type="character" w:customStyle="1" w:styleId="crossmark">
    <w:name w:val="crossmark"/>
    <w:basedOn w:val="DefaultParagraphFont"/>
    <w:rsid w:val="005418DD"/>
  </w:style>
  <w:style w:type="character" w:customStyle="1" w:styleId="altmetric-embed">
    <w:name w:val="altmetric-embed"/>
    <w:basedOn w:val="DefaultParagraphFont"/>
    <w:rsid w:val="005418DD"/>
  </w:style>
  <w:style w:type="character" w:customStyle="1" w:styleId="s63">
    <w:name w:val="s63"/>
    <w:basedOn w:val="DefaultParagraphFont"/>
    <w:rsid w:val="005418DD"/>
  </w:style>
  <w:style w:type="character" w:customStyle="1" w:styleId="s61">
    <w:name w:val="s61"/>
    <w:basedOn w:val="DefaultParagraphFont"/>
    <w:rsid w:val="005418DD"/>
  </w:style>
  <w:style w:type="paragraph" w:customStyle="1" w:styleId="TableHeading">
    <w:name w:val="Table Heading"/>
    <w:basedOn w:val="Tablecontents"/>
    <w:qFormat/>
    <w:rsid w:val="002D720B"/>
    <w:rPr>
      <w:b/>
      <w:bCs w:val="0"/>
      <w:sz w:val="20"/>
      <w:szCs w:val="20"/>
    </w:rPr>
  </w:style>
  <w:style w:type="paragraph" w:customStyle="1" w:styleId="Tablecontents">
    <w:name w:val="Table contents"/>
    <w:basedOn w:val="Body"/>
    <w:autoRedefine/>
    <w:qFormat/>
    <w:rsid w:val="00063B58"/>
    <w:pPr>
      <w:spacing w:before="60" w:after="60" w:line="240" w:lineRule="auto"/>
      <w:ind w:right="85"/>
      <w:jc w:val="left"/>
    </w:pPr>
    <w:rPr>
      <w:sz w:val="18"/>
      <w:szCs w:val="16"/>
    </w:rPr>
  </w:style>
  <w:style w:type="paragraph" w:customStyle="1" w:styleId="s11">
    <w:name w:val="s11"/>
    <w:basedOn w:val="Normal"/>
    <w:rsid w:val="005418DD"/>
    <w:pPr>
      <w:spacing w:before="100" w:beforeAutospacing="1" w:after="100" w:afterAutospacing="1"/>
    </w:pPr>
  </w:style>
  <w:style w:type="character" w:customStyle="1" w:styleId="s10">
    <w:name w:val="s10"/>
    <w:basedOn w:val="DefaultParagraphFont"/>
    <w:rsid w:val="005418DD"/>
  </w:style>
  <w:style w:type="character" w:styleId="SmartHyperlink">
    <w:name w:val="Smart Hyperlink"/>
    <w:basedOn w:val="DefaultParagraphFont"/>
    <w:uiPriority w:val="99"/>
    <w:unhideWhenUsed/>
    <w:rsid w:val="005418DD"/>
    <w:rPr>
      <w:u w:val="dotted"/>
    </w:rPr>
  </w:style>
  <w:style w:type="paragraph" w:customStyle="1" w:styleId="CaptionsL1">
    <w:name w:val="Captions L1"/>
    <w:basedOn w:val="Normal"/>
    <w:autoRedefine/>
    <w:qFormat/>
    <w:rsid w:val="00887D79"/>
    <w:pPr>
      <w:keepNext/>
      <w:spacing w:line="264" w:lineRule="auto"/>
    </w:pPr>
    <w:rPr>
      <w:rFonts w:ascii="Arial" w:eastAsia="Times" w:hAnsi="Arial"/>
      <w:b/>
      <w:noProof/>
      <w:sz w:val="18"/>
      <w:szCs w:val="18"/>
      <w:lang w:val="en-GB"/>
    </w:rPr>
  </w:style>
  <w:style w:type="paragraph" w:customStyle="1" w:styleId="CaptionsL2">
    <w:name w:val="Captions L2"/>
    <w:basedOn w:val="CaptionsL1"/>
    <w:autoRedefine/>
    <w:qFormat/>
    <w:rsid w:val="001B3C05"/>
    <w:pPr>
      <w:spacing w:after="120"/>
    </w:pPr>
    <w:rPr>
      <w:b w:val="0"/>
      <w:i/>
    </w:rPr>
  </w:style>
  <w:style w:type="paragraph" w:styleId="List2">
    <w:name w:val="List 2"/>
    <w:basedOn w:val="Normal"/>
    <w:uiPriority w:val="99"/>
    <w:unhideWhenUsed/>
    <w:rsid w:val="00E835BC"/>
    <w:pPr>
      <w:numPr>
        <w:numId w:val="16"/>
      </w:numPr>
      <w:spacing w:before="120" w:after="120"/>
      <w:ind w:left="993" w:hanging="426"/>
      <w:contextualSpacing/>
      <w:jc w:val="both"/>
    </w:pPr>
    <w:rPr>
      <w:rFonts w:ascii="Arial" w:hAnsi="Arial"/>
      <w:sz w:val="20"/>
    </w:rPr>
  </w:style>
  <w:style w:type="paragraph" w:styleId="List3">
    <w:name w:val="List 3"/>
    <w:basedOn w:val="Normal"/>
    <w:autoRedefine/>
    <w:uiPriority w:val="99"/>
    <w:unhideWhenUsed/>
    <w:qFormat/>
    <w:rsid w:val="00E835BC"/>
    <w:pPr>
      <w:numPr>
        <w:numId w:val="18"/>
      </w:numPr>
      <w:tabs>
        <w:tab w:val="left" w:pos="1560"/>
      </w:tabs>
      <w:spacing w:before="120" w:after="120"/>
      <w:ind w:left="1701" w:hanging="567"/>
      <w:contextualSpacing/>
      <w:jc w:val="both"/>
    </w:pPr>
    <w:rPr>
      <w:rFonts w:ascii="Arial" w:hAnsi="Arial"/>
      <w:sz w:val="20"/>
      <w:lang w:val="en-GB"/>
    </w:rPr>
  </w:style>
  <w:style w:type="character" w:customStyle="1" w:styleId="s13">
    <w:name w:val="s13"/>
    <w:basedOn w:val="DefaultParagraphFont"/>
    <w:rsid w:val="00575DAE"/>
  </w:style>
  <w:style w:type="character" w:customStyle="1" w:styleId="s14">
    <w:name w:val="s14"/>
    <w:basedOn w:val="DefaultParagraphFont"/>
    <w:rsid w:val="00575DAE"/>
  </w:style>
  <w:style w:type="character" w:customStyle="1" w:styleId="x193iq5w">
    <w:name w:val="x193iq5w"/>
    <w:basedOn w:val="DefaultParagraphFont"/>
    <w:rsid w:val="003D4550"/>
  </w:style>
  <w:style w:type="character" w:customStyle="1" w:styleId="meta-authors--limited">
    <w:name w:val="meta-authors--limited"/>
    <w:basedOn w:val="DefaultParagraphFont"/>
    <w:rsid w:val="00CB20AE"/>
  </w:style>
  <w:style w:type="character" w:customStyle="1" w:styleId="wi-fullname">
    <w:name w:val="wi-fullname"/>
    <w:basedOn w:val="DefaultParagraphFont"/>
    <w:rsid w:val="00CB20AE"/>
  </w:style>
  <w:style w:type="character" w:customStyle="1" w:styleId="al-author-delim">
    <w:name w:val="al-author-delim"/>
    <w:basedOn w:val="DefaultParagraphFont"/>
    <w:rsid w:val="00CB20AE"/>
  </w:style>
  <w:style w:type="character" w:customStyle="1" w:styleId="meta-authors--remaining">
    <w:name w:val="meta-authors--remaining"/>
    <w:basedOn w:val="DefaultParagraphFont"/>
    <w:rsid w:val="00CB20AE"/>
  </w:style>
  <w:style w:type="character" w:customStyle="1" w:styleId="Hyperlink10">
    <w:name w:val="Hyperlink1"/>
    <w:basedOn w:val="DefaultParagraphFont"/>
    <w:uiPriority w:val="99"/>
    <w:unhideWhenUsed/>
    <w:rsid w:val="00C71B7E"/>
    <w:rPr>
      <w:color w:val="0000FF"/>
      <w:u w:val="single"/>
    </w:rPr>
  </w:style>
  <w:style w:type="paragraph" w:styleId="ListBullet4">
    <w:name w:val="List Bullet 4"/>
    <w:basedOn w:val="Normal"/>
    <w:autoRedefine/>
    <w:uiPriority w:val="99"/>
    <w:unhideWhenUsed/>
    <w:qFormat/>
    <w:rsid w:val="00C71B7E"/>
    <w:pPr>
      <w:numPr>
        <w:numId w:val="33"/>
      </w:numPr>
      <w:tabs>
        <w:tab w:val="left" w:pos="1560"/>
      </w:tabs>
      <w:suppressAutoHyphens/>
      <w:spacing w:before="120" w:after="120"/>
      <w:ind w:left="1701" w:hanging="567"/>
      <w:contextualSpacing/>
      <w:jc w:val="both"/>
    </w:pPr>
    <w:rPr>
      <w:rFonts w:ascii="Arial" w:hAnsi="Arial"/>
      <w:sz w:val="20"/>
      <w:lang w:val="en-GB"/>
    </w:rPr>
  </w:style>
  <w:style w:type="character" w:customStyle="1" w:styleId="x4k7w5x">
    <w:name w:val="x4k7w5x"/>
    <w:basedOn w:val="DefaultParagraphFont"/>
    <w:rsid w:val="00F332FF"/>
  </w:style>
  <w:style w:type="character" w:customStyle="1" w:styleId="theme-bronzetext">
    <w:name w:val="theme-bronze__text"/>
    <w:basedOn w:val="DefaultParagraphFont"/>
    <w:rsid w:val="00557F61"/>
  </w:style>
  <w:style w:type="paragraph" w:customStyle="1" w:styleId="Reflectionitalics">
    <w:name w:val="Reflection italics"/>
    <w:basedOn w:val="Body"/>
    <w:autoRedefine/>
    <w:qFormat/>
    <w:rsid w:val="00A750CE"/>
    <w:pPr>
      <w:ind w:left="567" w:right="601"/>
    </w:pPr>
    <w:rPr>
      <w:i/>
    </w:rPr>
  </w:style>
  <w:style w:type="paragraph" w:customStyle="1" w:styleId="Bodyleft">
    <w:name w:val="Body left"/>
    <w:basedOn w:val="Body"/>
    <w:autoRedefine/>
    <w:qFormat/>
    <w:rsid w:val="00DF4434"/>
    <w:pPr>
      <w:ind w:right="34"/>
      <w:jc w:val="left"/>
    </w:pPr>
    <w:rPr>
      <w:rFonts w:eastAsia="PMingLiU"/>
      <w:color w:val="3F3F3F"/>
      <w:lang w:eastAsia="en-NZ"/>
    </w:rPr>
  </w:style>
  <w:style w:type="paragraph" w:customStyle="1" w:styleId="Poemtitleitalics">
    <w:name w:val="Poem title italics"/>
    <w:basedOn w:val="Reflectionitalics"/>
    <w:autoRedefine/>
    <w:qFormat/>
    <w:rsid w:val="001058BC"/>
    <w:pPr>
      <w:jc w:val="left"/>
    </w:pPr>
    <w:rPr>
      <w:b/>
      <w:bCs w:val="0"/>
    </w:rPr>
  </w:style>
  <w:style w:type="paragraph" w:customStyle="1" w:styleId="Heading31">
    <w:name w:val="Heading 3(1)"/>
    <w:basedOn w:val="Heading3"/>
    <w:autoRedefine/>
    <w:qFormat/>
    <w:rsid w:val="00CA18A3"/>
    <w:pPr>
      <w:spacing w:before="0" w:line="264" w:lineRule="auto"/>
    </w:pPr>
  </w:style>
  <w:style w:type="paragraph" w:customStyle="1" w:styleId="NZJMTAlertsRefs">
    <w:name w:val="NZJMT Alerts Refs"/>
    <w:basedOn w:val="Normal"/>
    <w:autoRedefine/>
    <w:qFormat/>
    <w:rsid w:val="0096423A"/>
    <w:pPr>
      <w:spacing w:before="120" w:after="120"/>
      <w:ind w:left="1701" w:hanging="283"/>
    </w:pPr>
    <w:rPr>
      <w:rFonts w:ascii="Arial" w:hAnsi="Arial" w:cs="Arial"/>
      <w:noProof/>
      <w:color w:val="000000"/>
      <w:kern w:val="36"/>
      <w:sz w:val="18"/>
      <w:szCs w:val="18"/>
      <w:shd w:val="clear" w:color="auto" w:fill="FFFFFF"/>
      <w:lang w:val="en-GB"/>
    </w:rPr>
  </w:style>
  <w:style w:type="paragraph" w:customStyle="1" w:styleId="CorrespondenceURL">
    <w:name w:val="Correspondence URL"/>
    <w:basedOn w:val="Bodyleft"/>
    <w:autoRedefine/>
    <w:qFormat/>
    <w:rsid w:val="00F74071"/>
    <w:rPr>
      <w:u w:val="single"/>
    </w:rPr>
  </w:style>
  <w:style w:type="paragraph" w:customStyle="1" w:styleId="centre">
    <w:name w:val="centre"/>
    <w:basedOn w:val="BlockText"/>
    <w:qFormat/>
    <w:rsid w:val="0072346E"/>
    <w:pPr>
      <w:jc w:val="center"/>
    </w:pPr>
    <w:rPr>
      <w:noProof/>
      <w:lang w:val="en-GB"/>
    </w:rPr>
  </w:style>
  <w:style w:type="paragraph" w:customStyle="1" w:styleId="Blocktextwithinblocktext">
    <w:name w:val="Block text within block text"/>
    <w:basedOn w:val="BlockText"/>
    <w:autoRedefine/>
    <w:qFormat/>
    <w:rsid w:val="00581F18"/>
    <w:pPr>
      <w:ind w:left="851" w:right="886"/>
    </w:pPr>
  </w:style>
  <w:style w:type="paragraph" w:customStyle="1" w:styleId="NZJMT2refs2">
    <w:name w:val="NZJMT2 refs2"/>
    <w:basedOn w:val="Normal"/>
    <w:autoRedefine/>
    <w:qFormat/>
    <w:rsid w:val="004D7030"/>
    <w:pPr>
      <w:spacing w:before="120" w:after="120"/>
      <w:ind w:left="284" w:hanging="284"/>
    </w:pPr>
    <w:rPr>
      <w:rFonts w:ascii="Arial" w:eastAsiaTheme="minorEastAsia" w:hAnsi="Arial" w:cs="Arial"/>
      <w:color w:val="000000" w:themeColor="text1"/>
      <w:sz w:val="18"/>
      <w:szCs w:val="18"/>
      <w:lang w:val="en-GB" w:eastAsia="en-US"/>
    </w:rPr>
  </w:style>
  <w:style w:type="paragraph" w:customStyle="1" w:styleId="AlertsRefs">
    <w:name w:val="Alerts Refs"/>
    <w:basedOn w:val="NZJMTRefs2022"/>
    <w:autoRedefine/>
    <w:qFormat/>
    <w:rsid w:val="00043175"/>
    <w:pPr>
      <w:spacing w:before="0" w:after="120"/>
    </w:pPr>
    <w:rPr>
      <w:bCs/>
    </w:rPr>
  </w:style>
  <w:style w:type="paragraph" w:customStyle="1" w:styleId="AuthorInfo">
    <w:name w:val="Author Info"/>
    <w:basedOn w:val="Bodyleft"/>
    <w:qFormat/>
    <w:rsid w:val="00DF4434"/>
    <w:pPr>
      <w:spacing w:line="240" w:lineRule="auto"/>
    </w:pPr>
    <w:rPr>
      <w:sz w:val="18"/>
    </w:rPr>
  </w:style>
  <w:style w:type="paragraph" w:customStyle="1" w:styleId="Verysmalltext">
    <w:name w:val="Very small text"/>
    <w:aliases w:val="left"/>
    <w:basedOn w:val="Fingernotesunnumberedleft"/>
    <w:autoRedefine/>
    <w:qFormat/>
    <w:rsid w:val="007509FA"/>
    <w:pPr>
      <w:spacing w:before="0" w:after="0"/>
      <w:jc w:val="left"/>
    </w:pPr>
    <w:rPr>
      <w:sz w:val="15"/>
    </w:rPr>
  </w:style>
  <w:style w:type="paragraph" w:customStyle="1" w:styleId="Listunnumbered">
    <w:name w:val="List unnumbered"/>
    <w:basedOn w:val="Smalltext"/>
    <w:autoRedefine/>
    <w:qFormat/>
    <w:rsid w:val="008D7CD6"/>
    <w:pPr>
      <w:ind w:left="142" w:hanging="142"/>
    </w:pPr>
    <w:rPr>
      <w:sz w:val="14"/>
      <w:szCs w:val="14"/>
    </w:rPr>
  </w:style>
  <w:style w:type="paragraph" w:customStyle="1" w:styleId="centred">
    <w:name w:val="centred"/>
    <w:basedOn w:val="Body"/>
    <w:autoRedefine/>
    <w:qFormat/>
    <w:rsid w:val="00BF6793"/>
    <w:pPr>
      <w:jc w:val="center"/>
    </w:pPr>
  </w:style>
  <w:style w:type="paragraph" w:customStyle="1" w:styleId="Reflectionitalicsprose">
    <w:name w:val="Reflection italics prose"/>
    <w:basedOn w:val="Reflectionitalics"/>
    <w:autoRedefine/>
    <w:qFormat/>
    <w:rsid w:val="00110B29"/>
    <w:pPr>
      <w:ind w:right="567"/>
    </w:pPr>
  </w:style>
  <w:style w:type="paragraph" w:customStyle="1" w:styleId="Reflectionitalicspoetry">
    <w:name w:val="Reflection italics poetry"/>
    <w:basedOn w:val="Reflectionitalics"/>
    <w:autoRedefine/>
    <w:qFormat/>
    <w:rsid w:val="00110B29"/>
    <w:pPr>
      <w:spacing w:before="0" w:after="0"/>
      <w:ind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291">
      <w:bodyDiv w:val="1"/>
      <w:marLeft w:val="0"/>
      <w:marRight w:val="0"/>
      <w:marTop w:val="0"/>
      <w:marBottom w:val="0"/>
      <w:divBdr>
        <w:top w:val="none" w:sz="0" w:space="0" w:color="auto"/>
        <w:left w:val="none" w:sz="0" w:space="0" w:color="auto"/>
        <w:bottom w:val="none" w:sz="0" w:space="0" w:color="auto"/>
        <w:right w:val="none" w:sz="0" w:space="0" w:color="auto"/>
      </w:divBdr>
      <w:divsChild>
        <w:div w:id="1020157778">
          <w:marLeft w:val="0"/>
          <w:marRight w:val="0"/>
          <w:marTop w:val="0"/>
          <w:marBottom w:val="0"/>
          <w:divBdr>
            <w:top w:val="none" w:sz="0" w:space="0" w:color="auto"/>
            <w:left w:val="none" w:sz="0" w:space="0" w:color="auto"/>
            <w:bottom w:val="none" w:sz="0" w:space="0" w:color="auto"/>
            <w:right w:val="none" w:sz="0" w:space="0" w:color="auto"/>
          </w:divBdr>
          <w:divsChild>
            <w:div w:id="340930925">
              <w:marLeft w:val="0"/>
              <w:marRight w:val="0"/>
              <w:marTop w:val="0"/>
              <w:marBottom w:val="0"/>
              <w:divBdr>
                <w:top w:val="none" w:sz="0" w:space="0" w:color="auto"/>
                <w:left w:val="none" w:sz="0" w:space="0" w:color="auto"/>
                <w:bottom w:val="none" w:sz="0" w:space="0" w:color="auto"/>
                <w:right w:val="none" w:sz="0" w:space="0" w:color="auto"/>
              </w:divBdr>
              <w:divsChild>
                <w:div w:id="953176027">
                  <w:marLeft w:val="0"/>
                  <w:marRight w:val="0"/>
                  <w:marTop w:val="0"/>
                  <w:marBottom w:val="0"/>
                  <w:divBdr>
                    <w:top w:val="none" w:sz="0" w:space="0" w:color="auto"/>
                    <w:left w:val="none" w:sz="0" w:space="0" w:color="auto"/>
                    <w:bottom w:val="none" w:sz="0" w:space="0" w:color="auto"/>
                    <w:right w:val="none" w:sz="0" w:space="0" w:color="auto"/>
                  </w:divBdr>
                  <w:divsChild>
                    <w:div w:id="5587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9561">
      <w:bodyDiv w:val="1"/>
      <w:marLeft w:val="0"/>
      <w:marRight w:val="0"/>
      <w:marTop w:val="0"/>
      <w:marBottom w:val="0"/>
      <w:divBdr>
        <w:top w:val="none" w:sz="0" w:space="0" w:color="auto"/>
        <w:left w:val="none" w:sz="0" w:space="0" w:color="auto"/>
        <w:bottom w:val="none" w:sz="0" w:space="0" w:color="auto"/>
        <w:right w:val="none" w:sz="0" w:space="0" w:color="auto"/>
      </w:divBdr>
      <w:divsChild>
        <w:div w:id="950094179">
          <w:marLeft w:val="0"/>
          <w:marRight w:val="0"/>
          <w:marTop w:val="0"/>
          <w:marBottom w:val="0"/>
          <w:divBdr>
            <w:top w:val="none" w:sz="0" w:space="0" w:color="auto"/>
            <w:left w:val="none" w:sz="0" w:space="0" w:color="auto"/>
            <w:bottom w:val="none" w:sz="0" w:space="0" w:color="auto"/>
            <w:right w:val="none" w:sz="0" w:space="0" w:color="auto"/>
          </w:divBdr>
          <w:divsChild>
            <w:div w:id="862865931">
              <w:marLeft w:val="0"/>
              <w:marRight w:val="0"/>
              <w:marTop w:val="0"/>
              <w:marBottom w:val="0"/>
              <w:divBdr>
                <w:top w:val="none" w:sz="0" w:space="0" w:color="auto"/>
                <w:left w:val="none" w:sz="0" w:space="0" w:color="auto"/>
                <w:bottom w:val="none" w:sz="0" w:space="0" w:color="auto"/>
                <w:right w:val="none" w:sz="0" w:space="0" w:color="auto"/>
              </w:divBdr>
              <w:divsChild>
                <w:div w:id="10317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66004860">
      <w:bodyDiv w:val="1"/>
      <w:marLeft w:val="0"/>
      <w:marRight w:val="0"/>
      <w:marTop w:val="0"/>
      <w:marBottom w:val="0"/>
      <w:divBdr>
        <w:top w:val="none" w:sz="0" w:space="0" w:color="auto"/>
        <w:left w:val="none" w:sz="0" w:space="0" w:color="auto"/>
        <w:bottom w:val="none" w:sz="0" w:space="0" w:color="auto"/>
        <w:right w:val="none" w:sz="0" w:space="0" w:color="auto"/>
      </w:divBdr>
      <w:divsChild>
        <w:div w:id="1585917745">
          <w:marLeft w:val="0"/>
          <w:marRight w:val="0"/>
          <w:marTop w:val="0"/>
          <w:marBottom w:val="0"/>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sChild>
                <w:div w:id="225579046">
                  <w:marLeft w:val="0"/>
                  <w:marRight w:val="0"/>
                  <w:marTop w:val="0"/>
                  <w:marBottom w:val="0"/>
                  <w:divBdr>
                    <w:top w:val="none" w:sz="0" w:space="0" w:color="auto"/>
                    <w:left w:val="none" w:sz="0" w:space="0" w:color="auto"/>
                    <w:bottom w:val="none" w:sz="0" w:space="0" w:color="auto"/>
                    <w:right w:val="none" w:sz="0" w:space="0" w:color="auto"/>
                  </w:divBdr>
                  <w:divsChild>
                    <w:div w:id="847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4157">
      <w:bodyDiv w:val="1"/>
      <w:marLeft w:val="0"/>
      <w:marRight w:val="0"/>
      <w:marTop w:val="0"/>
      <w:marBottom w:val="0"/>
      <w:divBdr>
        <w:top w:val="none" w:sz="0" w:space="0" w:color="auto"/>
        <w:left w:val="none" w:sz="0" w:space="0" w:color="auto"/>
        <w:bottom w:val="none" w:sz="0" w:space="0" w:color="auto"/>
        <w:right w:val="none" w:sz="0" w:space="0" w:color="auto"/>
      </w:divBdr>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309">
      <w:bodyDiv w:val="1"/>
      <w:marLeft w:val="0"/>
      <w:marRight w:val="0"/>
      <w:marTop w:val="0"/>
      <w:marBottom w:val="0"/>
      <w:divBdr>
        <w:top w:val="none" w:sz="0" w:space="0" w:color="auto"/>
        <w:left w:val="none" w:sz="0" w:space="0" w:color="auto"/>
        <w:bottom w:val="none" w:sz="0" w:space="0" w:color="auto"/>
        <w:right w:val="none" w:sz="0" w:space="0" w:color="auto"/>
      </w:divBdr>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5482">
      <w:bodyDiv w:val="1"/>
      <w:marLeft w:val="0"/>
      <w:marRight w:val="0"/>
      <w:marTop w:val="0"/>
      <w:marBottom w:val="0"/>
      <w:divBdr>
        <w:top w:val="none" w:sz="0" w:space="0" w:color="auto"/>
        <w:left w:val="none" w:sz="0" w:space="0" w:color="auto"/>
        <w:bottom w:val="none" w:sz="0" w:space="0" w:color="auto"/>
        <w:right w:val="none" w:sz="0" w:space="0" w:color="auto"/>
      </w:divBdr>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15372850">
      <w:bodyDiv w:val="1"/>
      <w:marLeft w:val="0"/>
      <w:marRight w:val="0"/>
      <w:marTop w:val="0"/>
      <w:marBottom w:val="0"/>
      <w:divBdr>
        <w:top w:val="none" w:sz="0" w:space="0" w:color="auto"/>
        <w:left w:val="none" w:sz="0" w:space="0" w:color="auto"/>
        <w:bottom w:val="none" w:sz="0" w:space="0" w:color="auto"/>
        <w:right w:val="none" w:sz="0" w:space="0" w:color="auto"/>
      </w:divBdr>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77739501">
      <w:bodyDiv w:val="1"/>
      <w:marLeft w:val="0"/>
      <w:marRight w:val="0"/>
      <w:marTop w:val="0"/>
      <w:marBottom w:val="0"/>
      <w:divBdr>
        <w:top w:val="none" w:sz="0" w:space="0" w:color="auto"/>
        <w:left w:val="none" w:sz="0" w:space="0" w:color="auto"/>
        <w:bottom w:val="none" w:sz="0" w:space="0" w:color="auto"/>
        <w:right w:val="none" w:sz="0" w:space="0" w:color="auto"/>
      </w:divBdr>
    </w:div>
    <w:div w:id="196624970">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14831">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4916888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289629653">
      <w:bodyDiv w:val="1"/>
      <w:marLeft w:val="0"/>
      <w:marRight w:val="0"/>
      <w:marTop w:val="0"/>
      <w:marBottom w:val="0"/>
      <w:divBdr>
        <w:top w:val="none" w:sz="0" w:space="0" w:color="auto"/>
        <w:left w:val="none" w:sz="0" w:space="0" w:color="auto"/>
        <w:bottom w:val="none" w:sz="0" w:space="0" w:color="auto"/>
        <w:right w:val="none" w:sz="0" w:space="0" w:color="auto"/>
      </w:divBdr>
    </w:div>
    <w:div w:id="290214572">
      <w:bodyDiv w:val="1"/>
      <w:marLeft w:val="0"/>
      <w:marRight w:val="0"/>
      <w:marTop w:val="0"/>
      <w:marBottom w:val="0"/>
      <w:divBdr>
        <w:top w:val="none" w:sz="0" w:space="0" w:color="auto"/>
        <w:left w:val="none" w:sz="0" w:space="0" w:color="auto"/>
        <w:bottom w:val="none" w:sz="0" w:space="0" w:color="auto"/>
        <w:right w:val="none" w:sz="0" w:space="0" w:color="auto"/>
      </w:divBdr>
    </w:div>
    <w:div w:id="304167952">
      <w:bodyDiv w:val="1"/>
      <w:marLeft w:val="0"/>
      <w:marRight w:val="0"/>
      <w:marTop w:val="0"/>
      <w:marBottom w:val="0"/>
      <w:divBdr>
        <w:top w:val="none" w:sz="0" w:space="0" w:color="auto"/>
        <w:left w:val="none" w:sz="0" w:space="0" w:color="auto"/>
        <w:bottom w:val="none" w:sz="0" w:space="0" w:color="auto"/>
        <w:right w:val="none" w:sz="0" w:space="0" w:color="auto"/>
      </w:divBdr>
      <w:divsChild>
        <w:div w:id="1073042391">
          <w:marLeft w:val="0"/>
          <w:marRight w:val="0"/>
          <w:marTop w:val="0"/>
          <w:marBottom w:val="0"/>
          <w:divBdr>
            <w:top w:val="none" w:sz="0" w:space="0" w:color="auto"/>
            <w:left w:val="none" w:sz="0" w:space="0" w:color="auto"/>
            <w:bottom w:val="none" w:sz="0" w:space="0" w:color="auto"/>
            <w:right w:val="none" w:sz="0" w:space="0" w:color="auto"/>
          </w:divBdr>
          <w:divsChild>
            <w:div w:id="61568056">
              <w:marLeft w:val="0"/>
              <w:marRight w:val="0"/>
              <w:marTop w:val="0"/>
              <w:marBottom w:val="0"/>
              <w:divBdr>
                <w:top w:val="none" w:sz="0" w:space="0" w:color="auto"/>
                <w:left w:val="none" w:sz="0" w:space="0" w:color="auto"/>
                <w:bottom w:val="none" w:sz="0" w:space="0" w:color="auto"/>
                <w:right w:val="none" w:sz="0" w:space="0" w:color="auto"/>
              </w:divBdr>
              <w:divsChild>
                <w:div w:id="5467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3068096">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74281485">
      <w:bodyDiv w:val="1"/>
      <w:marLeft w:val="0"/>
      <w:marRight w:val="0"/>
      <w:marTop w:val="0"/>
      <w:marBottom w:val="0"/>
      <w:divBdr>
        <w:top w:val="none" w:sz="0" w:space="0" w:color="auto"/>
        <w:left w:val="none" w:sz="0" w:space="0" w:color="auto"/>
        <w:bottom w:val="none" w:sz="0" w:space="0" w:color="auto"/>
        <w:right w:val="none" w:sz="0" w:space="0" w:color="auto"/>
      </w:divBdr>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21877418">
      <w:bodyDiv w:val="1"/>
      <w:marLeft w:val="0"/>
      <w:marRight w:val="0"/>
      <w:marTop w:val="0"/>
      <w:marBottom w:val="0"/>
      <w:divBdr>
        <w:top w:val="none" w:sz="0" w:space="0" w:color="auto"/>
        <w:left w:val="none" w:sz="0" w:space="0" w:color="auto"/>
        <w:bottom w:val="none" w:sz="0" w:space="0" w:color="auto"/>
        <w:right w:val="none" w:sz="0" w:space="0" w:color="auto"/>
      </w:divBdr>
    </w:div>
    <w:div w:id="422069625">
      <w:bodyDiv w:val="1"/>
      <w:marLeft w:val="0"/>
      <w:marRight w:val="0"/>
      <w:marTop w:val="0"/>
      <w:marBottom w:val="0"/>
      <w:divBdr>
        <w:top w:val="none" w:sz="0" w:space="0" w:color="auto"/>
        <w:left w:val="none" w:sz="0" w:space="0" w:color="auto"/>
        <w:bottom w:val="none" w:sz="0" w:space="0" w:color="auto"/>
        <w:right w:val="none" w:sz="0" w:space="0" w:color="auto"/>
      </w:divBdr>
    </w:div>
    <w:div w:id="423309897">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56990694">
      <w:bodyDiv w:val="1"/>
      <w:marLeft w:val="0"/>
      <w:marRight w:val="0"/>
      <w:marTop w:val="0"/>
      <w:marBottom w:val="0"/>
      <w:divBdr>
        <w:top w:val="none" w:sz="0" w:space="0" w:color="auto"/>
        <w:left w:val="none" w:sz="0" w:space="0" w:color="auto"/>
        <w:bottom w:val="none" w:sz="0" w:space="0" w:color="auto"/>
        <w:right w:val="none" w:sz="0" w:space="0" w:color="auto"/>
      </w:divBdr>
      <w:divsChild>
        <w:div w:id="1119688196">
          <w:marLeft w:val="0"/>
          <w:marRight w:val="0"/>
          <w:marTop w:val="0"/>
          <w:marBottom w:val="0"/>
          <w:divBdr>
            <w:top w:val="none" w:sz="0" w:space="0" w:color="auto"/>
            <w:left w:val="none" w:sz="0" w:space="0" w:color="auto"/>
            <w:bottom w:val="none" w:sz="0" w:space="0" w:color="auto"/>
            <w:right w:val="none" w:sz="0" w:space="0" w:color="auto"/>
          </w:divBdr>
          <w:divsChild>
            <w:div w:id="402338614">
              <w:marLeft w:val="0"/>
              <w:marRight w:val="0"/>
              <w:marTop w:val="0"/>
              <w:marBottom w:val="0"/>
              <w:divBdr>
                <w:top w:val="none" w:sz="0" w:space="0" w:color="auto"/>
                <w:left w:val="none" w:sz="0" w:space="0" w:color="auto"/>
                <w:bottom w:val="none" w:sz="0" w:space="0" w:color="auto"/>
                <w:right w:val="none" w:sz="0" w:space="0" w:color="auto"/>
              </w:divBdr>
              <w:divsChild>
                <w:div w:id="353962612">
                  <w:marLeft w:val="0"/>
                  <w:marRight w:val="0"/>
                  <w:marTop w:val="0"/>
                  <w:marBottom w:val="0"/>
                  <w:divBdr>
                    <w:top w:val="none" w:sz="0" w:space="0" w:color="auto"/>
                    <w:left w:val="none" w:sz="0" w:space="0" w:color="auto"/>
                    <w:bottom w:val="none" w:sz="0" w:space="0" w:color="auto"/>
                    <w:right w:val="none" w:sz="0" w:space="0" w:color="auto"/>
                  </w:divBdr>
                  <w:divsChild>
                    <w:div w:id="4490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824">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27186176">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1654527101">
          <w:marLeft w:val="0"/>
          <w:marRight w:val="0"/>
          <w:marTop w:val="0"/>
          <w:marBottom w:val="0"/>
          <w:divBdr>
            <w:top w:val="none" w:sz="0" w:space="0" w:color="auto"/>
            <w:left w:val="none" w:sz="0" w:space="0" w:color="auto"/>
            <w:bottom w:val="none" w:sz="0" w:space="0" w:color="auto"/>
            <w:right w:val="none" w:sz="0" w:space="0" w:color="auto"/>
          </w:divBdr>
        </w:div>
      </w:divsChild>
    </w:div>
    <w:div w:id="540216416">
      <w:bodyDiv w:val="1"/>
      <w:marLeft w:val="0"/>
      <w:marRight w:val="0"/>
      <w:marTop w:val="0"/>
      <w:marBottom w:val="0"/>
      <w:divBdr>
        <w:top w:val="none" w:sz="0" w:space="0" w:color="auto"/>
        <w:left w:val="none" w:sz="0" w:space="0" w:color="auto"/>
        <w:bottom w:val="none" w:sz="0" w:space="0" w:color="auto"/>
        <w:right w:val="none" w:sz="0" w:space="0" w:color="auto"/>
      </w:divBdr>
      <w:divsChild>
        <w:div w:id="1312255051">
          <w:marLeft w:val="0"/>
          <w:marRight w:val="0"/>
          <w:marTop w:val="0"/>
          <w:marBottom w:val="0"/>
          <w:divBdr>
            <w:top w:val="none" w:sz="0" w:space="0" w:color="auto"/>
            <w:left w:val="none" w:sz="0" w:space="0" w:color="auto"/>
            <w:bottom w:val="none" w:sz="0" w:space="0" w:color="auto"/>
            <w:right w:val="none" w:sz="0" w:space="0" w:color="auto"/>
          </w:divBdr>
          <w:divsChild>
            <w:div w:id="2138989547">
              <w:marLeft w:val="0"/>
              <w:marRight w:val="0"/>
              <w:marTop w:val="0"/>
              <w:marBottom w:val="0"/>
              <w:divBdr>
                <w:top w:val="none" w:sz="0" w:space="0" w:color="auto"/>
                <w:left w:val="none" w:sz="0" w:space="0" w:color="auto"/>
                <w:bottom w:val="none" w:sz="0" w:space="0" w:color="auto"/>
                <w:right w:val="none" w:sz="0" w:space="0" w:color="auto"/>
              </w:divBdr>
              <w:divsChild>
                <w:div w:id="2582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8782">
      <w:bodyDiv w:val="1"/>
      <w:marLeft w:val="0"/>
      <w:marRight w:val="0"/>
      <w:marTop w:val="0"/>
      <w:marBottom w:val="0"/>
      <w:divBdr>
        <w:top w:val="none" w:sz="0" w:space="0" w:color="auto"/>
        <w:left w:val="none" w:sz="0" w:space="0" w:color="auto"/>
        <w:bottom w:val="none" w:sz="0" w:space="0" w:color="auto"/>
        <w:right w:val="none" w:sz="0" w:space="0" w:color="auto"/>
      </w:divBdr>
      <w:divsChild>
        <w:div w:id="1495030254">
          <w:marLeft w:val="0"/>
          <w:marRight w:val="0"/>
          <w:marTop w:val="0"/>
          <w:marBottom w:val="0"/>
          <w:divBdr>
            <w:top w:val="none" w:sz="0" w:space="0" w:color="auto"/>
            <w:left w:val="none" w:sz="0" w:space="0" w:color="auto"/>
            <w:bottom w:val="none" w:sz="0" w:space="0" w:color="auto"/>
            <w:right w:val="none" w:sz="0" w:space="0" w:color="auto"/>
          </w:divBdr>
          <w:divsChild>
            <w:div w:id="617878355">
              <w:marLeft w:val="0"/>
              <w:marRight w:val="0"/>
              <w:marTop w:val="0"/>
              <w:marBottom w:val="0"/>
              <w:divBdr>
                <w:top w:val="none" w:sz="0" w:space="0" w:color="auto"/>
                <w:left w:val="none" w:sz="0" w:space="0" w:color="auto"/>
                <w:bottom w:val="none" w:sz="0" w:space="0" w:color="auto"/>
                <w:right w:val="none" w:sz="0" w:space="0" w:color="auto"/>
              </w:divBdr>
              <w:divsChild>
                <w:div w:id="118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7103">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2058380">
      <w:bodyDiv w:val="1"/>
      <w:marLeft w:val="0"/>
      <w:marRight w:val="0"/>
      <w:marTop w:val="0"/>
      <w:marBottom w:val="0"/>
      <w:divBdr>
        <w:top w:val="none" w:sz="0" w:space="0" w:color="auto"/>
        <w:left w:val="none" w:sz="0" w:space="0" w:color="auto"/>
        <w:bottom w:val="none" w:sz="0" w:space="0" w:color="auto"/>
        <w:right w:val="none" w:sz="0" w:space="0" w:color="auto"/>
      </w:divBdr>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0281171">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2078553">
      <w:bodyDiv w:val="1"/>
      <w:marLeft w:val="0"/>
      <w:marRight w:val="0"/>
      <w:marTop w:val="0"/>
      <w:marBottom w:val="0"/>
      <w:divBdr>
        <w:top w:val="none" w:sz="0" w:space="0" w:color="auto"/>
        <w:left w:val="none" w:sz="0" w:space="0" w:color="auto"/>
        <w:bottom w:val="none" w:sz="0" w:space="0" w:color="auto"/>
        <w:right w:val="none" w:sz="0" w:space="0" w:color="auto"/>
      </w:divBdr>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46806709">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4956866">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36968400">
      <w:bodyDiv w:val="1"/>
      <w:marLeft w:val="0"/>
      <w:marRight w:val="0"/>
      <w:marTop w:val="0"/>
      <w:marBottom w:val="0"/>
      <w:divBdr>
        <w:top w:val="none" w:sz="0" w:space="0" w:color="auto"/>
        <w:left w:val="none" w:sz="0" w:space="0" w:color="auto"/>
        <w:bottom w:val="none" w:sz="0" w:space="0" w:color="auto"/>
        <w:right w:val="none" w:sz="0" w:space="0" w:color="auto"/>
      </w:divBdr>
    </w:div>
    <w:div w:id="838350936">
      <w:bodyDiv w:val="1"/>
      <w:marLeft w:val="0"/>
      <w:marRight w:val="0"/>
      <w:marTop w:val="0"/>
      <w:marBottom w:val="0"/>
      <w:divBdr>
        <w:top w:val="none" w:sz="0" w:space="0" w:color="auto"/>
        <w:left w:val="none" w:sz="0" w:space="0" w:color="auto"/>
        <w:bottom w:val="none" w:sz="0" w:space="0" w:color="auto"/>
        <w:right w:val="none" w:sz="0" w:space="0" w:color="auto"/>
      </w:divBdr>
      <w:divsChild>
        <w:div w:id="1822038503">
          <w:marLeft w:val="0"/>
          <w:marRight w:val="0"/>
          <w:marTop w:val="0"/>
          <w:marBottom w:val="0"/>
          <w:divBdr>
            <w:top w:val="none" w:sz="0" w:space="0" w:color="auto"/>
            <w:left w:val="none" w:sz="0" w:space="0" w:color="auto"/>
            <w:bottom w:val="none" w:sz="0" w:space="0" w:color="auto"/>
            <w:right w:val="none" w:sz="0" w:space="0" w:color="auto"/>
          </w:divBdr>
          <w:divsChild>
            <w:div w:id="1674991168">
              <w:marLeft w:val="0"/>
              <w:marRight w:val="0"/>
              <w:marTop w:val="0"/>
              <w:marBottom w:val="0"/>
              <w:divBdr>
                <w:top w:val="none" w:sz="0" w:space="0" w:color="auto"/>
                <w:left w:val="none" w:sz="0" w:space="0" w:color="auto"/>
                <w:bottom w:val="none" w:sz="0" w:space="0" w:color="auto"/>
                <w:right w:val="none" w:sz="0" w:space="0" w:color="auto"/>
              </w:divBdr>
              <w:divsChild>
                <w:div w:id="1560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5385">
      <w:bodyDiv w:val="1"/>
      <w:marLeft w:val="0"/>
      <w:marRight w:val="0"/>
      <w:marTop w:val="0"/>
      <w:marBottom w:val="0"/>
      <w:divBdr>
        <w:top w:val="none" w:sz="0" w:space="0" w:color="auto"/>
        <w:left w:val="none" w:sz="0" w:space="0" w:color="auto"/>
        <w:bottom w:val="none" w:sz="0" w:space="0" w:color="auto"/>
        <w:right w:val="none" w:sz="0" w:space="0" w:color="auto"/>
      </w:divBdr>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88343826">
      <w:bodyDiv w:val="1"/>
      <w:marLeft w:val="0"/>
      <w:marRight w:val="0"/>
      <w:marTop w:val="0"/>
      <w:marBottom w:val="0"/>
      <w:divBdr>
        <w:top w:val="none" w:sz="0" w:space="0" w:color="auto"/>
        <w:left w:val="none" w:sz="0" w:space="0" w:color="auto"/>
        <w:bottom w:val="none" w:sz="0" w:space="0" w:color="auto"/>
        <w:right w:val="none" w:sz="0" w:space="0" w:color="auto"/>
      </w:divBdr>
      <w:divsChild>
        <w:div w:id="1337465983">
          <w:marLeft w:val="0"/>
          <w:marRight w:val="0"/>
          <w:marTop w:val="0"/>
          <w:marBottom w:val="0"/>
          <w:divBdr>
            <w:top w:val="none" w:sz="0" w:space="0" w:color="auto"/>
            <w:left w:val="none" w:sz="0" w:space="0" w:color="auto"/>
            <w:bottom w:val="none" w:sz="0" w:space="0" w:color="auto"/>
            <w:right w:val="none" w:sz="0" w:space="0" w:color="auto"/>
          </w:divBdr>
          <w:divsChild>
            <w:div w:id="1013459683">
              <w:marLeft w:val="0"/>
              <w:marRight w:val="0"/>
              <w:marTop w:val="0"/>
              <w:marBottom w:val="0"/>
              <w:divBdr>
                <w:top w:val="none" w:sz="0" w:space="0" w:color="auto"/>
                <w:left w:val="none" w:sz="0" w:space="0" w:color="auto"/>
                <w:bottom w:val="none" w:sz="0" w:space="0" w:color="auto"/>
                <w:right w:val="none" w:sz="0" w:space="0" w:color="auto"/>
              </w:divBdr>
              <w:divsChild>
                <w:div w:id="1786774960">
                  <w:marLeft w:val="0"/>
                  <w:marRight w:val="0"/>
                  <w:marTop w:val="0"/>
                  <w:marBottom w:val="0"/>
                  <w:divBdr>
                    <w:top w:val="none" w:sz="0" w:space="0" w:color="auto"/>
                    <w:left w:val="none" w:sz="0" w:space="0" w:color="auto"/>
                    <w:bottom w:val="none" w:sz="0" w:space="0" w:color="auto"/>
                    <w:right w:val="none" w:sz="0" w:space="0" w:color="auto"/>
                  </w:divBdr>
                  <w:divsChild>
                    <w:div w:id="380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3461">
      <w:bodyDiv w:val="1"/>
      <w:marLeft w:val="0"/>
      <w:marRight w:val="0"/>
      <w:marTop w:val="0"/>
      <w:marBottom w:val="0"/>
      <w:divBdr>
        <w:top w:val="none" w:sz="0" w:space="0" w:color="auto"/>
        <w:left w:val="none" w:sz="0" w:space="0" w:color="auto"/>
        <w:bottom w:val="none" w:sz="0" w:space="0" w:color="auto"/>
        <w:right w:val="none" w:sz="0" w:space="0" w:color="auto"/>
      </w:divBdr>
    </w:div>
    <w:div w:id="902641548">
      <w:bodyDiv w:val="1"/>
      <w:marLeft w:val="0"/>
      <w:marRight w:val="0"/>
      <w:marTop w:val="0"/>
      <w:marBottom w:val="0"/>
      <w:divBdr>
        <w:top w:val="none" w:sz="0" w:space="0" w:color="auto"/>
        <w:left w:val="none" w:sz="0" w:space="0" w:color="auto"/>
        <w:bottom w:val="none" w:sz="0" w:space="0" w:color="auto"/>
        <w:right w:val="none" w:sz="0" w:space="0" w:color="auto"/>
      </w:divBdr>
    </w:div>
    <w:div w:id="910038617">
      <w:bodyDiv w:val="1"/>
      <w:marLeft w:val="0"/>
      <w:marRight w:val="0"/>
      <w:marTop w:val="0"/>
      <w:marBottom w:val="0"/>
      <w:divBdr>
        <w:top w:val="none" w:sz="0" w:space="0" w:color="auto"/>
        <w:left w:val="none" w:sz="0" w:space="0" w:color="auto"/>
        <w:bottom w:val="none" w:sz="0" w:space="0" w:color="auto"/>
        <w:right w:val="none" w:sz="0" w:space="0" w:color="auto"/>
      </w:divBdr>
    </w:div>
    <w:div w:id="916208615">
      <w:bodyDiv w:val="1"/>
      <w:marLeft w:val="0"/>
      <w:marRight w:val="0"/>
      <w:marTop w:val="0"/>
      <w:marBottom w:val="0"/>
      <w:divBdr>
        <w:top w:val="none" w:sz="0" w:space="0" w:color="auto"/>
        <w:left w:val="none" w:sz="0" w:space="0" w:color="auto"/>
        <w:bottom w:val="none" w:sz="0" w:space="0" w:color="auto"/>
        <w:right w:val="none" w:sz="0" w:space="0" w:color="auto"/>
      </w:divBdr>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29572192">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101734">
      <w:bodyDiv w:val="1"/>
      <w:marLeft w:val="0"/>
      <w:marRight w:val="0"/>
      <w:marTop w:val="0"/>
      <w:marBottom w:val="0"/>
      <w:divBdr>
        <w:top w:val="none" w:sz="0" w:space="0" w:color="auto"/>
        <w:left w:val="none" w:sz="0" w:space="0" w:color="auto"/>
        <w:bottom w:val="none" w:sz="0" w:space="0" w:color="auto"/>
        <w:right w:val="none" w:sz="0" w:space="0" w:color="auto"/>
      </w:divBdr>
      <w:divsChild>
        <w:div w:id="2020885607">
          <w:marLeft w:val="0"/>
          <w:marRight w:val="0"/>
          <w:marTop w:val="0"/>
          <w:marBottom w:val="0"/>
          <w:divBdr>
            <w:top w:val="none" w:sz="0" w:space="0" w:color="auto"/>
            <w:left w:val="none" w:sz="0" w:space="0" w:color="auto"/>
            <w:bottom w:val="none" w:sz="0" w:space="0" w:color="auto"/>
            <w:right w:val="none" w:sz="0" w:space="0" w:color="auto"/>
          </w:divBdr>
        </w:div>
      </w:divsChild>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068963550">
      <w:bodyDiv w:val="1"/>
      <w:marLeft w:val="0"/>
      <w:marRight w:val="0"/>
      <w:marTop w:val="0"/>
      <w:marBottom w:val="0"/>
      <w:divBdr>
        <w:top w:val="none" w:sz="0" w:space="0" w:color="auto"/>
        <w:left w:val="none" w:sz="0" w:space="0" w:color="auto"/>
        <w:bottom w:val="none" w:sz="0" w:space="0" w:color="auto"/>
        <w:right w:val="none" w:sz="0" w:space="0" w:color="auto"/>
      </w:divBdr>
      <w:divsChild>
        <w:div w:id="736510195">
          <w:marLeft w:val="0"/>
          <w:marRight w:val="0"/>
          <w:marTop w:val="0"/>
          <w:marBottom w:val="0"/>
          <w:divBdr>
            <w:top w:val="none" w:sz="0" w:space="0" w:color="auto"/>
            <w:left w:val="none" w:sz="0" w:space="0" w:color="auto"/>
            <w:bottom w:val="none" w:sz="0" w:space="0" w:color="auto"/>
            <w:right w:val="none" w:sz="0" w:space="0" w:color="auto"/>
          </w:divBdr>
          <w:divsChild>
            <w:div w:id="1350135343">
              <w:marLeft w:val="0"/>
              <w:marRight w:val="0"/>
              <w:marTop w:val="0"/>
              <w:marBottom w:val="0"/>
              <w:divBdr>
                <w:top w:val="none" w:sz="0" w:space="0" w:color="auto"/>
                <w:left w:val="none" w:sz="0" w:space="0" w:color="auto"/>
                <w:bottom w:val="none" w:sz="0" w:space="0" w:color="auto"/>
                <w:right w:val="none" w:sz="0" w:space="0" w:color="auto"/>
              </w:divBdr>
              <w:divsChild>
                <w:div w:id="614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4882">
      <w:bodyDiv w:val="1"/>
      <w:marLeft w:val="0"/>
      <w:marRight w:val="0"/>
      <w:marTop w:val="0"/>
      <w:marBottom w:val="0"/>
      <w:divBdr>
        <w:top w:val="none" w:sz="0" w:space="0" w:color="auto"/>
        <w:left w:val="none" w:sz="0" w:space="0" w:color="auto"/>
        <w:bottom w:val="none" w:sz="0" w:space="0" w:color="auto"/>
        <w:right w:val="none" w:sz="0" w:space="0" w:color="auto"/>
      </w:divBdr>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13479649">
      <w:bodyDiv w:val="1"/>
      <w:marLeft w:val="0"/>
      <w:marRight w:val="0"/>
      <w:marTop w:val="0"/>
      <w:marBottom w:val="0"/>
      <w:divBdr>
        <w:top w:val="none" w:sz="0" w:space="0" w:color="auto"/>
        <w:left w:val="none" w:sz="0" w:space="0" w:color="auto"/>
        <w:bottom w:val="none" w:sz="0" w:space="0" w:color="auto"/>
        <w:right w:val="none" w:sz="0" w:space="0" w:color="auto"/>
      </w:divBdr>
    </w:div>
    <w:div w:id="1132746017">
      <w:bodyDiv w:val="1"/>
      <w:marLeft w:val="0"/>
      <w:marRight w:val="0"/>
      <w:marTop w:val="0"/>
      <w:marBottom w:val="0"/>
      <w:divBdr>
        <w:top w:val="none" w:sz="0" w:space="0" w:color="auto"/>
        <w:left w:val="none" w:sz="0" w:space="0" w:color="auto"/>
        <w:bottom w:val="none" w:sz="0" w:space="0" w:color="auto"/>
        <w:right w:val="none" w:sz="0" w:space="0" w:color="auto"/>
      </w:divBdr>
    </w:div>
    <w:div w:id="113286336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7527271">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0746">
      <w:bodyDiv w:val="1"/>
      <w:marLeft w:val="0"/>
      <w:marRight w:val="0"/>
      <w:marTop w:val="0"/>
      <w:marBottom w:val="0"/>
      <w:divBdr>
        <w:top w:val="none" w:sz="0" w:space="0" w:color="auto"/>
        <w:left w:val="none" w:sz="0" w:space="0" w:color="auto"/>
        <w:bottom w:val="none" w:sz="0" w:space="0" w:color="auto"/>
        <w:right w:val="none" w:sz="0" w:space="0" w:color="auto"/>
      </w:divBdr>
    </w:div>
    <w:div w:id="1197041521">
      <w:bodyDiv w:val="1"/>
      <w:marLeft w:val="0"/>
      <w:marRight w:val="0"/>
      <w:marTop w:val="0"/>
      <w:marBottom w:val="0"/>
      <w:divBdr>
        <w:top w:val="none" w:sz="0" w:space="0" w:color="auto"/>
        <w:left w:val="none" w:sz="0" w:space="0" w:color="auto"/>
        <w:bottom w:val="none" w:sz="0" w:space="0" w:color="auto"/>
        <w:right w:val="none" w:sz="0" w:space="0" w:color="auto"/>
      </w:divBdr>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3468883">
      <w:bodyDiv w:val="1"/>
      <w:marLeft w:val="0"/>
      <w:marRight w:val="0"/>
      <w:marTop w:val="0"/>
      <w:marBottom w:val="0"/>
      <w:divBdr>
        <w:top w:val="none" w:sz="0" w:space="0" w:color="auto"/>
        <w:left w:val="none" w:sz="0" w:space="0" w:color="auto"/>
        <w:bottom w:val="none" w:sz="0" w:space="0" w:color="auto"/>
        <w:right w:val="none" w:sz="0" w:space="0" w:color="auto"/>
      </w:divBdr>
    </w:div>
    <w:div w:id="1215852405">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25139985">
      <w:bodyDiv w:val="1"/>
      <w:marLeft w:val="0"/>
      <w:marRight w:val="0"/>
      <w:marTop w:val="0"/>
      <w:marBottom w:val="0"/>
      <w:divBdr>
        <w:top w:val="none" w:sz="0" w:space="0" w:color="auto"/>
        <w:left w:val="none" w:sz="0" w:space="0" w:color="auto"/>
        <w:bottom w:val="none" w:sz="0" w:space="0" w:color="auto"/>
        <w:right w:val="none" w:sz="0" w:space="0" w:color="auto"/>
      </w:divBdr>
      <w:divsChild>
        <w:div w:id="1344480711">
          <w:marLeft w:val="0"/>
          <w:marRight w:val="0"/>
          <w:marTop w:val="0"/>
          <w:marBottom w:val="0"/>
          <w:divBdr>
            <w:top w:val="none" w:sz="0" w:space="0" w:color="auto"/>
            <w:left w:val="none" w:sz="0" w:space="0" w:color="auto"/>
            <w:bottom w:val="none" w:sz="0" w:space="0" w:color="auto"/>
            <w:right w:val="none" w:sz="0" w:space="0" w:color="auto"/>
          </w:divBdr>
          <w:divsChild>
            <w:div w:id="1750078681">
              <w:marLeft w:val="0"/>
              <w:marRight w:val="0"/>
              <w:marTop w:val="0"/>
              <w:marBottom w:val="0"/>
              <w:divBdr>
                <w:top w:val="none" w:sz="0" w:space="0" w:color="auto"/>
                <w:left w:val="none" w:sz="0" w:space="0" w:color="auto"/>
                <w:bottom w:val="none" w:sz="0" w:space="0" w:color="auto"/>
                <w:right w:val="none" w:sz="0" w:space="0" w:color="auto"/>
              </w:divBdr>
              <w:divsChild>
                <w:div w:id="5888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48804369">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290672289">
      <w:bodyDiv w:val="1"/>
      <w:marLeft w:val="0"/>
      <w:marRight w:val="0"/>
      <w:marTop w:val="0"/>
      <w:marBottom w:val="0"/>
      <w:divBdr>
        <w:top w:val="none" w:sz="0" w:space="0" w:color="auto"/>
        <w:left w:val="none" w:sz="0" w:space="0" w:color="auto"/>
        <w:bottom w:val="none" w:sz="0" w:space="0" w:color="auto"/>
        <w:right w:val="none" w:sz="0" w:space="0" w:color="auto"/>
      </w:divBdr>
    </w:div>
    <w:div w:id="1304459432">
      <w:bodyDiv w:val="1"/>
      <w:marLeft w:val="0"/>
      <w:marRight w:val="0"/>
      <w:marTop w:val="0"/>
      <w:marBottom w:val="0"/>
      <w:divBdr>
        <w:top w:val="none" w:sz="0" w:space="0" w:color="auto"/>
        <w:left w:val="none" w:sz="0" w:space="0" w:color="auto"/>
        <w:bottom w:val="none" w:sz="0" w:space="0" w:color="auto"/>
        <w:right w:val="none" w:sz="0" w:space="0" w:color="auto"/>
      </w:divBdr>
    </w:div>
    <w:div w:id="1337147072">
      <w:bodyDiv w:val="1"/>
      <w:marLeft w:val="0"/>
      <w:marRight w:val="0"/>
      <w:marTop w:val="0"/>
      <w:marBottom w:val="0"/>
      <w:divBdr>
        <w:top w:val="none" w:sz="0" w:space="0" w:color="auto"/>
        <w:left w:val="none" w:sz="0" w:space="0" w:color="auto"/>
        <w:bottom w:val="none" w:sz="0" w:space="0" w:color="auto"/>
        <w:right w:val="none" w:sz="0" w:space="0" w:color="auto"/>
      </w:divBdr>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2163450">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2965203">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5081">
      <w:bodyDiv w:val="1"/>
      <w:marLeft w:val="0"/>
      <w:marRight w:val="0"/>
      <w:marTop w:val="0"/>
      <w:marBottom w:val="0"/>
      <w:divBdr>
        <w:top w:val="none" w:sz="0" w:space="0" w:color="auto"/>
        <w:left w:val="none" w:sz="0" w:space="0" w:color="auto"/>
        <w:bottom w:val="none" w:sz="0" w:space="0" w:color="auto"/>
        <w:right w:val="none" w:sz="0" w:space="0" w:color="auto"/>
      </w:divBdr>
    </w:div>
    <w:div w:id="1573463490">
      <w:bodyDiv w:val="1"/>
      <w:marLeft w:val="0"/>
      <w:marRight w:val="0"/>
      <w:marTop w:val="0"/>
      <w:marBottom w:val="0"/>
      <w:divBdr>
        <w:top w:val="none" w:sz="0" w:space="0" w:color="auto"/>
        <w:left w:val="none" w:sz="0" w:space="0" w:color="auto"/>
        <w:bottom w:val="none" w:sz="0" w:space="0" w:color="auto"/>
        <w:right w:val="none" w:sz="0" w:space="0" w:color="auto"/>
      </w:divBdr>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0312282">
      <w:bodyDiv w:val="1"/>
      <w:marLeft w:val="0"/>
      <w:marRight w:val="0"/>
      <w:marTop w:val="0"/>
      <w:marBottom w:val="0"/>
      <w:divBdr>
        <w:top w:val="none" w:sz="0" w:space="0" w:color="auto"/>
        <w:left w:val="none" w:sz="0" w:space="0" w:color="auto"/>
        <w:bottom w:val="none" w:sz="0" w:space="0" w:color="auto"/>
        <w:right w:val="none" w:sz="0" w:space="0" w:color="auto"/>
      </w:divBdr>
    </w:div>
    <w:div w:id="1616211200">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4768946">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48245732">
      <w:bodyDiv w:val="1"/>
      <w:marLeft w:val="0"/>
      <w:marRight w:val="0"/>
      <w:marTop w:val="0"/>
      <w:marBottom w:val="0"/>
      <w:divBdr>
        <w:top w:val="none" w:sz="0" w:space="0" w:color="auto"/>
        <w:left w:val="none" w:sz="0" w:space="0" w:color="auto"/>
        <w:bottom w:val="none" w:sz="0" w:space="0" w:color="auto"/>
        <w:right w:val="none" w:sz="0" w:space="0" w:color="auto"/>
      </w:divBdr>
      <w:divsChild>
        <w:div w:id="562908415">
          <w:marLeft w:val="0"/>
          <w:marRight w:val="0"/>
          <w:marTop w:val="0"/>
          <w:marBottom w:val="0"/>
          <w:divBdr>
            <w:top w:val="none" w:sz="0" w:space="0" w:color="auto"/>
            <w:left w:val="none" w:sz="0" w:space="0" w:color="auto"/>
            <w:bottom w:val="none" w:sz="0" w:space="0" w:color="auto"/>
            <w:right w:val="none" w:sz="0" w:space="0" w:color="auto"/>
          </w:divBdr>
          <w:divsChild>
            <w:div w:id="225797718">
              <w:marLeft w:val="0"/>
              <w:marRight w:val="0"/>
              <w:marTop w:val="0"/>
              <w:marBottom w:val="0"/>
              <w:divBdr>
                <w:top w:val="none" w:sz="0" w:space="0" w:color="auto"/>
                <w:left w:val="none" w:sz="0" w:space="0" w:color="auto"/>
                <w:bottom w:val="none" w:sz="0" w:space="0" w:color="auto"/>
                <w:right w:val="none" w:sz="0" w:space="0" w:color="auto"/>
              </w:divBdr>
              <w:divsChild>
                <w:div w:id="521671548">
                  <w:marLeft w:val="0"/>
                  <w:marRight w:val="0"/>
                  <w:marTop w:val="0"/>
                  <w:marBottom w:val="0"/>
                  <w:divBdr>
                    <w:top w:val="none" w:sz="0" w:space="0" w:color="auto"/>
                    <w:left w:val="none" w:sz="0" w:space="0" w:color="auto"/>
                    <w:bottom w:val="none" w:sz="0" w:space="0" w:color="auto"/>
                    <w:right w:val="none" w:sz="0" w:space="0" w:color="auto"/>
                  </w:divBdr>
                  <w:divsChild>
                    <w:div w:id="1750036041">
                      <w:marLeft w:val="0"/>
                      <w:marRight w:val="0"/>
                      <w:marTop w:val="0"/>
                      <w:marBottom w:val="0"/>
                      <w:divBdr>
                        <w:top w:val="none" w:sz="0" w:space="0" w:color="auto"/>
                        <w:left w:val="none" w:sz="0" w:space="0" w:color="auto"/>
                        <w:bottom w:val="none" w:sz="0" w:space="0" w:color="auto"/>
                        <w:right w:val="none" w:sz="0" w:space="0" w:color="auto"/>
                      </w:divBdr>
                      <w:divsChild>
                        <w:div w:id="1750155081">
                          <w:marLeft w:val="0"/>
                          <w:marRight w:val="0"/>
                          <w:marTop w:val="0"/>
                          <w:marBottom w:val="0"/>
                          <w:divBdr>
                            <w:top w:val="none" w:sz="0" w:space="0" w:color="auto"/>
                            <w:left w:val="none" w:sz="0" w:space="0" w:color="auto"/>
                            <w:bottom w:val="none" w:sz="0" w:space="0" w:color="auto"/>
                            <w:right w:val="none" w:sz="0" w:space="0" w:color="auto"/>
                          </w:divBdr>
                          <w:divsChild>
                            <w:div w:id="340085294">
                              <w:marLeft w:val="0"/>
                              <w:marRight w:val="0"/>
                              <w:marTop w:val="0"/>
                              <w:marBottom w:val="0"/>
                              <w:divBdr>
                                <w:top w:val="none" w:sz="0" w:space="0" w:color="auto"/>
                                <w:left w:val="none" w:sz="0" w:space="0" w:color="auto"/>
                                <w:bottom w:val="none" w:sz="0" w:space="0" w:color="auto"/>
                                <w:right w:val="none" w:sz="0" w:space="0" w:color="auto"/>
                              </w:divBdr>
                              <w:divsChild>
                                <w:div w:id="306253432">
                                  <w:marLeft w:val="0"/>
                                  <w:marRight w:val="0"/>
                                  <w:marTop w:val="0"/>
                                  <w:marBottom w:val="0"/>
                                  <w:divBdr>
                                    <w:top w:val="none" w:sz="0" w:space="0" w:color="auto"/>
                                    <w:left w:val="none" w:sz="0" w:space="0" w:color="auto"/>
                                    <w:bottom w:val="none" w:sz="0" w:space="0" w:color="auto"/>
                                    <w:right w:val="none" w:sz="0" w:space="0" w:color="auto"/>
                                  </w:divBdr>
                                  <w:divsChild>
                                    <w:div w:id="1126509087">
                                      <w:marLeft w:val="0"/>
                                      <w:marRight w:val="0"/>
                                      <w:marTop w:val="0"/>
                                      <w:marBottom w:val="0"/>
                                      <w:divBdr>
                                        <w:top w:val="none" w:sz="0" w:space="0" w:color="auto"/>
                                        <w:left w:val="none" w:sz="0" w:space="0" w:color="auto"/>
                                        <w:bottom w:val="none" w:sz="0" w:space="0" w:color="auto"/>
                                        <w:right w:val="none" w:sz="0" w:space="0" w:color="auto"/>
                                      </w:divBdr>
                                      <w:divsChild>
                                        <w:div w:id="1313218284">
                                          <w:marLeft w:val="0"/>
                                          <w:marRight w:val="0"/>
                                          <w:marTop w:val="0"/>
                                          <w:marBottom w:val="0"/>
                                          <w:divBdr>
                                            <w:top w:val="none" w:sz="0" w:space="0" w:color="auto"/>
                                            <w:left w:val="none" w:sz="0" w:space="0" w:color="auto"/>
                                            <w:bottom w:val="none" w:sz="0" w:space="0" w:color="auto"/>
                                            <w:right w:val="none" w:sz="0" w:space="0" w:color="auto"/>
                                          </w:divBdr>
                                        </w:div>
                                      </w:divsChild>
                                    </w:div>
                                    <w:div w:id="1982037851">
                                      <w:marLeft w:val="0"/>
                                      <w:marRight w:val="0"/>
                                      <w:marTop w:val="0"/>
                                      <w:marBottom w:val="0"/>
                                      <w:divBdr>
                                        <w:top w:val="none" w:sz="0" w:space="0" w:color="auto"/>
                                        <w:left w:val="none" w:sz="0" w:space="0" w:color="auto"/>
                                        <w:bottom w:val="none" w:sz="0" w:space="0" w:color="auto"/>
                                        <w:right w:val="none" w:sz="0" w:space="0" w:color="auto"/>
                                      </w:divBdr>
                                      <w:divsChild>
                                        <w:div w:id="198249266">
                                          <w:marLeft w:val="0"/>
                                          <w:marRight w:val="0"/>
                                          <w:marTop w:val="0"/>
                                          <w:marBottom w:val="0"/>
                                          <w:divBdr>
                                            <w:top w:val="none" w:sz="0" w:space="0" w:color="auto"/>
                                            <w:left w:val="none" w:sz="0" w:space="0" w:color="auto"/>
                                            <w:bottom w:val="none" w:sz="0" w:space="0" w:color="auto"/>
                                            <w:right w:val="none" w:sz="0" w:space="0" w:color="auto"/>
                                          </w:divBdr>
                                        </w:div>
                                      </w:divsChild>
                                    </w:div>
                                    <w:div w:id="1439787575">
                                      <w:marLeft w:val="0"/>
                                      <w:marRight w:val="0"/>
                                      <w:marTop w:val="0"/>
                                      <w:marBottom w:val="0"/>
                                      <w:divBdr>
                                        <w:top w:val="none" w:sz="0" w:space="0" w:color="auto"/>
                                        <w:left w:val="none" w:sz="0" w:space="0" w:color="auto"/>
                                        <w:bottom w:val="none" w:sz="0" w:space="0" w:color="auto"/>
                                        <w:right w:val="none" w:sz="0" w:space="0" w:color="auto"/>
                                      </w:divBdr>
                                      <w:divsChild>
                                        <w:div w:id="109278158">
                                          <w:marLeft w:val="0"/>
                                          <w:marRight w:val="0"/>
                                          <w:marTop w:val="0"/>
                                          <w:marBottom w:val="0"/>
                                          <w:divBdr>
                                            <w:top w:val="none" w:sz="0" w:space="0" w:color="auto"/>
                                            <w:left w:val="none" w:sz="0" w:space="0" w:color="auto"/>
                                            <w:bottom w:val="none" w:sz="0" w:space="0" w:color="auto"/>
                                            <w:right w:val="none" w:sz="0" w:space="0" w:color="auto"/>
                                          </w:divBdr>
                                        </w:div>
                                      </w:divsChild>
                                    </w:div>
                                    <w:div w:id="2064403979">
                                      <w:marLeft w:val="0"/>
                                      <w:marRight w:val="0"/>
                                      <w:marTop w:val="0"/>
                                      <w:marBottom w:val="0"/>
                                      <w:divBdr>
                                        <w:top w:val="none" w:sz="0" w:space="0" w:color="auto"/>
                                        <w:left w:val="none" w:sz="0" w:space="0" w:color="auto"/>
                                        <w:bottom w:val="none" w:sz="0" w:space="0" w:color="auto"/>
                                        <w:right w:val="none" w:sz="0" w:space="0" w:color="auto"/>
                                      </w:divBdr>
                                      <w:divsChild>
                                        <w:div w:id="1742478658">
                                          <w:marLeft w:val="0"/>
                                          <w:marRight w:val="0"/>
                                          <w:marTop w:val="0"/>
                                          <w:marBottom w:val="0"/>
                                          <w:divBdr>
                                            <w:top w:val="none" w:sz="0" w:space="0" w:color="auto"/>
                                            <w:left w:val="none" w:sz="0" w:space="0" w:color="auto"/>
                                            <w:bottom w:val="none" w:sz="0" w:space="0" w:color="auto"/>
                                            <w:right w:val="none" w:sz="0" w:space="0" w:color="auto"/>
                                          </w:divBdr>
                                        </w:div>
                                      </w:divsChild>
                                    </w:div>
                                    <w:div w:id="1226068071">
                                      <w:marLeft w:val="0"/>
                                      <w:marRight w:val="0"/>
                                      <w:marTop w:val="0"/>
                                      <w:marBottom w:val="0"/>
                                      <w:divBdr>
                                        <w:top w:val="none" w:sz="0" w:space="0" w:color="auto"/>
                                        <w:left w:val="none" w:sz="0" w:space="0" w:color="auto"/>
                                        <w:bottom w:val="none" w:sz="0" w:space="0" w:color="auto"/>
                                        <w:right w:val="none" w:sz="0" w:space="0" w:color="auto"/>
                                      </w:divBdr>
                                      <w:divsChild>
                                        <w:div w:id="365640877">
                                          <w:marLeft w:val="0"/>
                                          <w:marRight w:val="0"/>
                                          <w:marTop w:val="0"/>
                                          <w:marBottom w:val="0"/>
                                          <w:divBdr>
                                            <w:top w:val="none" w:sz="0" w:space="0" w:color="auto"/>
                                            <w:left w:val="none" w:sz="0" w:space="0" w:color="auto"/>
                                            <w:bottom w:val="none" w:sz="0" w:space="0" w:color="auto"/>
                                            <w:right w:val="none" w:sz="0" w:space="0" w:color="auto"/>
                                          </w:divBdr>
                                        </w:div>
                                      </w:divsChild>
                                    </w:div>
                                    <w:div w:id="1142306407">
                                      <w:marLeft w:val="0"/>
                                      <w:marRight w:val="0"/>
                                      <w:marTop w:val="0"/>
                                      <w:marBottom w:val="0"/>
                                      <w:divBdr>
                                        <w:top w:val="none" w:sz="0" w:space="0" w:color="auto"/>
                                        <w:left w:val="none" w:sz="0" w:space="0" w:color="auto"/>
                                        <w:bottom w:val="none" w:sz="0" w:space="0" w:color="auto"/>
                                        <w:right w:val="none" w:sz="0" w:space="0" w:color="auto"/>
                                      </w:divBdr>
                                      <w:divsChild>
                                        <w:div w:id="547958562">
                                          <w:marLeft w:val="0"/>
                                          <w:marRight w:val="0"/>
                                          <w:marTop w:val="0"/>
                                          <w:marBottom w:val="0"/>
                                          <w:divBdr>
                                            <w:top w:val="none" w:sz="0" w:space="0" w:color="auto"/>
                                            <w:left w:val="none" w:sz="0" w:space="0" w:color="auto"/>
                                            <w:bottom w:val="none" w:sz="0" w:space="0" w:color="auto"/>
                                            <w:right w:val="none" w:sz="0" w:space="0" w:color="auto"/>
                                          </w:divBdr>
                                        </w:div>
                                      </w:divsChild>
                                    </w:div>
                                    <w:div w:id="1100880429">
                                      <w:marLeft w:val="0"/>
                                      <w:marRight w:val="0"/>
                                      <w:marTop w:val="0"/>
                                      <w:marBottom w:val="0"/>
                                      <w:divBdr>
                                        <w:top w:val="none" w:sz="0" w:space="0" w:color="auto"/>
                                        <w:left w:val="none" w:sz="0" w:space="0" w:color="auto"/>
                                        <w:bottom w:val="none" w:sz="0" w:space="0" w:color="auto"/>
                                        <w:right w:val="none" w:sz="0" w:space="0" w:color="auto"/>
                                      </w:divBdr>
                                      <w:divsChild>
                                        <w:div w:id="773666688">
                                          <w:marLeft w:val="0"/>
                                          <w:marRight w:val="0"/>
                                          <w:marTop w:val="0"/>
                                          <w:marBottom w:val="0"/>
                                          <w:divBdr>
                                            <w:top w:val="none" w:sz="0" w:space="0" w:color="auto"/>
                                            <w:left w:val="none" w:sz="0" w:space="0" w:color="auto"/>
                                            <w:bottom w:val="none" w:sz="0" w:space="0" w:color="auto"/>
                                            <w:right w:val="none" w:sz="0" w:space="0" w:color="auto"/>
                                          </w:divBdr>
                                        </w:div>
                                      </w:divsChild>
                                    </w:div>
                                    <w:div w:id="277880036">
                                      <w:marLeft w:val="0"/>
                                      <w:marRight w:val="0"/>
                                      <w:marTop w:val="0"/>
                                      <w:marBottom w:val="0"/>
                                      <w:divBdr>
                                        <w:top w:val="none" w:sz="0" w:space="0" w:color="auto"/>
                                        <w:left w:val="none" w:sz="0" w:space="0" w:color="auto"/>
                                        <w:bottom w:val="none" w:sz="0" w:space="0" w:color="auto"/>
                                        <w:right w:val="none" w:sz="0" w:space="0" w:color="auto"/>
                                      </w:divBdr>
                                      <w:divsChild>
                                        <w:div w:id="7586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64599">
          <w:marLeft w:val="0"/>
          <w:marRight w:val="0"/>
          <w:marTop w:val="0"/>
          <w:marBottom w:val="0"/>
          <w:divBdr>
            <w:top w:val="none" w:sz="0" w:space="0" w:color="auto"/>
            <w:left w:val="none" w:sz="0" w:space="0" w:color="auto"/>
            <w:bottom w:val="none" w:sz="0" w:space="0" w:color="auto"/>
            <w:right w:val="none" w:sz="0" w:space="0" w:color="auto"/>
          </w:divBdr>
          <w:divsChild>
            <w:div w:id="1990818021">
              <w:marLeft w:val="0"/>
              <w:marRight w:val="0"/>
              <w:marTop w:val="0"/>
              <w:marBottom w:val="0"/>
              <w:divBdr>
                <w:top w:val="none" w:sz="0" w:space="0" w:color="auto"/>
                <w:left w:val="none" w:sz="0" w:space="0" w:color="auto"/>
                <w:bottom w:val="none" w:sz="0" w:space="0" w:color="auto"/>
                <w:right w:val="none" w:sz="0" w:space="0" w:color="auto"/>
              </w:divBdr>
            </w:div>
          </w:divsChild>
        </w:div>
        <w:div w:id="1860043432">
          <w:marLeft w:val="0"/>
          <w:marRight w:val="0"/>
          <w:marTop w:val="0"/>
          <w:marBottom w:val="0"/>
          <w:divBdr>
            <w:top w:val="none" w:sz="0" w:space="0" w:color="auto"/>
            <w:left w:val="none" w:sz="0" w:space="0" w:color="auto"/>
            <w:bottom w:val="none" w:sz="0" w:space="0" w:color="auto"/>
            <w:right w:val="none" w:sz="0" w:space="0" w:color="auto"/>
          </w:divBdr>
          <w:divsChild>
            <w:div w:id="1991057580">
              <w:marLeft w:val="0"/>
              <w:marRight w:val="0"/>
              <w:marTop w:val="0"/>
              <w:marBottom w:val="0"/>
              <w:divBdr>
                <w:top w:val="none" w:sz="0" w:space="0" w:color="auto"/>
                <w:left w:val="none" w:sz="0" w:space="0" w:color="auto"/>
                <w:bottom w:val="none" w:sz="0" w:space="0" w:color="auto"/>
                <w:right w:val="none" w:sz="0" w:space="0" w:color="auto"/>
              </w:divBdr>
            </w:div>
          </w:divsChild>
        </w:div>
        <w:div w:id="1919435822">
          <w:marLeft w:val="0"/>
          <w:marRight w:val="0"/>
          <w:marTop w:val="0"/>
          <w:marBottom w:val="0"/>
          <w:divBdr>
            <w:top w:val="none" w:sz="0" w:space="0" w:color="auto"/>
            <w:left w:val="none" w:sz="0" w:space="0" w:color="auto"/>
            <w:bottom w:val="none" w:sz="0" w:space="0" w:color="auto"/>
            <w:right w:val="none" w:sz="0" w:space="0" w:color="auto"/>
          </w:divBdr>
          <w:divsChild>
            <w:div w:id="1939016801">
              <w:marLeft w:val="0"/>
              <w:marRight w:val="0"/>
              <w:marTop w:val="0"/>
              <w:marBottom w:val="0"/>
              <w:divBdr>
                <w:top w:val="none" w:sz="0" w:space="0" w:color="auto"/>
                <w:left w:val="none" w:sz="0" w:space="0" w:color="auto"/>
                <w:bottom w:val="none" w:sz="0" w:space="0" w:color="auto"/>
                <w:right w:val="none" w:sz="0" w:space="0" w:color="auto"/>
              </w:divBdr>
            </w:div>
          </w:divsChild>
        </w:div>
        <w:div w:id="1674526838">
          <w:marLeft w:val="0"/>
          <w:marRight w:val="0"/>
          <w:marTop w:val="0"/>
          <w:marBottom w:val="0"/>
          <w:divBdr>
            <w:top w:val="none" w:sz="0" w:space="0" w:color="auto"/>
            <w:left w:val="none" w:sz="0" w:space="0" w:color="auto"/>
            <w:bottom w:val="none" w:sz="0" w:space="0" w:color="auto"/>
            <w:right w:val="none" w:sz="0" w:space="0" w:color="auto"/>
          </w:divBdr>
          <w:divsChild>
            <w:div w:id="668871625">
              <w:marLeft w:val="0"/>
              <w:marRight w:val="0"/>
              <w:marTop w:val="0"/>
              <w:marBottom w:val="0"/>
              <w:divBdr>
                <w:top w:val="none" w:sz="0" w:space="0" w:color="auto"/>
                <w:left w:val="none" w:sz="0" w:space="0" w:color="auto"/>
                <w:bottom w:val="none" w:sz="0" w:space="0" w:color="auto"/>
                <w:right w:val="none" w:sz="0" w:space="0" w:color="auto"/>
              </w:divBdr>
            </w:div>
          </w:divsChild>
        </w:div>
        <w:div w:id="1590889115">
          <w:marLeft w:val="0"/>
          <w:marRight w:val="0"/>
          <w:marTop w:val="0"/>
          <w:marBottom w:val="0"/>
          <w:divBdr>
            <w:top w:val="none" w:sz="0" w:space="0" w:color="auto"/>
            <w:left w:val="none" w:sz="0" w:space="0" w:color="auto"/>
            <w:bottom w:val="none" w:sz="0" w:space="0" w:color="auto"/>
            <w:right w:val="none" w:sz="0" w:space="0" w:color="auto"/>
          </w:divBdr>
          <w:divsChild>
            <w:div w:id="325714850">
              <w:marLeft w:val="0"/>
              <w:marRight w:val="0"/>
              <w:marTop w:val="0"/>
              <w:marBottom w:val="0"/>
              <w:divBdr>
                <w:top w:val="none" w:sz="0" w:space="0" w:color="auto"/>
                <w:left w:val="none" w:sz="0" w:space="0" w:color="auto"/>
                <w:bottom w:val="none" w:sz="0" w:space="0" w:color="auto"/>
                <w:right w:val="none" w:sz="0" w:space="0" w:color="auto"/>
              </w:divBdr>
            </w:div>
          </w:divsChild>
        </w:div>
        <w:div w:id="252126070">
          <w:marLeft w:val="0"/>
          <w:marRight w:val="0"/>
          <w:marTop w:val="0"/>
          <w:marBottom w:val="0"/>
          <w:divBdr>
            <w:top w:val="none" w:sz="0" w:space="0" w:color="auto"/>
            <w:left w:val="none" w:sz="0" w:space="0" w:color="auto"/>
            <w:bottom w:val="none" w:sz="0" w:space="0" w:color="auto"/>
            <w:right w:val="none" w:sz="0" w:space="0" w:color="auto"/>
          </w:divBdr>
          <w:divsChild>
            <w:div w:id="1473131420">
              <w:marLeft w:val="0"/>
              <w:marRight w:val="0"/>
              <w:marTop w:val="0"/>
              <w:marBottom w:val="0"/>
              <w:divBdr>
                <w:top w:val="none" w:sz="0" w:space="0" w:color="auto"/>
                <w:left w:val="none" w:sz="0" w:space="0" w:color="auto"/>
                <w:bottom w:val="none" w:sz="0" w:space="0" w:color="auto"/>
                <w:right w:val="none" w:sz="0" w:space="0" w:color="auto"/>
              </w:divBdr>
            </w:div>
          </w:divsChild>
        </w:div>
        <w:div w:id="588468265">
          <w:marLeft w:val="0"/>
          <w:marRight w:val="0"/>
          <w:marTop w:val="0"/>
          <w:marBottom w:val="0"/>
          <w:divBdr>
            <w:top w:val="none" w:sz="0" w:space="0" w:color="auto"/>
            <w:left w:val="none" w:sz="0" w:space="0" w:color="auto"/>
            <w:bottom w:val="none" w:sz="0" w:space="0" w:color="auto"/>
            <w:right w:val="none" w:sz="0" w:space="0" w:color="auto"/>
          </w:divBdr>
          <w:divsChild>
            <w:div w:id="1891722601">
              <w:marLeft w:val="0"/>
              <w:marRight w:val="0"/>
              <w:marTop w:val="0"/>
              <w:marBottom w:val="0"/>
              <w:divBdr>
                <w:top w:val="none" w:sz="0" w:space="0" w:color="auto"/>
                <w:left w:val="none" w:sz="0" w:space="0" w:color="auto"/>
                <w:bottom w:val="none" w:sz="0" w:space="0" w:color="auto"/>
                <w:right w:val="none" w:sz="0" w:space="0" w:color="auto"/>
              </w:divBdr>
            </w:div>
          </w:divsChild>
        </w:div>
        <w:div w:id="1675037696">
          <w:marLeft w:val="0"/>
          <w:marRight w:val="0"/>
          <w:marTop w:val="0"/>
          <w:marBottom w:val="0"/>
          <w:divBdr>
            <w:top w:val="none" w:sz="0" w:space="0" w:color="auto"/>
            <w:left w:val="none" w:sz="0" w:space="0" w:color="auto"/>
            <w:bottom w:val="none" w:sz="0" w:space="0" w:color="auto"/>
            <w:right w:val="none" w:sz="0" w:space="0" w:color="auto"/>
          </w:divBdr>
          <w:divsChild>
            <w:div w:id="14153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83817">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3189">
      <w:bodyDiv w:val="1"/>
      <w:marLeft w:val="0"/>
      <w:marRight w:val="0"/>
      <w:marTop w:val="0"/>
      <w:marBottom w:val="0"/>
      <w:divBdr>
        <w:top w:val="none" w:sz="0" w:space="0" w:color="auto"/>
        <w:left w:val="none" w:sz="0" w:space="0" w:color="auto"/>
        <w:bottom w:val="none" w:sz="0" w:space="0" w:color="auto"/>
        <w:right w:val="none" w:sz="0" w:space="0" w:color="auto"/>
      </w:divBdr>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76363362">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26868">
      <w:bodyDiv w:val="1"/>
      <w:marLeft w:val="0"/>
      <w:marRight w:val="0"/>
      <w:marTop w:val="0"/>
      <w:marBottom w:val="0"/>
      <w:divBdr>
        <w:top w:val="none" w:sz="0" w:space="0" w:color="auto"/>
        <w:left w:val="none" w:sz="0" w:space="0" w:color="auto"/>
        <w:bottom w:val="none" w:sz="0" w:space="0" w:color="auto"/>
        <w:right w:val="none" w:sz="0" w:space="0" w:color="auto"/>
      </w:divBdr>
      <w:divsChild>
        <w:div w:id="996375630">
          <w:marLeft w:val="0"/>
          <w:marRight w:val="0"/>
          <w:marTop w:val="0"/>
          <w:marBottom w:val="0"/>
          <w:divBdr>
            <w:top w:val="none" w:sz="0" w:space="0" w:color="auto"/>
            <w:left w:val="none" w:sz="0" w:space="0" w:color="auto"/>
            <w:bottom w:val="none" w:sz="0" w:space="0" w:color="auto"/>
            <w:right w:val="none" w:sz="0" w:space="0" w:color="auto"/>
          </w:divBdr>
          <w:divsChild>
            <w:div w:id="39139073">
              <w:marLeft w:val="0"/>
              <w:marRight w:val="0"/>
              <w:marTop w:val="0"/>
              <w:marBottom w:val="0"/>
              <w:divBdr>
                <w:top w:val="none" w:sz="0" w:space="0" w:color="auto"/>
                <w:left w:val="none" w:sz="0" w:space="0" w:color="auto"/>
                <w:bottom w:val="none" w:sz="0" w:space="0" w:color="auto"/>
                <w:right w:val="none" w:sz="0" w:space="0" w:color="auto"/>
              </w:divBdr>
              <w:divsChild>
                <w:div w:id="1154369451">
                  <w:marLeft w:val="0"/>
                  <w:marRight w:val="0"/>
                  <w:marTop w:val="0"/>
                  <w:marBottom w:val="0"/>
                  <w:divBdr>
                    <w:top w:val="none" w:sz="0" w:space="0" w:color="auto"/>
                    <w:left w:val="none" w:sz="0" w:space="0" w:color="auto"/>
                    <w:bottom w:val="none" w:sz="0" w:space="0" w:color="auto"/>
                    <w:right w:val="none" w:sz="0" w:space="0" w:color="auto"/>
                  </w:divBdr>
                  <w:divsChild>
                    <w:div w:id="6270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0199988">
      <w:bodyDiv w:val="1"/>
      <w:marLeft w:val="0"/>
      <w:marRight w:val="0"/>
      <w:marTop w:val="0"/>
      <w:marBottom w:val="0"/>
      <w:divBdr>
        <w:top w:val="none" w:sz="0" w:space="0" w:color="auto"/>
        <w:left w:val="none" w:sz="0" w:space="0" w:color="auto"/>
        <w:bottom w:val="none" w:sz="0" w:space="0" w:color="auto"/>
        <w:right w:val="none" w:sz="0" w:space="0" w:color="auto"/>
      </w:divBdr>
      <w:divsChild>
        <w:div w:id="568226033">
          <w:marLeft w:val="0"/>
          <w:marRight w:val="0"/>
          <w:marTop w:val="0"/>
          <w:marBottom w:val="0"/>
          <w:divBdr>
            <w:top w:val="none" w:sz="0" w:space="0" w:color="auto"/>
            <w:left w:val="none" w:sz="0" w:space="0" w:color="auto"/>
            <w:bottom w:val="none" w:sz="0" w:space="0" w:color="auto"/>
            <w:right w:val="none" w:sz="0" w:space="0" w:color="auto"/>
          </w:divBdr>
          <w:divsChild>
            <w:div w:id="803931854">
              <w:marLeft w:val="0"/>
              <w:marRight w:val="0"/>
              <w:marTop w:val="0"/>
              <w:marBottom w:val="0"/>
              <w:divBdr>
                <w:top w:val="none" w:sz="0" w:space="0" w:color="auto"/>
                <w:left w:val="none" w:sz="0" w:space="0" w:color="auto"/>
                <w:bottom w:val="none" w:sz="0" w:space="0" w:color="auto"/>
                <w:right w:val="none" w:sz="0" w:space="0" w:color="auto"/>
              </w:divBdr>
              <w:divsChild>
                <w:div w:id="10839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3519194">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1186014397">
          <w:marLeft w:val="0"/>
          <w:marRight w:val="0"/>
          <w:marTop w:val="0"/>
          <w:marBottom w:val="0"/>
          <w:divBdr>
            <w:top w:val="none" w:sz="0" w:space="0" w:color="auto"/>
            <w:left w:val="none" w:sz="0" w:space="0" w:color="auto"/>
            <w:bottom w:val="none" w:sz="0" w:space="0" w:color="auto"/>
            <w:right w:val="none" w:sz="0" w:space="0" w:color="auto"/>
          </w:divBdr>
          <w:divsChild>
            <w:div w:id="391467889">
              <w:marLeft w:val="0"/>
              <w:marRight w:val="0"/>
              <w:marTop w:val="0"/>
              <w:marBottom w:val="0"/>
              <w:divBdr>
                <w:top w:val="none" w:sz="0" w:space="0" w:color="auto"/>
                <w:left w:val="none" w:sz="0" w:space="0" w:color="auto"/>
                <w:bottom w:val="none" w:sz="0" w:space="0" w:color="auto"/>
                <w:right w:val="none" w:sz="0" w:space="0" w:color="auto"/>
              </w:divBdr>
              <w:divsChild>
                <w:div w:id="18719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14987795">
      <w:bodyDiv w:val="1"/>
      <w:marLeft w:val="0"/>
      <w:marRight w:val="0"/>
      <w:marTop w:val="0"/>
      <w:marBottom w:val="0"/>
      <w:divBdr>
        <w:top w:val="none" w:sz="0" w:space="0" w:color="auto"/>
        <w:left w:val="none" w:sz="0" w:space="0" w:color="auto"/>
        <w:bottom w:val="none" w:sz="0" w:space="0" w:color="auto"/>
        <w:right w:val="none" w:sz="0" w:space="0" w:color="auto"/>
      </w:divBdr>
    </w:div>
    <w:div w:id="2017609296">
      <w:bodyDiv w:val="1"/>
      <w:marLeft w:val="0"/>
      <w:marRight w:val="0"/>
      <w:marTop w:val="0"/>
      <w:marBottom w:val="0"/>
      <w:divBdr>
        <w:top w:val="none" w:sz="0" w:space="0" w:color="auto"/>
        <w:left w:val="none" w:sz="0" w:space="0" w:color="auto"/>
        <w:bottom w:val="none" w:sz="0" w:space="0" w:color="auto"/>
        <w:right w:val="none" w:sz="0" w:space="0" w:color="auto"/>
      </w:divBdr>
    </w:div>
    <w:div w:id="2032796712">
      <w:bodyDiv w:val="1"/>
      <w:marLeft w:val="0"/>
      <w:marRight w:val="0"/>
      <w:marTop w:val="0"/>
      <w:marBottom w:val="0"/>
      <w:divBdr>
        <w:top w:val="none" w:sz="0" w:space="0" w:color="auto"/>
        <w:left w:val="none" w:sz="0" w:space="0" w:color="auto"/>
        <w:bottom w:val="none" w:sz="0" w:space="0" w:color="auto"/>
        <w:right w:val="none" w:sz="0" w:space="0" w:color="auto"/>
      </w:divBdr>
      <w:divsChild>
        <w:div w:id="1231966971">
          <w:marLeft w:val="0"/>
          <w:marRight w:val="0"/>
          <w:marTop w:val="0"/>
          <w:marBottom w:val="0"/>
          <w:divBdr>
            <w:top w:val="none" w:sz="0" w:space="0" w:color="auto"/>
            <w:left w:val="none" w:sz="0" w:space="0" w:color="auto"/>
            <w:bottom w:val="none" w:sz="0" w:space="0" w:color="auto"/>
            <w:right w:val="none" w:sz="0" w:space="0" w:color="auto"/>
          </w:divBdr>
        </w:div>
      </w:divsChild>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sChild>
        <w:div w:id="1878659323">
          <w:marLeft w:val="0"/>
          <w:marRight w:val="0"/>
          <w:marTop w:val="0"/>
          <w:marBottom w:val="0"/>
          <w:divBdr>
            <w:top w:val="none" w:sz="0" w:space="0" w:color="auto"/>
            <w:left w:val="none" w:sz="0" w:space="0" w:color="auto"/>
            <w:bottom w:val="none" w:sz="0" w:space="0" w:color="auto"/>
            <w:right w:val="none" w:sz="0" w:space="0" w:color="auto"/>
          </w:divBdr>
          <w:divsChild>
            <w:div w:id="339739050">
              <w:marLeft w:val="0"/>
              <w:marRight w:val="0"/>
              <w:marTop w:val="0"/>
              <w:marBottom w:val="0"/>
              <w:divBdr>
                <w:top w:val="none" w:sz="0" w:space="0" w:color="auto"/>
                <w:left w:val="none" w:sz="0" w:space="0" w:color="auto"/>
                <w:bottom w:val="none" w:sz="0" w:space="0" w:color="auto"/>
                <w:right w:val="none" w:sz="0" w:space="0" w:color="auto"/>
              </w:divBdr>
              <w:divsChild>
                <w:div w:id="18923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091661351">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 w:id="21252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mec.org.nz/dunedin-korean-society-culture-group" TargetMode="External"/><Relationship Id="rId18" Type="http://schemas.openxmlformats.org/officeDocument/2006/relationships/image" Target="media/image3.png"/><Relationship Id="rId26" Type="http://schemas.openxmlformats.org/officeDocument/2006/relationships/hyperlink" Target="https://doi.org/10.1177/17579759221099312" TargetMode="External"/><Relationship Id="rId39" Type="http://schemas.openxmlformats.org/officeDocument/2006/relationships/header" Target="header3.xml"/><Relationship Id="rId21" Type="http://schemas.openxmlformats.org/officeDocument/2006/relationships/hyperlink" Target="https://folkency.nfm.go.kr/topic/detail/824" TargetMode="External"/><Relationship Id="rId34" Type="http://schemas.openxmlformats.org/officeDocument/2006/relationships/hyperlink" Target="https://nzdotstat.stats.govt.nz/wbos/Index.aspx?DataSetCode=TABLECODE8021&amp;_ga=2.144515317.1364761207.1560210517-1908992255.1555018022%2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thehub.swa.govt.nz/resources/korean-migrant-families-in-christchurch-expectations-and-experiences" TargetMode="External"/><Relationship Id="rId29" Type="http://schemas.openxmlformats.org/officeDocument/2006/relationships/hyperlink" Target="mailto:https://www.dbpia.co.kr/journal/articleDetail?nodeId=NODE0710204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i.org/10.1080/03069885.2018.1457770" TargetMode="External"/><Relationship Id="rId32" Type="http://schemas.openxmlformats.org/officeDocument/2006/relationships/hyperlink" Target="https://www.stats.govt.nz/tools/2018-census-ethnic-group-summaries/korean"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globility.org/index.php/publication-flyers?layout=edit&amp;id=8" TargetMode="External"/><Relationship Id="rId28" Type="http://schemas.openxmlformats.org/officeDocument/2006/relationships/hyperlink" Target="https://www.dbpia.co.kr/journal/articleDetail?nodeId=NODE06646735" TargetMode="External"/><Relationship Id="rId36" Type="http://schemas.openxmlformats.org/officeDocument/2006/relationships/hyperlink" Target="https://www.dbpia.co.kr/Journal/articleDetail?nodeId=NODE00890220" TargetMode="External"/><Relationship Id="rId10" Type="http://schemas.openxmlformats.org/officeDocument/2006/relationships/image" Target="media/image1.jpg"/><Relationship Id="rId19" Type="http://schemas.openxmlformats.org/officeDocument/2006/relationships/hyperlink" Target="http://fac.ksu.edu.sa/sites/default/files/ta_thematic_analysis_dr_mohammed_alhojailan.pdf" TargetMode="External"/><Relationship Id="rId31" Type="http://schemas.openxmlformats.org/officeDocument/2006/relationships/hyperlink" Target="https://doi.org/10.11157/anzswj-vol24iss1id139" TargetMode="External"/><Relationship Id="rId4" Type="http://schemas.openxmlformats.org/officeDocument/2006/relationships/settings" Target="settings.xml"/><Relationship Id="rId9" Type="http://schemas.openxmlformats.org/officeDocument/2006/relationships/hyperlink" Target="https://www.musictherapy.org.nz/journal/2023-2" TargetMode="External"/><Relationship Id="rId14" Type="http://schemas.openxmlformats.org/officeDocument/2006/relationships/footer" Target="footer1.xml"/><Relationship Id="rId22" Type="http://schemas.openxmlformats.org/officeDocument/2006/relationships/hyperlink" Target="mailto:https://www.dbpia.co.kr/journal/articleDetail?nodeId=NODE00821477" TargetMode="External"/><Relationship Id="rId27" Type="http://schemas.openxmlformats.org/officeDocument/2006/relationships/hyperlink" Target="http://hdl.handle.net/2292/8294" TargetMode="External"/><Relationship Id="rId30" Type="http://schemas.openxmlformats.org/officeDocument/2006/relationships/hyperlink" Target="https://www.oecd-ilibrary.org/sites/b2ca8b6b-en/index.html?itemId=/content/component/b2ca8b6b-en" TargetMode="External"/><Relationship Id="rId35" Type="http://schemas.openxmlformats.org/officeDocument/2006/relationships/hyperlink" Target="mailto:https://doi.org/10.22718/kga.2017.1.2.109" TargetMode="External"/><Relationship Id="rId8" Type="http://schemas.openxmlformats.org/officeDocument/2006/relationships/hyperlink" Target="mailto:h.cho@leeds.ac.uk" TargetMode="External"/><Relationship Id="rId3" Type="http://schemas.openxmlformats.org/officeDocument/2006/relationships/styles" Target="styles.xml"/><Relationship Id="rId12" Type="http://schemas.openxmlformats.org/officeDocument/2006/relationships/hyperlink" Target="https://youtu.be/qEZNEk5fFno?si=BrYVE2xgsH2wZ4s8" TargetMode="External"/><Relationship Id="rId17" Type="http://schemas.openxmlformats.org/officeDocument/2006/relationships/footer" Target="footer3.xml"/><Relationship Id="rId25" Type="http://schemas.openxmlformats.org/officeDocument/2006/relationships/hyperlink" Target="https://www.proquest.com/scholarly-journals/instrumentalizing-tradition-three-kayagum/docview/1640729521/se-2" TargetMode="External"/><Relationship Id="rId33" Type="http://schemas.openxmlformats.org/officeDocument/2006/relationships/hyperlink" Target="https://thehub.swa.govt.nz/resources/profile-of-new-zealander-responses-ethnicity-question-2006-census" TargetMode="External"/><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youtu.be/J35vH40_g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EDDA-E5DD-A442-98BD-34D309ED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28228</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Alison Talmage</cp:lastModifiedBy>
  <cp:revision>3</cp:revision>
  <cp:lastPrinted>2023-11-25T06:01:00Z</cp:lastPrinted>
  <dcterms:created xsi:type="dcterms:W3CDTF">2023-12-01T04:05:00Z</dcterms:created>
  <dcterms:modified xsi:type="dcterms:W3CDTF">2023-12-01T04:08:00Z</dcterms:modified>
</cp:coreProperties>
</file>