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26D4" w14:textId="4854E3BD" w:rsidR="00102FCA" w:rsidRPr="00581F18" w:rsidRDefault="00043175" w:rsidP="00DE358B">
      <w:pPr>
        <w:pStyle w:val="Heading2"/>
      </w:pPr>
      <w:bookmarkStart w:id="0" w:name="_Ref90226236"/>
      <w:bookmarkStart w:id="1" w:name="_Ref120288201"/>
      <w:bookmarkStart w:id="2" w:name="_Toc151180675"/>
      <w:r>
        <w:t xml:space="preserve">Theses and </w:t>
      </w:r>
      <w:r w:rsidR="00102FCA" w:rsidRPr="00581F18">
        <w:t>Publications Alert</w:t>
      </w:r>
      <w:bookmarkEnd w:id="0"/>
      <w:bookmarkEnd w:id="1"/>
      <w:bookmarkEnd w:id="2"/>
    </w:p>
    <w:p w14:paraId="7C3ACEF8" w14:textId="6BB38D3A" w:rsidR="002340F6" w:rsidRDefault="00490C29" w:rsidP="005E5A61">
      <w:pPr>
        <w:pStyle w:val="Body"/>
      </w:pPr>
      <w:r w:rsidRPr="002B5400">
        <w:t xml:space="preserve">This annual listing highlights music therapy theses and scholarly writing by New Zealand Registered Music Therapists beyond this journal. </w:t>
      </w:r>
      <w:r>
        <w:t xml:space="preserve">Warm congratulations to these authors. </w:t>
      </w:r>
    </w:p>
    <w:p w14:paraId="4DC98869" w14:textId="77777777" w:rsidR="00043175" w:rsidRPr="00953D3A" w:rsidRDefault="00043175" w:rsidP="00C8088A">
      <w:pPr>
        <w:pStyle w:val="Heading3"/>
      </w:pPr>
      <w:bookmarkStart w:id="3" w:name="_Toc151042305"/>
      <w:bookmarkStart w:id="4" w:name="_Toc151180676"/>
      <w:r w:rsidRPr="00953D3A">
        <w:t>Master of Music Therapy Theses (2023)</w:t>
      </w:r>
      <w:bookmarkEnd w:id="3"/>
      <w:bookmarkEnd w:id="4"/>
    </w:p>
    <w:p w14:paraId="4783045A" w14:textId="55193496" w:rsidR="00043175" w:rsidRPr="00043175" w:rsidRDefault="00043175" w:rsidP="00E027BB">
      <w:pPr>
        <w:pStyle w:val="AlertsRefs"/>
      </w:pPr>
      <w:r w:rsidRPr="00043175">
        <w:rPr>
          <w:b/>
        </w:rPr>
        <w:t>Hernandez</w:t>
      </w:r>
      <w:r w:rsidRPr="00043175">
        <w:t>, T.J. (2023)</w:t>
      </w:r>
      <w:r w:rsidR="00FB4254">
        <w:t>.</w:t>
      </w:r>
      <w:r w:rsidRPr="00043175">
        <w:t> </w:t>
      </w:r>
      <w:r w:rsidRPr="00FB4254">
        <w:rPr>
          <w:i/>
          <w:iCs/>
        </w:rPr>
        <w:t>“Where are you from?” – Navigating oppression, power, and privilege in music therapy spaces: A critical autoethnography on intersectional identities</w:t>
      </w:r>
      <w:r w:rsidRPr="00043175">
        <w:t xml:space="preserve"> [Unpublished master’s thesis]. Te Herenga Waka – Victoria University of Wellington. </w:t>
      </w:r>
      <w:hyperlink r:id="rId8" w:history="1">
        <w:r w:rsidRPr="00043175">
          <w:rPr>
            <w:rStyle w:val="Hyperlink"/>
            <w:sz w:val="18"/>
          </w:rPr>
          <w:t>https://doi.org/10.26686/wgtn.24188922</w:t>
        </w:r>
      </w:hyperlink>
      <w:r w:rsidRPr="00043175">
        <w:t xml:space="preserve"> </w:t>
      </w:r>
    </w:p>
    <w:p w14:paraId="39962C71" w14:textId="68E7D059" w:rsidR="00043175" w:rsidRPr="00043175" w:rsidRDefault="00043175" w:rsidP="00E027BB">
      <w:pPr>
        <w:pStyle w:val="AlertsRefs"/>
      </w:pPr>
      <w:r w:rsidRPr="00043175">
        <w:rPr>
          <w:b/>
        </w:rPr>
        <w:t>Langham</w:t>
      </w:r>
      <w:r w:rsidRPr="00043175">
        <w:t xml:space="preserve">, E. (2023). </w:t>
      </w:r>
      <w:r w:rsidRPr="00FB4254">
        <w:rPr>
          <w:i/>
          <w:iCs/>
        </w:rPr>
        <w:t>Creating space to grow: Exploring the concept of “safe space” through music therapy practice in a residential service for people with neurological disabilities</w:t>
      </w:r>
      <w:r w:rsidRPr="00043175">
        <w:t xml:space="preserve"> [Unpublished master’s thesis]. Te Herenga Waka – Victoria University of Wellington. </w:t>
      </w:r>
      <w:hyperlink r:id="rId9" w:history="1">
        <w:r w:rsidRPr="00043175">
          <w:rPr>
            <w:rStyle w:val="Hyperlink"/>
            <w:sz w:val="18"/>
          </w:rPr>
          <w:t>https://doi.org/10.26686/wgtn.23983893</w:t>
        </w:r>
      </w:hyperlink>
      <w:r w:rsidRPr="00043175">
        <w:t xml:space="preserve"> </w:t>
      </w:r>
    </w:p>
    <w:p w14:paraId="32184362" w14:textId="0F68F399" w:rsidR="00043175" w:rsidRPr="00043175" w:rsidRDefault="00043175" w:rsidP="00E027BB">
      <w:pPr>
        <w:pStyle w:val="AlertsRefs"/>
      </w:pPr>
      <w:r w:rsidRPr="00043175">
        <w:rPr>
          <w:b/>
        </w:rPr>
        <w:t>Von Bertouch</w:t>
      </w:r>
      <w:r w:rsidRPr="00043175">
        <w:t>, Z. (2023)</w:t>
      </w:r>
      <w:r w:rsidRPr="00043175">
        <w:rPr>
          <w:rStyle w:val="apple-converted-space"/>
        </w:rPr>
        <w:t> </w:t>
      </w:r>
      <w:r w:rsidRPr="00876371">
        <w:rPr>
          <w:i/>
          <w:iCs/>
        </w:rPr>
        <w:t>The value of interpersonal cultural cognisance and the culturally-oriented self in music therapy</w:t>
      </w:r>
      <w:r w:rsidRPr="00043175">
        <w:t xml:space="preserve"> [Unpublished master’s thesis]. Te Herenga Waka – Victoria University of Wellington. </w:t>
      </w:r>
      <w:hyperlink r:id="rId10" w:history="1">
        <w:r w:rsidRPr="00043175">
          <w:rPr>
            <w:rStyle w:val="Hyperlink"/>
            <w:sz w:val="18"/>
          </w:rPr>
          <w:t>https://doi.org/10.26686/wgtn.24288970</w:t>
        </w:r>
      </w:hyperlink>
      <w:r w:rsidRPr="00043175">
        <w:t xml:space="preserve"> </w:t>
      </w:r>
    </w:p>
    <w:p w14:paraId="533A0866" w14:textId="1E8D6995" w:rsidR="00490C29" w:rsidRDefault="00490C29" w:rsidP="00C8088A">
      <w:pPr>
        <w:pStyle w:val="Heading3"/>
      </w:pPr>
      <w:bookmarkStart w:id="5" w:name="_Toc151042306"/>
      <w:bookmarkStart w:id="6" w:name="_Toc151180677"/>
      <w:r w:rsidRPr="00953D3A">
        <w:t>Publications (2022, not listed in NZJMT, 20, 2022)</w:t>
      </w:r>
      <w:bookmarkEnd w:id="5"/>
      <w:bookmarkEnd w:id="6"/>
    </w:p>
    <w:p w14:paraId="5D639BAB" w14:textId="2CE66A6C" w:rsidR="00043175" w:rsidRPr="00043175" w:rsidRDefault="002340F6" w:rsidP="00E027BB">
      <w:pPr>
        <w:pStyle w:val="AlertsRefs"/>
        <w:rPr>
          <w:u w:val="single"/>
        </w:rPr>
      </w:pPr>
      <w:r w:rsidRPr="00043175">
        <w:rPr>
          <w:b/>
        </w:rPr>
        <w:t>Shaw</w:t>
      </w:r>
      <w:r w:rsidRPr="00043175">
        <w:t xml:space="preserve">, C. (2022) Breaking up with humanism: Finding new relational possibilities in supporting mental wellbeing in music therapy practice. </w:t>
      </w:r>
      <w:r w:rsidRPr="00876371">
        <w:rPr>
          <w:i/>
          <w:iCs/>
        </w:rPr>
        <w:t>Australian Journal of Music Therapy, 33</w:t>
      </w:r>
      <w:r w:rsidRPr="00043175">
        <w:t xml:space="preserve">(2), 1–19. </w:t>
      </w:r>
      <w:hyperlink r:id="rId11" w:history="1">
        <w:r w:rsidRPr="00043175">
          <w:rPr>
            <w:rStyle w:val="Hyperlink"/>
            <w:sz w:val="18"/>
          </w:rPr>
          <w:t>https://www.austmta.org.au/ajmt/volume-33-2</w:t>
        </w:r>
      </w:hyperlink>
      <w:r w:rsidRPr="00043175">
        <w:rPr>
          <w:u w:val="single"/>
        </w:rPr>
        <w:t xml:space="preserve"> </w:t>
      </w:r>
    </w:p>
    <w:p w14:paraId="5A2D0071" w14:textId="2D638149" w:rsidR="002340F6" w:rsidRPr="002340F6" w:rsidRDefault="00490C29" w:rsidP="00C8088A">
      <w:pPr>
        <w:pStyle w:val="Heading3"/>
      </w:pPr>
      <w:bookmarkStart w:id="7" w:name="_Toc151042307"/>
      <w:bookmarkStart w:id="8" w:name="_Toc151180678"/>
      <w:r w:rsidRPr="00000724">
        <w:t>Publications (2023)</w:t>
      </w:r>
      <w:bookmarkEnd w:id="7"/>
      <w:bookmarkEnd w:id="8"/>
    </w:p>
    <w:p w14:paraId="6E4EC3AD" w14:textId="2429F0BF" w:rsidR="002340F6" w:rsidRPr="00043175" w:rsidRDefault="002340F6" w:rsidP="00E027BB">
      <w:pPr>
        <w:pStyle w:val="AlertsRefs"/>
      </w:pPr>
      <w:r w:rsidRPr="00043175">
        <w:t xml:space="preserve">McConnell, J., </w:t>
      </w:r>
      <w:r w:rsidRPr="00043175">
        <w:rPr>
          <w:b/>
        </w:rPr>
        <w:t>Pureti</w:t>
      </w:r>
      <w:r w:rsidRPr="00043175">
        <w:t xml:space="preserve">, K., &amp; </w:t>
      </w:r>
      <w:r w:rsidRPr="00043175">
        <w:rPr>
          <w:b/>
        </w:rPr>
        <w:t>Rickson</w:t>
      </w:r>
      <w:r w:rsidRPr="00043175">
        <w:t>, D. (2023). Mauri tui tuia: Dance movement therapist, music therapist, and early childhood teachers’</w:t>
      </w:r>
      <w:r w:rsidR="00043175" w:rsidRPr="00043175">
        <w:t xml:space="preserve"> </w:t>
      </w:r>
      <w:r w:rsidRPr="00043175">
        <w:t xml:space="preserve">collaborative bi-cultural response to community trauma. </w:t>
      </w:r>
      <w:r w:rsidRPr="00043175">
        <w:rPr>
          <w:i/>
          <w:iCs/>
        </w:rPr>
        <w:t>Kairaranga, 24</w:t>
      </w:r>
      <w:r w:rsidRPr="00043175">
        <w:t xml:space="preserve">(1), 71-85. </w:t>
      </w:r>
      <w:hyperlink r:id="rId12" w:history="1">
        <w:r w:rsidRPr="00043175">
          <w:rPr>
            <w:rStyle w:val="Hyperlink"/>
            <w:sz w:val="18"/>
          </w:rPr>
          <w:t>https://kairaranga.ac.nz/index.php/k/article/view/300/300</w:t>
        </w:r>
      </w:hyperlink>
    </w:p>
    <w:p w14:paraId="46DDE8D6" w14:textId="3167C95A" w:rsidR="00265DFC" w:rsidRDefault="002340F6" w:rsidP="00E027BB">
      <w:pPr>
        <w:pStyle w:val="AlertsRefs"/>
        <w:rPr>
          <w:rStyle w:val="Hyperlink"/>
          <w:sz w:val="18"/>
        </w:rPr>
      </w:pPr>
      <w:r w:rsidRPr="00043175">
        <w:t xml:space="preserve">Spiro, N., Sanfilippo, K.R., McConnell, B., Pike-Rowney, G., Baraldi, F.B., Brabec, B., Pike-Rowney, G., Van Buren, K., Camlin, D., Cardoso, T., Çifdalöz, B., Cross, I., Dumbauld, B., Ettenberger, M., Falkenberg, K., Fouché, S., Frid, E., Gosine, J., Graham, A., Grahn, J., Harrison, K., Ilari, B., Mollison, S., Morrison, S., Pérez-Acosta, Perkins, R., Pitt, J., Rabinowitch, T.-C., Robledo, J.-P., Roginsky, E., Shaugnessy, C., Sunderland, N., </w:t>
      </w:r>
      <w:r w:rsidRPr="00043175">
        <w:rPr>
          <w:b/>
        </w:rPr>
        <w:t>Talmage</w:t>
      </w:r>
      <w:r w:rsidRPr="00043175">
        <w:t xml:space="preserve">, A., Tsiris, G., &amp; de Wit, K. (2023). Perspectives on musical care throughout the life course: Introducing the Musical Care International Network. </w:t>
      </w:r>
      <w:r w:rsidRPr="00043175">
        <w:rPr>
          <w:i/>
          <w:iCs/>
        </w:rPr>
        <w:t>Music &amp; Science, 6</w:t>
      </w:r>
      <w:r w:rsidRPr="00043175">
        <w:t xml:space="preserve">.  </w:t>
      </w:r>
      <w:hyperlink r:id="rId13" w:history="1">
        <w:r w:rsidRPr="00043175">
          <w:rPr>
            <w:rStyle w:val="Hyperlink"/>
            <w:sz w:val="18"/>
          </w:rPr>
          <w:t>https://doi.org/10.1177/20592043231200553</w:t>
        </w:r>
      </w:hyperlink>
      <w:r w:rsidR="00043175">
        <w:rPr>
          <w:rStyle w:val="Hyperlink"/>
          <w:sz w:val="18"/>
        </w:rPr>
        <w:t xml:space="preserve"> </w:t>
      </w:r>
    </w:p>
    <w:p w14:paraId="01473A6D" w14:textId="77777777" w:rsidR="007448E4" w:rsidRPr="00F56CF9" w:rsidRDefault="007448E4" w:rsidP="00E027BB">
      <w:pPr>
        <w:pStyle w:val="AlertsRefs"/>
      </w:pPr>
    </w:p>
    <w:sectPr w:rsidR="007448E4" w:rsidRPr="00F56CF9" w:rsidSect="00581F18">
      <w:headerReference w:type="first" r:id="rId14"/>
      <w:footnotePr>
        <w:numRestart w:val="eachSect"/>
      </w:footnotePr>
      <w:pgSz w:w="8400" w:h="11900"/>
      <w:pgMar w:top="851" w:right="851" w:bottom="851" w:left="85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0C98" w14:textId="77777777" w:rsidR="00054AA8" w:rsidRDefault="00054AA8">
      <w:r>
        <w:separator/>
      </w:r>
    </w:p>
    <w:p w14:paraId="5E32F9AF" w14:textId="77777777" w:rsidR="00054AA8" w:rsidRDefault="00054AA8"/>
  </w:endnote>
  <w:endnote w:type="continuationSeparator" w:id="0">
    <w:p w14:paraId="2781B393" w14:textId="77777777" w:rsidR="00054AA8" w:rsidRDefault="00054AA8">
      <w:r>
        <w:continuationSeparator/>
      </w:r>
    </w:p>
    <w:p w14:paraId="35D2CBC5" w14:textId="77777777" w:rsidR="00054AA8" w:rsidRDefault="0005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font834">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0654" w14:textId="77777777" w:rsidR="00054AA8" w:rsidRDefault="00054AA8">
      <w:r>
        <w:separator/>
      </w:r>
    </w:p>
  </w:footnote>
  <w:footnote w:type="continuationSeparator" w:id="0">
    <w:p w14:paraId="472931DD" w14:textId="77777777" w:rsidR="00054AA8" w:rsidRDefault="00054AA8">
      <w:r>
        <w:continuationSeparator/>
      </w:r>
    </w:p>
    <w:p w14:paraId="126AC6C7" w14:textId="77777777" w:rsidR="00054AA8" w:rsidRDefault="0005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30D6" w14:textId="3591C31D" w:rsidR="004457FC" w:rsidRPr="00211DBC" w:rsidRDefault="004457FC" w:rsidP="00BE1474">
    <w:pPr>
      <w:pStyle w:val="Header"/>
    </w:pPr>
    <w:r w:rsidRPr="00211DBC">
      <w:t>(202</w:t>
    </w:r>
    <w:r w:rsidR="00661EE2">
      <w:t>3</w:t>
    </w:r>
    <w:r w:rsidRPr="00211DBC">
      <w:t xml:space="preserve">). New Zealand Journal of Music Therapy, </w:t>
    </w:r>
    <w:r w:rsidR="00661EE2">
      <w:t>21</w:t>
    </w:r>
    <w:r w:rsidRPr="00211DBC">
      <w:t>,</w:t>
    </w:r>
    <w:bookmarkStart w:id="9" w:name="_Ref90569925"/>
    <w:bookmarkStart w:id="10" w:name="_Ref115104876"/>
    <w:r w:rsidR="00DC0144">
      <w:t xml:space="preserve"> 7</w:t>
    </w:r>
    <w:r w:rsidR="00945506">
      <w:t>6</w:t>
    </w:r>
    <w:r w:rsidR="00DC0144">
      <w:t>.</w:t>
    </w:r>
  </w:p>
  <w:p w14:paraId="26732CC1" w14:textId="77777777" w:rsidR="004457FC" w:rsidRPr="00403949" w:rsidRDefault="004457FC" w:rsidP="00BE1474">
    <w:pPr>
      <w:pStyle w:val="Header"/>
    </w:pPr>
    <w:r w:rsidRPr="00211DBC">
      <w:sym w:font="Symbol" w:char="F0D3"/>
    </w:r>
    <w:r w:rsidRPr="00211DBC">
      <w:t xml:space="preserve"> Music Therapy New Zealand</w:t>
    </w:r>
  </w:p>
  <w:bookmarkEnd w:id="9"/>
  <w:bookmarkEnd w:id="10"/>
  <w:p w14:paraId="2B88A5A2" w14:textId="77777777" w:rsidR="004457FC" w:rsidRPr="00540F59" w:rsidRDefault="004457FC" w:rsidP="00BE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26EC2"/>
    <w:multiLevelType w:val="hybridMultilevel"/>
    <w:tmpl w:val="9A7AE784"/>
    <w:lvl w:ilvl="0" w:tplc="5DFCE216">
      <w:start w:val="1"/>
      <w:numFmt w:val="bullet"/>
      <w:pStyle w:val="Footnotetex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75AF7"/>
    <w:multiLevelType w:val="hybridMultilevel"/>
    <w:tmpl w:val="F8322AAE"/>
    <w:lvl w:ilvl="0" w:tplc="B83A24BE">
      <w:start w:val="1"/>
      <w:numFmt w:val="decimal"/>
      <w:pStyle w:val="H3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142C1B"/>
    <w:multiLevelType w:val="multilevel"/>
    <w:tmpl w:val="772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0"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4" w15:restartNumberingAfterBreak="0">
    <w:nsid w:val="296669F5"/>
    <w:multiLevelType w:val="hybridMultilevel"/>
    <w:tmpl w:val="66543D6A"/>
    <w:lvl w:ilvl="0" w:tplc="8744C2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2A5C3456"/>
    <w:multiLevelType w:val="hybridMultilevel"/>
    <w:tmpl w:val="94ECAFA4"/>
    <w:lvl w:ilvl="0" w:tplc="D4AA2346">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F305E"/>
    <w:multiLevelType w:val="hybridMultilevel"/>
    <w:tmpl w:val="A5949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C7E12"/>
    <w:multiLevelType w:val="hybridMultilevel"/>
    <w:tmpl w:val="52A84BC0"/>
    <w:lvl w:ilvl="0" w:tplc="627A7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40" w15:restartNumberingAfterBreak="0">
    <w:nsid w:val="522A62F1"/>
    <w:multiLevelType w:val="hybridMultilevel"/>
    <w:tmpl w:val="47CE3D0A"/>
    <w:lvl w:ilvl="0" w:tplc="2CCCF7A6">
      <w:start w:val="1"/>
      <w:numFmt w:val="decimal"/>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2" w15:restartNumberingAfterBreak="0">
    <w:nsid w:val="6ED22E15"/>
    <w:multiLevelType w:val="hybridMultilevel"/>
    <w:tmpl w:val="BF885104"/>
    <w:lvl w:ilvl="0" w:tplc="91A29D3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3"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5" w15:restartNumberingAfterBreak="0">
    <w:nsid w:val="7BC167A6"/>
    <w:multiLevelType w:val="hybridMultilevel"/>
    <w:tmpl w:val="87B4849A"/>
    <w:lvl w:ilvl="0" w:tplc="8744C2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200968">
    <w:abstractNumId w:val="44"/>
  </w:num>
  <w:num w:numId="2" w16cid:durableId="21594019">
    <w:abstractNumId w:val="43"/>
  </w:num>
  <w:num w:numId="3" w16cid:durableId="99420298">
    <w:abstractNumId w:val="36"/>
  </w:num>
  <w:num w:numId="4" w16cid:durableId="1540245584">
    <w:abstractNumId w:val="22"/>
  </w:num>
  <w:num w:numId="5" w16cid:durableId="1185829564">
    <w:abstractNumId w:val="38"/>
  </w:num>
  <w:num w:numId="6" w16cid:durableId="1313028115">
    <w:abstractNumId w:val="40"/>
  </w:num>
  <w:num w:numId="7" w16cid:durableId="1056472164">
    <w:abstractNumId w:val="26"/>
  </w:num>
  <w:num w:numId="8" w16cid:durableId="1352995112">
    <w:abstractNumId w:val="30"/>
  </w:num>
  <w:num w:numId="9" w16cid:durableId="1975595543">
    <w:abstractNumId w:val="35"/>
  </w:num>
  <w:num w:numId="10" w16cid:durableId="957180102">
    <w:abstractNumId w:val="42"/>
  </w:num>
  <w:num w:numId="11" w16cid:durableId="118375508">
    <w:abstractNumId w:val="32"/>
  </w:num>
  <w:num w:numId="12" w16cid:durableId="583537252">
    <w:abstractNumId w:val="34"/>
  </w:num>
  <w:num w:numId="13" w16cid:durableId="1259214206">
    <w:abstractNumId w:val="25"/>
  </w:num>
  <w:num w:numId="14" w16cid:durableId="393507453">
    <w:abstractNumId w:val="33"/>
  </w:num>
  <w:num w:numId="15" w16cid:durableId="704644180">
    <w:abstractNumId w:val="21"/>
  </w:num>
  <w:num w:numId="16" w16cid:durableId="970406423">
    <w:abstractNumId w:val="46"/>
  </w:num>
  <w:num w:numId="17" w16cid:durableId="802969624">
    <w:abstractNumId w:val="15"/>
  </w:num>
  <w:num w:numId="18" w16cid:durableId="837842733">
    <w:abstractNumId w:val="23"/>
  </w:num>
  <w:num w:numId="19" w16cid:durableId="553203903">
    <w:abstractNumId w:val="20"/>
  </w:num>
  <w:num w:numId="20" w16cid:durableId="349110927">
    <w:abstractNumId w:val="41"/>
  </w:num>
  <w:num w:numId="21" w16cid:durableId="1410079905">
    <w:abstractNumId w:val="19"/>
  </w:num>
  <w:num w:numId="22" w16cid:durableId="1302923007">
    <w:abstractNumId w:val="0"/>
  </w:num>
  <w:num w:numId="23" w16cid:durableId="1515336718">
    <w:abstractNumId w:val="1"/>
  </w:num>
  <w:num w:numId="24" w16cid:durableId="748499492">
    <w:abstractNumId w:val="2"/>
  </w:num>
  <w:num w:numId="25" w16cid:durableId="793060518">
    <w:abstractNumId w:val="3"/>
  </w:num>
  <w:num w:numId="26" w16cid:durableId="8681812">
    <w:abstractNumId w:val="4"/>
  </w:num>
  <w:num w:numId="27" w16cid:durableId="1575116728">
    <w:abstractNumId w:val="5"/>
  </w:num>
  <w:num w:numId="28" w16cid:durableId="567882358">
    <w:abstractNumId w:val="6"/>
  </w:num>
  <w:num w:numId="29" w16cid:durableId="1865970681">
    <w:abstractNumId w:val="7"/>
  </w:num>
  <w:num w:numId="30" w16cid:durableId="1485275114">
    <w:abstractNumId w:val="8"/>
  </w:num>
  <w:num w:numId="31" w16cid:durableId="1445078512">
    <w:abstractNumId w:val="37"/>
  </w:num>
  <w:num w:numId="32" w16cid:durableId="1725325940">
    <w:abstractNumId w:val="28"/>
  </w:num>
  <w:num w:numId="33" w16cid:durableId="80445319">
    <w:abstractNumId w:val="39"/>
  </w:num>
  <w:num w:numId="34" w16cid:durableId="1637374155">
    <w:abstractNumId w:val="27"/>
  </w:num>
  <w:num w:numId="35" w16cid:durableId="428544063">
    <w:abstractNumId w:val="18"/>
  </w:num>
  <w:num w:numId="36" w16cid:durableId="1120413913">
    <w:abstractNumId w:val="31"/>
  </w:num>
  <w:num w:numId="37" w16cid:durableId="654721314">
    <w:abstractNumId w:val="45"/>
  </w:num>
  <w:num w:numId="38" w16cid:durableId="317225602">
    <w:abstractNumId w:val="24"/>
  </w:num>
  <w:num w:numId="39" w16cid:durableId="1416394983">
    <w:abstractNumId w:val="16"/>
  </w:num>
  <w:num w:numId="40" w16cid:durableId="31831617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0724"/>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4F8"/>
    <w:rsid w:val="00017C37"/>
    <w:rsid w:val="000233F8"/>
    <w:rsid w:val="00023FB4"/>
    <w:rsid w:val="0002562C"/>
    <w:rsid w:val="00026C6C"/>
    <w:rsid w:val="0002713C"/>
    <w:rsid w:val="000272DB"/>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67B0"/>
    <w:rsid w:val="00036C61"/>
    <w:rsid w:val="00037060"/>
    <w:rsid w:val="00037C8D"/>
    <w:rsid w:val="00041826"/>
    <w:rsid w:val="00041E20"/>
    <w:rsid w:val="000425C4"/>
    <w:rsid w:val="00043175"/>
    <w:rsid w:val="0004396B"/>
    <w:rsid w:val="00043BD1"/>
    <w:rsid w:val="00043CD7"/>
    <w:rsid w:val="00044163"/>
    <w:rsid w:val="00044263"/>
    <w:rsid w:val="000447F4"/>
    <w:rsid w:val="0004493C"/>
    <w:rsid w:val="00044F13"/>
    <w:rsid w:val="000455D3"/>
    <w:rsid w:val="00045ABA"/>
    <w:rsid w:val="00045AEE"/>
    <w:rsid w:val="000464B3"/>
    <w:rsid w:val="00046C94"/>
    <w:rsid w:val="00046CD0"/>
    <w:rsid w:val="00046EE6"/>
    <w:rsid w:val="00047552"/>
    <w:rsid w:val="00047575"/>
    <w:rsid w:val="00047AC1"/>
    <w:rsid w:val="00047C69"/>
    <w:rsid w:val="0005217E"/>
    <w:rsid w:val="000527F9"/>
    <w:rsid w:val="00052818"/>
    <w:rsid w:val="00052B6D"/>
    <w:rsid w:val="00052EFF"/>
    <w:rsid w:val="00053286"/>
    <w:rsid w:val="000532CD"/>
    <w:rsid w:val="00053449"/>
    <w:rsid w:val="00054AA8"/>
    <w:rsid w:val="00055041"/>
    <w:rsid w:val="00057A31"/>
    <w:rsid w:val="00057D7C"/>
    <w:rsid w:val="0006010F"/>
    <w:rsid w:val="00061DDE"/>
    <w:rsid w:val="00062E7C"/>
    <w:rsid w:val="000637AE"/>
    <w:rsid w:val="00063B58"/>
    <w:rsid w:val="00064028"/>
    <w:rsid w:val="00064643"/>
    <w:rsid w:val="00064B3F"/>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7632A"/>
    <w:rsid w:val="000770C7"/>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285C"/>
    <w:rsid w:val="0009291A"/>
    <w:rsid w:val="00094C7D"/>
    <w:rsid w:val="00094E41"/>
    <w:rsid w:val="00095E03"/>
    <w:rsid w:val="0009627A"/>
    <w:rsid w:val="0009692B"/>
    <w:rsid w:val="00097342"/>
    <w:rsid w:val="000A017C"/>
    <w:rsid w:val="000A0DFB"/>
    <w:rsid w:val="000A1185"/>
    <w:rsid w:val="000A11DD"/>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571D"/>
    <w:rsid w:val="000C60ED"/>
    <w:rsid w:val="000C675E"/>
    <w:rsid w:val="000C6793"/>
    <w:rsid w:val="000C724C"/>
    <w:rsid w:val="000D024C"/>
    <w:rsid w:val="000D0D30"/>
    <w:rsid w:val="000D1C3F"/>
    <w:rsid w:val="000D2B43"/>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E7F94"/>
    <w:rsid w:val="000F08D8"/>
    <w:rsid w:val="000F1039"/>
    <w:rsid w:val="000F1797"/>
    <w:rsid w:val="000F1928"/>
    <w:rsid w:val="000F1EC6"/>
    <w:rsid w:val="000F2519"/>
    <w:rsid w:val="000F2953"/>
    <w:rsid w:val="000F31F0"/>
    <w:rsid w:val="000F40F4"/>
    <w:rsid w:val="000F527B"/>
    <w:rsid w:val="000F58D0"/>
    <w:rsid w:val="000F63A8"/>
    <w:rsid w:val="000F673B"/>
    <w:rsid w:val="000F70F4"/>
    <w:rsid w:val="000F7D45"/>
    <w:rsid w:val="00100355"/>
    <w:rsid w:val="00100534"/>
    <w:rsid w:val="00100CE2"/>
    <w:rsid w:val="00100D18"/>
    <w:rsid w:val="0010188C"/>
    <w:rsid w:val="00102F3B"/>
    <w:rsid w:val="00102FCA"/>
    <w:rsid w:val="001035A1"/>
    <w:rsid w:val="00104FCB"/>
    <w:rsid w:val="001058BC"/>
    <w:rsid w:val="00105B5F"/>
    <w:rsid w:val="00105DEF"/>
    <w:rsid w:val="00106855"/>
    <w:rsid w:val="00106CAD"/>
    <w:rsid w:val="001071D6"/>
    <w:rsid w:val="001078F1"/>
    <w:rsid w:val="00107AF7"/>
    <w:rsid w:val="001102E2"/>
    <w:rsid w:val="00110988"/>
    <w:rsid w:val="00110B29"/>
    <w:rsid w:val="00110C37"/>
    <w:rsid w:val="00111014"/>
    <w:rsid w:val="00112E99"/>
    <w:rsid w:val="00113B0B"/>
    <w:rsid w:val="00113E08"/>
    <w:rsid w:val="0011401E"/>
    <w:rsid w:val="001144CE"/>
    <w:rsid w:val="001149FA"/>
    <w:rsid w:val="00114A4F"/>
    <w:rsid w:val="001162F2"/>
    <w:rsid w:val="00116F18"/>
    <w:rsid w:val="0011740A"/>
    <w:rsid w:val="00117E9D"/>
    <w:rsid w:val="001206C4"/>
    <w:rsid w:val="00120CEA"/>
    <w:rsid w:val="001212DB"/>
    <w:rsid w:val="00121472"/>
    <w:rsid w:val="001216A8"/>
    <w:rsid w:val="00121DEB"/>
    <w:rsid w:val="0012302F"/>
    <w:rsid w:val="00124C60"/>
    <w:rsid w:val="00126E38"/>
    <w:rsid w:val="001304AB"/>
    <w:rsid w:val="00131C08"/>
    <w:rsid w:val="00133256"/>
    <w:rsid w:val="001334E2"/>
    <w:rsid w:val="001340AA"/>
    <w:rsid w:val="00136406"/>
    <w:rsid w:val="001365F5"/>
    <w:rsid w:val="00141556"/>
    <w:rsid w:val="001415D4"/>
    <w:rsid w:val="0014232C"/>
    <w:rsid w:val="00142A5E"/>
    <w:rsid w:val="00142CEA"/>
    <w:rsid w:val="00143F63"/>
    <w:rsid w:val="0014490D"/>
    <w:rsid w:val="001450AB"/>
    <w:rsid w:val="001450B1"/>
    <w:rsid w:val="001459F3"/>
    <w:rsid w:val="00145B64"/>
    <w:rsid w:val="00145F5C"/>
    <w:rsid w:val="001467B4"/>
    <w:rsid w:val="001479C9"/>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231"/>
    <w:rsid w:val="001657B0"/>
    <w:rsid w:val="00166CF4"/>
    <w:rsid w:val="00167064"/>
    <w:rsid w:val="00167950"/>
    <w:rsid w:val="00167D50"/>
    <w:rsid w:val="00167E5F"/>
    <w:rsid w:val="001705FB"/>
    <w:rsid w:val="0017092C"/>
    <w:rsid w:val="00171623"/>
    <w:rsid w:val="00171D2C"/>
    <w:rsid w:val="001727C7"/>
    <w:rsid w:val="001728FD"/>
    <w:rsid w:val="00172E81"/>
    <w:rsid w:val="00173040"/>
    <w:rsid w:val="001737E8"/>
    <w:rsid w:val="00173FB4"/>
    <w:rsid w:val="00174C12"/>
    <w:rsid w:val="00175474"/>
    <w:rsid w:val="00175549"/>
    <w:rsid w:val="00177DB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6E98"/>
    <w:rsid w:val="001870BE"/>
    <w:rsid w:val="00187179"/>
    <w:rsid w:val="00187320"/>
    <w:rsid w:val="00190147"/>
    <w:rsid w:val="001908E0"/>
    <w:rsid w:val="0019205A"/>
    <w:rsid w:val="001921A9"/>
    <w:rsid w:val="00192CB2"/>
    <w:rsid w:val="00192F10"/>
    <w:rsid w:val="0019383B"/>
    <w:rsid w:val="00193B2F"/>
    <w:rsid w:val="0019581E"/>
    <w:rsid w:val="00196049"/>
    <w:rsid w:val="0019678E"/>
    <w:rsid w:val="001969F5"/>
    <w:rsid w:val="00197007"/>
    <w:rsid w:val="00197008"/>
    <w:rsid w:val="00197041"/>
    <w:rsid w:val="0019721C"/>
    <w:rsid w:val="00197318"/>
    <w:rsid w:val="00197A9E"/>
    <w:rsid w:val="00197CC0"/>
    <w:rsid w:val="001A0141"/>
    <w:rsid w:val="001A0334"/>
    <w:rsid w:val="001A1398"/>
    <w:rsid w:val="001A1DA5"/>
    <w:rsid w:val="001A217B"/>
    <w:rsid w:val="001A2601"/>
    <w:rsid w:val="001A2B6C"/>
    <w:rsid w:val="001A2D05"/>
    <w:rsid w:val="001A3981"/>
    <w:rsid w:val="001A4036"/>
    <w:rsid w:val="001A417D"/>
    <w:rsid w:val="001A6C70"/>
    <w:rsid w:val="001A7BFA"/>
    <w:rsid w:val="001B155A"/>
    <w:rsid w:val="001B1C43"/>
    <w:rsid w:val="001B1FFF"/>
    <w:rsid w:val="001B2068"/>
    <w:rsid w:val="001B2120"/>
    <w:rsid w:val="001B3C05"/>
    <w:rsid w:val="001B590F"/>
    <w:rsid w:val="001B600A"/>
    <w:rsid w:val="001B66DA"/>
    <w:rsid w:val="001B6720"/>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2EEC"/>
    <w:rsid w:val="001D3A9E"/>
    <w:rsid w:val="001D4158"/>
    <w:rsid w:val="001D4990"/>
    <w:rsid w:val="001D50A8"/>
    <w:rsid w:val="001D5281"/>
    <w:rsid w:val="001D704F"/>
    <w:rsid w:val="001E1160"/>
    <w:rsid w:val="001E2BD3"/>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42C"/>
    <w:rsid w:val="001F6E2E"/>
    <w:rsid w:val="001F7B80"/>
    <w:rsid w:val="00200269"/>
    <w:rsid w:val="002006A7"/>
    <w:rsid w:val="0020147A"/>
    <w:rsid w:val="00202452"/>
    <w:rsid w:val="002029E6"/>
    <w:rsid w:val="002035B0"/>
    <w:rsid w:val="00203721"/>
    <w:rsid w:val="00203FBC"/>
    <w:rsid w:val="00204673"/>
    <w:rsid w:val="00205698"/>
    <w:rsid w:val="00205AE8"/>
    <w:rsid w:val="00205CC3"/>
    <w:rsid w:val="002068EB"/>
    <w:rsid w:val="00206A95"/>
    <w:rsid w:val="0020770D"/>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95"/>
    <w:rsid w:val="002330FA"/>
    <w:rsid w:val="0023315B"/>
    <w:rsid w:val="002340F6"/>
    <w:rsid w:val="0023436C"/>
    <w:rsid w:val="0023451D"/>
    <w:rsid w:val="00234EC1"/>
    <w:rsid w:val="00234F86"/>
    <w:rsid w:val="00235A51"/>
    <w:rsid w:val="00236B56"/>
    <w:rsid w:val="00237475"/>
    <w:rsid w:val="00237833"/>
    <w:rsid w:val="00241829"/>
    <w:rsid w:val="00244A4A"/>
    <w:rsid w:val="002459F4"/>
    <w:rsid w:val="00246EDD"/>
    <w:rsid w:val="00247DF0"/>
    <w:rsid w:val="00247EE9"/>
    <w:rsid w:val="002503FA"/>
    <w:rsid w:val="00250B26"/>
    <w:rsid w:val="00250DA3"/>
    <w:rsid w:val="00251666"/>
    <w:rsid w:val="002516DD"/>
    <w:rsid w:val="00252EBE"/>
    <w:rsid w:val="002538AA"/>
    <w:rsid w:val="00253C76"/>
    <w:rsid w:val="00253DF2"/>
    <w:rsid w:val="002542CF"/>
    <w:rsid w:val="002544AB"/>
    <w:rsid w:val="0025479A"/>
    <w:rsid w:val="00254B30"/>
    <w:rsid w:val="002552A0"/>
    <w:rsid w:val="002563C4"/>
    <w:rsid w:val="002563EB"/>
    <w:rsid w:val="00260835"/>
    <w:rsid w:val="00260C56"/>
    <w:rsid w:val="00262897"/>
    <w:rsid w:val="00262D63"/>
    <w:rsid w:val="00263293"/>
    <w:rsid w:val="0026400D"/>
    <w:rsid w:val="002654E4"/>
    <w:rsid w:val="002658C2"/>
    <w:rsid w:val="00265DFC"/>
    <w:rsid w:val="0026638D"/>
    <w:rsid w:val="00266990"/>
    <w:rsid w:val="00267328"/>
    <w:rsid w:val="00267865"/>
    <w:rsid w:val="0027025D"/>
    <w:rsid w:val="0027143A"/>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3FAE"/>
    <w:rsid w:val="0028478E"/>
    <w:rsid w:val="00284856"/>
    <w:rsid w:val="00285603"/>
    <w:rsid w:val="002856B7"/>
    <w:rsid w:val="002858D2"/>
    <w:rsid w:val="00285E0A"/>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614"/>
    <w:rsid w:val="002A1E6C"/>
    <w:rsid w:val="002A2292"/>
    <w:rsid w:val="002A32C5"/>
    <w:rsid w:val="002A39D5"/>
    <w:rsid w:val="002A43B7"/>
    <w:rsid w:val="002A4AC4"/>
    <w:rsid w:val="002A4D0A"/>
    <w:rsid w:val="002A4D59"/>
    <w:rsid w:val="002A59F9"/>
    <w:rsid w:val="002A6474"/>
    <w:rsid w:val="002A6A3D"/>
    <w:rsid w:val="002A7ECE"/>
    <w:rsid w:val="002B062E"/>
    <w:rsid w:val="002B178E"/>
    <w:rsid w:val="002B19F1"/>
    <w:rsid w:val="002B1A3C"/>
    <w:rsid w:val="002B1B4D"/>
    <w:rsid w:val="002B202A"/>
    <w:rsid w:val="002B236E"/>
    <w:rsid w:val="002B2A76"/>
    <w:rsid w:val="002B2D3C"/>
    <w:rsid w:val="002B2DC3"/>
    <w:rsid w:val="002B39BD"/>
    <w:rsid w:val="002B4209"/>
    <w:rsid w:val="002B43CB"/>
    <w:rsid w:val="002B5400"/>
    <w:rsid w:val="002B5B4E"/>
    <w:rsid w:val="002B629E"/>
    <w:rsid w:val="002B63F2"/>
    <w:rsid w:val="002B68F3"/>
    <w:rsid w:val="002C11A9"/>
    <w:rsid w:val="002C1968"/>
    <w:rsid w:val="002C1D09"/>
    <w:rsid w:val="002C23C8"/>
    <w:rsid w:val="002C2558"/>
    <w:rsid w:val="002C3107"/>
    <w:rsid w:val="002C3115"/>
    <w:rsid w:val="002C3320"/>
    <w:rsid w:val="002C3B23"/>
    <w:rsid w:val="002C3BFB"/>
    <w:rsid w:val="002C417A"/>
    <w:rsid w:val="002C494C"/>
    <w:rsid w:val="002C5156"/>
    <w:rsid w:val="002C53E8"/>
    <w:rsid w:val="002C562B"/>
    <w:rsid w:val="002C5D3C"/>
    <w:rsid w:val="002C5D89"/>
    <w:rsid w:val="002C5E9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0A4"/>
    <w:rsid w:val="002D5190"/>
    <w:rsid w:val="002D531D"/>
    <w:rsid w:val="002D720B"/>
    <w:rsid w:val="002D7325"/>
    <w:rsid w:val="002E0DD7"/>
    <w:rsid w:val="002E1011"/>
    <w:rsid w:val="002E2586"/>
    <w:rsid w:val="002E26D2"/>
    <w:rsid w:val="002E2BD7"/>
    <w:rsid w:val="002E2EC9"/>
    <w:rsid w:val="002E34ED"/>
    <w:rsid w:val="002E3BDC"/>
    <w:rsid w:val="002E449D"/>
    <w:rsid w:val="002E48EC"/>
    <w:rsid w:val="002E51E2"/>
    <w:rsid w:val="002E586C"/>
    <w:rsid w:val="002E66F1"/>
    <w:rsid w:val="002E6B61"/>
    <w:rsid w:val="002E6F23"/>
    <w:rsid w:val="002E742F"/>
    <w:rsid w:val="002E758E"/>
    <w:rsid w:val="002E776D"/>
    <w:rsid w:val="002E7A46"/>
    <w:rsid w:val="002F081E"/>
    <w:rsid w:val="002F0E41"/>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9B4"/>
    <w:rsid w:val="00300AE1"/>
    <w:rsid w:val="00300D78"/>
    <w:rsid w:val="003012D9"/>
    <w:rsid w:val="0030140A"/>
    <w:rsid w:val="0030297D"/>
    <w:rsid w:val="00303230"/>
    <w:rsid w:val="0030436D"/>
    <w:rsid w:val="00304402"/>
    <w:rsid w:val="003053DA"/>
    <w:rsid w:val="003068E8"/>
    <w:rsid w:val="00306F7C"/>
    <w:rsid w:val="00307DD4"/>
    <w:rsid w:val="00310233"/>
    <w:rsid w:val="00310677"/>
    <w:rsid w:val="0031257E"/>
    <w:rsid w:val="00312727"/>
    <w:rsid w:val="00312962"/>
    <w:rsid w:val="00313354"/>
    <w:rsid w:val="00313E74"/>
    <w:rsid w:val="00314796"/>
    <w:rsid w:val="00314AEF"/>
    <w:rsid w:val="00315901"/>
    <w:rsid w:val="00316223"/>
    <w:rsid w:val="00317BF7"/>
    <w:rsid w:val="0032008B"/>
    <w:rsid w:val="00320509"/>
    <w:rsid w:val="00320679"/>
    <w:rsid w:val="00323E6C"/>
    <w:rsid w:val="003252E6"/>
    <w:rsid w:val="00326498"/>
    <w:rsid w:val="0032679B"/>
    <w:rsid w:val="003267CD"/>
    <w:rsid w:val="00326F15"/>
    <w:rsid w:val="00326F5B"/>
    <w:rsid w:val="00327262"/>
    <w:rsid w:val="00330059"/>
    <w:rsid w:val="00330161"/>
    <w:rsid w:val="003302C5"/>
    <w:rsid w:val="00330544"/>
    <w:rsid w:val="003308BC"/>
    <w:rsid w:val="00332947"/>
    <w:rsid w:val="00332A7F"/>
    <w:rsid w:val="00332FAE"/>
    <w:rsid w:val="00333BFF"/>
    <w:rsid w:val="00333DBE"/>
    <w:rsid w:val="00334442"/>
    <w:rsid w:val="00334927"/>
    <w:rsid w:val="00335314"/>
    <w:rsid w:val="00336213"/>
    <w:rsid w:val="00336BE4"/>
    <w:rsid w:val="00337128"/>
    <w:rsid w:val="00337151"/>
    <w:rsid w:val="00337B5D"/>
    <w:rsid w:val="00337CC3"/>
    <w:rsid w:val="00337CEC"/>
    <w:rsid w:val="00340C2F"/>
    <w:rsid w:val="00340E32"/>
    <w:rsid w:val="00341270"/>
    <w:rsid w:val="003412C3"/>
    <w:rsid w:val="00341FA9"/>
    <w:rsid w:val="00342292"/>
    <w:rsid w:val="003424BB"/>
    <w:rsid w:val="003425EF"/>
    <w:rsid w:val="003427DF"/>
    <w:rsid w:val="00342D3A"/>
    <w:rsid w:val="0034315E"/>
    <w:rsid w:val="00343965"/>
    <w:rsid w:val="003439F4"/>
    <w:rsid w:val="003439F5"/>
    <w:rsid w:val="00343B66"/>
    <w:rsid w:val="00343E9A"/>
    <w:rsid w:val="00343F0D"/>
    <w:rsid w:val="003447D1"/>
    <w:rsid w:val="00345324"/>
    <w:rsid w:val="00345CB7"/>
    <w:rsid w:val="00346002"/>
    <w:rsid w:val="00346290"/>
    <w:rsid w:val="00346AA6"/>
    <w:rsid w:val="00347CAC"/>
    <w:rsid w:val="00347F6A"/>
    <w:rsid w:val="003514CF"/>
    <w:rsid w:val="003517B0"/>
    <w:rsid w:val="00351AEC"/>
    <w:rsid w:val="00352A8E"/>
    <w:rsid w:val="00352CD5"/>
    <w:rsid w:val="0035537C"/>
    <w:rsid w:val="00355665"/>
    <w:rsid w:val="00355A60"/>
    <w:rsid w:val="00356B45"/>
    <w:rsid w:val="0035736D"/>
    <w:rsid w:val="00357392"/>
    <w:rsid w:val="003578C9"/>
    <w:rsid w:val="00357B77"/>
    <w:rsid w:val="00360154"/>
    <w:rsid w:val="003613AC"/>
    <w:rsid w:val="00363017"/>
    <w:rsid w:val="003634B6"/>
    <w:rsid w:val="00363558"/>
    <w:rsid w:val="00365150"/>
    <w:rsid w:val="003659E4"/>
    <w:rsid w:val="00365FD4"/>
    <w:rsid w:val="0036651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76A78"/>
    <w:rsid w:val="00376C41"/>
    <w:rsid w:val="00380B8D"/>
    <w:rsid w:val="0038146D"/>
    <w:rsid w:val="00381C78"/>
    <w:rsid w:val="00381E9A"/>
    <w:rsid w:val="00382D34"/>
    <w:rsid w:val="00382FBE"/>
    <w:rsid w:val="00383139"/>
    <w:rsid w:val="003844A9"/>
    <w:rsid w:val="0038493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037"/>
    <w:rsid w:val="003946E3"/>
    <w:rsid w:val="00395275"/>
    <w:rsid w:val="00395A70"/>
    <w:rsid w:val="0039651C"/>
    <w:rsid w:val="003974BC"/>
    <w:rsid w:val="003A0928"/>
    <w:rsid w:val="003A12E1"/>
    <w:rsid w:val="003A16DB"/>
    <w:rsid w:val="003A27CB"/>
    <w:rsid w:val="003A2A27"/>
    <w:rsid w:val="003A340D"/>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6D2"/>
    <w:rsid w:val="003B796E"/>
    <w:rsid w:val="003B7CB0"/>
    <w:rsid w:val="003C09C8"/>
    <w:rsid w:val="003C12A7"/>
    <w:rsid w:val="003C1CA0"/>
    <w:rsid w:val="003C2220"/>
    <w:rsid w:val="003C25F9"/>
    <w:rsid w:val="003C28C7"/>
    <w:rsid w:val="003C39F9"/>
    <w:rsid w:val="003C4702"/>
    <w:rsid w:val="003C4E2A"/>
    <w:rsid w:val="003C5CA8"/>
    <w:rsid w:val="003C5F9B"/>
    <w:rsid w:val="003C60D8"/>
    <w:rsid w:val="003C6984"/>
    <w:rsid w:val="003C6BD9"/>
    <w:rsid w:val="003C7A1F"/>
    <w:rsid w:val="003C7ACE"/>
    <w:rsid w:val="003C7E02"/>
    <w:rsid w:val="003D0308"/>
    <w:rsid w:val="003D213C"/>
    <w:rsid w:val="003D278B"/>
    <w:rsid w:val="003D3AD1"/>
    <w:rsid w:val="003D4530"/>
    <w:rsid w:val="003D4550"/>
    <w:rsid w:val="003D4F3E"/>
    <w:rsid w:val="003D4F61"/>
    <w:rsid w:val="003D594C"/>
    <w:rsid w:val="003D5961"/>
    <w:rsid w:val="003D5B8C"/>
    <w:rsid w:val="003D6AB5"/>
    <w:rsid w:val="003D7655"/>
    <w:rsid w:val="003E042F"/>
    <w:rsid w:val="003E1CC1"/>
    <w:rsid w:val="003E2C75"/>
    <w:rsid w:val="003E2F86"/>
    <w:rsid w:val="003E44C7"/>
    <w:rsid w:val="003E4AC6"/>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792"/>
    <w:rsid w:val="00401C2F"/>
    <w:rsid w:val="00401F92"/>
    <w:rsid w:val="00403949"/>
    <w:rsid w:val="00403AA4"/>
    <w:rsid w:val="004040F9"/>
    <w:rsid w:val="00404D5E"/>
    <w:rsid w:val="00404D7D"/>
    <w:rsid w:val="00406772"/>
    <w:rsid w:val="0040723C"/>
    <w:rsid w:val="00407276"/>
    <w:rsid w:val="00407541"/>
    <w:rsid w:val="00407589"/>
    <w:rsid w:val="004078C7"/>
    <w:rsid w:val="00407C97"/>
    <w:rsid w:val="00407F25"/>
    <w:rsid w:val="00410088"/>
    <w:rsid w:val="00410DB0"/>
    <w:rsid w:val="004110A7"/>
    <w:rsid w:val="004110A9"/>
    <w:rsid w:val="0041110F"/>
    <w:rsid w:val="0041197A"/>
    <w:rsid w:val="00412934"/>
    <w:rsid w:val="00412AD8"/>
    <w:rsid w:val="0041302F"/>
    <w:rsid w:val="00413648"/>
    <w:rsid w:val="004144EC"/>
    <w:rsid w:val="0041464D"/>
    <w:rsid w:val="004148C7"/>
    <w:rsid w:val="00414CEC"/>
    <w:rsid w:val="0041535D"/>
    <w:rsid w:val="00415821"/>
    <w:rsid w:val="0041682A"/>
    <w:rsid w:val="004169E7"/>
    <w:rsid w:val="00417100"/>
    <w:rsid w:val="0041730D"/>
    <w:rsid w:val="004176DF"/>
    <w:rsid w:val="0041786A"/>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27FC1"/>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1A02"/>
    <w:rsid w:val="00443372"/>
    <w:rsid w:val="00443A1A"/>
    <w:rsid w:val="00443B33"/>
    <w:rsid w:val="004446B5"/>
    <w:rsid w:val="0044488A"/>
    <w:rsid w:val="00445241"/>
    <w:rsid w:val="004457FC"/>
    <w:rsid w:val="0045016D"/>
    <w:rsid w:val="0045043B"/>
    <w:rsid w:val="0045082B"/>
    <w:rsid w:val="00451388"/>
    <w:rsid w:val="004517D5"/>
    <w:rsid w:val="00451B0D"/>
    <w:rsid w:val="0045210F"/>
    <w:rsid w:val="00452650"/>
    <w:rsid w:val="00452A90"/>
    <w:rsid w:val="00453EBD"/>
    <w:rsid w:val="00454D37"/>
    <w:rsid w:val="004555FF"/>
    <w:rsid w:val="004556E1"/>
    <w:rsid w:val="00456092"/>
    <w:rsid w:val="00456454"/>
    <w:rsid w:val="0045690A"/>
    <w:rsid w:val="0045726F"/>
    <w:rsid w:val="0045782E"/>
    <w:rsid w:val="0046025E"/>
    <w:rsid w:val="00462244"/>
    <w:rsid w:val="00462DA4"/>
    <w:rsid w:val="00463586"/>
    <w:rsid w:val="004640C3"/>
    <w:rsid w:val="0046426A"/>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1E79"/>
    <w:rsid w:val="0047228D"/>
    <w:rsid w:val="00472543"/>
    <w:rsid w:val="00472CD0"/>
    <w:rsid w:val="00473FAE"/>
    <w:rsid w:val="004749D4"/>
    <w:rsid w:val="004750B9"/>
    <w:rsid w:val="00475114"/>
    <w:rsid w:val="00477819"/>
    <w:rsid w:val="004779E0"/>
    <w:rsid w:val="0048019B"/>
    <w:rsid w:val="00480433"/>
    <w:rsid w:val="004805F4"/>
    <w:rsid w:val="0048120C"/>
    <w:rsid w:val="00481B17"/>
    <w:rsid w:val="0048268B"/>
    <w:rsid w:val="00482842"/>
    <w:rsid w:val="00484256"/>
    <w:rsid w:val="00484609"/>
    <w:rsid w:val="00484ABA"/>
    <w:rsid w:val="00485499"/>
    <w:rsid w:val="0048629B"/>
    <w:rsid w:val="00490713"/>
    <w:rsid w:val="00490C29"/>
    <w:rsid w:val="004911D6"/>
    <w:rsid w:val="00491C00"/>
    <w:rsid w:val="0049362D"/>
    <w:rsid w:val="00493A14"/>
    <w:rsid w:val="0049452B"/>
    <w:rsid w:val="0049771E"/>
    <w:rsid w:val="004A102C"/>
    <w:rsid w:val="004A10F3"/>
    <w:rsid w:val="004A1242"/>
    <w:rsid w:val="004A1956"/>
    <w:rsid w:val="004A1B66"/>
    <w:rsid w:val="004A1CDE"/>
    <w:rsid w:val="004A27A0"/>
    <w:rsid w:val="004A29C8"/>
    <w:rsid w:val="004A3216"/>
    <w:rsid w:val="004A5193"/>
    <w:rsid w:val="004A5E5C"/>
    <w:rsid w:val="004A68D0"/>
    <w:rsid w:val="004A7CB9"/>
    <w:rsid w:val="004B213E"/>
    <w:rsid w:val="004B2AE1"/>
    <w:rsid w:val="004B3610"/>
    <w:rsid w:val="004B46A4"/>
    <w:rsid w:val="004B4864"/>
    <w:rsid w:val="004B518D"/>
    <w:rsid w:val="004B5210"/>
    <w:rsid w:val="004B5751"/>
    <w:rsid w:val="004B5A94"/>
    <w:rsid w:val="004B60EE"/>
    <w:rsid w:val="004B683F"/>
    <w:rsid w:val="004B7ADC"/>
    <w:rsid w:val="004C1226"/>
    <w:rsid w:val="004C1E1A"/>
    <w:rsid w:val="004C2716"/>
    <w:rsid w:val="004C29CE"/>
    <w:rsid w:val="004C38F8"/>
    <w:rsid w:val="004C39E3"/>
    <w:rsid w:val="004C4723"/>
    <w:rsid w:val="004C5696"/>
    <w:rsid w:val="004C5CC3"/>
    <w:rsid w:val="004C5E85"/>
    <w:rsid w:val="004C5FA9"/>
    <w:rsid w:val="004C6B53"/>
    <w:rsid w:val="004C76EA"/>
    <w:rsid w:val="004D132D"/>
    <w:rsid w:val="004D1493"/>
    <w:rsid w:val="004D175B"/>
    <w:rsid w:val="004D1BCF"/>
    <w:rsid w:val="004D2D6D"/>
    <w:rsid w:val="004D3026"/>
    <w:rsid w:val="004D31C9"/>
    <w:rsid w:val="004D3663"/>
    <w:rsid w:val="004D37CB"/>
    <w:rsid w:val="004D3F14"/>
    <w:rsid w:val="004D505A"/>
    <w:rsid w:val="004D559D"/>
    <w:rsid w:val="004D6770"/>
    <w:rsid w:val="004D6AE5"/>
    <w:rsid w:val="004D6B48"/>
    <w:rsid w:val="004D6F86"/>
    <w:rsid w:val="004D7030"/>
    <w:rsid w:val="004D7707"/>
    <w:rsid w:val="004D786B"/>
    <w:rsid w:val="004E0D36"/>
    <w:rsid w:val="004E1CBA"/>
    <w:rsid w:val="004E24AE"/>
    <w:rsid w:val="004E24B5"/>
    <w:rsid w:val="004E4187"/>
    <w:rsid w:val="004E44C9"/>
    <w:rsid w:val="004E4ED7"/>
    <w:rsid w:val="004E5000"/>
    <w:rsid w:val="004E62D0"/>
    <w:rsid w:val="004E6BA0"/>
    <w:rsid w:val="004E6D26"/>
    <w:rsid w:val="004E77ED"/>
    <w:rsid w:val="004F0FE9"/>
    <w:rsid w:val="004F2615"/>
    <w:rsid w:val="004F2785"/>
    <w:rsid w:val="004F2D0C"/>
    <w:rsid w:val="004F3FC9"/>
    <w:rsid w:val="004F43E3"/>
    <w:rsid w:val="004F44CD"/>
    <w:rsid w:val="004F5E0E"/>
    <w:rsid w:val="004F686D"/>
    <w:rsid w:val="004F6F6F"/>
    <w:rsid w:val="004F7103"/>
    <w:rsid w:val="005029AF"/>
    <w:rsid w:val="005031C2"/>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1D7"/>
    <w:rsid w:val="00514931"/>
    <w:rsid w:val="00514B74"/>
    <w:rsid w:val="0051573F"/>
    <w:rsid w:val="005171DF"/>
    <w:rsid w:val="00517CFB"/>
    <w:rsid w:val="00517DEF"/>
    <w:rsid w:val="005208F0"/>
    <w:rsid w:val="0052128F"/>
    <w:rsid w:val="00521693"/>
    <w:rsid w:val="00521A7F"/>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1D8"/>
    <w:rsid w:val="00535435"/>
    <w:rsid w:val="005354E2"/>
    <w:rsid w:val="00535F07"/>
    <w:rsid w:val="00536FE0"/>
    <w:rsid w:val="0054005B"/>
    <w:rsid w:val="00540BF3"/>
    <w:rsid w:val="00540F59"/>
    <w:rsid w:val="00541606"/>
    <w:rsid w:val="005418DD"/>
    <w:rsid w:val="00541CAF"/>
    <w:rsid w:val="005425F4"/>
    <w:rsid w:val="0054262B"/>
    <w:rsid w:val="00543034"/>
    <w:rsid w:val="00544CB4"/>
    <w:rsid w:val="005452B6"/>
    <w:rsid w:val="005459D7"/>
    <w:rsid w:val="00545E46"/>
    <w:rsid w:val="005463D8"/>
    <w:rsid w:val="005468FA"/>
    <w:rsid w:val="00546937"/>
    <w:rsid w:val="00547FE2"/>
    <w:rsid w:val="00550109"/>
    <w:rsid w:val="0055194C"/>
    <w:rsid w:val="005529E4"/>
    <w:rsid w:val="00553D78"/>
    <w:rsid w:val="00554B29"/>
    <w:rsid w:val="00554B7A"/>
    <w:rsid w:val="00555B59"/>
    <w:rsid w:val="0055687F"/>
    <w:rsid w:val="00556E97"/>
    <w:rsid w:val="005571EE"/>
    <w:rsid w:val="0055770E"/>
    <w:rsid w:val="005579B0"/>
    <w:rsid w:val="00557F61"/>
    <w:rsid w:val="00560183"/>
    <w:rsid w:val="005601C0"/>
    <w:rsid w:val="0056057A"/>
    <w:rsid w:val="00561357"/>
    <w:rsid w:val="00564165"/>
    <w:rsid w:val="005641F4"/>
    <w:rsid w:val="00565718"/>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1F18"/>
    <w:rsid w:val="00582318"/>
    <w:rsid w:val="00582A93"/>
    <w:rsid w:val="00583171"/>
    <w:rsid w:val="00583247"/>
    <w:rsid w:val="00583C12"/>
    <w:rsid w:val="0058413C"/>
    <w:rsid w:val="005857BA"/>
    <w:rsid w:val="00585B7C"/>
    <w:rsid w:val="0058641A"/>
    <w:rsid w:val="00587487"/>
    <w:rsid w:val="005879F3"/>
    <w:rsid w:val="00587B9F"/>
    <w:rsid w:val="0059090F"/>
    <w:rsid w:val="005918B5"/>
    <w:rsid w:val="00591FD5"/>
    <w:rsid w:val="00593123"/>
    <w:rsid w:val="0059336B"/>
    <w:rsid w:val="00593998"/>
    <w:rsid w:val="00593F6C"/>
    <w:rsid w:val="0059401C"/>
    <w:rsid w:val="005953CB"/>
    <w:rsid w:val="00595CBD"/>
    <w:rsid w:val="00596C99"/>
    <w:rsid w:val="00597643"/>
    <w:rsid w:val="005A0010"/>
    <w:rsid w:val="005A03E9"/>
    <w:rsid w:val="005A12E3"/>
    <w:rsid w:val="005A1435"/>
    <w:rsid w:val="005A14D4"/>
    <w:rsid w:val="005A261C"/>
    <w:rsid w:val="005A2A2A"/>
    <w:rsid w:val="005A3528"/>
    <w:rsid w:val="005A4C43"/>
    <w:rsid w:val="005A5361"/>
    <w:rsid w:val="005A5694"/>
    <w:rsid w:val="005A5847"/>
    <w:rsid w:val="005A71D0"/>
    <w:rsid w:val="005A7575"/>
    <w:rsid w:val="005A7B51"/>
    <w:rsid w:val="005B0D24"/>
    <w:rsid w:val="005B0DDC"/>
    <w:rsid w:val="005B0FC9"/>
    <w:rsid w:val="005B1233"/>
    <w:rsid w:val="005B35BD"/>
    <w:rsid w:val="005B383B"/>
    <w:rsid w:val="005B3F96"/>
    <w:rsid w:val="005B41C0"/>
    <w:rsid w:val="005B55DA"/>
    <w:rsid w:val="005B5F2D"/>
    <w:rsid w:val="005B5FAB"/>
    <w:rsid w:val="005C02C4"/>
    <w:rsid w:val="005C0FAA"/>
    <w:rsid w:val="005C1683"/>
    <w:rsid w:val="005C1B3A"/>
    <w:rsid w:val="005C22B4"/>
    <w:rsid w:val="005C2955"/>
    <w:rsid w:val="005C449D"/>
    <w:rsid w:val="005C471F"/>
    <w:rsid w:val="005C54AB"/>
    <w:rsid w:val="005C56A0"/>
    <w:rsid w:val="005C6B53"/>
    <w:rsid w:val="005C6C58"/>
    <w:rsid w:val="005C6CEB"/>
    <w:rsid w:val="005C79ED"/>
    <w:rsid w:val="005C7E21"/>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0CD1"/>
    <w:rsid w:val="005E1FFE"/>
    <w:rsid w:val="005E23EC"/>
    <w:rsid w:val="005E25BE"/>
    <w:rsid w:val="005E3337"/>
    <w:rsid w:val="005E33D7"/>
    <w:rsid w:val="005E352E"/>
    <w:rsid w:val="005E4B72"/>
    <w:rsid w:val="005E5A61"/>
    <w:rsid w:val="005E623F"/>
    <w:rsid w:val="005E6452"/>
    <w:rsid w:val="005E6982"/>
    <w:rsid w:val="005E74C1"/>
    <w:rsid w:val="005F0946"/>
    <w:rsid w:val="005F23C1"/>
    <w:rsid w:val="005F2782"/>
    <w:rsid w:val="005F2DCC"/>
    <w:rsid w:val="005F3A3D"/>
    <w:rsid w:val="005F46AC"/>
    <w:rsid w:val="005F61A8"/>
    <w:rsid w:val="005F6D28"/>
    <w:rsid w:val="005F6EAB"/>
    <w:rsid w:val="005F7116"/>
    <w:rsid w:val="005F7275"/>
    <w:rsid w:val="005F7C4B"/>
    <w:rsid w:val="00602153"/>
    <w:rsid w:val="0060226F"/>
    <w:rsid w:val="006027F2"/>
    <w:rsid w:val="00602B87"/>
    <w:rsid w:val="00602D50"/>
    <w:rsid w:val="00602F72"/>
    <w:rsid w:val="006031B1"/>
    <w:rsid w:val="00604752"/>
    <w:rsid w:val="00605A6E"/>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2600F"/>
    <w:rsid w:val="00630F5A"/>
    <w:rsid w:val="0063196F"/>
    <w:rsid w:val="00632DD4"/>
    <w:rsid w:val="00633717"/>
    <w:rsid w:val="00633BF3"/>
    <w:rsid w:val="00635DC9"/>
    <w:rsid w:val="006363B6"/>
    <w:rsid w:val="00636BB6"/>
    <w:rsid w:val="00637CA4"/>
    <w:rsid w:val="006404F2"/>
    <w:rsid w:val="00640592"/>
    <w:rsid w:val="006409C4"/>
    <w:rsid w:val="00640A5E"/>
    <w:rsid w:val="006415D3"/>
    <w:rsid w:val="00642040"/>
    <w:rsid w:val="0064227E"/>
    <w:rsid w:val="00643429"/>
    <w:rsid w:val="0064373E"/>
    <w:rsid w:val="0064408E"/>
    <w:rsid w:val="006440FA"/>
    <w:rsid w:val="00644A98"/>
    <w:rsid w:val="006451ED"/>
    <w:rsid w:val="00647290"/>
    <w:rsid w:val="006472AD"/>
    <w:rsid w:val="00647408"/>
    <w:rsid w:val="0065025A"/>
    <w:rsid w:val="00652A31"/>
    <w:rsid w:val="00655D2D"/>
    <w:rsid w:val="006562A9"/>
    <w:rsid w:val="00661CEF"/>
    <w:rsid w:val="00661EE2"/>
    <w:rsid w:val="00661F84"/>
    <w:rsid w:val="00662863"/>
    <w:rsid w:val="00663BC4"/>
    <w:rsid w:val="00663FAB"/>
    <w:rsid w:val="00663FD1"/>
    <w:rsid w:val="00665717"/>
    <w:rsid w:val="00667BC4"/>
    <w:rsid w:val="00667F0A"/>
    <w:rsid w:val="006708C9"/>
    <w:rsid w:val="00670EA8"/>
    <w:rsid w:val="0067123B"/>
    <w:rsid w:val="006714D3"/>
    <w:rsid w:val="00672187"/>
    <w:rsid w:val="00672AD0"/>
    <w:rsid w:val="00672B22"/>
    <w:rsid w:val="0067472B"/>
    <w:rsid w:val="00676A75"/>
    <w:rsid w:val="00677D5C"/>
    <w:rsid w:val="006806B4"/>
    <w:rsid w:val="00681015"/>
    <w:rsid w:val="00682975"/>
    <w:rsid w:val="00685B22"/>
    <w:rsid w:val="00686C08"/>
    <w:rsid w:val="00686FC5"/>
    <w:rsid w:val="00687B0B"/>
    <w:rsid w:val="006900E3"/>
    <w:rsid w:val="006905DB"/>
    <w:rsid w:val="00690783"/>
    <w:rsid w:val="00691138"/>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952"/>
    <w:rsid w:val="00696F33"/>
    <w:rsid w:val="006A0C31"/>
    <w:rsid w:val="006A1247"/>
    <w:rsid w:val="006A14DC"/>
    <w:rsid w:val="006A1525"/>
    <w:rsid w:val="006A2D62"/>
    <w:rsid w:val="006A3084"/>
    <w:rsid w:val="006A3550"/>
    <w:rsid w:val="006A3568"/>
    <w:rsid w:val="006A39C9"/>
    <w:rsid w:val="006A42AE"/>
    <w:rsid w:val="006A52CA"/>
    <w:rsid w:val="006A5908"/>
    <w:rsid w:val="006A6540"/>
    <w:rsid w:val="006A6ACD"/>
    <w:rsid w:val="006A7681"/>
    <w:rsid w:val="006A7ED0"/>
    <w:rsid w:val="006B00A9"/>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B78CE"/>
    <w:rsid w:val="006C0812"/>
    <w:rsid w:val="006C0A36"/>
    <w:rsid w:val="006C0E44"/>
    <w:rsid w:val="006C166B"/>
    <w:rsid w:val="006C21E1"/>
    <w:rsid w:val="006C2220"/>
    <w:rsid w:val="006C37A9"/>
    <w:rsid w:val="006C4BD9"/>
    <w:rsid w:val="006C4F62"/>
    <w:rsid w:val="006C6807"/>
    <w:rsid w:val="006C6DE4"/>
    <w:rsid w:val="006C7611"/>
    <w:rsid w:val="006C7A2B"/>
    <w:rsid w:val="006D046B"/>
    <w:rsid w:val="006D176C"/>
    <w:rsid w:val="006D2244"/>
    <w:rsid w:val="006D317D"/>
    <w:rsid w:val="006D3488"/>
    <w:rsid w:val="006D34CE"/>
    <w:rsid w:val="006D3D53"/>
    <w:rsid w:val="006D56F2"/>
    <w:rsid w:val="006D578F"/>
    <w:rsid w:val="006D58C1"/>
    <w:rsid w:val="006D59F8"/>
    <w:rsid w:val="006D5D99"/>
    <w:rsid w:val="006D6DFF"/>
    <w:rsid w:val="006D711F"/>
    <w:rsid w:val="006D7331"/>
    <w:rsid w:val="006D7638"/>
    <w:rsid w:val="006D7655"/>
    <w:rsid w:val="006D7850"/>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00"/>
    <w:rsid w:val="00703321"/>
    <w:rsid w:val="00703DBC"/>
    <w:rsid w:val="00704895"/>
    <w:rsid w:val="00704C2F"/>
    <w:rsid w:val="00705C4B"/>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67AA"/>
    <w:rsid w:val="00717131"/>
    <w:rsid w:val="00717514"/>
    <w:rsid w:val="0071791A"/>
    <w:rsid w:val="00720BA5"/>
    <w:rsid w:val="00721971"/>
    <w:rsid w:val="0072275C"/>
    <w:rsid w:val="0072288B"/>
    <w:rsid w:val="00722D7F"/>
    <w:rsid w:val="00723105"/>
    <w:rsid w:val="007232B6"/>
    <w:rsid w:val="0072346E"/>
    <w:rsid w:val="00723647"/>
    <w:rsid w:val="00723C30"/>
    <w:rsid w:val="00724105"/>
    <w:rsid w:val="00725C13"/>
    <w:rsid w:val="00726106"/>
    <w:rsid w:val="00726A50"/>
    <w:rsid w:val="00726C6D"/>
    <w:rsid w:val="00727AF1"/>
    <w:rsid w:val="007300C6"/>
    <w:rsid w:val="00730613"/>
    <w:rsid w:val="00731D28"/>
    <w:rsid w:val="00732945"/>
    <w:rsid w:val="007331D6"/>
    <w:rsid w:val="00733344"/>
    <w:rsid w:val="0073444B"/>
    <w:rsid w:val="00734A41"/>
    <w:rsid w:val="00734C39"/>
    <w:rsid w:val="007350EB"/>
    <w:rsid w:val="00735255"/>
    <w:rsid w:val="007356D2"/>
    <w:rsid w:val="00736193"/>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48E4"/>
    <w:rsid w:val="00745BFF"/>
    <w:rsid w:val="00746363"/>
    <w:rsid w:val="007463E9"/>
    <w:rsid w:val="007465CE"/>
    <w:rsid w:val="00746F34"/>
    <w:rsid w:val="0075032E"/>
    <w:rsid w:val="007509FA"/>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2CB4"/>
    <w:rsid w:val="00763090"/>
    <w:rsid w:val="00763794"/>
    <w:rsid w:val="00764A0E"/>
    <w:rsid w:val="00764DF7"/>
    <w:rsid w:val="0076566B"/>
    <w:rsid w:val="0076696C"/>
    <w:rsid w:val="00766C47"/>
    <w:rsid w:val="00766E9C"/>
    <w:rsid w:val="007670C3"/>
    <w:rsid w:val="007712FA"/>
    <w:rsid w:val="00771B51"/>
    <w:rsid w:val="00771E6F"/>
    <w:rsid w:val="007722A4"/>
    <w:rsid w:val="007734CA"/>
    <w:rsid w:val="007739F0"/>
    <w:rsid w:val="00774465"/>
    <w:rsid w:val="007765C9"/>
    <w:rsid w:val="007816F8"/>
    <w:rsid w:val="00781BD3"/>
    <w:rsid w:val="00781D57"/>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93EC2"/>
    <w:rsid w:val="007A0E6F"/>
    <w:rsid w:val="007A146A"/>
    <w:rsid w:val="007A1F7E"/>
    <w:rsid w:val="007A3279"/>
    <w:rsid w:val="007A33BF"/>
    <w:rsid w:val="007A33E7"/>
    <w:rsid w:val="007A34CF"/>
    <w:rsid w:val="007A3FFB"/>
    <w:rsid w:val="007A48D2"/>
    <w:rsid w:val="007A5321"/>
    <w:rsid w:val="007A5A42"/>
    <w:rsid w:val="007A62A0"/>
    <w:rsid w:val="007A74CE"/>
    <w:rsid w:val="007A7BE9"/>
    <w:rsid w:val="007A7C75"/>
    <w:rsid w:val="007B00C7"/>
    <w:rsid w:val="007B05D5"/>
    <w:rsid w:val="007B1AA0"/>
    <w:rsid w:val="007B20CD"/>
    <w:rsid w:val="007B357B"/>
    <w:rsid w:val="007B369D"/>
    <w:rsid w:val="007B3872"/>
    <w:rsid w:val="007B400C"/>
    <w:rsid w:val="007B4540"/>
    <w:rsid w:val="007B5237"/>
    <w:rsid w:val="007B555F"/>
    <w:rsid w:val="007B6EE7"/>
    <w:rsid w:val="007B6FCB"/>
    <w:rsid w:val="007C0455"/>
    <w:rsid w:val="007C162F"/>
    <w:rsid w:val="007C1A69"/>
    <w:rsid w:val="007C1BFC"/>
    <w:rsid w:val="007C23A8"/>
    <w:rsid w:val="007C2CCD"/>
    <w:rsid w:val="007C3068"/>
    <w:rsid w:val="007C3604"/>
    <w:rsid w:val="007C368A"/>
    <w:rsid w:val="007C36D8"/>
    <w:rsid w:val="007C4AEB"/>
    <w:rsid w:val="007C52B5"/>
    <w:rsid w:val="007C5775"/>
    <w:rsid w:val="007C6147"/>
    <w:rsid w:val="007C65F5"/>
    <w:rsid w:val="007D0483"/>
    <w:rsid w:val="007D05E4"/>
    <w:rsid w:val="007D1BB5"/>
    <w:rsid w:val="007D24FF"/>
    <w:rsid w:val="007D2573"/>
    <w:rsid w:val="007D3C0F"/>
    <w:rsid w:val="007D3CAA"/>
    <w:rsid w:val="007D3F3F"/>
    <w:rsid w:val="007D44D3"/>
    <w:rsid w:val="007D59EE"/>
    <w:rsid w:val="007D5B8B"/>
    <w:rsid w:val="007D5C6D"/>
    <w:rsid w:val="007D6543"/>
    <w:rsid w:val="007D672A"/>
    <w:rsid w:val="007D6791"/>
    <w:rsid w:val="007D69DD"/>
    <w:rsid w:val="007D6A7E"/>
    <w:rsid w:val="007D7D0A"/>
    <w:rsid w:val="007D7DCE"/>
    <w:rsid w:val="007E09A6"/>
    <w:rsid w:val="007E15CF"/>
    <w:rsid w:val="007E1790"/>
    <w:rsid w:val="007E18AE"/>
    <w:rsid w:val="007E3D52"/>
    <w:rsid w:val="007E5874"/>
    <w:rsid w:val="007E5D0C"/>
    <w:rsid w:val="007E64A4"/>
    <w:rsid w:val="007E6881"/>
    <w:rsid w:val="007E6901"/>
    <w:rsid w:val="007F0277"/>
    <w:rsid w:val="007F02BF"/>
    <w:rsid w:val="007F08B3"/>
    <w:rsid w:val="007F1135"/>
    <w:rsid w:val="007F1A5A"/>
    <w:rsid w:val="007F1C2F"/>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D97"/>
    <w:rsid w:val="00803F11"/>
    <w:rsid w:val="0080479B"/>
    <w:rsid w:val="00804C0C"/>
    <w:rsid w:val="00804F78"/>
    <w:rsid w:val="0080599B"/>
    <w:rsid w:val="0080611D"/>
    <w:rsid w:val="00806935"/>
    <w:rsid w:val="008074BB"/>
    <w:rsid w:val="00807715"/>
    <w:rsid w:val="008101C8"/>
    <w:rsid w:val="00810E9F"/>
    <w:rsid w:val="00811EF6"/>
    <w:rsid w:val="008125C3"/>
    <w:rsid w:val="00812911"/>
    <w:rsid w:val="00813FBE"/>
    <w:rsid w:val="008140DF"/>
    <w:rsid w:val="0081444B"/>
    <w:rsid w:val="00815160"/>
    <w:rsid w:val="00815BD6"/>
    <w:rsid w:val="00816071"/>
    <w:rsid w:val="008167B3"/>
    <w:rsid w:val="00817361"/>
    <w:rsid w:val="008207E5"/>
    <w:rsid w:val="00820DC5"/>
    <w:rsid w:val="00820DCE"/>
    <w:rsid w:val="0082132B"/>
    <w:rsid w:val="0082236B"/>
    <w:rsid w:val="008224FF"/>
    <w:rsid w:val="00823469"/>
    <w:rsid w:val="00823B93"/>
    <w:rsid w:val="00824149"/>
    <w:rsid w:val="008241C1"/>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3F6C"/>
    <w:rsid w:val="0084497A"/>
    <w:rsid w:val="00844B88"/>
    <w:rsid w:val="00844BBE"/>
    <w:rsid w:val="00844CC6"/>
    <w:rsid w:val="00847E91"/>
    <w:rsid w:val="008501AA"/>
    <w:rsid w:val="0085036B"/>
    <w:rsid w:val="008514D9"/>
    <w:rsid w:val="00851FA0"/>
    <w:rsid w:val="008527B2"/>
    <w:rsid w:val="008528C3"/>
    <w:rsid w:val="00853345"/>
    <w:rsid w:val="00853BFC"/>
    <w:rsid w:val="00853E33"/>
    <w:rsid w:val="00853EAC"/>
    <w:rsid w:val="00853FA6"/>
    <w:rsid w:val="008541F8"/>
    <w:rsid w:val="008550E4"/>
    <w:rsid w:val="00855856"/>
    <w:rsid w:val="00856D19"/>
    <w:rsid w:val="008618A0"/>
    <w:rsid w:val="00862646"/>
    <w:rsid w:val="008639F8"/>
    <w:rsid w:val="00865236"/>
    <w:rsid w:val="00865B3F"/>
    <w:rsid w:val="008666F7"/>
    <w:rsid w:val="0086726C"/>
    <w:rsid w:val="0086785C"/>
    <w:rsid w:val="00867AB7"/>
    <w:rsid w:val="00867CF8"/>
    <w:rsid w:val="00867E80"/>
    <w:rsid w:val="00870F9D"/>
    <w:rsid w:val="00871023"/>
    <w:rsid w:val="00872BC4"/>
    <w:rsid w:val="00873AEC"/>
    <w:rsid w:val="00874255"/>
    <w:rsid w:val="008742D5"/>
    <w:rsid w:val="00874665"/>
    <w:rsid w:val="008754ED"/>
    <w:rsid w:val="008757F0"/>
    <w:rsid w:val="008761C8"/>
    <w:rsid w:val="00876371"/>
    <w:rsid w:val="00876CA0"/>
    <w:rsid w:val="00876ECC"/>
    <w:rsid w:val="00876EE7"/>
    <w:rsid w:val="0087701E"/>
    <w:rsid w:val="00877023"/>
    <w:rsid w:val="0087734C"/>
    <w:rsid w:val="00880052"/>
    <w:rsid w:val="00880C8E"/>
    <w:rsid w:val="00880FAF"/>
    <w:rsid w:val="008819F1"/>
    <w:rsid w:val="00881BCB"/>
    <w:rsid w:val="00881D0A"/>
    <w:rsid w:val="00881F38"/>
    <w:rsid w:val="00882130"/>
    <w:rsid w:val="00882741"/>
    <w:rsid w:val="0088381E"/>
    <w:rsid w:val="0088393A"/>
    <w:rsid w:val="00883F20"/>
    <w:rsid w:val="00884D5E"/>
    <w:rsid w:val="00885472"/>
    <w:rsid w:val="00885C67"/>
    <w:rsid w:val="00886517"/>
    <w:rsid w:val="00886B23"/>
    <w:rsid w:val="00886C58"/>
    <w:rsid w:val="00887D79"/>
    <w:rsid w:val="00890528"/>
    <w:rsid w:val="00891D6D"/>
    <w:rsid w:val="00892741"/>
    <w:rsid w:val="00892914"/>
    <w:rsid w:val="008929F9"/>
    <w:rsid w:val="008930F3"/>
    <w:rsid w:val="008933A1"/>
    <w:rsid w:val="0089353A"/>
    <w:rsid w:val="0089466A"/>
    <w:rsid w:val="00894EAB"/>
    <w:rsid w:val="0089539F"/>
    <w:rsid w:val="008955A5"/>
    <w:rsid w:val="00895E5D"/>
    <w:rsid w:val="008968AE"/>
    <w:rsid w:val="0089697A"/>
    <w:rsid w:val="00896B79"/>
    <w:rsid w:val="008A06B3"/>
    <w:rsid w:val="008A1527"/>
    <w:rsid w:val="008A1BF9"/>
    <w:rsid w:val="008A1C4D"/>
    <w:rsid w:val="008A201E"/>
    <w:rsid w:val="008A2ED7"/>
    <w:rsid w:val="008A3339"/>
    <w:rsid w:val="008A35A7"/>
    <w:rsid w:val="008A46D7"/>
    <w:rsid w:val="008A475F"/>
    <w:rsid w:val="008A4EA8"/>
    <w:rsid w:val="008A5E8A"/>
    <w:rsid w:val="008A5FC7"/>
    <w:rsid w:val="008A6278"/>
    <w:rsid w:val="008A6720"/>
    <w:rsid w:val="008A7432"/>
    <w:rsid w:val="008A7736"/>
    <w:rsid w:val="008A7911"/>
    <w:rsid w:val="008A7E68"/>
    <w:rsid w:val="008B02F2"/>
    <w:rsid w:val="008B090A"/>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8A7"/>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350"/>
    <w:rsid w:val="008D2579"/>
    <w:rsid w:val="008D2702"/>
    <w:rsid w:val="008D2A07"/>
    <w:rsid w:val="008D344B"/>
    <w:rsid w:val="008D3E20"/>
    <w:rsid w:val="008D5F6F"/>
    <w:rsid w:val="008D6923"/>
    <w:rsid w:val="008D7CD6"/>
    <w:rsid w:val="008D7D19"/>
    <w:rsid w:val="008E09BE"/>
    <w:rsid w:val="008E1BBB"/>
    <w:rsid w:val="008E2943"/>
    <w:rsid w:val="008E337A"/>
    <w:rsid w:val="008E3541"/>
    <w:rsid w:val="008E3D97"/>
    <w:rsid w:val="008E41BC"/>
    <w:rsid w:val="008E4AAA"/>
    <w:rsid w:val="008E51B9"/>
    <w:rsid w:val="008E5ADE"/>
    <w:rsid w:val="008E6533"/>
    <w:rsid w:val="008E684F"/>
    <w:rsid w:val="008E6E2A"/>
    <w:rsid w:val="008E723C"/>
    <w:rsid w:val="008E7CD7"/>
    <w:rsid w:val="008F0619"/>
    <w:rsid w:val="008F10BE"/>
    <w:rsid w:val="008F1287"/>
    <w:rsid w:val="008F146E"/>
    <w:rsid w:val="008F16F2"/>
    <w:rsid w:val="008F211C"/>
    <w:rsid w:val="008F283C"/>
    <w:rsid w:val="008F2C63"/>
    <w:rsid w:val="008F3B55"/>
    <w:rsid w:val="008F3C8E"/>
    <w:rsid w:val="008F3DC6"/>
    <w:rsid w:val="008F451E"/>
    <w:rsid w:val="008F4C00"/>
    <w:rsid w:val="008F564E"/>
    <w:rsid w:val="008F7C04"/>
    <w:rsid w:val="008F7CB3"/>
    <w:rsid w:val="00900932"/>
    <w:rsid w:val="009016EE"/>
    <w:rsid w:val="009025BF"/>
    <w:rsid w:val="00903077"/>
    <w:rsid w:val="00904DFD"/>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262D"/>
    <w:rsid w:val="00923401"/>
    <w:rsid w:val="00923D9D"/>
    <w:rsid w:val="00924633"/>
    <w:rsid w:val="009252B3"/>
    <w:rsid w:val="00925638"/>
    <w:rsid w:val="00926CC3"/>
    <w:rsid w:val="0092727F"/>
    <w:rsid w:val="00927CF2"/>
    <w:rsid w:val="0093178E"/>
    <w:rsid w:val="009317C7"/>
    <w:rsid w:val="00931E51"/>
    <w:rsid w:val="00932BFC"/>
    <w:rsid w:val="00933877"/>
    <w:rsid w:val="009351A3"/>
    <w:rsid w:val="00935BA6"/>
    <w:rsid w:val="009366F9"/>
    <w:rsid w:val="0093699F"/>
    <w:rsid w:val="00937536"/>
    <w:rsid w:val="00937F63"/>
    <w:rsid w:val="00941C30"/>
    <w:rsid w:val="0094280F"/>
    <w:rsid w:val="00942A01"/>
    <w:rsid w:val="00942A64"/>
    <w:rsid w:val="009439C7"/>
    <w:rsid w:val="009452B8"/>
    <w:rsid w:val="00945506"/>
    <w:rsid w:val="009462BE"/>
    <w:rsid w:val="009464BF"/>
    <w:rsid w:val="00947356"/>
    <w:rsid w:val="00947BBE"/>
    <w:rsid w:val="00947C39"/>
    <w:rsid w:val="0095034A"/>
    <w:rsid w:val="009518C2"/>
    <w:rsid w:val="00951E64"/>
    <w:rsid w:val="00951FF4"/>
    <w:rsid w:val="00953672"/>
    <w:rsid w:val="00953D3A"/>
    <w:rsid w:val="00953F11"/>
    <w:rsid w:val="00955073"/>
    <w:rsid w:val="009551E1"/>
    <w:rsid w:val="0095597D"/>
    <w:rsid w:val="00955F90"/>
    <w:rsid w:val="009566B3"/>
    <w:rsid w:val="00956E25"/>
    <w:rsid w:val="009577CA"/>
    <w:rsid w:val="00957A8D"/>
    <w:rsid w:val="0096011A"/>
    <w:rsid w:val="00960368"/>
    <w:rsid w:val="009608B3"/>
    <w:rsid w:val="00960CD9"/>
    <w:rsid w:val="0096171B"/>
    <w:rsid w:val="009624D9"/>
    <w:rsid w:val="0096337C"/>
    <w:rsid w:val="00963F0C"/>
    <w:rsid w:val="0096423A"/>
    <w:rsid w:val="00964661"/>
    <w:rsid w:val="009649CA"/>
    <w:rsid w:val="00965253"/>
    <w:rsid w:val="00965A9F"/>
    <w:rsid w:val="00966510"/>
    <w:rsid w:val="00966B69"/>
    <w:rsid w:val="00966B9C"/>
    <w:rsid w:val="009708E5"/>
    <w:rsid w:val="00970905"/>
    <w:rsid w:val="00971238"/>
    <w:rsid w:val="00972542"/>
    <w:rsid w:val="0097288A"/>
    <w:rsid w:val="009739EF"/>
    <w:rsid w:val="00973B65"/>
    <w:rsid w:val="00973E47"/>
    <w:rsid w:val="009740BB"/>
    <w:rsid w:val="00974D4B"/>
    <w:rsid w:val="00974EFC"/>
    <w:rsid w:val="00975344"/>
    <w:rsid w:val="0097548A"/>
    <w:rsid w:val="00975C53"/>
    <w:rsid w:val="009761DE"/>
    <w:rsid w:val="00976909"/>
    <w:rsid w:val="0097691E"/>
    <w:rsid w:val="00976D61"/>
    <w:rsid w:val="00976D89"/>
    <w:rsid w:val="00976E96"/>
    <w:rsid w:val="00977B8C"/>
    <w:rsid w:val="00980032"/>
    <w:rsid w:val="009812D1"/>
    <w:rsid w:val="0098139A"/>
    <w:rsid w:val="0098311C"/>
    <w:rsid w:val="009834D3"/>
    <w:rsid w:val="00984F47"/>
    <w:rsid w:val="00985015"/>
    <w:rsid w:val="0098567C"/>
    <w:rsid w:val="009878B7"/>
    <w:rsid w:val="00987AC7"/>
    <w:rsid w:val="009900D1"/>
    <w:rsid w:val="0099018F"/>
    <w:rsid w:val="0099093A"/>
    <w:rsid w:val="00991983"/>
    <w:rsid w:val="0099297C"/>
    <w:rsid w:val="00994321"/>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0C9"/>
    <w:rsid w:val="009A6865"/>
    <w:rsid w:val="009A709B"/>
    <w:rsid w:val="009B049E"/>
    <w:rsid w:val="009B084E"/>
    <w:rsid w:val="009B08E8"/>
    <w:rsid w:val="009B1FA0"/>
    <w:rsid w:val="009B23BC"/>
    <w:rsid w:val="009B4F63"/>
    <w:rsid w:val="009B5255"/>
    <w:rsid w:val="009B5620"/>
    <w:rsid w:val="009B565E"/>
    <w:rsid w:val="009B5762"/>
    <w:rsid w:val="009B67B5"/>
    <w:rsid w:val="009B6C87"/>
    <w:rsid w:val="009B6DA8"/>
    <w:rsid w:val="009B6F4D"/>
    <w:rsid w:val="009B7487"/>
    <w:rsid w:val="009B75CC"/>
    <w:rsid w:val="009B762F"/>
    <w:rsid w:val="009C1B9D"/>
    <w:rsid w:val="009C26F5"/>
    <w:rsid w:val="009C34F7"/>
    <w:rsid w:val="009C38D1"/>
    <w:rsid w:val="009C4103"/>
    <w:rsid w:val="009C4158"/>
    <w:rsid w:val="009C4E31"/>
    <w:rsid w:val="009C54C1"/>
    <w:rsid w:val="009C59D2"/>
    <w:rsid w:val="009C6131"/>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D20"/>
    <w:rsid w:val="009D6FB2"/>
    <w:rsid w:val="009D7398"/>
    <w:rsid w:val="009D7B0E"/>
    <w:rsid w:val="009D7CCC"/>
    <w:rsid w:val="009E0326"/>
    <w:rsid w:val="009E0B85"/>
    <w:rsid w:val="009E16B3"/>
    <w:rsid w:val="009E2BDD"/>
    <w:rsid w:val="009E2EA4"/>
    <w:rsid w:val="009E2F5F"/>
    <w:rsid w:val="009E2F8A"/>
    <w:rsid w:val="009E3702"/>
    <w:rsid w:val="009E3CDD"/>
    <w:rsid w:val="009E4452"/>
    <w:rsid w:val="009E58BE"/>
    <w:rsid w:val="009E6193"/>
    <w:rsid w:val="009E61F2"/>
    <w:rsid w:val="009E69D3"/>
    <w:rsid w:val="009F0FFF"/>
    <w:rsid w:val="009F1F03"/>
    <w:rsid w:val="009F33A9"/>
    <w:rsid w:val="009F4955"/>
    <w:rsid w:val="009F6482"/>
    <w:rsid w:val="009F77D2"/>
    <w:rsid w:val="009F79A1"/>
    <w:rsid w:val="009F7EEE"/>
    <w:rsid w:val="00A00BEF"/>
    <w:rsid w:val="00A0136F"/>
    <w:rsid w:val="00A01AA2"/>
    <w:rsid w:val="00A02281"/>
    <w:rsid w:val="00A02A41"/>
    <w:rsid w:val="00A02DB3"/>
    <w:rsid w:val="00A0302D"/>
    <w:rsid w:val="00A03524"/>
    <w:rsid w:val="00A03AD7"/>
    <w:rsid w:val="00A04911"/>
    <w:rsid w:val="00A06ECC"/>
    <w:rsid w:val="00A07719"/>
    <w:rsid w:val="00A10D6D"/>
    <w:rsid w:val="00A113DC"/>
    <w:rsid w:val="00A116C0"/>
    <w:rsid w:val="00A12325"/>
    <w:rsid w:val="00A123A5"/>
    <w:rsid w:val="00A13421"/>
    <w:rsid w:val="00A15526"/>
    <w:rsid w:val="00A1686A"/>
    <w:rsid w:val="00A16A8E"/>
    <w:rsid w:val="00A176A6"/>
    <w:rsid w:val="00A17E8B"/>
    <w:rsid w:val="00A200AC"/>
    <w:rsid w:val="00A2011C"/>
    <w:rsid w:val="00A20797"/>
    <w:rsid w:val="00A2179D"/>
    <w:rsid w:val="00A226E7"/>
    <w:rsid w:val="00A22AE4"/>
    <w:rsid w:val="00A22ED5"/>
    <w:rsid w:val="00A23324"/>
    <w:rsid w:val="00A245CD"/>
    <w:rsid w:val="00A259EE"/>
    <w:rsid w:val="00A25B7E"/>
    <w:rsid w:val="00A26099"/>
    <w:rsid w:val="00A27FC5"/>
    <w:rsid w:val="00A30ED4"/>
    <w:rsid w:val="00A31393"/>
    <w:rsid w:val="00A34A27"/>
    <w:rsid w:val="00A351A8"/>
    <w:rsid w:val="00A35D39"/>
    <w:rsid w:val="00A36A5D"/>
    <w:rsid w:val="00A36BD5"/>
    <w:rsid w:val="00A36CCF"/>
    <w:rsid w:val="00A37155"/>
    <w:rsid w:val="00A40315"/>
    <w:rsid w:val="00A4146F"/>
    <w:rsid w:val="00A41ECC"/>
    <w:rsid w:val="00A42B26"/>
    <w:rsid w:val="00A42E6A"/>
    <w:rsid w:val="00A449A3"/>
    <w:rsid w:val="00A44CDB"/>
    <w:rsid w:val="00A465C4"/>
    <w:rsid w:val="00A46769"/>
    <w:rsid w:val="00A46FE6"/>
    <w:rsid w:val="00A476F7"/>
    <w:rsid w:val="00A477D1"/>
    <w:rsid w:val="00A47A85"/>
    <w:rsid w:val="00A50C80"/>
    <w:rsid w:val="00A5116B"/>
    <w:rsid w:val="00A51827"/>
    <w:rsid w:val="00A51F7A"/>
    <w:rsid w:val="00A52AE3"/>
    <w:rsid w:val="00A53C0A"/>
    <w:rsid w:val="00A5429A"/>
    <w:rsid w:val="00A54918"/>
    <w:rsid w:val="00A54EB6"/>
    <w:rsid w:val="00A54F0F"/>
    <w:rsid w:val="00A56350"/>
    <w:rsid w:val="00A60C94"/>
    <w:rsid w:val="00A6138B"/>
    <w:rsid w:val="00A617ED"/>
    <w:rsid w:val="00A6244F"/>
    <w:rsid w:val="00A62AE1"/>
    <w:rsid w:val="00A641CB"/>
    <w:rsid w:val="00A64DCC"/>
    <w:rsid w:val="00A6581B"/>
    <w:rsid w:val="00A65E56"/>
    <w:rsid w:val="00A65F60"/>
    <w:rsid w:val="00A66021"/>
    <w:rsid w:val="00A66696"/>
    <w:rsid w:val="00A666F1"/>
    <w:rsid w:val="00A667F0"/>
    <w:rsid w:val="00A6702A"/>
    <w:rsid w:val="00A70291"/>
    <w:rsid w:val="00A73206"/>
    <w:rsid w:val="00A7363F"/>
    <w:rsid w:val="00A73BBF"/>
    <w:rsid w:val="00A74854"/>
    <w:rsid w:val="00A750CE"/>
    <w:rsid w:val="00A75558"/>
    <w:rsid w:val="00A75801"/>
    <w:rsid w:val="00A75FC7"/>
    <w:rsid w:val="00A76065"/>
    <w:rsid w:val="00A761B4"/>
    <w:rsid w:val="00A76F21"/>
    <w:rsid w:val="00A7702F"/>
    <w:rsid w:val="00A77ED9"/>
    <w:rsid w:val="00A80395"/>
    <w:rsid w:val="00A812AC"/>
    <w:rsid w:val="00A8144A"/>
    <w:rsid w:val="00A815AE"/>
    <w:rsid w:val="00A83308"/>
    <w:rsid w:val="00A839D1"/>
    <w:rsid w:val="00A83D0B"/>
    <w:rsid w:val="00A84216"/>
    <w:rsid w:val="00A85AF9"/>
    <w:rsid w:val="00A86765"/>
    <w:rsid w:val="00A87477"/>
    <w:rsid w:val="00A90AB0"/>
    <w:rsid w:val="00A911E6"/>
    <w:rsid w:val="00A924B4"/>
    <w:rsid w:val="00A92DF7"/>
    <w:rsid w:val="00A9315F"/>
    <w:rsid w:val="00A938FB"/>
    <w:rsid w:val="00A93B4F"/>
    <w:rsid w:val="00A93EA6"/>
    <w:rsid w:val="00A9635E"/>
    <w:rsid w:val="00A970D1"/>
    <w:rsid w:val="00A972B1"/>
    <w:rsid w:val="00A97BE4"/>
    <w:rsid w:val="00AA0ABF"/>
    <w:rsid w:val="00AA114B"/>
    <w:rsid w:val="00AA1DD7"/>
    <w:rsid w:val="00AA2B20"/>
    <w:rsid w:val="00AA4AFE"/>
    <w:rsid w:val="00AA4F07"/>
    <w:rsid w:val="00AA50EF"/>
    <w:rsid w:val="00AA5B45"/>
    <w:rsid w:val="00AA67D1"/>
    <w:rsid w:val="00AA7DD0"/>
    <w:rsid w:val="00AB0D12"/>
    <w:rsid w:val="00AB1A79"/>
    <w:rsid w:val="00AB1BEA"/>
    <w:rsid w:val="00AB2316"/>
    <w:rsid w:val="00AB35A6"/>
    <w:rsid w:val="00AB3957"/>
    <w:rsid w:val="00AB5337"/>
    <w:rsid w:val="00AB55F1"/>
    <w:rsid w:val="00AB7D80"/>
    <w:rsid w:val="00AC00CE"/>
    <w:rsid w:val="00AC00D8"/>
    <w:rsid w:val="00AC0759"/>
    <w:rsid w:val="00AC0A26"/>
    <w:rsid w:val="00AC1479"/>
    <w:rsid w:val="00AC2386"/>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3BBD"/>
    <w:rsid w:val="00AD4273"/>
    <w:rsid w:val="00AD4684"/>
    <w:rsid w:val="00AD5074"/>
    <w:rsid w:val="00AD5890"/>
    <w:rsid w:val="00AD5C18"/>
    <w:rsid w:val="00AD684E"/>
    <w:rsid w:val="00AD6CA4"/>
    <w:rsid w:val="00AD6EAE"/>
    <w:rsid w:val="00AD70EB"/>
    <w:rsid w:val="00AD7BEF"/>
    <w:rsid w:val="00AE067F"/>
    <w:rsid w:val="00AE078B"/>
    <w:rsid w:val="00AE1390"/>
    <w:rsid w:val="00AE14C0"/>
    <w:rsid w:val="00AE1966"/>
    <w:rsid w:val="00AE1EA1"/>
    <w:rsid w:val="00AE1FFE"/>
    <w:rsid w:val="00AE26F8"/>
    <w:rsid w:val="00AE32C8"/>
    <w:rsid w:val="00AE3796"/>
    <w:rsid w:val="00AE3E25"/>
    <w:rsid w:val="00AE47B5"/>
    <w:rsid w:val="00AE4EF8"/>
    <w:rsid w:val="00AE61A9"/>
    <w:rsid w:val="00AE65B6"/>
    <w:rsid w:val="00AE7050"/>
    <w:rsid w:val="00AE7B66"/>
    <w:rsid w:val="00AF0575"/>
    <w:rsid w:val="00AF0D96"/>
    <w:rsid w:val="00AF1150"/>
    <w:rsid w:val="00AF2025"/>
    <w:rsid w:val="00AF2781"/>
    <w:rsid w:val="00AF3567"/>
    <w:rsid w:val="00AF3884"/>
    <w:rsid w:val="00AF3B08"/>
    <w:rsid w:val="00AF4A02"/>
    <w:rsid w:val="00AF50BB"/>
    <w:rsid w:val="00AF54AA"/>
    <w:rsid w:val="00AF5963"/>
    <w:rsid w:val="00AF5C5C"/>
    <w:rsid w:val="00AF5DFE"/>
    <w:rsid w:val="00AF6B9D"/>
    <w:rsid w:val="00AF7731"/>
    <w:rsid w:val="00AF7F6D"/>
    <w:rsid w:val="00B00752"/>
    <w:rsid w:val="00B01352"/>
    <w:rsid w:val="00B0148E"/>
    <w:rsid w:val="00B01FFE"/>
    <w:rsid w:val="00B02178"/>
    <w:rsid w:val="00B02534"/>
    <w:rsid w:val="00B0337C"/>
    <w:rsid w:val="00B045E3"/>
    <w:rsid w:val="00B047E7"/>
    <w:rsid w:val="00B04DEA"/>
    <w:rsid w:val="00B04F56"/>
    <w:rsid w:val="00B05FB4"/>
    <w:rsid w:val="00B06503"/>
    <w:rsid w:val="00B06E9B"/>
    <w:rsid w:val="00B077CA"/>
    <w:rsid w:val="00B10C9A"/>
    <w:rsid w:val="00B11BCD"/>
    <w:rsid w:val="00B12A10"/>
    <w:rsid w:val="00B12D69"/>
    <w:rsid w:val="00B1318B"/>
    <w:rsid w:val="00B1321B"/>
    <w:rsid w:val="00B137C2"/>
    <w:rsid w:val="00B1409A"/>
    <w:rsid w:val="00B1419A"/>
    <w:rsid w:val="00B1575A"/>
    <w:rsid w:val="00B15856"/>
    <w:rsid w:val="00B15A9E"/>
    <w:rsid w:val="00B16563"/>
    <w:rsid w:val="00B16E2E"/>
    <w:rsid w:val="00B179A8"/>
    <w:rsid w:val="00B20354"/>
    <w:rsid w:val="00B21AD6"/>
    <w:rsid w:val="00B21E90"/>
    <w:rsid w:val="00B224FD"/>
    <w:rsid w:val="00B22E15"/>
    <w:rsid w:val="00B23E06"/>
    <w:rsid w:val="00B24A7C"/>
    <w:rsid w:val="00B24FD1"/>
    <w:rsid w:val="00B25081"/>
    <w:rsid w:val="00B25287"/>
    <w:rsid w:val="00B26140"/>
    <w:rsid w:val="00B2698D"/>
    <w:rsid w:val="00B26FAF"/>
    <w:rsid w:val="00B26FED"/>
    <w:rsid w:val="00B27C0E"/>
    <w:rsid w:val="00B30346"/>
    <w:rsid w:val="00B315F8"/>
    <w:rsid w:val="00B33A62"/>
    <w:rsid w:val="00B34A25"/>
    <w:rsid w:val="00B34F53"/>
    <w:rsid w:val="00B362D5"/>
    <w:rsid w:val="00B364F7"/>
    <w:rsid w:val="00B36C82"/>
    <w:rsid w:val="00B37E03"/>
    <w:rsid w:val="00B4015D"/>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3FED"/>
    <w:rsid w:val="00B54027"/>
    <w:rsid w:val="00B545A3"/>
    <w:rsid w:val="00B54D70"/>
    <w:rsid w:val="00B55766"/>
    <w:rsid w:val="00B5617E"/>
    <w:rsid w:val="00B57293"/>
    <w:rsid w:val="00B628BB"/>
    <w:rsid w:val="00B62A6A"/>
    <w:rsid w:val="00B62F7C"/>
    <w:rsid w:val="00B630EB"/>
    <w:rsid w:val="00B63315"/>
    <w:rsid w:val="00B6389A"/>
    <w:rsid w:val="00B63C01"/>
    <w:rsid w:val="00B642BA"/>
    <w:rsid w:val="00B64632"/>
    <w:rsid w:val="00B64EC9"/>
    <w:rsid w:val="00B651D4"/>
    <w:rsid w:val="00B654EF"/>
    <w:rsid w:val="00B65DAC"/>
    <w:rsid w:val="00B66938"/>
    <w:rsid w:val="00B67CDA"/>
    <w:rsid w:val="00B67DFB"/>
    <w:rsid w:val="00B70FCB"/>
    <w:rsid w:val="00B713C8"/>
    <w:rsid w:val="00B7186E"/>
    <w:rsid w:val="00B73568"/>
    <w:rsid w:val="00B73A4D"/>
    <w:rsid w:val="00B73BCB"/>
    <w:rsid w:val="00B73D28"/>
    <w:rsid w:val="00B73DA0"/>
    <w:rsid w:val="00B74BB6"/>
    <w:rsid w:val="00B75015"/>
    <w:rsid w:val="00B75024"/>
    <w:rsid w:val="00B75C25"/>
    <w:rsid w:val="00B761E3"/>
    <w:rsid w:val="00B7680B"/>
    <w:rsid w:val="00B768D1"/>
    <w:rsid w:val="00B76BCB"/>
    <w:rsid w:val="00B76D5E"/>
    <w:rsid w:val="00B76F6D"/>
    <w:rsid w:val="00B77B77"/>
    <w:rsid w:val="00B80180"/>
    <w:rsid w:val="00B80916"/>
    <w:rsid w:val="00B814DF"/>
    <w:rsid w:val="00B81AA3"/>
    <w:rsid w:val="00B81D61"/>
    <w:rsid w:val="00B82133"/>
    <w:rsid w:val="00B82622"/>
    <w:rsid w:val="00B83901"/>
    <w:rsid w:val="00B84E47"/>
    <w:rsid w:val="00B84E58"/>
    <w:rsid w:val="00B85D1A"/>
    <w:rsid w:val="00B86068"/>
    <w:rsid w:val="00B876B8"/>
    <w:rsid w:val="00B911CB"/>
    <w:rsid w:val="00B9205F"/>
    <w:rsid w:val="00B9265F"/>
    <w:rsid w:val="00B930C6"/>
    <w:rsid w:val="00B930D7"/>
    <w:rsid w:val="00B934F8"/>
    <w:rsid w:val="00B93EB0"/>
    <w:rsid w:val="00B94BAF"/>
    <w:rsid w:val="00B952FE"/>
    <w:rsid w:val="00B95891"/>
    <w:rsid w:val="00B959EF"/>
    <w:rsid w:val="00B95EBB"/>
    <w:rsid w:val="00B964F5"/>
    <w:rsid w:val="00B9693F"/>
    <w:rsid w:val="00B96CD3"/>
    <w:rsid w:val="00B97578"/>
    <w:rsid w:val="00BA04AD"/>
    <w:rsid w:val="00BA07FA"/>
    <w:rsid w:val="00BA0E6E"/>
    <w:rsid w:val="00BA14D6"/>
    <w:rsid w:val="00BA4066"/>
    <w:rsid w:val="00BA4290"/>
    <w:rsid w:val="00BA565F"/>
    <w:rsid w:val="00BA6692"/>
    <w:rsid w:val="00BA6EBB"/>
    <w:rsid w:val="00BB12CE"/>
    <w:rsid w:val="00BB1E4B"/>
    <w:rsid w:val="00BB2C37"/>
    <w:rsid w:val="00BB2E20"/>
    <w:rsid w:val="00BB3198"/>
    <w:rsid w:val="00BB4D48"/>
    <w:rsid w:val="00BB6054"/>
    <w:rsid w:val="00BB6B5E"/>
    <w:rsid w:val="00BB78FB"/>
    <w:rsid w:val="00BC014E"/>
    <w:rsid w:val="00BC0BBA"/>
    <w:rsid w:val="00BC0C4B"/>
    <w:rsid w:val="00BC0E37"/>
    <w:rsid w:val="00BC10B5"/>
    <w:rsid w:val="00BC10E9"/>
    <w:rsid w:val="00BC288E"/>
    <w:rsid w:val="00BC3BC8"/>
    <w:rsid w:val="00BC3E20"/>
    <w:rsid w:val="00BC4242"/>
    <w:rsid w:val="00BC464E"/>
    <w:rsid w:val="00BC4CBB"/>
    <w:rsid w:val="00BC4F77"/>
    <w:rsid w:val="00BC5265"/>
    <w:rsid w:val="00BC572A"/>
    <w:rsid w:val="00BC5D9D"/>
    <w:rsid w:val="00BC5F32"/>
    <w:rsid w:val="00BC6911"/>
    <w:rsid w:val="00BC6A3C"/>
    <w:rsid w:val="00BD010F"/>
    <w:rsid w:val="00BD0A46"/>
    <w:rsid w:val="00BD0B66"/>
    <w:rsid w:val="00BD0F26"/>
    <w:rsid w:val="00BD0FDB"/>
    <w:rsid w:val="00BD11EB"/>
    <w:rsid w:val="00BD1965"/>
    <w:rsid w:val="00BD19A9"/>
    <w:rsid w:val="00BD2AC1"/>
    <w:rsid w:val="00BD3647"/>
    <w:rsid w:val="00BD4CBF"/>
    <w:rsid w:val="00BD5A51"/>
    <w:rsid w:val="00BD5CA2"/>
    <w:rsid w:val="00BD5DFA"/>
    <w:rsid w:val="00BD6277"/>
    <w:rsid w:val="00BE094B"/>
    <w:rsid w:val="00BE0EAE"/>
    <w:rsid w:val="00BE0EC6"/>
    <w:rsid w:val="00BE1474"/>
    <w:rsid w:val="00BE1725"/>
    <w:rsid w:val="00BE19F6"/>
    <w:rsid w:val="00BE1B11"/>
    <w:rsid w:val="00BE5083"/>
    <w:rsid w:val="00BE5402"/>
    <w:rsid w:val="00BE5548"/>
    <w:rsid w:val="00BE5C3F"/>
    <w:rsid w:val="00BE5D9B"/>
    <w:rsid w:val="00BE5F49"/>
    <w:rsid w:val="00BE5F52"/>
    <w:rsid w:val="00BE5F5A"/>
    <w:rsid w:val="00BE6644"/>
    <w:rsid w:val="00BE66E3"/>
    <w:rsid w:val="00BE6AF5"/>
    <w:rsid w:val="00BE790A"/>
    <w:rsid w:val="00BF047B"/>
    <w:rsid w:val="00BF0680"/>
    <w:rsid w:val="00BF162E"/>
    <w:rsid w:val="00BF2CDB"/>
    <w:rsid w:val="00BF2F0F"/>
    <w:rsid w:val="00BF2F94"/>
    <w:rsid w:val="00BF31AB"/>
    <w:rsid w:val="00BF3F7E"/>
    <w:rsid w:val="00BF5A9B"/>
    <w:rsid w:val="00BF6585"/>
    <w:rsid w:val="00BF6793"/>
    <w:rsid w:val="00BF7815"/>
    <w:rsid w:val="00C00A16"/>
    <w:rsid w:val="00C01409"/>
    <w:rsid w:val="00C017D1"/>
    <w:rsid w:val="00C01FE6"/>
    <w:rsid w:val="00C026CC"/>
    <w:rsid w:val="00C0321B"/>
    <w:rsid w:val="00C03317"/>
    <w:rsid w:val="00C035E4"/>
    <w:rsid w:val="00C0369F"/>
    <w:rsid w:val="00C101C2"/>
    <w:rsid w:val="00C1101A"/>
    <w:rsid w:val="00C11870"/>
    <w:rsid w:val="00C12106"/>
    <w:rsid w:val="00C12498"/>
    <w:rsid w:val="00C1334C"/>
    <w:rsid w:val="00C14120"/>
    <w:rsid w:val="00C14485"/>
    <w:rsid w:val="00C14742"/>
    <w:rsid w:val="00C15D3F"/>
    <w:rsid w:val="00C15EBC"/>
    <w:rsid w:val="00C1699E"/>
    <w:rsid w:val="00C173C6"/>
    <w:rsid w:val="00C17612"/>
    <w:rsid w:val="00C213B8"/>
    <w:rsid w:val="00C22678"/>
    <w:rsid w:val="00C22DED"/>
    <w:rsid w:val="00C22FBA"/>
    <w:rsid w:val="00C2512F"/>
    <w:rsid w:val="00C2535B"/>
    <w:rsid w:val="00C254B9"/>
    <w:rsid w:val="00C255EC"/>
    <w:rsid w:val="00C27133"/>
    <w:rsid w:val="00C278A9"/>
    <w:rsid w:val="00C27B9D"/>
    <w:rsid w:val="00C27E76"/>
    <w:rsid w:val="00C311D7"/>
    <w:rsid w:val="00C31536"/>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982"/>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2A8"/>
    <w:rsid w:val="00C63761"/>
    <w:rsid w:val="00C63B4A"/>
    <w:rsid w:val="00C6589F"/>
    <w:rsid w:val="00C673DE"/>
    <w:rsid w:val="00C674D3"/>
    <w:rsid w:val="00C7006C"/>
    <w:rsid w:val="00C708D1"/>
    <w:rsid w:val="00C70F4C"/>
    <w:rsid w:val="00C71035"/>
    <w:rsid w:val="00C710A3"/>
    <w:rsid w:val="00C71B7E"/>
    <w:rsid w:val="00C7222D"/>
    <w:rsid w:val="00C723A5"/>
    <w:rsid w:val="00C72727"/>
    <w:rsid w:val="00C73297"/>
    <w:rsid w:val="00C73668"/>
    <w:rsid w:val="00C7700E"/>
    <w:rsid w:val="00C774DE"/>
    <w:rsid w:val="00C7773C"/>
    <w:rsid w:val="00C77FC2"/>
    <w:rsid w:val="00C8088A"/>
    <w:rsid w:val="00C80C9B"/>
    <w:rsid w:val="00C8172E"/>
    <w:rsid w:val="00C81E4B"/>
    <w:rsid w:val="00C828A5"/>
    <w:rsid w:val="00C82A40"/>
    <w:rsid w:val="00C82D67"/>
    <w:rsid w:val="00C83273"/>
    <w:rsid w:val="00C8370E"/>
    <w:rsid w:val="00C83B2F"/>
    <w:rsid w:val="00C83D67"/>
    <w:rsid w:val="00C8438B"/>
    <w:rsid w:val="00C84491"/>
    <w:rsid w:val="00C84913"/>
    <w:rsid w:val="00C85DE1"/>
    <w:rsid w:val="00C85FD6"/>
    <w:rsid w:val="00C862C3"/>
    <w:rsid w:val="00C86C1A"/>
    <w:rsid w:val="00C90AA2"/>
    <w:rsid w:val="00C90F98"/>
    <w:rsid w:val="00C91E2B"/>
    <w:rsid w:val="00C94428"/>
    <w:rsid w:val="00C946FE"/>
    <w:rsid w:val="00C9494F"/>
    <w:rsid w:val="00C95D8B"/>
    <w:rsid w:val="00C95F1E"/>
    <w:rsid w:val="00C97621"/>
    <w:rsid w:val="00C97AF2"/>
    <w:rsid w:val="00C97FC2"/>
    <w:rsid w:val="00CA0073"/>
    <w:rsid w:val="00CA150B"/>
    <w:rsid w:val="00CA184A"/>
    <w:rsid w:val="00CA18A3"/>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6C21"/>
    <w:rsid w:val="00CB6EF7"/>
    <w:rsid w:val="00CB784E"/>
    <w:rsid w:val="00CB798D"/>
    <w:rsid w:val="00CC07E2"/>
    <w:rsid w:val="00CC1456"/>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BE1"/>
    <w:rsid w:val="00CE12FB"/>
    <w:rsid w:val="00CE24D2"/>
    <w:rsid w:val="00CE2C42"/>
    <w:rsid w:val="00CE2EB6"/>
    <w:rsid w:val="00CE3D51"/>
    <w:rsid w:val="00CE4AF2"/>
    <w:rsid w:val="00CE4C02"/>
    <w:rsid w:val="00CE562F"/>
    <w:rsid w:val="00CE6B04"/>
    <w:rsid w:val="00CE7880"/>
    <w:rsid w:val="00CE79ED"/>
    <w:rsid w:val="00CE7E48"/>
    <w:rsid w:val="00CF0921"/>
    <w:rsid w:val="00CF0A1D"/>
    <w:rsid w:val="00CF2135"/>
    <w:rsid w:val="00CF2C7C"/>
    <w:rsid w:val="00CF31E2"/>
    <w:rsid w:val="00CF678F"/>
    <w:rsid w:val="00CF6F8B"/>
    <w:rsid w:val="00CF70FD"/>
    <w:rsid w:val="00CF7766"/>
    <w:rsid w:val="00CF7D72"/>
    <w:rsid w:val="00D00199"/>
    <w:rsid w:val="00D010BD"/>
    <w:rsid w:val="00D011CE"/>
    <w:rsid w:val="00D02329"/>
    <w:rsid w:val="00D02D57"/>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4E3"/>
    <w:rsid w:val="00D2055C"/>
    <w:rsid w:val="00D21699"/>
    <w:rsid w:val="00D22174"/>
    <w:rsid w:val="00D23472"/>
    <w:rsid w:val="00D2373A"/>
    <w:rsid w:val="00D238DB"/>
    <w:rsid w:val="00D23C22"/>
    <w:rsid w:val="00D24987"/>
    <w:rsid w:val="00D2549E"/>
    <w:rsid w:val="00D26B3B"/>
    <w:rsid w:val="00D27D1B"/>
    <w:rsid w:val="00D301CC"/>
    <w:rsid w:val="00D30C3A"/>
    <w:rsid w:val="00D31300"/>
    <w:rsid w:val="00D31D12"/>
    <w:rsid w:val="00D31E3B"/>
    <w:rsid w:val="00D321D9"/>
    <w:rsid w:val="00D34853"/>
    <w:rsid w:val="00D35293"/>
    <w:rsid w:val="00D36E5F"/>
    <w:rsid w:val="00D37FBE"/>
    <w:rsid w:val="00D41634"/>
    <w:rsid w:val="00D43394"/>
    <w:rsid w:val="00D43A13"/>
    <w:rsid w:val="00D443EB"/>
    <w:rsid w:val="00D444A0"/>
    <w:rsid w:val="00D45899"/>
    <w:rsid w:val="00D45EEE"/>
    <w:rsid w:val="00D46063"/>
    <w:rsid w:val="00D460A2"/>
    <w:rsid w:val="00D46586"/>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1FC3"/>
    <w:rsid w:val="00D72749"/>
    <w:rsid w:val="00D72F17"/>
    <w:rsid w:val="00D74F0E"/>
    <w:rsid w:val="00D7504B"/>
    <w:rsid w:val="00D75D11"/>
    <w:rsid w:val="00D7680C"/>
    <w:rsid w:val="00D768C6"/>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9D5"/>
    <w:rsid w:val="00DA6A03"/>
    <w:rsid w:val="00DA6BB9"/>
    <w:rsid w:val="00DA75E8"/>
    <w:rsid w:val="00DA7B82"/>
    <w:rsid w:val="00DB02B0"/>
    <w:rsid w:val="00DB0A4E"/>
    <w:rsid w:val="00DB0D16"/>
    <w:rsid w:val="00DB11D0"/>
    <w:rsid w:val="00DB192E"/>
    <w:rsid w:val="00DB199A"/>
    <w:rsid w:val="00DB20BD"/>
    <w:rsid w:val="00DB218E"/>
    <w:rsid w:val="00DB2470"/>
    <w:rsid w:val="00DB31E0"/>
    <w:rsid w:val="00DB37FD"/>
    <w:rsid w:val="00DB3E7E"/>
    <w:rsid w:val="00DB4FBB"/>
    <w:rsid w:val="00DB5052"/>
    <w:rsid w:val="00DB6088"/>
    <w:rsid w:val="00DB70A3"/>
    <w:rsid w:val="00DC0144"/>
    <w:rsid w:val="00DC01FE"/>
    <w:rsid w:val="00DC0A3B"/>
    <w:rsid w:val="00DC0B8D"/>
    <w:rsid w:val="00DC0DD3"/>
    <w:rsid w:val="00DC1B34"/>
    <w:rsid w:val="00DC219B"/>
    <w:rsid w:val="00DC2B91"/>
    <w:rsid w:val="00DC375D"/>
    <w:rsid w:val="00DC4652"/>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6C84"/>
    <w:rsid w:val="00DD724F"/>
    <w:rsid w:val="00DD7519"/>
    <w:rsid w:val="00DE1148"/>
    <w:rsid w:val="00DE1214"/>
    <w:rsid w:val="00DE1C1B"/>
    <w:rsid w:val="00DE358B"/>
    <w:rsid w:val="00DE3A11"/>
    <w:rsid w:val="00DE3B76"/>
    <w:rsid w:val="00DE3C35"/>
    <w:rsid w:val="00DE409A"/>
    <w:rsid w:val="00DE447E"/>
    <w:rsid w:val="00DE4F71"/>
    <w:rsid w:val="00DE503D"/>
    <w:rsid w:val="00DE5532"/>
    <w:rsid w:val="00DE6BBE"/>
    <w:rsid w:val="00DE6CB7"/>
    <w:rsid w:val="00DE749E"/>
    <w:rsid w:val="00DF0E75"/>
    <w:rsid w:val="00DF171C"/>
    <w:rsid w:val="00DF28C5"/>
    <w:rsid w:val="00DF3B31"/>
    <w:rsid w:val="00DF4434"/>
    <w:rsid w:val="00DF5309"/>
    <w:rsid w:val="00DF6278"/>
    <w:rsid w:val="00DF7222"/>
    <w:rsid w:val="00DF739F"/>
    <w:rsid w:val="00DF7D17"/>
    <w:rsid w:val="00E01769"/>
    <w:rsid w:val="00E02447"/>
    <w:rsid w:val="00E027BB"/>
    <w:rsid w:val="00E034CC"/>
    <w:rsid w:val="00E03510"/>
    <w:rsid w:val="00E0386D"/>
    <w:rsid w:val="00E03A58"/>
    <w:rsid w:val="00E0453B"/>
    <w:rsid w:val="00E05083"/>
    <w:rsid w:val="00E054EB"/>
    <w:rsid w:val="00E059AE"/>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0F77"/>
    <w:rsid w:val="00E229E3"/>
    <w:rsid w:val="00E23640"/>
    <w:rsid w:val="00E24056"/>
    <w:rsid w:val="00E2419A"/>
    <w:rsid w:val="00E25C11"/>
    <w:rsid w:val="00E26828"/>
    <w:rsid w:val="00E26944"/>
    <w:rsid w:val="00E27B59"/>
    <w:rsid w:val="00E3005E"/>
    <w:rsid w:val="00E304AF"/>
    <w:rsid w:val="00E30537"/>
    <w:rsid w:val="00E30C7E"/>
    <w:rsid w:val="00E32685"/>
    <w:rsid w:val="00E340A4"/>
    <w:rsid w:val="00E343FD"/>
    <w:rsid w:val="00E34F89"/>
    <w:rsid w:val="00E35255"/>
    <w:rsid w:val="00E36FAB"/>
    <w:rsid w:val="00E37280"/>
    <w:rsid w:val="00E3777F"/>
    <w:rsid w:val="00E37ECA"/>
    <w:rsid w:val="00E400C3"/>
    <w:rsid w:val="00E40132"/>
    <w:rsid w:val="00E42B4E"/>
    <w:rsid w:val="00E432F6"/>
    <w:rsid w:val="00E43455"/>
    <w:rsid w:val="00E445F1"/>
    <w:rsid w:val="00E44D79"/>
    <w:rsid w:val="00E44E99"/>
    <w:rsid w:val="00E45908"/>
    <w:rsid w:val="00E4625B"/>
    <w:rsid w:val="00E46556"/>
    <w:rsid w:val="00E4660B"/>
    <w:rsid w:val="00E52894"/>
    <w:rsid w:val="00E52AB7"/>
    <w:rsid w:val="00E52FD1"/>
    <w:rsid w:val="00E53F52"/>
    <w:rsid w:val="00E54189"/>
    <w:rsid w:val="00E54EE8"/>
    <w:rsid w:val="00E5540C"/>
    <w:rsid w:val="00E55443"/>
    <w:rsid w:val="00E56AA2"/>
    <w:rsid w:val="00E56DA6"/>
    <w:rsid w:val="00E56FB0"/>
    <w:rsid w:val="00E57DB1"/>
    <w:rsid w:val="00E603A0"/>
    <w:rsid w:val="00E61375"/>
    <w:rsid w:val="00E61B05"/>
    <w:rsid w:val="00E626EB"/>
    <w:rsid w:val="00E63046"/>
    <w:rsid w:val="00E630D1"/>
    <w:rsid w:val="00E6319D"/>
    <w:rsid w:val="00E636AA"/>
    <w:rsid w:val="00E63D1C"/>
    <w:rsid w:val="00E641E2"/>
    <w:rsid w:val="00E64221"/>
    <w:rsid w:val="00E64B75"/>
    <w:rsid w:val="00E64C27"/>
    <w:rsid w:val="00E65004"/>
    <w:rsid w:val="00E66514"/>
    <w:rsid w:val="00E66DF9"/>
    <w:rsid w:val="00E670EC"/>
    <w:rsid w:val="00E671A8"/>
    <w:rsid w:val="00E71554"/>
    <w:rsid w:val="00E721F7"/>
    <w:rsid w:val="00E72800"/>
    <w:rsid w:val="00E72A2B"/>
    <w:rsid w:val="00E72FAC"/>
    <w:rsid w:val="00E7312C"/>
    <w:rsid w:val="00E74378"/>
    <w:rsid w:val="00E74858"/>
    <w:rsid w:val="00E74BCB"/>
    <w:rsid w:val="00E74E65"/>
    <w:rsid w:val="00E7671C"/>
    <w:rsid w:val="00E768B7"/>
    <w:rsid w:val="00E77201"/>
    <w:rsid w:val="00E773DF"/>
    <w:rsid w:val="00E779F6"/>
    <w:rsid w:val="00E811E1"/>
    <w:rsid w:val="00E81684"/>
    <w:rsid w:val="00E81999"/>
    <w:rsid w:val="00E81A1B"/>
    <w:rsid w:val="00E81C1B"/>
    <w:rsid w:val="00E81F62"/>
    <w:rsid w:val="00E835BC"/>
    <w:rsid w:val="00E835E7"/>
    <w:rsid w:val="00E859BF"/>
    <w:rsid w:val="00E85BCF"/>
    <w:rsid w:val="00E85C32"/>
    <w:rsid w:val="00E8708D"/>
    <w:rsid w:val="00E912DE"/>
    <w:rsid w:val="00E913CB"/>
    <w:rsid w:val="00E91569"/>
    <w:rsid w:val="00E91D60"/>
    <w:rsid w:val="00E9286E"/>
    <w:rsid w:val="00E930EF"/>
    <w:rsid w:val="00E938D3"/>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E1C"/>
    <w:rsid w:val="00EA3FE1"/>
    <w:rsid w:val="00EA4349"/>
    <w:rsid w:val="00EA4DA1"/>
    <w:rsid w:val="00EA5B93"/>
    <w:rsid w:val="00EA5F3C"/>
    <w:rsid w:val="00EA5F55"/>
    <w:rsid w:val="00EA6263"/>
    <w:rsid w:val="00EA6613"/>
    <w:rsid w:val="00EA6AF0"/>
    <w:rsid w:val="00EA6C96"/>
    <w:rsid w:val="00EA7087"/>
    <w:rsid w:val="00EB09E5"/>
    <w:rsid w:val="00EB0B84"/>
    <w:rsid w:val="00EB1627"/>
    <w:rsid w:val="00EB1670"/>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707"/>
    <w:rsid w:val="00ED7A8E"/>
    <w:rsid w:val="00ED7F1A"/>
    <w:rsid w:val="00EE024E"/>
    <w:rsid w:val="00EE09D4"/>
    <w:rsid w:val="00EE23CB"/>
    <w:rsid w:val="00EE2C79"/>
    <w:rsid w:val="00EE319F"/>
    <w:rsid w:val="00EE3945"/>
    <w:rsid w:val="00EE3DAE"/>
    <w:rsid w:val="00EE41AE"/>
    <w:rsid w:val="00EE4C85"/>
    <w:rsid w:val="00EE4D65"/>
    <w:rsid w:val="00EE5B18"/>
    <w:rsid w:val="00EE5BD7"/>
    <w:rsid w:val="00EE5FCA"/>
    <w:rsid w:val="00EE66AC"/>
    <w:rsid w:val="00EE680D"/>
    <w:rsid w:val="00EE695B"/>
    <w:rsid w:val="00EE76DC"/>
    <w:rsid w:val="00EE7D54"/>
    <w:rsid w:val="00EF08A3"/>
    <w:rsid w:val="00EF1A26"/>
    <w:rsid w:val="00EF1DAB"/>
    <w:rsid w:val="00EF2284"/>
    <w:rsid w:val="00EF27B9"/>
    <w:rsid w:val="00EF29D5"/>
    <w:rsid w:val="00EF3B7C"/>
    <w:rsid w:val="00EF4715"/>
    <w:rsid w:val="00EF495B"/>
    <w:rsid w:val="00EF4B8B"/>
    <w:rsid w:val="00EF4E33"/>
    <w:rsid w:val="00EF5C70"/>
    <w:rsid w:val="00EF5E23"/>
    <w:rsid w:val="00EF5E83"/>
    <w:rsid w:val="00EF654B"/>
    <w:rsid w:val="00EF6EFD"/>
    <w:rsid w:val="00EF77A1"/>
    <w:rsid w:val="00EF79D9"/>
    <w:rsid w:val="00F0041C"/>
    <w:rsid w:val="00F007C6"/>
    <w:rsid w:val="00F00F67"/>
    <w:rsid w:val="00F01AEF"/>
    <w:rsid w:val="00F023A3"/>
    <w:rsid w:val="00F02DD1"/>
    <w:rsid w:val="00F0373C"/>
    <w:rsid w:val="00F03CC0"/>
    <w:rsid w:val="00F04673"/>
    <w:rsid w:val="00F063A0"/>
    <w:rsid w:val="00F06776"/>
    <w:rsid w:val="00F0721E"/>
    <w:rsid w:val="00F072E6"/>
    <w:rsid w:val="00F101CD"/>
    <w:rsid w:val="00F1024A"/>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2DF"/>
    <w:rsid w:val="00F256E9"/>
    <w:rsid w:val="00F2572B"/>
    <w:rsid w:val="00F268EF"/>
    <w:rsid w:val="00F26D43"/>
    <w:rsid w:val="00F271C8"/>
    <w:rsid w:val="00F27722"/>
    <w:rsid w:val="00F2780A"/>
    <w:rsid w:val="00F3058F"/>
    <w:rsid w:val="00F327C9"/>
    <w:rsid w:val="00F32B23"/>
    <w:rsid w:val="00F32E76"/>
    <w:rsid w:val="00F33099"/>
    <w:rsid w:val="00F332FF"/>
    <w:rsid w:val="00F33817"/>
    <w:rsid w:val="00F33ACB"/>
    <w:rsid w:val="00F34652"/>
    <w:rsid w:val="00F365B3"/>
    <w:rsid w:val="00F36758"/>
    <w:rsid w:val="00F368C9"/>
    <w:rsid w:val="00F374F2"/>
    <w:rsid w:val="00F37B57"/>
    <w:rsid w:val="00F37CA9"/>
    <w:rsid w:val="00F37D98"/>
    <w:rsid w:val="00F411B8"/>
    <w:rsid w:val="00F42607"/>
    <w:rsid w:val="00F42937"/>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0D2"/>
    <w:rsid w:val="00F66719"/>
    <w:rsid w:val="00F66C73"/>
    <w:rsid w:val="00F66D9A"/>
    <w:rsid w:val="00F724B4"/>
    <w:rsid w:val="00F731F7"/>
    <w:rsid w:val="00F74071"/>
    <w:rsid w:val="00F74FD7"/>
    <w:rsid w:val="00F75554"/>
    <w:rsid w:val="00F755BB"/>
    <w:rsid w:val="00F75CD6"/>
    <w:rsid w:val="00F75CE1"/>
    <w:rsid w:val="00F76800"/>
    <w:rsid w:val="00F77152"/>
    <w:rsid w:val="00F77629"/>
    <w:rsid w:val="00F777EB"/>
    <w:rsid w:val="00F77A44"/>
    <w:rsid w:val="00F77BD3"/>
    <w:rsid w:val="00F77FC2"/>
    <w:rsid w:val="00F81B16"/>
    <w:rsid w:val="00F8242D"/>
    <w:rsid w:val="00F83C22"/>
    <w:rsid w:val="00F841A8"/>
    <w:rsid w:val="00F85BB0"/>
    <w:rsid w:val="00F85C00"/>
    <w:rsid w:val="00F85F32"/>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73A"/>
    <w:rsid w:val="00F97C64"/>
    <w:rsid w:val="00FA0B56"/>
    <w:rsid w:val="00FA11A5"/>
    <w:rsid w:val="00FA1A51"/>
    <w:rsid w:val="00FA3576"/>
    <w:rsid w:val="00FA3ED3"/>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6CD"/>
    <w:rsid w:val="00FB4254"/>
    <w:rsid w:val="00FB4A8F"/>
    <w:rsid w:val="00FB4E1F"/>
    <w:rsid w:val="00FB4F7D"/>
    <w:rsid w:val="00FB4FB2"/>
    <w:rsid w:val="00FB712B"/>
    <w:rsid w:val="00FB73DE"/>
    <w:rsid w:val="00FC02F3"/>
    <w:rsid w:val="00FC05A9"/>
    <w:rsid w:val="00FC0D63"/>
    <w:rsid w:val="00FC122C"/>
    <w:rsid w:val="00FC1E9C"/>
    <w:rsid w:val="00FC318E"/>
    <w:rsid w:val="00FC4A55"/>
    <w:rsid w:val="00FC5091"/>
    <w:rsid w:val="00FC5E89"/>
    <w:rsid w:val="00FC60B4"/>
    <w:rsid w:val="00FC6393"/>
    <w:rsid w:val="00FC6B77"/>
    <w:rsid w:val="00FC7351"/>
    <w:rsid w:val="00FC7ADF"/>
    <w:rsid w:val="00FD06E0"/>
    <w:rsid w:val="00FD0708"/>
    <w:rsid w:val="00FD07B7"/>
    <w:rsid w:val="00FD13EB"/>
    <w:rsid w:val="00FD1ECC"/>
    <w:rsid w:val="00FD251D"/>
    <w:rsid w:val="00FD269E"/>
    <w:rsid w:val="00FD2BBA"/>
    <w:rsid w:val="00FD3609"/>
    <w:rsid w:val="00FD3CF2"/>
    <w:rsid w:val="00FD3DEA"/>
    <w:rsid w:val="00FD3F15"/>
    <w:rsid w:val="00FD48CB"/>
    <w:rsid w:val="00FD576C"/>
    <w:rsid w:val="00FD657A"/>
    <w:rsid w:val="00FE0353"/>
    <w:rsid w:val="00FE0431"/>
    <w:rsid w:val="00FE0792"/>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 w:val="00FF798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CA4"/>
    <w:rPr>
      <w:rFonts w:ascii="Times New Roman" w:eastAsia="Times New Roman" w:hAnsi="Times New Roman"/>
      <w:lang w:eastAsia="en-GB"/>
    </w:rPr>
  </w:style>
  <w:style w:type="paragraph" w:styleId="Heading1">
    <w:name w:val="heading 1"/>
    <w:aliases w:val="Heading 1 Char,Heading 1st"/>
    <w:basedOn w:val="Normal"/>
    <w:next w:val="Normal"/>
    <w:link w:val="Heading1Char1"/>
    <w:autoRedefine/>
    <w:uiPriority w:val="9"/>
    <w:qFormat/>
    <w:rsid w:val="002F0E41"/>
    <w:pPr>
      <w:keepNext/>
      <w:keepLines/>
      <w:spacing w:before="120" w:after="120" w:line="312" w:lineRule="auto"/>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B76F6D"/>
    <w:pPr>
      <w:keepNext/>
      <w:widowControl w:val="0"/>
      <w:spacing w:before="240" w:after="120"/>
      <w:ind w:left="13" w:right="1"/>
      <w:jc w:val="center"/>
      <w:outlineLvl w:val="1"/>
    </w:pPr>
    <w:rPr>
      <w:rFonts w:ascii="Arial" w:eastAsia="Arial" w:hAnsi="Arial" w:cs="Arial"/>
      <w:b/>
      <w:iCs/>
      <w:snapToGrid w:val="0"/>
      <w:spacing w:val="-6"/>
      <w:kern w:val="28"/>
      <w:sz w:val="22"/>
      <w:szCs w:val="22"/>
      <w:lang w:val="en-GB"/>
    </w:rPr>
  </w:style>
  <w:style w:type="paragraph" w:styleId="Heading3">
    <w:name w:val="heading 3"/>
    <w:basedOn w:val="Normal"/>
    <w:next w:val="Normal"/>
    <w:link w:val="Heading3Char"/>
    <w:autoRedefine/>
    <w:uiPriority w:val="9"/>
    <w:qFormat/>
    <w:rsid w:val="00DE358B"/>
    <w:pPr>
      <w:keepNext/>
      <w:tabs>
        <w:tab w:val="left" w:pos="709"/>
        <w:tab w:val="left" w:pos="5954"/>
      </w:tabs>
      <w:spacing w:before="240" w:after="120"/>
      <w:outlineLvl w:val="2"/>
    </w:pPr>
    <w:rPr>
      <w:rFonts w:ascii="Arial" w:hAnsi="Arial"/>
      <w:b/>
      <w:color w:val="000000" w:themeColor="text1"/>
      <w:kern w:val="28"/>
      <w:sz w:val="20"/>
      <w:szCs w:val="22"/>
      <w:lang w:val="en-GB"/>
    </w:rPr>
  </w:style>
  <w:style w:type="paragraph" w:styleId="Heading4">
    <w:name w:val="heading 4"/>
    <w:basedOn w:val="Heading3"/>
    <w:next w:val="Normal"/>
    <w:link w:val="Heading4Char"/>
    <w:autoRedefine/>
    <w:uiPriority w:val="9"/>
    <w:qFormat/>
    <w:rsid w:val="007D7D0A"/>
    <w:pPr>
      <w:tabs>
        <w:tab w:val="clear" w:pos="5954"/>
        <w:tab w:val="left" w:pos="6379"/>
      </w:tabs>
      <w:spacing w:before="200"/>
      <w:ind w:left="567"/>
      <w:outlineLvl w:val="3"/>
    </w:pPr>
    <w:rPr>
      <w:rFonts w:eastAsia="Calibri"/>
      <w:i/>
      <w:szCs w:val="20"/>
    </w:rPr>
  </w:style>
  <w:style w:type="paragraph" w:styleId="Heading5">
    <w:name w:val="heading 5"/>
    <w:basedOn w:val="Normal"/>
    <w:next w:val="Normal"/>
    <w:link w:val="Heading5Char"/>
    <w:uiPriority w:val="9"/>
    <w:qFormat/>
    <w:rsid w:val="00D460A2"/>
    <w:pPr>
      <w:keepNext/>
      <w:widowControl w:val="0"/>
      <w:shd w:val="clear" w:color="auto" w:fill="FFFFFF"/>
      <w:tabs>
        <w:tab w:val="left" w:pos="284"/>
      </w:tabs>
      <w:spacing w:before="12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C026CC"/>
    <w:pPr>
      <w:spacing w:before="120" w:after="120"/>
      <w:ind w:left="454" w:right="454"/>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EA3E1C"/>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Style2">
    <w:name w:val="Style2"/>
    <w:basedOn w:val="Reflectionitalics"/>
    <w:qFormat/>
    <w:rsid w:val="00F9773A"/>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NZJMTH List Paragraph"/>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75032E"/>
    <w:pPr>
      <w:ind w:left="142" w:hanging="142"/>
    </w:pPr>
    <w:rPr>
      <w:rFonts w:ascii="Arial" w:hAnsi="Arial" w:cs="Arial"/>
      <w:sz w:val="20"/>
      <w:szCs w:val="20"/>
      <w:vertAlign w:val="superscript"/>
      <w:lang w:val="en-GB"/>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BE1474"/>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Refauthorbold">
    <w:name w:val="Ref author bold"/>
    <w:basedOn w:val="NZJMTRefs2022"/>
    <w:qFormat/>
    <w:rsid w:val="002B5400"/>
    <w:rPr>
      <w:b/>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75032E"/>
    <w:rPr>
      <w:rFonts w:ascii="Arial" w:eastAsia="Times New Roman" w:hAnsi="Arial" w:cs="Arial"/>
      <w:sz w:val="20"/>
      <w:szCs w:val="20"/>
      <w:vertAlign w:val="superscript"/>
      <w:lang w:val="en-GB" w:eastAsia="en-GB"/>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paragraph" w:customStyle="1" w:styleId="Tablepagenos">
    <w:name w:val="Table page nos"/>
    <w:basedOn w:val="Tabletextcentre"/>
    <w:autoRedefine/>
    <w:qFormat/>
    <w:rsid w:val="00166CF4"/>
    <w:pPr>
      <w:spacing w:before="60" w:after="60" w:line="240" w:lineRule="auto"/>
      <w:jc w:val="right"/>
    </w:p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B76F6D"/>
    <w:rPr>
      <w:rFonts w:ascii="Arial" w:eastAsia="Arial" w:hAnsi="Arial" w:cs="Arial"/>
      <w:b/>
      <w:iCs/>
      <w:snapToGrid w:val="0"/>
      <w:spacing w:val="-6"/>
      <w:kern w:val="28"/>
      <w:sz w:val="22"/>
      <w:szCs w:val="22"/>
      <w:lang w:val="en-GB" w:eastAsia="en-GB"/>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DE358B"/>
    <w:rPr>
      <w:rFonts w:ascii="Arial" w:eastAsia="Times New Roman" w:hAnsi="Arial"/>
      <w:b/>
      <w:color w:val="000000" w:themeColor="text1"/>
      <w:kern w:val="28"/>
      <w:sz w:val="20"/>
      <w:szCs w:val="22"/>
      <w:lang w:val="en-GB" w:eastAsia="en-GB"/>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BE1474"/>
    <w:rPr>
      <w:rFonts w:ascii="Arial" w:eastAsia="Times New Roman" w:hAnsi="Arial"/>
      <w:color w:val="000000" w:themeColor="text1"/>
      <w:sz w:val="16"/>
      <w:lang w:eastAsia="en-GB"/>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paragraph" w:customStyle="1" w:styleId="Tablecontentssmall">
    <w:name w:val="Table contents small"/>
    <w:basedOn w:val="Tablecontents"/>
    <w:autoRedefine/>
    <w:qFormat/>
    <w:rsid w:val="009E16B3"/>
    <w:pPr>
      <w:spacing w:before="40" w:after="40"/>
    </w:pPr>
    <w:rPr>
      <w:sz w:val="16"/>
    </w:rPr>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Heading1"/>
    <w:next w:val="Normal"/>
    <w:link w:val="SubtitleChar"/>
    <w:uiPriority w:val="11"/>
    <w:qFormat/>
    <w:rsid w:val="002F0E41"/>
    <w:rPr>
      <w:bCs w:val="0"/>
      <w:sz w:val="21"/>
      <w:szCs w:val="21"/>
    </w:rPr>
  </w:style>
  <w:style w:type="character" w:customStyle="1" w:styleId="SubtitleChar">
    <w:name w:val="Subtitle Char"/>
    <w:basedOn w:val="DefaultParagraphFont"/>
    <w:link w:val="Subtitle"/>
    <w:uiPriority w:val="11"/>
    <w:qFormat/>
    <w:rsid w:val="002F0E41"/>
    <w:rPr>
      <w:rFonts w:ascii="Arial" w:eastAsia="MS Gothic" w:hAnsi="Arial"/>
      <w:b/>
      <w:sz w:val="21"/>
      <w:szCs w:val="21"/>
      <w:lang w:val="en-GB" w:eastAsia="mi-NZ"/>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7D7D0A"/>
    <w:rPr>
      <w:rFonts w:ascii="Arial" w:eastAsia="Calibri" w:hAnsi="Arial"/>
      <w:b/>
      <w:i/>
      <w:color w:val="000000" w:themeColor="text1"/>
      <w:kern w:val="28"/>
      <w:sz w:val="20"/>
      <w:szCs w:val="20"/>
      <w:lang w:val="en-GB" w:eastAsia="en-GB"/>
    </w:rPr>
  </w:style>
  <w:style w:type="character" w:customStyle="1" w:styleId="Heading5Char">
    <w:name w:val="Heading 5 Char"/>
    <w:basedOn w:val="DefaultParagraphFont"/>
    <w:link w:val="Heading5"/>
    <w:uiPriority w:val="9"/>
    <w:rsid w:val="00D460A2"/>
    <w:rPr>
      <w:rFonts w:ascii="Arial" w:eastAsia="Times New Roman" w:hAnsi="Arial"/>
      <w:b/>
      <w:snapToGrid w:val="0"/>
      <w:color w:val="333333"/>
      <w:spacing w:val="-12"/>
      <w:sz w:val="18"/>
      <w:szCs w:val="18"/>
      <w:shd w:val="clear" w:color="auto" w:fill="FFFFFF"/>
      <w:lang w:val="ru-RU" w:eastAsia="en-GB"/>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Bulletpointssmalltext">
    <w:name w:val="Bullet points small text"/>
    <w:basedOn w:val="ListBullet"/>
    <w:autoRedefine/>
    <w:qFormat/>
    <w:rsid w:val="003D0308"/>
    <w:pPr>
      <w:spacing w:before="0" w:after="0"/>
      <w:ind w:left="426" w:right="318"/>
      <w:jc w:val="left"/>
    </w:pPr>
    <w:rPr>
      <w:sz w:val="18"/>
      <w:szCs w:val="18"/>
    </w:rPr>
  </w:style>
  <w:style w:type="paragraph" w:customStyle="1" w:styleId="Body">
    <w:name w:val="Body"/>
    <w:autoRedefine/>
    <w:qFormat/>
    <w:rsid w:val="005E5A61"/>
    <w:pPr>
      <w:suppressAutoHyphens/>
      <w:spacing w:before="120" w:after="120" w:line="276" w:lineRule="auto"/>
      <w:jc w:val="both"/>
    </w:pPr>
    <w:rPr>
      <w:rFonts w:ascii="Arial" w:eastAsia="Calibri" w:hAnsi="Arial" w:cs="Arial"/>
      <w:bCs/>
      <w:iCs/>
      <w:color w:val="000000"/>
      <w:kern w:val="1"/>
      <w:sz w:val="20"/>
      <w:szCs w:val="20"/>
      <w:shd w:val="clear" w:color="auto" w:fill="FFFFFF"/>
      <w:lang w:val="en-GB" w:eastAsia="ar-SA"/>
    </w:rPr>
  </w:style>
  <w:style w:type="paragraph" w:customStyle="1" w:styleId="Fingernotesunnumberedleft">
    <w:name w:val="Finger notes unnumbered left"/>
    <w:basedOn w:val="Figurenotes"/>
    <w:autoRedefine/>
    <w:qFormat/>
    <w:rsid w:val="00000724"/>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searchword">
    <w:name w:val="searchword"/>
    <w:basedOn w:val="DefaultParagraphFont"/>
    <w:rsid w:val="00E64B75"/>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rPr>
  </w:style>
  <w:style w:type="paragraph" w:customStyle="1" w:styleId="Footnotes">
    <w:name w:val="Footnotes"/>
    <w:basedOn w:val="FootnoteText"/>
    <w:autoRedefine/>
    <w:qFormat/>
    <w:rsid w:val="00A113DC"/>
    <w:pPr>
      <w:tabs>
        <w:tab w:val="left" w:pos="284"/>
      </w:tabs>
      <w:ind w:left="113" w:hanging="113"/>
    </w:pPr>
    <w:rPr>
      <w:color w:val="000000"/>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DF4434"/>
    <w:rPr>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qFormat/>
    <w:rsid w:val="00736193"/>
    <w:pPr>
      <w:tabs>
        <w:tab w:val="right" w:pos="6688"/>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B53FED"/>
    <w:pPr>
      <w:tabs>
        <w:tab w:val="right" w:pos="6688"/>
      </w:tabs>
    </w:pPr>
    <w:rPr>
      <w:rFonts w:asciiTheme="minorHAnsi" w:hAnsiTheme="minorHAnsi" w:cstheme="minorHAnsi"/>
      <w:b/>
      <w:bCs/>
      <w:noProof/>
      <w:sz w:val="18"/>
      <w:szCs w:val="18"/>
    </w:rPr>
  </w:style>
  <w:style w:type="paragraph" w:styleId="TOC3">
    <w:name w:val="toc 3"/>
    <w:basedOn w:val="Normal"/>
    <w:next w:val="Normal"/>
    <w:autoRedefine/>
    <w:uiPriority w:val="39"/>
    <w:unhideWhenUsed/>
    <w:rsid w:val="00665717"/>
    <w:pPr>
      <w:tabs>
        <w:tab w:val="right" w:pos="6688"/>
      </w:tabs>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character" w:customStyle="1" w:styleId="s3">
    <w:name w:val="s3"/>
    <w:basedOn w:val="DefaultParagraphFont"/>
    <w:rsid w:val="00085F94"/>
  </w:style>
  <w:style w:type="paragraph" w:customStyle="1" w:styleId="PoemsReflections-largertab">
    <w:name w:val="Poems &amp; Reflections - larger tab"/>
    <w:basedOn w:val="Reflectionitalics"/>
    <w:autoRedefine/>
    <w:qFormat/>
    <w:rsid w:val="00110B29"/>
    <w:pPr>
      <w:spacing w:before="0" w:after="0"/>
      <w:ind w:left="1701" w:right="567"/>
    </w:pPr>
  </w:style>
  <w:style w:type="paragraph" w:customStyle="1" w:styleId="QualAffil">
    <w:name w:val="QualAffil"/>
    <w:basedOn w:val="Body"/>
    <w:autoRedefine/>
    <w:qFormat/>
    <w:rsid w:val="004D1493"/>
    <w:pPr>
      <w:spacing w:before="40" w:after="40"/>
      <w:jc w:val="left"/>
    </w:pPr>
  </w:style>
  <w:style w:type="character" w:customStyle="1" w:styleId="ListParagraphChar">
    <w:name w:val="List Paragraph Char"/>
    <w:aliases w:val="Numbered list Char,List Paragraph numbered Char,NZJMTH List Paragraph Char"/>
    <w:basedOn w:val="DefaultParagraphFont"/>
    <w:link w:val="ListParagraph"/>
    <w:uiPriority w:val="34"/>
    <w:rsid w:val="00085F94"/>
    <w:rPr>
      <w:rFonts w:ascii="Calibri" w:eastAsia="Calibri" w:hAnsi="Calibri"/>
      <w:sz w:val="22"/>
      <w:lang w:eastAsia="en-US"/>
    </w:rPr>
  </w:style>
  <w:style w:type="paragraph" w:customStyle="1" w:styleId="Footnotetextbulleted">
    <w:name w:val="Footnote text bulleted"/>
    <w:basedOn w:val="FootnoteText"/>
    <w:qFormat/>
    <w:rsid w:val="00D321D9"/>
    <w:pPr>
      <w:numPr>
        <w:numId w:val="39"/>
      </w:numPr>
      <w:ind w:left="568" w:hanging="284"/>
    </w:pPr>
  </w:style>
  <w:style w:type="paragraph" w:customStyle="1" w:styleId="BlockTextNZJMT">
    <w:name w:val="Block Text NZJMT"/>
    <w:basedOn w:val="BlockText"/>
    <w:autoRedefine/>
    <w:qFormat/>
    <w:rsid w:val="00047552"/>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Tabletextcentre">
    <w:name w:val="Table text centre"/>
    <w:basedOn w:val="Body"/>
    <w:autoRedefine/>
    <w:qFormat/>
    <w:rsid w:val="00166CF4"/>
    <w:pPr>
      <w:spacing w:before="240" w:after="240"/>
      <w:jc w:val="center"/>
    </w:p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Normal"/>
    <w:autoRedefine/>
    <w:qFormat/>
    <w:rsid w:val="00047552"/>
    <w:pPr>
      <w:tabs>
        <w:tab w:val="right" w:pos="6698"/>
      </w:tabs>
      <w:spacing w:before="60" w:after="60"/>
      <w:ind w:left="284" w:hanging="284"/>
      <w:jc w:val="both"/>
    </w:pPr>
    <w:rPr>
      <w:rFonts w:ascii="Arial" w:hAnsi="Arial"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7734CA"/>
    <w:pPr>
      <w:numPr>
        <w:numId w:val="40"/>
      </w:numPr>
      <w:tabs>
        <w:tab w:val="clear" w:pos="709"/>
      </w:tabs>
      <w:ind w:left="284" w:hanging="284"/>
    </w:p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Normal"/>
    <w:qFormat/>
    <w:rsid w:val="00047552"/>
    <w:pPr>
      <w:suppressAutoHyphens/>
      <w:spacing w:before="60" w:after="60"/>
      <w:ind w:right="227"/>
      <w:jc w:val="center"/>
    </w:pPr>
    <w:rPr>
      <w:rFonts w:ascii="Arial" w:eastAsiaTheme="majorEastAsia" w:hAnsi="Arial" w:cs="Arial"/>
      <w:b/>
      <w:bCs/>
      <w:iCs/>
      <w:color w:val="000000" w:themeColor="text1"/>
      <w:kern w:val="1"/>
      <w:sz w:val="16"/>
      <w:szCs w:val="20"/>
      <w:lang w:val="en-GB"/>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Hyperlink0">
    <w:name w:val="Hyperlink.0"/>
    <w:rsid w:val="00B7186E"/>
    <w:rPr>
      <w:rtl w:val="0"/>
      <w:lang w:val="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character" w:customStyle="1" w:styleId="ref-title">
    <w:name w:val="ref-title"/>
    <w:basedOn w:val="DefaultParagraphFont"/>
    <w:rsid w:val="00840E55"/>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Line">
    <w:name w:val="Line"/>
    <w:basedOn w:val="BlockTextNZJMT"/>
    <w:autoRedefine/>
    <w:qFormat/>
    <w:rsid w:val="00CD5D93"/>
    <w:pPr>
      <w:ind w:left="0" w:right="17"/>
      <w:jc w:val="center"/>
    </w:p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Figurenotes">
    <w:name w:val="Figure notes"/>
    <w:aliases w:val="unnumbered"/>
    <w:basedOn w:val="Normal"/>
    <w:autoRedefine/>
    <w:qFormat/>
    <w:rsid w:val="00F777EB"/>
    <w:pPr>
      <w:spacing w:before="120" w:after="120"/>
      <w:ind w:right="26"/>
      <w:jc w:val="both"/>
    </w:pPr>
    <w:rPr>
      <w:rFonts w:ascii="Arial" w:eastAsia="Arial" w:hAnsi="Arial" w:cs="Arial"/>
      <w:color w:val="000000" w:themeColor="text1"/>
      <w:sz w:val="16"/>
      <w:szCs w:val="16"/>
      <w:lang w:val="en-GB"/>
    </w:rPr>
  </w:style>
  <w:style w:type="character" w:customStyle="1" w:styleId="tojvnm2t">
    <w:name w:val="tojvnm2t"/>
    <w:basedOn w:val="DefaultParagraphFont"/>
    <w:rsid w:val="00975C53"/>
  </w:style>
  <w:style w:type="paragraph" w:customStyle="1" w:styleId="Headingsprelimpp">
    <w:name w:val="Headings prelim pp"/>
    <w:basedOn w:val="Normal"/>
    <w:autoRedefine/>
    <w:qFormat/>
    <w:rsid w:val="00047552"/>
    <w:pPr>
      <w:suppressAutoHyphens/>
      <w:spacing w:before="120"/>
      <w:ind w:right="227"/>
      <w:jc w:val="right"/>
    </w:pPr>
    <w:rPr>
      <w:rFonts w:ascii="Arial" w:eastAsiaTheme="majorEastAsia" w:hAnsi="Arial" w:cs="Arial"/>
      <w:b/>
      <w:bCs/>
      <w:iCs/>
      <w:color w:val="000000" w:themeColor="text1"/>
      <w:kern w:val="1"/>
      <w:sz w:val="18"/>
      <w:szCs w:val="20"/>
      <w:lang w:val="en-GB"/>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Bodysmall">
    <w:name w:val="Body small"/>
    <w:basedOn w:val="Body"/>
    <w:autoRedefine/>
    <w:qFormat/>
    <w:rsid w:val="007D6791"/>
    <w:pPr>
      <w:spacing w:after="0" w:line="240" w:lineRule="auto"/>
      <w:jc w:val="left"/>
    </w:pPr>
    <w:rPr>
      <w:sz w:val="18"/>
      <w:szCs w:val="18"/>
    </w:rPr>
  </w:style>
  <w:style w:type="paragraph" w:styleId="TOC4">
    <w:name w:val="toc 4"/>
    <w:basedOn w:val="Normal"/>
    <w:next w:val="Normal"/>
    <w:autoRedefine/>
    <w:uiPriority w:val="39"/>
    <w:unhideWhenUsed/>
    <w:rsid w:val="0062310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 w:val="20"/>
      <w:szCs w:val="20"/>
    </w:rPr>
  </w:style>
  <w:style w:type="paragraph" w:customStyle="1" w:styleId="Smalltext">
    <w:name w:val="Small text"/>
    <w:basedOn w:val="Normal"/>
    <w:autoRedefine/>
    <w:qFormat/>
    <w:rsid w:val="00BE1474"/>
    <w:rPr>
      <w:rFonts w:ascii="Arial" w:hAnsi="Arial" w:cs="Arial"/>
      <w:sz w:val="18"/>
      <w:szCs w:val="18"/>
    </w:rPr>
  </w:style>
  <w:style w:type="paragraph" w:customStyle="1" w:styleId="NZJMTRefs2022">
    <w:name w:val="NZJMT Refs 2022"/>
    <w:basedOn w:val="Normal"/>
    <w:autoRedefine/>
    <w:qFormat/>
    <w:rsid w:val="00E027BB"/>
    <w:pPr>
      <w:spacing w:before="60" w:after="60"/>
      <w:ind w:left="284" w:hanging="284"/>
    </w:pPr>
    <w:rPr>
      <w:rFonts w:ascii="Arial" w:hAnsi="Arial" w:cs="Arial"/>
      <w:color w:val="000000" w:themeColor="text1"/>
      <w:kern w:val="36"/>
      <w:sz w:val="18"/>
      <w:szCs w:val="18"/>
      <w:shd w:val="clear" w:color="auto" w:fill="FFFFFF"/>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D301CC"/>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2F0E41"/>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TableHeading">
    <w:name w:val="Table Heading"/>
    <w:basedOn w:val="Tablecontents"/>
    <w:qFormat/>
    <w:rsid w:val="002D720B"/>
    <w:rPr>
      <w:b/>
      <w:bCs w:val="0"/>
      <w:sz w:val="20"/>
      <w:szCs w:val="20"/>
    </w:rPr>
  </w:style>
  <w:style w:type="paragraph" w:customStyle="1" w:styleId="Tablecontents">
    <w:name w:val="Table contents"/>
    <w:basedOn w:val="Body"/>
    <w:autoRedefine/>
    <w:qFormat/>
    <w:rsid w:val="00063B58"/>
    <w:pPr>
      <w:spacing w:before="60" w:after="60" w:line="240" w:lineRule="auto"/>
      <w:ind w:right="85"/>
      <w:jc w:val="left"/>
    </w:pPr>
    <w:rPr>
      <w:sz w:val="18"/>
      <w:szCs w:val="16"/>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L1">
    <w:name w:val="Captions L1"/>
    <w:basedOn w:val="Normal"/>
    <w:autoRedefine/>
    <w:qFormat/>
    <w:rsid w:val="00887D79"/>
    <w:pPr>
      <w:keepNext/>
      <w:spacing w:line="264" w:lineRule="auto"/>
    </w:pPr>
    <w:rPr>
      <w:rFonts w:ascii="Arial" w:eastAsia="Times" w:hAnsi="Arial"/>
      <w:b/>
      <w:noProof/>
      <w:sz w:val="18"/>
      <w:szCs w:val="18"/>
      <w:lang w:val="en-GB"/>
    </w:rPr>
  </w:style>
  <w:style w:type="paragraph" w:customStyle="1" w:styleId="CaptionsL2">
    <w:name w:val="Captions L2"/>
    <w:basedOn w:val="CaptionsL1"/>
    <w:autoRedefine/>
    <w:qFormat/>
    <w:rsid w:val="001B3C05"/>
    <w:pPr>
      <w:spacing w:after="120"/>
    </w:pPr>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character" w:customStyle="1" w:styleId="s13">
    <w:name w:val="s13"/>
    <w:basedOn w:val="DefaultParagraphFont"/>
    <w:rsid w:val="00575DAE"/>
  </w:style>
  <w:style w:type="character" w:customStyle="1" w:styleId="s14">
    <w:name w:val="s14"/>
    <w:basedOn w:val="DefaultParagraphFont"/>
    <w:rsid w:val="00575DAE"/>
  </w:style>
  <w:style w:type="character" w:customStyle="1" w:styleId="x193iq5w">
    <w:name w:val="x193iq5w"/>
    <w:basedOn w:val="DefaultParagraphFont"/>
    <w:rsid w:val="003D4550"/>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 w:type="paragraph" w:customStyle="1" w:styleId="Reflectionitalics">
    <w:name w:val="Reflection italics"/>
    <w:basedOn w:val="Body"/>
    <w:autoRedefine/>
    <w:qFormat/>
    <w:rsid w:val="00A750CE"/>
    <w:pPr>
      <w:ind w:left="567" w:right="601"/>
    </w:pPr>
    <w:rPr>
      <w:i/>
    </w:rPr>
  </w:style>
  <w:style w:type="paragraph" w:customStyle="1" w:styleId="Bodyleft">
    <w:name w:val="Body left"/>
    <w:basedOn w:val="Body"/>
    <w:autoRedefine/>
    <w:qFormat/>
    <w:rsid w:val="00DF4434"/>
    <w:pPr>
      <w:ind w:right="34"/>
      <w:jc w:val="left"/>
    </w:pPr>
    <w:rPr>
      <w:rFonts w:eastAsia="PMingLiU"/>
      <w:color w:val="3F3F3F"/>
      <w:lang w:eastAsia="en-NZ"/>
    </w:rPr>
  </w:style>
  <w:style w:type="paragraph" w:customStyle="1" w:styleId="Poemtitleitalics">
    <w:name w:val="Poem title italics"/>
    <w:basedOn w:val="Reflectionitalics"/>
    <w:autoRedefine/>
    <w:qFormat/>
    <w:rsid w:val="001058BC"/>
    <w:pPr>
      <w:jc w:val="left"/>
    </w:pPr>
    <w:rPr>
      <w:b/>
      <w:bCs w:val="0"/>
    </w:rPr>
  </w:style>
  <w:style w:type="paragraph" w:customStyle="1" w:styleId="Heading31">
    <w:name w:val="Heading 3(1)"/>
    <w:basedOn w:val="Heading3"/>
    <w:autoRedefine/>
    <w:qFormat/>
    <w:rsid w:val="00CA18A3"/>
    <w:pPr>
      <w:spacing w:before="0" w:line="264" w:lineRule="auto"/>
    </w:pPr>
  </w:style>
  <w:style w:type="paragraph" w:customStyle="1" w:styleId="NZJMTAlertsRefs">
    <w:name w:val="NZJMT Alerts Refs"/>
    <w:basedOn w:val="Normal"/>
    <w:autoRedefine/>
    <w:qFormat/>
    <w:rsid w:val="0096423A"/>
    <w:pPr>
      <w:spacing w:before="120" w:after="120"/>
      <w:ind w:left="1701" w:hanging="283"/>
    </w:pPr>
    <w:rPr>
      <w:rFonts w:ascii="Arial" w:hAnsi="Arial" w:cs="Arial"/>
      <w:noProof/>
      <w:color w:val="000000"/>
      <w:kern w:val="36"/>
      <w:sz w:val="18"/>
      <w:szCs w:val="18"/>
      <w:shd w:val="clear" w:color="auto" w:fill="FFFFFF"/>
      <w:lang w:val="en-GB"/>
    </w:rPr>
  </w:style>
  <w:style w:type="paragraph" w:customStyle="1" w:styleId="CorrespondenceURL">
    <w:name w:val="Correspondence URL"/>
    <w:basedOn w:val="Bodyleft"/>
    <w:autoRedefine/>
    <w:qFormat/>
    <w:rsid w:val="00F74071"/>
    <w:rPr>
      <w:u w:val="single"/>
    </w:rPr>
  </w:style>
  <w:style w:type="paragraph" w:customStyle="1" w:styleId="centre">
    <w:name w:val="centre"/>
    <w:basedOn w:val="BlockText"/>
    <w:qFormat/>
    <w:rsid w:val="0072346E"/>
    <w:pPr>
      <w:jc w:val="center"/>
    </w:pPr>
    <w:rPr>
      <w:noProof/>
      <w:lang w:val="en-GB"/>
    </w:rPr>
  </w:style>
  <w:style w:type="paragraph" w:customStyle="1" w:styleId="Blocktextwithinblocktext">
    <w:name w:val="Block text within block text"/>
    <w:basedOn w:val="BlockText"/>
    <w:autoRedefine/>
    <w:qFormat/>
    <w:rsid w:val="00581F18"/>
    <w:pPr>
      <w:ind w:left="851" w:right="886"/>
    </w:pPr>
  </w:style>
  <w:style w:type="paragraph" w:customStyle="1" w:styleId="NZJMT2refs2">
    <w:name w:val="NZJMT2 refs2"/>
    <w:basedOn w:val="Normal"/>
    <w:autoRedefine/>
    <w:qFormat/>
    <w:rsid w:val="004D7030"/>
    <w:pPr>
      <w:spacing w:before="120" w:after="120"/>
      <w:ind w:left="284" w:hanging="284"/>
    </w:pPr>
    <w:rPr>
      <w:rFonts w:ascii="Arial" w:eastAsiaTheme="minorEastAsia" w:hAnsi="Arial" w:cs="Arial"/>
      <w:color w:val="000000" w:themeColor="text1"/>
      <w:sz w:val="18"/>
      <w:szCs w:val="18"/>
      <w:lang w:val="en-GB" w:eastAsia="en-US"/>
    </w:rPr>
  </w:style>
  <w:style w:type="paragraph" w:customStyle="1" w:styleId="AlertsRefs">
    <w:name w:val="Alerts Refs"/>
    <w:basedOn w:val="NZJMTRefs2022"/>
    <w:autoRedefine/>
    <w:qFormat/>
    <w:rsid w:val="00043175"/>
    <w:pPr>
      <w:spacing w:before="0" w:after="120"/>
    </w:pPr>
    <w:rPr>
      <w:bCs/>
    </w:rPr>
  </w:style>
  <w:style w:type="paragraph" w:customStyle="1" w:styleId="AuthorInfo">
    <w:name w:val="Author Info"/>
    <w:basedOn w:val="Bodyleft"/>
    <w:qFormat/>
    <w:rsid w:val="00DF4434"/>
    <w:pPr>
      <w:spacing w:line="240" w:lineRule="auto"/>
    </w:pPr>
    <w:rPr>
      <w:sz w:val="18"/>
    </w:rPr>
  </w:style>
  <w:style w:type="paragraph" w:customStyle="1" w:styleId="Verysmalltext">
    <w:name w:val="Very small text"/>
    <w:aliases w:val="left"/>
    <w:basedOn w:val="Fingernotesunnumberedleft"/>
    <w:autoRedefine/>
    <w:qFormat/>
    <w:rsid w:val="007509FA"/>
    <w:pPr>
      <w:spacing w:before="0" w:after="0"/>
      <w:jc w:val="left"/>
    </w:pPr>
    <w:rPr>
      <w:sz w:val="15"/>
    </w:rPr>
  </w:style>
  <w:style w:type="paragraph" w:customStyle="1" w:styleId="Listunnumbered">
    <w:name w:val="List unnumbered"/>
    <w:basedOn w:val="Smalltext"/>
    <w:autoRedefine/>
    <w:qFormat/>
    <w:rsid w:val="008D7CD6"/>
    <w:pPr>
      <w:ind w:left="142" w:hanging="142"/>
    </w:pPr>
    <w:rPr>
      <w:sz w:val="14"/>
      <w:szCs w:val="14"/>
    </w:rPr>
  </w:style>
  <w:style w:type="paragraph" w:customStyle="1" w:styleId="centred">
    <w:name w:val="centred"/>
    <w:basedOn w:val="Body"/>
    <w:autoRedefine/>
    <w:qFormat/>
    <w:rsid w:val="00BF6793"/>
    <w:pPr>
      <w:jc w:val="center"/>
    </w:pPr>
  </w:style>
  <w:style w:type="paragraph" w:customStyle="1" w:styleId="Reflectionitalicsprose">
    <w:name w:val="Reflection italics prose"/>
    <w:basedOn w:val="Reflectionitalics"/>
    <w:autoRedefine/>
    <w:qFormat/>
    <w:rsid w:val="00110B29"/>
    <w:pPr>
      <w:ind w:right="567"/>
    </w:pPr>
  </w:style>
  <w:style w:type="paragraph" w:customStyle="1" w:styleId="Reflectionitalicspoetry">
    <w:name w:val="Reflection italics poetry"/>
    <w:basedOn w:val="Reflectionitalics"/>
    <w:autoRedefine/>
    <w:qFormat/>
    <w:rsid w:val="00110B29"/>
    <w:pPr>
      <w:spacing w:before="0" w:after="0"/>
      <w:ind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91">
      <w:bodyDiv w:val="1"/>
      <w:marLeft w:val="0"/>
      <w:marRight w:val="0"/>
      <w:marTop w:val="0"/>
      <w:marBottom w:val="0"/>
      <w:divBdr>
        <w:top w:val="none" w:sz="0" w:space="0" w:color="auto"/>
        <w:left w:val="none" w:sz="0" w:space="0" w:color="auto"/>
        <w:bottom w:val="none" w:sz="0" w:space="0" w:color="auto"/>
        <w:right w:val="none" w:sz="0" w:space="0" w:color="auto"/>
      </w:divBdr>
      <w:divsChild>
        <w:div w:id="1020157778">
          <w:marLeft w:val="0"/>
          <w:marRight w:val="0"/>
          <w:marTop w:val="0"/>
          <w:marBottom w:val="0"/>
          <w:divBdr>
            <w:top w:val="none" w:sz="0" w:space="0" w:color="auto"/>
            <w:left w:val="none" w:sz="0" w:space="0" w:color="auto"/>
            <w:bottom w:val="none" w:sz="0" w:space="0" w:color="auto"/>
            <w:right w:val="none" w:sz="0" w:space="0" w:color="auto"/>
          </w:divBdr>
          <w:divsChild>
            <w:div w:id="340930925">
              <w:marLeft w:val="0"/>
              <w:marRight w:val="0"/>
              <w:marTop w:val="0"/>
              <w:marBottom w:val="0"/>
              <w:divBdr>
                <w:top w:val="none" w:sz="0" w:space="0" w:color="auto"/>
                <w:left w:val="none" w:sz="0" w:space="0" w:color="auto"/>
                <w:bottom w:val="none" w:sz="0" w:space="0" w:color="auto"/>
                <w:right w:val="none" w:sz="0" w:space="0" w:color="auto"/>
              </w:divBdr>
              <w:divsChild>
                <w:div w:id="953176027">
                  <w:marLeft w:val="0"/>
                  <w:marRight w:val="0"/>
                  <w:marTop w:val="0"/>
                  <w:marBottom w:val="0"/>
                  <w:divBdr>
                    <w:top w:val="none" w:sz="0" w:space="0" w:color="auto"/>
                    <w:left w:val="none" w:sz="0" w:space="0" w:color="auto"/>
                    <w:bottom w:val="none" w:sz="0" w:space="0" w:color="auto"/>
                    <w:right w:val="none" w:sz="0" w:space="0" w:color="auto"/>
                  </w:divBdr>
                  <w:divsChild>
                    <w:div w:id="5587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9561">
      <w:bodyDiv w:val="1"/>
      <w:marLeft w:val="0"/>
      <w:marRight w:val="0"/>
      <w:marTop w:val="0"/>
      <w:marBottom w:val="0"/>
      <w:divBdr>
        <w:top w:val="none" w:sz="0" w:space="0" w:color="auto"/>
        <w:left w:val="none" w:sz="0" w:space="0" w:color="auto"/>
        <w:bottom w:val="none" w:sz="0" w:space="0" w:color="auto"/>
        <w:right w:val="none" w:sz="0" w:space="0" w:color="auto"/>
      </w:divBdr>
      <w:divsChild>
        <w:div w:id="950094179">
          <w:marLeft w:val="0"/>
          <w:marRight w:val="0"/>
          <w:marTop w:val="0"/>
          <w:marBottom w:val="0"/>
          <w:divBdr>
            <w:top w:val="none" w:sz="0" w:space="0" w:color="auto"/>
            <w:left w:val="none" w:sz="0" w:space="0" w:color="auto"/>
            <w:bottom w:val="none" w:sz="0" w:space="0" w:color="auto"/>
            <w:right w:val="none" w:sz="0" w:space="0" w:color="auto"/>
          </w:divBdr>
          <w:divsChild>
            <w:div w:id="862865931">
              <w:marLeft w:val="0"/>
              <w:marRight w:val="0"/>
              <w:marTop w:val="0"/>
              <w:marBottom w:val="0"/>
              <w:divBdr>
                <w:top w:val="none" w:sz="0" w:space="0" w:color="auto"/>
                <w:left w:val="none" w:sz="0" w:space="0" w:color="auto"/>
                <w:bottom w:val="none" w:sz="0" w:space="0" w:color="auto"/>
                <w:right w:val="none" w:sz="0" w:space="0" w:color="auto"/>
              </w:divBdr>
              <w:divsChild>
                <w:div w:id="10317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4157">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309">
      <w:bodyDiv w:val="1"/>
      <w:marLeft w:val="0"/>
      <w:marRight w:val="0"/>
      <w:marTop w:val="0"/>
      <w:marBottom w:val="0"/>
      <w:divBdr>
        <w:top w:val="none" w:sz="0" w:space="0" w:color="auto"/>
        <w:left w:val="none" w:sz="0" w:space="0" w:color="auto"/>
        <w:bottom w:val="none" w:sz="0" w:space="0" w:color="auto"/>
        <w:right w:val="none" w:sz="0" w:space="0" w:color="auto"/>
      </w:divBdr>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5482">
      <w:bodyDiv w:val="1"/>
      <w:marLeft w:val="0"/>
      <w:marRight w:val="0"/>
      <w:marTop w:val="0"/>
      <w:marBottom w:val="0"/>
      <w:divBdr>
        <w:top w:val="none" w:sz="0" w:space="0" w:color="auto"/>
        <w:left w:val="none" w:sz="0" w:space="0" w:color="auto"/>
        <w:bottom w:val="none" w:sz="0" w:space="0" w:color="auto"/>
        <w:right w:val="none" w:sz="0" w:space="0" w:color="auto"/>
      </w:divBdr>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15372850">
      <w:bodyDiv w:val="1"/>
      <w:marLeft w:val="0"/>
      <w:marRight w:val="0"/>
      <w:marTop w:val="0"/>
      <w:marBottom w:val="0"/>
      <w:divBdr>
        <w:top w:val="none" w:sz="0" w:space="0" w:color="auto"/>
        <w:left w:val="none" w:sz="0" w:space="0" w:color="auto"/>
        <w:bottom w:val="none" w:sz="0" w:space="0" w:color="auto"/>
        <w:right w:val="none" w:sz="0" w:space="0" w:color="auto"/>
      </w:divBdr>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77739501">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14831">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4916888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290214572">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23309897">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56990694">
      <w:bodyDiv w:val="1"/>
      <w:marLeft w:val="0"/>
      <w:marRight w:val="0"/>
      <w:marTop w:val="0"/>
      <w:marBottom w:val="0"/>
      <w:divBdr>
        <w:top w:val="none" w:sz="0" w:space="0" w:color="auto"/>
        <w:left w:val="none" w:sz="0" w:space="0" w:color="auto"/>
        <w:bottom w:val="none" w:sz="0" w:space="0" w:color="auto"/>
        <w:right w:val="none" w:sz="0" w:space="0" w:color="auto"/>
      </w:divBdr>
      <w:divsChild>
        <w:div w:id="1119688196">
          <w:marLeft w:val="0"/>
          <w:marRight w:val="0"/>
          <w:marTop w:val="0"/>
          <w:marBottom w:val="0"/>
          <w:divBdr>
            <w:top w:val="none" w:sz="0" w:space="0" w:color="auto"/>
            <w:left w:val="none" w:sz="0" w:space="0" w:color="auto"/>
            <w:bottom w:val="none" w:sz="0" w:space="0" w:color="auto"/>
            <w:right w:val="none" w:sz="0" w:space="0" w:color="auto"/>
          </w:divBdr>
          <w:divsChild>
            <w:div w:id="402338614">
              <w:marLeft w:val="0"/>
              <w:marRight w:val="0"/>
              <w:marTop w:val="0"/>
              <w:marBottom w:val="0"/>
              <w:divBdr>
                <w:top w:val="none" w:sz="0" w:space="0" w:color="auto"/>
                <w:left w:val="none" w:sz="0" w:space="0" w:color="auto"/>
                <w:bottom w:val="none" w:sz="0" w:space="0" w:color="auto"/>
                <w:right w:val="none" w:sz="0" w:space="0" w:color="auto"/>
              </w:divBdr>
              <w:divsChild>
                <w:div w:id="353962612">
                  <w:marLeft w:val="0"/>
                  <w:marRight w:val="0"/>
                  <w:marTop w:val="0"/>
                  <w:marBottom w:val="0"/>
                  <w:divBdr>
                    <w:top w:val="none" w:sz="0" w:space="0" w:color="auto"/>
                    <w:left w:val="none" w:sz="0" w:space="0" w:color="auto"/>
                    <w:bottom w:val="none" w:sz="0" w:space="0" w:color="auto"/>
                    <w:right w:val="none" w:sz="0" w:space="0" w:color="auto"/>
                  </w:divBdr>
                  <w:divsChild>
                    <w:div w:id="4490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824">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27186176">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1654527101">
          <w:marLeft w:val="0"/>
          <w:marRight w:val="0"/>
          <w:marTop w:val="0"/>
          <w:marBottom w:val="0"/>
          <w:divBdr>
            <w:top w:val="none" w:sz="0" w:space="0" w:color="auto"/>
            <w:left w:val="none" w:sz="0" w:space="0" w:color="auto"/>
            <w:bottom w:val="none" w:sz="0" w:space="0" w:color="auto"/>
            <w:right w:val="none" w:sz="0" w:space="0" w:color="auto"/>
          </w:divBdr>
        </w:div>
      </w:divsChild>
    </w:div>
    <w:div w:id="540216416">
      <w:bodyDiv w:val="1"/>
      <w:marLeft w:val="0"/>
      <w:marRight w:val="0"/>
      <w:marTop w:val="0"/>
      <w:marBottom w:val="0"/>
      <w:divBdr>
        <w:top w:val="none" w:sz="0" w:space="0" w:color="auto"/>
        <w:left w:val="none" w:sz="0" w:space="0" w:color="auto"/>
        <w:bottom w:val="none" w:sz="0" w:space="0" w:color="auto"/>
        <w:right w:val="none" w:sz="0" w:space="0" w:color="auto"/>
      </w:divBdr>
      <w:divsChild>
        <w:div w:id="1312255051">
          <w:marLeft w:val="0"/>
          <w:marRight w:val="0"/>
          <w:marTop w:val="0"/>
          <w:marBottom w:val="0"/>
          <w:divBdr>
            <w:top w:val="none" w:sz="0" w:space="0" w:color="auto"/>
            <w:left w:val="none" w:sz="0" w:space="0" w:color="auto"/>
            <w:bottom w:val="none" w:sz="0" w:space="0" w:color="auto"/>
            <w:right w:val="none" w:sz="0" w:space="0" w:color="auto"/>
          </w:divBdr>
          <w:divsChild>
            <w:div w:id="2138989547">
              <w:marLeft w:val="0"/>
              <w:marRight w:val="0"/>
              <w:marTop w:val="0"/>
              <w:marBottom w:val="0"/>
              <w:divBdr>
                <w:top w:val="none" w:sz="0" w:space="0" w:color="auto"/>
                <w:left w:val="none" w:sz="0" w:space="0" w:color="auto"/>
                <w:bottom w:val="none" w:sz="0" w:space="0" w:color="auto"/>
                <w:right w:val="none" w:sz="0" w:space="0" w:color="auto"/>
              </w:divBdr>
              <w:divsChild>
                <w:div w:id="2582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2058380">
      <w:bodyDiv w:val="1"/>
      <w:marLeft w:val="0"/>
      <w:marRight w:val="0"/>
      <w:marTop w:val="0"/>
      <w:marBottom w:val="0"/>
      <w:divBdr>
        <w:top w:val="none" w:sz="0" w:space="0" w:color="auto"/>
        <w:left w:val="none" w:sz="0" w:space="0" w:color="auto"/>
        <w:bottom w:val="none" w:sz="0" w:space="0" w:color="auto"/>
        <w:right w:val="none" w:sz="0" w:space="0" w:color="auto"/>
      </w:divBdr>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0281171">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46806709">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88343826">
      <w:bodyDiv w:val="1"/>
      <w:marLeft w:val="0"/>
      <w:marRight w:val="0"/>
      <w:marTop w:val="0"/>
      <w:marBottom w:val="0"/>
      <w:divBdr>
        <w:top w:val="none" w:sz="0" w:space="0" w:color="auto"/>
        <w:left w:val="none" w:sz="0" w:space="0" w:color="auto"/>
        <w:bottom w:val="none" w:sz="0" w:space="0" w:color="auto"/>
        <w:right w:val="none" w:sz="0" w:space="0" w:color="auto"/>
      </w:divBdr>
      <w:divsChild>
        <w:div w:id="1337465983">
          <w:marLeft w:val="0"/>
          <w:marRight w:val="0"/>
          <w:marTop w:val="0"/>
          <w:marBottom w:val="0"/>
          <w:divBdr>
            <w:top w:val="none" w:sz="0" w:space="0" w:color="auto"/>
            <w:left w:val="none" w:sz="0" w:space="0" w:color="auto"/>
            <w:bottom w:val="none" w:sz="0" w:space="0" w:color="auto"/>
            <w:right w:val="none" w:sz="0" w:space="0" w:color="auto"/>
          </w:divBdr>
          <w:divsChild>
            <w:div w:id="1013459683">
              <w:marLeft w:val="0"/>
              <w:marRight w:val="0"/>
              <w:marTop w:val="0"/>
              <w:marBottom w:val="0"/>
              <w:divBdr>
                <w:top w:val="none" w:sz="0" w:space="0" w:color="auto"/>
                <w:left w:val="none" w:sz="0" w:space="0" w:color="auto"/>
                <w:bottom w:val="none" w:sz="0" w:space="0" w:color="auto"/>
                <w:right w:val="none" w:sz="0" w:space="0" w:color="auto"/>
              </w:divBdr>
              <w:divsChild>
                <w:div w:id="1786774960">
                  <w:marLeft w:val="0"/>
                  <w:marRight w:val="0"/>
                  <w:marTop w:val="0"/>
                  <w:marBottom w:val="0"/>
                  <w:divBdr>
                    <w:top w:val="none" w:sz="0" w:space="0" w:color="auto"/>
                    <w:left w:val="none" w:sz="0" w:space="0" w:color="auto"/>
                    <w:bottom w:val="none" w:sz="0" w:space="0" w:color="auto"/>
                    <w:right w:val="none" w:sz="0" w:space="0" w:color="auto"/>
                  </w:divBdr>
                  <w:divsChild>
                    <w:div w:id="380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3461">
      <w:bodyDiv w:val="1"/>
      <w:marLeft w:val="0"/>
      <w:marRight w:val="0"/>
      <w:marTop w:val="0"/>
      <w:marBottom w:val="0"/>
      <w:divBdr>
        <w:top w:val="none" w:sz="0" w:space="0" w:color="auto"/>
        <w:left w:val="none" w:sz="0" w:space="0" w:color="auto"/>
        <w:bottom w:val="none" w:sz="0" w:space="0" w:color="auto"/>
        <w:right w:val="none" w:sz="0" w:space="0" w:color="auto"/>
      </w:divBdr>
    </w:div>
    <w:div w:id="902641548">
      <w:bodyDiv w:val="1"/>
      <w:marLeft w:val="0"/>
      <w:marRight w:val="0"/>
      <w:marTop w:val="0"/>
      <w:marBottom w:val="0"/>
      <w:divBdr>
        <w:top w:val="none" w:sz="0" w:space="0" w:color="auto"/>
        <w:left w:val="none" w:sz="0" w:space="0" w:color="auto"/>
        <w:bottom w:val="none" w:sz="0" w:space="0" w:color="auto"/>
        <w:right w:val="none" w:sz="0" w:space="0" w:color="auto"/>
      </w:divBdr>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746017">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197041521">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3468883">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04459432">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2163450">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2965203">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48245732">
      <w:bodyDiv w:val="1"/>
      <w:marLeft w:val="0"/>
      <w:marRight w:val="0"/>
      <w:marTop w:val="0"/>
      <w:marBottom w:val="0"/>
      <w:divBdr>
        <w:top w:val="none" w:sz="0" w:space="0" w:color="auto"/>
        <w:left w:val="none" w:sz="0" w:space="0" w:color="auto"/>
        <w:bottom w:val="none" w:sz="0" w:space="0" w:color="auto"/>
        <w:right w:val="none" w:sz="0" w:space="0" w:color="auto"/>
      </w:divBdr>
      <w:divsChild>
        <w:div w:id="562908415">
          <w:marLeft w:val="0"/>
          <w:marRight w:val="0"/>
          <w:marTop w:val="0"/>
          <w:marBottom w:val="0"/>
          <w:divBdr>
            <w:top w:val="none" w:sz="0" w:space="0" w:color="auto"/>
            <w:left w:val="none" w:sz="0" w:space="0" w:color="auto"/>
            <w:bottom w:val="none" w:sz="0" w:space="0" w:color="auto"/>
            <w:right w:val="none" w:sz="0" w:space="0" w:color="auto"/>
          </w:divBdr>
          <w:divsChild>
            <w:div w:id="225797718">
              <w:marLeft w:val="0"/>
              <w:marRight w:val="0"/>
              <w:marTop w:val="0"/>
              <w:marBottom w:val="0"/>
              <w:divBdr>
                <w:top w:val="none" w:sz="0" w:space="0" w:color="auto"/>
                <w:left w:val="none" w:sz="0" w:space="0" w:color="auto"/>
                <w:bottom w:val="none" w:sz="0" w:space="0" w:color="auto"/>
                <w:right w:val="none" w:sz="0" w:space="0" w:color="auto"/>
              </w:divBdr>
              <w:divsChild>
                <w:div w:id="521671548">
                  <w:marLeft w:val="0"/>
                  <w:marRight w:val="0"/>
                  <w:marTop w:val="0"/>
                  <w:marBottom w:val="0"/>
                  <w:divBdr>
                    <w:top w:val="none" w:sz="0" w:space="0" w:color="auto"/>
                    <w:left w:val="none" w:sz="0" w:space="0" w:color="auto"/>
                    <w:bottom w:val="none" w:sz="0" w:space="0" w:color="auto"/>
                    <w:right w:val="none" w:sz="0" w:space="0" w:color="auto"/>
                  </w:divBdr>
                  <w:divsChild>
                    <w:div w:id="1750036041">
                      <w:marLeft w:val="0"/>
                      <w:marRight w:val="0"/>
                      <w:marTop w:val="0"/>
                      <w:marBottom w:val="0"/>
                      <w:divBdr>
                        <w:top w:val="none" w:sz="0" w:space="0" w:color="auto"/>
                        <w:left w:val="none" w:sz="0" w:space="0" w:color="auto"/>
                        <w:bottom w:val="none" w:sz="0" w:space="0" w:color="auto"/>
                        <w:right w:val="none" w:sz="0" w:space="0" w:color="auto"/>
                      </w:divBdr>
                      <w:divsChild>
                        <w:div w:id="1750155081">
                          <w:marLeft w:val="0"/>
                          <w:marRight w:val="0"/>
                          <w:marTop w:val="0"/>
                          <w:marBottom w:val="0"/>
                          <w:divBdr>
                            <w:top w:val="none" w:sz="0" w:space="0" w:color="auto"/>
                            <w:left w:val="none" w:sz="0" w:space="0" w:color="auto"/>
                            <w:bottom w:val="none" w:sz="0" w:space="0" w:color="auto"/>
                            <w:right w:val="none" w:sz="0" w:space="0" w:color="auto"/>
                          </w:divBdr>
                          <w:divsChild>
                            <w:div w:id="340085294">
                              <w:marLeft w:val="0"/>
                              <w:marRight w:val="0"/>
                              <w:marTop w:val="0"/>
                              <w:marBottom w:val="0"/>
                              <w:divBdr>
                                <w:top w:val="none" w:sz="0" w:space="0" w:color="auto"/>
                                <w:left w:val="none" w:sz="0" w:space="0" w:color="auto"/>
                                <w:bottom w:val="none" w:sz="0" w:space="0" w:color="auto"/>
                                <w:right w:val="none" w:sz="0" w:space="0" w:color="auto"/>
                              </w:divBdr>
                              <w:divsChild>
                                <w:div w:id="306253432">
                                  <w:marLeft w:val="0"/>
                                  <w:marRight w:val="0"/>
                                  <w:marTop w:val="0"/>
                                  <w:marBottom w:val="0"/>
                                  <w:divBdr>
                                    <w:top w:val="none" w:sz="0" w:space="0" w:color="auto"/>
                                    <w:left w:val="none" w:sz="0" w:space="0" w:color="auto"/>
                                    <w:bottom w:val="none" w:sz="0" w:space="0" w:color="auto"/>
                                    <w:right w:val="none" w:sz="0" w:space="0" w:color="auto"/>
                                  </w:divBdr>
                                  <w:divsChild>
                                    <w:div w:id="1126509087">
                                      <w:marLeft w:val="0"/>
                                      <w:marRight w:val="0"/>
                                      <w:marTop w:val="0"/>
                                      <w:marBottom w:val="0"/>
                                      <w:divBdr>
                                        <w:top w:val="none" w:sz="0" w:space="0" w:color="auto"/>
                                        <w:left w:val="none" w:sz="0" w:space="0" w:color="auto"/>
                                        <w:bottom w:val="none" w:sz="0" w:space="0" w:color="auto"/>
                                        <w:right w:val="none" w:sz="0" w:space="0" w:color="auto"/>
                                      </w:divBdr>
                                      <w:divsChild>
                                        <w:div w:id="1313218284">
                                          <w:marLeft w:val="0"/>
                                          <w:marRight w:val="0"/>
                                          <w:marTop w:val="0"/>
                                          <w:marBottom w:val="0"/>
                                          <w:divBdr>
                                            <w:top w:val="none" w:sz="0" w:space="0" w:color="auto"/>
                                            <w:left w:val="none" w:sz="0" w:space="0" w:color="auto"/>
                                            <w:bottom w:val="none" w:sz="0" w:space="0" w:color="auto"/>
                                            <w:right w:val="none" w:sz="0" w:space="0" w:color="auto"/>
                                          </w:divBdr>
                                        </w:div>
                                      </w:divsChild>
                                    </w:div>
                                    <w:div w:id="1982037851">
                                      <w:marLeft w:val="0"/>
                                      <w:marRight w:val="0"/>
                                      <w:marTop w:val="0"/>
                                      <w:marBottom w:val="0"/>
                                      <w:divBdr>
                                        <w:top w:val="none" w:sz="0" w:space="0" w:color="auto"/>
                                        <w:left w:val="none" w:sz="0" w:space="0" w:color="auto"/>
                                        <w:bottom w:val="none" w:sz="0" w:space="0" w:color="auto"/>
                                        <w:right w:val="none" w:sz="0" w:space="0" w:color="auto"/>
                                      </w:divBdr>
                                      <w:divsChild>
                                        <w:div w:id="198249266">
                                          <w:marLeft w:val="0"/>
                                          <w:marRight w:val="0"/>
                                          <w:marTop w:val="0"/>
                                          <w:marBottom w:val="0"/>
                                          <w:divBdr>
                                            <w:top w:val="none" w:sz="0" w:space="0" w:color="auto"/>
                                            <w:left w:val="none" w:sz="0" w:space="0" w:color="auto"/>
                                            <w:bottom w:val="none" w:sz="0" w:space="0" w:color="auto"/>
                                            <w:right w:val="none" w:sz="0" w:space="0" w:color="auto"/>
                                          </w:divBdr>
                                        </w:div>
                                      </w:divsChild>
                                    </w:div>
                                    <w:div w:id="1439787575">
                                      <w:marLeft w:val="0"/>
                                      <w:marRight w:val="0"/>
                                      <w:marTop w:val="0"/>
                                      <w:marBottom w:val="0"/>
                                      <w:divBdr>
                                        <w:top w:val="none" w:sz="0" w:space="0" w:color="auto"/>
                                        <w:left w:val="none" w:sz="0" w:space="0" w:color="auto"/>
                                        <w:bottom w:val="none" w:sz="0" w:space="0" w:color="auto"/>
                                        <w:right w:val="none" w:sz="0" w:space="0" w:color="auto"/>
                                      </w:divBdr>
                                      <w:divsChild>
                                        <w:div w:id="109278158">
                                          <w:marLeft w:val="0"/>
                                          <w:marRight w:val="0"/>
                                          <w:marTop w:val="0"/>
                                          <w:marBottom w:val="0"/>
                                          <w:divBdr>
                                            <w:top w:val="none" w:sz="0" w:space="0" w:color="auto"/>
                                            <w:left w:val="none" w:sz="0" w:space="0" w:color="auto"/>
                                            <w:bottom w:val="none" w:sz="0" w:space="0" w:color="auto"/>
                                            <w:right w:val="none" w:sz="0" w:space="0" w:color="auto"/>
                                          </w:divBdr>
                                        </w:div>
                                      </w:divsChild>
                                    </w:div>
                                    <w:div w:id="2064403979">
                                      <w:marLeft w:val="0"/>
                                      <w:marRight w:val="0"/>
                                      <w:marTop w:val="0"/>
                                      <w:marBottom w:val="0"/>
                                      <w:divBdr>
                                        <w:top w:val="none" w:sz="0" w:space="0" w:color="auto"/>
                                        <w:left w:val="none" w:sz="0" w:space="0" w:color="auto"/>
                                        <w:bottom w:val="none" w:sz="0" w:space="0" w:color="auto"/>
                                        <w:right w:val="none" w:sz="0" w:space="0" w:color="auto"/>
                                      </w:divBdr>
                                      <w:divsChild>
                                        <w:div w:id="1742478658">
                                          <w:marLeft w:val="0"/>
                                          <w:marRight w:val="0"/>
                                          <w:marTop w:val="0"/>
                                          <w:marBottom w:val="0"/>
                                          <w:divBdr>
                                            <w:top w:val="none" w:sz="0" w:space="0" w:color="auto"/>
                                            <w:left w:val="none" w:sz="0" w:space="0" w:color="auto"/>
                                            <w:bottom w:val="none" w:sz="0" w:space="0" w:color="auto"/>
                                            <w:right w:val="none" w:sz="0" w:space="0" w:color="auto"/>
                                          </w:divBdr>
                                        </w:div>
                                      </w:divsChild>
                                    </w:div>
                                    <w:div w:id="1226068071">
                                      <w:marLeft w:val="0"/>
                                      <w:marRight w:val="0"/>
                                      <w:marTop w:val="0"/>
                                      <w:marBottom w:val="0"/>
                                      <w:divBdr>
                                        <w:top w:val="none" w:sz="0" w:space="0" w:color="auto"/>
                                        <w:left w:val="none" w:sz="0" w:space="0" w:color="auto"/>
                                        <w:bottom w:val="none" w:sz="0" w:space="0" w:color="auto"/>
                                        <w:right w:val="none" w:sz="0" w:space="0" w:color="auto"/>
                                      </w:divBdr>
                                      <w:divsChild>
                                        <w:div w:id="365640877">
                                          <w:marLeft w:val="0"/>
                                          <w:marRight w:val="0"/>
                                          <w:marTop w:val="0"/>
                                          <w:marBottom w:val="0"/>
                                          <w:divBdr>
                                            <w:top w:val="none" w:sz="0" w:space="0" w:color="auto"/>
                                            <w:left w:val="none" w:sz="0" w:space="0" w:color="auto"/>
                                            <w:bottom w:val="none" w:sz="0" w:space="0" w:color="auto"/>
                                            <w:right w:val="none" w:sz="0" w:space="0" w:color="auto"/>
                                          </w:divBdr>
                                        </w:div>
                                      </w:divsChild>
                                    </w:div>
                                    <w:div w:id="1142306407">
                                      <w:marLeft w:val="0"/>
                                      <w:marRight w:val="0"/>
                                      <w:marTop w:val="0"/>
                                      <w:marBottom w:val="0"/>
                                      <w:divBdr>
                                        <w:top w:val="none" w:sz="0" w:space="0" w:color="auto"/>
                                        <w:left w:val="none" w:sz="0" w:space="0" w:color="auto"/>
                                        <w:bottom w:val="none" w:sz="0" w:space="0" w:color="auto"/>
                                        <w:right w:val="none" w:sz="0" w:space="0" w:color="auto"/>
                                      </w:divBdr>
                                      <w:divsChild>
                                        <w:div w:id="547958562">
                                          <w:marLeft w:val="0"/>
                                          <w:marRight w:val="0"/>
                                          <w:marTop w:val="0"/>
                                          <w:marBottom w:val="0"/>
                                          <w:divBdr>
                                            <w:top w:val="none" w:sz="0" w:space="0" w:color="auto"/>
                                            <w:left w:val="none" w:sz="0" w:space="0" w:color="auto"/>
                                            <w:bottom w:val="none" w:sz="0" w:space="0" w:color="auto"/>
                                            <w:right w:val="none" w:sz="0" w:space="0" w:color="auto"/>
                                          </w:divBdr>
                                        </w:div>
                                      </w:divsChild>
                                    </w:div>
                                    <w:div w:id="1100880429">
                                      <w:marLeft w:val="0"/>
                                      <w:marRight w:val="0"/>
                                      <w:marTop w:val="0"/>
                                      <w:marBottom w:val="0"/>
                                      <w:divBdr>
                                        <w:top w:val="none" w:sz="0" w:space="0" w:color="auto"/>
                                        <w:left w:val="none" w:sz="0" w:space="0" w:color="auto"/>
                                        <w:bottom w:val="none" w:sz="0" w:space="0" w:color="auto"/>
                                        <w:right w:val="none" w:sz="0" w:space="0" w:color="auto"/>
                                      </w:divBdr>
                                      <w:divsChild>
                                        <w:div w:id="773666688">
                                          <w:marLeft w:val="0"/>
                                          <w:marRight w:val="0"/>
                                          <w:marTop w:val="0"/>
                                          <w:marBottom w:val="0"/>
                                          <w:divBdr>
                                            <w:top w:val="none" w:sz="0" w:space="0" w:color="auto"/>
                                            <w:left w:val="none" w:sz="0" w:space="0" w:color="auto"/>
                                            <w:bottom w:val="none" w:sz="0" w:space="0" w:color="auto"/>
                                            <w:right w:val="none" w:sz="0" w:space="0" w:color="auto"/>
                                          </w:divBdr>
                                        </w:div>
                                      </w:divsChild>
                                    </w:div>
                                    <w:div w:id="277880036">
                                      <w:marLeft w:val="0"/>
                                      <w:marRight w:val="0"/>
                                      <w:marTop w:val="0"/>
                                      <w:marBottom w:val="0"/>
                                      <w:divBdr>
                                        <w:top w:val="none" w:sz="0" w:space="0" w:color="auto"/>
                                        <w:left w:val="none" w:sz="0" w:space="0" w:color="auto"/>
                                        <w:bottom w:val="none" w:sz="0" w:space="0" w:color="auto"/>
                                        <w:right w:val="none" w:sz="0" w:space="0" w:color="auto"/>
                                      </w:divBdr>
                                      <w:divsChild>
                                        <w:div w:id="7586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4599">
          <w:marLeft w:val="0"/>
          <w:marRight w:val="0"/>
          <w:marTop w:val="0"/>
          <w:marBottom w:val="0"/>
          <w:divBdr>
            <w:top w:val="none" w:sz="0" w:space="0" w:color="auto"/>
            <w:left w:val="none" w:sz="0" w:space="0" w:color="auto"/>
            <w:bottom w:val="none" w:sz="0" w:space="0" w:color="auto"/>
            <w:right w:val="none" w:sz="0" w:space="0" w:color="auto"/>
          </w:divBdr>
          <w:divsChild>
            <w:div w:id="1990818021">
              <w:marLeft w:val="0"/>
              <w:marRight w:val="0"/>
              <w:marTop w:val="0"/>
              <w:marBottom w:val="0"/>
              <w:divBdr>
                <w:top w:val="none" w:sz="0" w:space="0" w:color="auto"/>
                <w:left w:val="none" w:sz="0" w:space="0" w:color="auto"/>
                <w:bottom w:val="none" w:sz="0" w:space="0" w:color="auto"/>
                <w:right w:val="none" w:sz="0" w:space="0" w:color="auto"/>
              </w:divBdr>
            </w:div>
          </w:divsChild>
        </w:div>
        <w:div w:id="1860043432">
          <w:marLeft w:val="0"/>
          <w:marRight w:val="0"/>
          <w:marTop w:val="0"/>
          <w:marBottom w:val="0"/>
          <w:divBdr>
            <w:top w:val="none" w:sz="0" w:space="0" w:color="auto"/>
            <w:left w:val="none" w:sz="0" w:space="0" w:color="auto"/>
            <w:bottom w:val="none" w:sz="0" w:space="0" w:color="auto"/>
            <w:right w:val="none" w:sz="0" w:space="0" w:color="auto"/>
          </w:divBdr>
          <w:divsChild>
            <w:div w:id="1991057580">
              <w:marLeft w:val="0"/>
              <w:marRight w:val="0"/>
              <w:marTop w:val="0"/>
              <w:marBottom w:val="0"/>
              <w:divBdr>
                <w:top w:val="none" w:sz="0" w:space="0" w:color="auto"/>
                <w:left w:val="none" w:sz="0" w:space="0" w:color="auto"/>
                <w:bottom w:val="none" w:sz="0" w:space="0" w:color="auto"/>
                <w:right w:val="none" w:sz="0" w:space="0" w:color="auto"/>
              </w:divBdr>
            </w:div>
          </w:divsChild>
        </w:div>
        <w:div w:id="1919435822">
          <w:marLeft w:val="0"/>
          <w:marRight w:val="0"/>
          <w:marTop w:val="0"/>
          <w:marBottom w:val="0"/>
          <w:divBdr>
            <w:top w:val="none" w:sz="0" w:space="0" w:color="auto"/>
            <w:left w:val="none" w:sz="0" w:space="0" w:color="auto"/>
            <w:bottom w:val="none" w:sz="0" w:space="0" w:color="auto"/>
            <w:right w:val="none" w:sz="0" w:space="0" w:color="auto"/>
          </w:divBdr>
          <w:divsChild>
            <w:div w:id="1939016801">
              <w:marLeft w:val="0"/>
              <w:marRight w:val="0"/>
              <w:marTop w:val="0"/>
              <w:marBottom w:val="0"/>
              <w:divBdr>
                <w:top w:val="none" w:sz="0" w:space="0" w:color="auto"/>
                <w:left w:val="none" w:sz="0" w:space="0" w:color="auto"/>
                <w:bottom w:val="none" w:sz="0" w:space="0" w:color="auto"/>
                <w:right w:val="none" w:sz="0" w:space="0" w:color="auto"/>
              </w:divBdr>
            </w:div>
          </w:divsChild>
        </w:div>
        <w:div w:id="1674526838">
          <w:marLeft w:val="0"/>
          <w:marRight w:val="0"/>
          <w:marTop w:val="0"/>
          <w:marBottom w:val="0"/>
          <w:divBdr>
            <w:top w:val="none" w:sz="0" w:space="0" w:color="auto"/>
            <w:left w:val="none" w:sz="0" w:space="0" w:color="auto"/>
            <w:bottom w:val="none" w:sz="0" w:space="0" w:color="auto"/>
            <w:right w:val="none" w:sz="0" w:space="0" w:color="auto"/>
          </w:divBdr>
          <w:divsChild>
            <w:div w:id="668871625">
              <w:marLeft w:val="0"/>
              <w:marRight w:val="0"/>
              <w:marTop w:val="0"/>
              <w:marBottom w:val="0"/>
              <w:divBdr>
                <w:top w:val="none" w:sz="0" w:space="0" w:color="auto"/>
                <w:left w:val="none" w:sz="0" w:space="0" w:color="auto"/>
                <w:bottom w:val="none" w:sz="0" w:space="0" w:color="auto"/>
                <w:right w:val="none" w:sz="0" w:space="0" w:color="auto"/>
              </w:divBdr>
            </w:div>
          </w:divsChild>
        </w:div>
        <w:div w:id="1590889115">
          <w:marLeft w:val="0"/>
          <w:marRight w:val="0"/>
          <w:marTop w:val="0"/>
          <w:marBottom w:val="0"/>
          <w:divBdr>
            <w:top w:val="none" w:sz="0" w:space="0" w:color="auto"/>
            <w:left w:val="none" w:sz="0" w:space="0" w:color="auto"/>
            <w:bottom w:val="none" w:sz="0" w:space="0" w:color="auto"/>
            <w:right w:val="none" w:sz="0" w:space="0" w:color="auto"/>
          </w:divBdr>
          <w:divsChild>
            <w:div w:id="325714850">
              <w:marLeft w:val="0"/>
              <w:marRight w:val="0"/>
              <w:marTop w:val="0"/>
              <w:marBottom w:val="0"/>
              <w:divBdr>
                <w:top w:val="none" w:sz="0" w:space="0" w:color="auto"/>
                <w:left w:val="none" w:sz="0" w:space="0" w:color="auto"/>
                <w:bottom w:val="none" w:sz="0" w:space="0" w:color="auto"/>
                <w:right w:val="none" w:sz="0" w:space="0" w:color="auto"/>
              </w:divBdr>
            </w:div>
          </w:divsChild>
        </w:div>
        <w:div w:id="252126070">
          <w:marLeft w:val="0"/>
          <w:marRight w:val="0"/>
          <w:marTop w:val="0"/>
          <w:marBottom w:val="0"/>
          <w:divBdr>
            <w:top w:val="none" w:sz="0" w:space="0" w:color="auto"/>
            <w:left w:val="none" w:sz="0" w:space="0" w:color="auto"/>
            <w:bottom w:val="none" w:sz="0" w:space="0" w:color="auto"/>
            <w:right w:val="none" w:sz="0" w:space="0" w:color="auto"/>
          </w:divBdr>
          <w:divsChild>
            <w:div w:id="1473131420">
              <w:marLeft w:val="0"/>
              <w:marRight w:val="0"/>
              <w:marTop w:val="0"/>
              <w:marBottom w:val="0"/>
              <w:divBdr>
                <w:top w:val="none" w:sz="0" w:space="0" w:color="auto"/>
                <w:left w:val="none" w:sz="0" w:space="0" w:color="auto"/>
                <w:bottom w:val="none" w:sz="0" w:space="0" w:color="auto"/>
                <w:right w:val="none" w:sz="0" w:space="0" w:color="auto"/>
              </w:divBdr>
            </w:div>
          </w:divsChild>
        </w:div>
        <w:div w:id="588468265">
          <w:marLeft w:val="0"/>
          <w:marRight w:val="0"/>
          <w:marTop w:val="0"/>
          <w:marBottom w:val="0"/>
          <w:divBdr>
            <w:top w:val="none" w:sz="0" w:space="0" w:color="auto"/>
            <w:left w:val="none" w:sz="0" w:space="0" w:color="auto"/>
            <w:bottom w:val="none" w:sz="0" w:space="0" w:color="auto"/>
            <w:right w:val="none" w:sz="0" w:space="0" w:color="auto"/>
          </w:divBdr>
          <w:divsChild>
            <w:div w:id="1891722601">
              <w:marLeft w:val="0"/>
              <w:marRight w:val="0"/>
              <w:marTop w:val="0"/>
              <w:marBottom w:val="0"/>
              <w:divBdr>
                <w:top w:val="none" w:sz="0" w:space="0" w:color="auto"/>
                <w:left w:val="none" w:sz="0" w:space="0" w:color="auto"/>
                <w:bottom w:val="none" w:sz="0" w:space="0" w:color="auto"/>
                <w:right w:val="none" w:sz="0" w:space="0" w:color="auto"/>
              </w:divBdr>
            </w:div>
          </w:divsChild>
        </w:div>
        <w:div w:id="1675037696">
          <w:marLeft w:val="0"/>
          <w:marRight w:val="0"/>
          <w:marTop w:val="0"/>
          <w:marBottom w:val="0"/>
          <w:divBdr>
            <w:top w:val="none" w:sz="0" w:space="0" w:color="auto"/>
            <w:left w:val="none" w:sz="0" w:space="0" w:color="auto"/>
            <w:bottom w:val="none" w:sz="0" w:space="0" w:color="auto"/>
            <w:right w:val="none" w:sz="0" w:space="0" w:color="auto"/>
          </w:divBdr>
          <w:divsChild>
            <w:div w:id="14153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189">
      <w:bodyDiv w:val="1"/>
      <w:marLeft w:val="0"/>
      <w:marRight w:val="0"/>
      <w:marTop w:val="0"/>
      <w:marBottom w:val="0"/>
      <w:divBdr>
        <w:top w:val="none" w:sz="0" w:space="0" w:color="auto"/>
        <w:left w:val="none" w:sz="0" w:space="0" w:color="auto"/>
        <w:bottom w:val="none" w:sz="0" w:space="0" w:color="auto"/>
        <w:right w:val="none" w:sz="0" w:space="0" w:color="auto"/>
      </w:divBdr>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76363362">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26868">
      <w:bodyDiv w:val="1"/>
      <w:marLeft w:val="0"/>
      <w:marRight w:val="0"/>
      <w:marTop w:val="0"/>
      <w:marBottom w:val="0"/>
      <w:divBdr>
        <w:top w:val="none" w:sz="0" w:space="0" w:color="auto"/>
        <w:left w:val="none" w:sz="0" w:space="0" w:color="auto"/>
        <w:bottom w:val="none" w:sz="0" w:space="0" w:color="auto"/>
        <w:right w:val="none" w:sz="0" w:space="0" w:color="auto"/>
      </w:divBdr>
      <w:divsChild>
        <w:div w:id="996375630">
          <w:marLeft w:val="0"/>
          <w:marRight w:val="0"/>
          <w:marTop w:val="0"/>
          <w:marBottom w:val="0"/>
          <w:divBdr>
            <w:top w:val="none" w:sz="0" w:space="0" w:color="auto"/>
            <w:left w:val="none" w:sz="0" w:space="0" w:color="auto"/>
            <w:bottom w:val="none" w:sz="0" w:space="0" w:color="auto"/>
            <w:right w:val="none" w:sz="0" w:space="0" w:color="auto"/>
          </w:divBdr>
          <w:divsChild>
            <w:div w:id="39139073">
              <w:marLeft w:val="0"/>
              <w:marRight w:val="0"/>
              <w:marTop w:val="0"/>
              <w:marBottom w:val="0"/>
              <w:divBdr>
                <w:top w:val="none" w:sz="0" w:space="0" w:color="auto"/>
                <w:left w:val="none" w:sz="0" w:space="0" w:color="auto"/>
                <w:bottom w:val="none" w:sz="0" w:space="0" w:color="auto"/>
                <w:right w:val="none" w:sz="0" w:space="0" w:color="auto"/>
              </w:divBdr>
              <w:divsChild>
                <w:div w:id="1154369451">
                  <w:marLeft w:val="0"/>
                  <w:marRight w:val="0"/>
                  <w:marTop w:val="0"/>
                  <w:marBottom w:val="0"/>
                  <w:divBdr>
                    <w:top w:val="none" w:sz="0" w:space="0" w:color="auto"/>
                    <w:left w:val="none" w:sz="0" w:space="0" w:color="auto"/>
                    <w:bottom w:val="none" w:sz="0" w:space="0" w:color="auto"/>
                    <w:right w:val="none" w:sz="0" w:space="0" w:color="auto"/>
                  </w:divBdr>
                  <w:divsChild>
                    <w:div w:id="627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0199988">
      <w:bodyDiv w:val="1"/>
      <w:marLeft w:val="0"/>
      <w:marRight w:val="0"/>
      <w:marTop w:val="0"/>
      <w:marBottom w:val="0"/>
      <w:divBdr>
        <w:top w:val="none" w:sz="0" w:space="0" w:color="auto"/>
        <w:left w:val="none" w:sz="0" w:space="0" w:color="auto"/>
        <w:bottom w:val="none" w:sz="0" w:space="0" w:color="auto"/>
        <w:right w:val="none" w:sz="0" w:space="0" w:color="auto"/>
      </w:divBdr>
      <w:divsChild>
        <w:div w:id="568226033">
          <w:marLeft w:val="0"/>
          <w:marRight w:val="0"/>
          <w:marTop w:val="0"/>
          <w:marBottom w:val="0"/>
          <w:divBdr>
            <w:top w:val="none" w:sz="0" w:space="0" w:color="auto"/>
            <w:left w:val="none" w:sz="0" w:space="0" w:color="auto"/>
            <w:bottom w:val="none" w:sz="0" w:space="0" w:color="auto"/>
            <w:right w:val="none" w:sz="0" w:space="0" w:color="auto"/>
          </w:divBdr>
          <w:divsChild>
            <w:div w:id="803931854">
              <w:marLeft w:val="0"/>
              <w:marRight w:val="0"/>
              <w:marTop w:val="0"/>
              <w:marBottom w:val="0"/>
              <w:divBdr>
                <w:top w:val="none" w:sz="0" w:space="0" w:color="auto"/>
                <w:left w:val="none" w:sz="0" w:space="0" w:color="auto"/>
                <w:bottom w:val="none" w:sz="0" w:space="0" w:color="auto"/>
                <w:right w:val="none" w:sz="0" w:space="0" w:color="auto"/>
              </w:divBdr>
              <w:divsChild>
                <w:div w:id="10839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1186014397">
          <w:marLeft w:val="0"/>
          <w:marRight w:val="0"/>
          <w:marTop w:val="0"/>
          <w:marBottom w:val="0"/>
          <w:divBdr>
            <w:top w:val="none" w:sz="0" w:space="0" w:color="auto"/>
            <w:left w:val="none" w:sz="0" w:space="0" w:color="auto"/>
            <w:bottom w:val="none" w:sz="0" w:space="0" w:color="auto"/>
            <w:right w:val="none" w:sz="0" w:space="0" w:color="auto"/>
          </w:divBdr>
          <w:divsChild>
            <w:div w:id="391467889">
              <w:marLeft w:val="0"/>
              <w:marRight w:val="0"/>
              <w:marTop w:val="0"/>
              <w:marBottom w:val="0"/>
              <w:divBdr>
                <w:top w:val="none" w:sz="0" w:space="0" w:color="auto"/>
                <w:left w:val="none" w:sz="0" w:space="0" w:color="auto"/>
                <w:bottom w:val="none" w:sz="0" w:space="0" w:color="auto"/>
                <w:right w:val="none" w:sz="0" w:space="0" w:color="auto"/>
              </w:divBdr>
              <w:divsChild>
                <w:div w:id="18719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17609296">
      <w:bodyDiv w:val="1"/>
      <w:marLeft w:val="0"/>
      <w:marRight w:val="0"/>
      <w:marTop w:val="0"/>
      <w:marBottom w:val="0"/>
      <w:divBdr>
        <w:top w:val="none" w:sz="0" w:space="0" w:color="auto"/>
        <w:left w:val="none" w:sz="0" w:space="0" w:color="auto"/>
        <w:bottom w:val="none" w:sz="0" w:space="0" w:color="auto"/>
        <w:right w:val="none" w:sz="0" w:space="0" w:color="auto"/>
      </w:divBdr>
    </w:div>
    <w:div w:id="2032796712">
      <w:bodyDiv w:val="1"/>
      <w:marLeft w:val="0"/>
      <w:marRight w:val="0"/>
      <w:marTop w:val="0"/>
      <w:marBottom w:val="0"/>
      <w:divBdr>
        <w:top w:val="none" w:sz="0" w:space="0" w:color="auto"/>
        <w:left w:val="none" w:sz="0" w:space="0" w:color="auto"/>
        <w:bottom w:val="none" w:sz="0" w:space="0" w:color="auto"/>
        <w:right w:val="none" w:sz="0" w:space="0" w:color="auto"/>
      </w:divBdr>
      <w:divsChild>
        <w:div w:id="1231966971">
          <w:marLeft w:val="0"/>
          <w:marRight w:val="0"/>
          <w:marTop w:val="0"/>
          <w:marBottom w:val="0"/>
          <w:divBdr>
            <w:top w:val="none" w:sz="0" w:space="0" w:color="auto"/>
            <w:left w:val="none" w:sz="0" w:space="0" w:color="auto"/>
            <w:bottom w:val="none" w:sz="0" w:space="0" w:color="auto"/>
            <w:right w:val="none" w:sz="0" w:space="0" w:color="auto"/>
          </w:divBdr>
        </w:div>
      </w:divsChild>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sChild>
        <w:div w:id="1878659323">
          <w:marLeft w:val="0"/>
          <w:marRight w:val="0"/>
          <w:marTop w:val="0"/>
          <w:marBottom w:val="0"/>
          <w:divBdr>
            <w:top w:val="none" w:sz="0" w:space="0" w:color="auto"/>
            <w:left w:val="none" w:sz="0" w:space="0" w:color="auto"/>
            <w:bottom w:val="none" w:sz="0" w:space="0" w:color="auto"/>
            <w:right w:val="none" w:sz="0" w:space="0" w:color="auto"/>
          </w:divBdr>
          <w:divsChild>
            <w:div w:id="339739050">
              <w:marLeft w:val="0"/>
              <w:marRight w:val="0"/>
              <w:marTop w:val="0"/>
              <w:marBottom w:val="0"/>
              <w:divBdr>
                <w:top w:val="none" w:sz="0" w:space="0" w:color="auto"/>
                <w:left w:val="none" w:sz="0" w:space="0" w:color="auto"/>
                <w:bottom w:val="none" w:sz="0" w:space="0" w:color="auto"/>
                <w:right w:val="none" w:sz="0" w:space="0" w:color="auto"/>
              </w:divBdr>
              <w:divsChild>
                <w:div w:id="18923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686/wgtn.24188922" TargetMode="External"/><Relationship Id="rId13" Type="http://schemas.openxmlformats.org/officeDocument/2006/relationships/hyperlink" Target="https://doi.org/10.1177/205920432312005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iraranga.ac.nz/index.php/k/article/view/300/3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mta.org.au/ajmt/volume-3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6686/wgtn.24288970" TargetMode="External"/><Relationship Id="rId4" Type="http://schemas.openxmlformats.org/officeDocument/2006/relationships/settings" Target="settings.xml"/><Relationship Id="rId9" Type="http://schemas.openxmlformats.org/officeDocument/2006/relationships/hyperlink" Target="https://doi.org/10.26686/wgtn.239838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EDDA-E5DD-A442-98BD-34D309E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2686</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2023-11-25T06:01:00Z</cp:lastPrinted>
  <dcterms:created xsi:type="dcterms:W3CDTF">2023-12-01T04:45:00Z</dcterms:created>
  <dcterms:modified xsi:type="dcterms:W3CDTF">2023-12-01T04:46:00Z</dcterms:modified>
</cp:coreProperties>
</file>