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226D4" w14:textId="4B6B360A" w:rsidR="00102FCA" w:rsidRPr="00587B9F" w:rsidRDefault="00102FCA" w:rsidP="0096337C">
      <w:pPr>
        <w:pStyle w:val="Heading1"/>
      </w:pPr>
      <w:bookmarkStart w:id="0" w:name="_Ref90226236"/>
      <w:bookmarkStart w:id="1" w:name="_Ref120288201"/>
      <w:r w:rsidRPr="00587B9F">
        <w:t xml:space="preserve">Publications </w:t>
      </w:r>
      <w:bookmarkStart w:id="2" w:name="_GoBack"/>
      <w:bookmarkEnd w:id="2"/>
      <w:r w:rsidRPr="00587B9F">
        <w:t>Alert 202</w:t>
      </w:r>
      <w:bookmarkEnd w:id="0"/>
      <w:r w:rsidRPr="00587B9F">
        <w:t>2</w:t>
      </w:r>
      <w:bookmarkEnd w:id="1"/>
    </w:p>
    <w:p w14:paraId="31199602" w14:textId="77777777" w:rsidR="00C14120" w:rsidRPr="00587B9F" w:rsidRDefault="00C14120" w:rsidP="008C13AE">
      <w:pPr>
        <w:pStyle w:val="Author"/>
      </w:pPr>
      <w:r w:rsidRPr="00587B9F">
        <w:t>Alison Talmage</w:t>
      </w:r>
    </w:p>
    <w:p w14:paraId="19070FA5" w14:textId="004078AD" w:rsidR="00C14120" w:rsidRPr="00587B9F" w:rsidRDefault="00C14120" w:rsidP="00C14120">
      <w:pPr>
        <w:pStyle w:val="Authorinfo"/>
        <w:rPr>
          <w:lang w:val="en-GB"/>
        </w:rPr>
      </w:pPr>
      <w:r w:rsidRPr="00587B9F">
        <w:rPr>
          <w:lang w:val="en-GB"/>
        </w:rPr>
        <w:t xml:space="preserve">Editor, New Zealand Journal of Music Therapy </w:t>
      </w:r>
    </w:p>
    <w:p w14:paraId="17E2481C" w14:textId="05B76131" w:rsidR="00C14120" w:rsidRPr="00587B9F" w:rsidRDefault="00C14120" w:rsidP="00C14120">
      <w:pPr>
        <w:pStyle w:val="Authorinfo"/>
        <w:rPr>
          <w:lang w:val="en-GB"/>
        </w:rPr>
      </w:pPr>
      <w:r w:rsidRPr="00587B9F">
        <w:rPr>
          <w:lang w:val="en-GB"/>
        </w:rPr>
        <w:t xml:space="preserve">Correspondence: </w:t>
      </w:r>
      <w:hyperlink r:id="rId8" w:history="1">
        <w:r w:rsidRPr="00587B9F">
          <w:rPr>
            <w:rStyle w:val="Hyperlink"/>
            <w:sz w:val="18"/>
            <w:lang w:val="en-GB"/>
          </w:rPr>
          <w:t>nzjmt1@musictherapy.org.nz</w:t>
        </w:r>
      </w:hyperlink>
      <w:r w:rsidRPr="00587B9F">
        <w:rPr>
          <w:lang w:val="en-GB"/>
        </w:rPr>
        <w:t xml:space="preserve"> </w:t>
      </w:r>
    </w:p>
    <w:p w14:paraId="7684AB1A" w14:textId="77777777" w:rsidR="00C14120" w:rsidRPr="00587B9F" w:rsidRDefault="00C14120" w:rsidP="008C13AE">
      <w:pPr>
        <w:pStyle w:val="Author"/>
      </w:pPr>
      <w:r w:rsidRPr="00587B9F">
        <w:t>Helen Dowthwaite</w:t>
      </w:r>
    </w:p>
    <w:p w14:paraId="46853B4B" w14:textId="2B6868A5" w:rsidR="00C14120" w:rsidRPr="00587B9F" w:rsidRDefault="00C14120" w:rsidP="00C14120">
      <w:pPr>
        <w:pStyle w:val="Authorinfo"/>
        <w:rPr>
          <w:lang w:val="en-GB"/>
        </w:rPr>
      </w:pPr>
      <w:r w:rsidRPr="00587B9F">
        <w:rPr>
          <w:lang w:val="en-GB"/>
        </w:rPr>
        <w:t>Executive Officer, Music Therapy New Zealand</w:t>
      </w:r>
    </w:p>
    <w:p w14:paraId="5F835004" w14:textId="77568DD1" w:rsidR="00C14120" w:rsidRPr="00587B9F" w:rsidRDefault="00C14120" w:rsidP="00C14120">
      <w:pPr>
        <w:pStyle w:val="Authorinfo"/>
        <w:rPr>
          <w:lang w:val="en-GB"/>
        </w:rPr>
      </w:pPr>
      <w:r w:rsidRPr="00587B9F">
        <w:rPr>
          <w:lang w:val="en-GB"/>
        </w:rPr>
        <w:t xml:space="preserve">Correspondence: </w:t>
      </w:r>
      <w:hyperlink r:id="rId9" w:history="1">
        <w:r w:rsidR="00E913CB" w:rsidRPr="00587B9F">
          <w:rPr>
            <w:rStyle w:val="Hyperlink"/>
            <w:sz w:val="18"/>
            <w:lang w:val="en-GB"/>
          </w:rPr>
          <w:t>info</w:t>
        </w:r>
        <w:r w:rsidRPr="00587B9F">
          <w:rPr>
            <w:rStyle w:val="Hyperlink"/>
            <w:sz w:val="18"/>
            <w:lang w:val="en-GB"/>
          </w:rPr>
          <w:t>@musictherapy.org.nz</w:t>
        </w:r>
      </w:hyperlink>
      <w:r w:rsidRPr="00587B9F">
        <w:rPr>
          <w:lang w:val="en-GB"/>
        </w:rPr>
        <w:t xml:space="preserve"> </w:t>
      </w:r>
    </w:p>
    <w:p w14:paraId="4A5EA949" w14:textId="77777777" w:rsidR="00C14120" w:rsidRPr="00587B9F" w:rsidRDefault="00C14120" w:rsidP="00C14120">
      <w:pPr>
        <w:pStyle w:val="Authorinfo"/>
        <w:rPr>
          <w:lang w:val="en-GB"/>
        </w:rPr>
      </w:pPr>
    </w:p>
    <w:p w14:paraId="38426374" w14:textId="77777777" w:rsidR="00C14120" w:rsidRPr="00587B9F" w:rsidRDefault="00C14120" w:rsidP="008C13AE">
      <w:pPr>
        <w:pStyle w:val="Heading3"/>
      </w:pPr>
      <w:r w:rsidRPr="00587B9F">
        <w:t>Introduction</w:t>
      </w:r>
    </w:p>
    <w:p w14:paraId="458572AB" w14:textId="77777777" w:rsidR="003D4550" w:rsidRPr="00221858" w:rsidRDefault="004457FC" w:rsidP="008E4AAA">
      <w:pPr>
        <w:pStyle w:val="Body"/>
      </w:pPr>
      <w:r w:rsidRPr="00221858">
        <w:t xml:space="preserve">This </w:t>
      </w:r>
      <w:r w:rsidR="00C14120" w:rsidRPr="00221858">
        <w:t xml:space="preserve">annual </w:t>
      </w:r>
      <w:r w:rsidRPr="00221858">
        <w:t xml:space="preserve">listing highlights </w:t>
      </w:r>
      <w:r w:rsidR="00C14120" w:rsidRPr="00221858">
        <w:t>music therapy theses</w:t>
      </w:r>
      <w:r w:rsidRPr="00221858">
        <w:t xml:space="preserve"> and scholarly writing by New Zealand Registered Music Therapists beyond </w:t>
      </w:r>
      <w:r w:rsidR="00566758" w:rsidRPr="00221858">
        <w:t>this journal.</w:t>
      </w:r>
      <w:r w:rsidR="00C14120" w:rsidRPr="00221858">
        <w:t xml:space="preserve"> We particularly congratulation Dr Ajay Castelino for successfully completing his PhD study. </w:t>
      </w:r>
    </w:p>
    <w:p w14:paraId="7E9CA8A3" w14:textId="2FE2A801" w:rsidR="009F6482" w:rsidRPr="00221858" w:rsidRDefault="00C14120" w:rsidP="008E4AAA">
      <w:pPr>
        <w:pStyle w:val="Body"/>
      </w:pPr>
      <w:r w:rsidRPr="00221858">
        <w:t xml:space="preserve">This year we also include a list of Music Therapy Week media broadcasts and publications, which will continue to be valuable as we raise awareness and advocate for music therapy in Aotearoa New Zealand. </w:t>
      </w:r>
      <w:r w:rsidR="003D4550" w:rsidRPr="00221858">
        <w:t xml:space="preserve">While most of this material was created for Music Therapy Week 2022, some items were published previously and shared again during music Therapy Week. </w:t>
      </w:r>
    </w:p>
    <w:p w14:paraId="1002FF07" w14:textId="0C4CEFEA" w:rsidR="004457FC" w:rsidRPr="00587B9F" w:rsidRDefault="00C14120" w:rsidP="008C13AE">
      <w:pPr>
        <w:pStyle w:val="Heading3"/>
      </w:pPr>
      <w:r w:rsidRPr="00587B9F">
        <w:t xml:space="preserve">PhD </w:t>
      </w:r>
      <w:r w:rsidR="004457FC" w:rsidRPr="00587B9F">
        <w:t>Thes</w:t>
      </w:r>
      <w:r w:rsidRPr="00587B9F">
        <w:t>i</w:t>
      </w:r>
      <w:r w:rsidR="004457FC" w:rsidRPr="00587B9F">
        <w:t>s (2022)</w:t>
      </w:r>
    </w:p>
    <w:p w14:paraId="695D5CCD" w14:textId="4CC8BBBE" w:rsidR="006E585B" w:rsidRPr="00587B9F" w:rsidRDefault="00C14120" w:rsidP="00557F61">
      <w:pPr>
        <w:pStyle w:val="NZJMT2refs2"/>
      </w:pPr>
      <w:r w:rsidRPr="00587B9F">
        <w:t xml:space="preserve">Castelino, A. (2022). </w:t>
      </w:r>
      <w:r w:rsidR="006E585B" w:rsidRPr="0091779A">
        <w:rPr>
          <w:i/>
        </w:rPr>
        <w:t>How a music therapist can support families of pre-school children with complex learning support needs to use music therapeutically at home</w:t>
      </w:r>
      <w:r w:rsidR="006E585B" w:rsidRPr="00587B9F">
        <w:t xml:space="preserve"> [</w:t>
      </w:r>
      <w:r w:rsidR="00955073" w:rsidRPr="00587B9F">
        <w:t>Doctoral</w:t>
      </w:r>
      <w:r w:rsidR="006E585B" w:rsidRPr="00587B9F">
        <w:t xml:space="preserve"> thesis, Te Herenga Waka – Victoria University of Wellington]. </w:t>
      </w:r>
      <w:hyperlink r:id="rId10" w:history="1">
        <w:r w:rsidR="006E585B" w:rsidRPr="00587B9F">
          <w:rPr>
            <w:rStyle w:val="Hyperlink"/>
            <w:sz w:val="18"/>
          </w:rPr>
          <w:t>https://doi.org/10.26686/wgtn.21345618</w:t>
        </w:r>
      </w:hyperlink>
      <w:r w:rsidR="006E585B" w:rsidRPr="00587B9F">
        <w:t xml:space="preserve">  </w:t>
      </w:r>
    </w:p>
    <w:p w14:paraId="25C1B56F" w14:textId="543D16CD" w:rsidR="00C14120" w:rsidRPr="00587B9F" w:rsidRDefault="00C14120" w:rsidP="008C13AE">
      <w:pPr>
        <w:pStyle w:val="Heading3"/>
      </w:pPr>
      <w:r w:rsidRPr="00587B9F">
        <w:t>Master of Music Therapy Thes</w:t>
      </w:r>
      <w:r w:rsidR="00C90AA2" w:rsidRPr="00587B9F">
        <w:t>e</w:t>
      </w:r>
      <w:r w:rsidRPr="00587B9F">
        <w:t>s (2022)</w:t>
      </w:r>
    </w:p>
    <w:p w14:paraId="2B9E0E4C" w14:textId="282B7A48" w:rsidR="009F6482" w:rsidRPr="00587B9F" w:rsidRDefault="00566758" w:rsidP="00557F61">
      <w:pPr>
        <w:pStyle w:val="NZJMT2refs2"/>
      </w:pPr>
      <w:r w:rsidRPr="00587B9F">
        <w:t>O’Connor, C. (2022).</w:t>
      </w:r>
      <w:r w:rsidR="009F6482" w:rsidRPr="00587B9F">
        <w:t xml:space="preserve"> </w:t>
      </w:r>
      <w:r w:rsidR="009F6482" w:rsidRPr="0091779A">
        <w:rPr>
          <w:i/>
        </w:rPr>
        <w:t>How can I identify and mitigate the ways in which I contribute to ongoing inequalities and oppressions in my music therapy practice?</w:t>
      </w:r>
      <w:r w:rsidR="009F6482" w:rsidRPr="00587B9F">
        <w:t xml:space="preserve"> [Master</w:t>
      </w:r>
      <w:r w:rsidR="00955073" w:rsidRPr="00587B9F">
        <w:t>’</w:t>
      </w:r>
      <w:r w:rsidR="009F6482" w:rsidRPr="00587B9F">
        <w:t xml:space="preserve">s thesis, Te Herenga Waka – Victoria University of Wellington]. </w:t>
      </w:r>
      <w:hyperlink r:id="rId11" w:history="1">
        <w:r w:rsidR="009F6482" w:rsidRPr="00587B9F">
          <w:rPr>
            <w:rStyle w:val="Hyperlink"/>
            <w:sz w:val="18"/>
          </w:rPr>
          <w:t>https://doi.org/10.26686/wgtn.21568434</w:t>
        </w:r>
      </w:hyperlink>
      <w:r w:rsidR="009F6482" w:rsidRPr="00587B9F">
        <w:t xml:space="preserve">  </w:t>
      </w:r>
    </w:p>
    <w:p w14:paraId="5DFE7274" w14:textId="45D9C569" w:rsidR="004457FC" w:rsidRPr="00587B9F" w:rsidRDefault="004457FC" w:rsidP="00557F61">
      <w:pPr>
        <w:pStyle w:val="NZJMT2refs2"/>
      </w:pPr>
      <w:r w:rsidRPr="00587B9F">
        <w:t xml:space="preserve">Parker-Brien, G. (2022). </w:t>
      </w:r>
      <w:r w:rsidRPr="00587B9F">
        <w:rPr>
          <w:i/>
        </w:rPr>
        <w:t xml:space="preserve">Postguitar: A creative exploration of the possibilities and limitations of guitar to inform music therapy practice </w:t>
      </w:r>
      <w:r w:rsidRPr="00587B9F">
        <w:t>[Master</w:t>
      </w:r>
      <w:r w:rsidR="00955073" w:rsidRPr="00587B9F">
        <w:t>’</w:t>
      </w:r>
      <w:r w:rsidRPr="00587B9F">
        <w:t>s thesis, Te Herenga Waka – Victoria University of Wellington</w:t>
      </w:r>
      <w:r w:rsidR="009F6482" w:rsidRPr="00587B9F">
        <w:t>]</w:t>
      </w:r>
      <w:r w:rsidR="00E913CB" w:rsidRPr="00587B9F">
        <w:t xml:space="preserve">. </w:t>
      </w:r>
      <w:r w:rsidR="006E585B" w:rsidRPr="00587B9F">
        <w:t xml:space="preserve"> </w:t>
      </w:r>
      <w:hyperlink r:id="rId12" w:history="1">
        <w:r w:rsidR="006E585B" w:rsidRPr="00587B9F">
          <w:rPr>
            <w:rStyle w:val="Hyperlink"/>
            <w:sz w:val="18"/>
          </w:rPr>
          <w:t>https://doi.org/10.26686/wgtn.21153328</w:t>
        </w:r>
      </w:hyperlink>
      <w:r w:rsidRPr="00587B9F">
        <w:t xml:space="preserve">  </w:t>
      </w:r>
    </w:p>
    <w:p w14:paraId="0579ADDA" w14:textId="188D10BE" w:rsidR="004457FC" w:rsidRPr="00587B9F" w:rsidRDefault="004457FC" w:rsidP="008C13AE">
      <w:pPr>
        <w:pStyle w:val="Heading3"/>
      </w:pPr>
      <w:bookmarkStart w:id="3" w:name="_Ref117424602"/>
      <w:r w:rsidRPr="00587B9F">
        <w:lastRenderedPageBreak/>
        <w:t>Publications (2022)</w:t>
      </w:r>
      <w:bookmarkEnd w:id="3"/>
    </w:p>
    <w:p w14:paraId="280F3247" w14:textId="77777777" w:rsidR="004457FC" w:rsidRPr="00587B9F" w:rsidRDefault="004457FC" w:rsidP="00557F61">
      <w:pPr>
        <w:pStyle w:val="NZJMT2refs2"/>
      </w:pPr>
      <w:r w:rsidRPr="00587B9F">
        <w:t xml:space="preserve">Rickson, D. (2022). Music therapy for autistic children – Responding to contemporary understandings with new research approaches. In C. Miller &amp; M. Torkington (Eds.), </w:t>
      </w:r>
      <w:r w:rsidRPr="00587B9F">
        <w:rPr>
          <w:i/>
        </w:rPr>
        <w:t>Arts therapists in international practice: Exploring the behavioural and neurological benefits of therapy</w:t>
      </w:r>
      <w:r w:rsidRPr="00587B9F">
        <w:t xml:space="preserve"> (pp.152-163). Routledge.</w:t>
      </w:r>
    </w:p>
    <w:p w14:paraId="6A089C77" w14:textId="77777777" w:rsidR="004457FC" w:rsidRPr="00587B9F" w:rsidRDefault="004457FC" w:rsidP="00557F61">
      <w:pPr>
        <w:pStyle w:val="NZJMT2refs2"/>
      </w:pPr>
      <w:r w:rsidRPr="00587B9F">
        <w:t xml:space="preserve">Rickson, D. (2022b). </w:t>
      </w:r>
      <w:r w:rsidRPr="0091779A">
        <w:rPr>
          <w:i/>
        </w:rPr>
        <w:t>Music therapy for autistic children in New Zealand – Haumanu ā-puoro mā ngā tamariki takiwātanga i Aotearoa.</w:t>
      </w:r>
      <w:r w:rsidRPr="00587B9F">
        <w:t xml:space="preserve"> Palgrave Macmillan. </w:t>
      </w:r>
    </w:p>
    <w:p w14:paraId="676776CA" w14:textId="4C1338C5" w:rsidR="004457FC" w:rsidRPr="00587B9F" w:rsidRDefault="004457FC" w:rsidP="00557F61">
      <w:pPr>
        <w:pStyle w:val="NZJMT2refs2"/>
      </w:pPr>
      <w:r w:rsidRPr="00587B9F">
        <w:t xml:space="preserve">Roestenburg, W., &amp; Hoskyns, S. (2022). Ranga wairua: Inspiration and conversation between worlds – A Māori sacred sound science healer and a Pākehā music therapist share and interweave stories. In The Colonialism and Music Therapy Interlocuters (CAMTI) Collective, </w:t>
      </w:r>
      <w:r w:rsidRPr="00587B9F">
        <w:rPr>
          <w:i/>
        </w:rPr>
        <w:t>Colonialism and music therapy</w:t>
      </w:r>
      <w:r w:rsidRPr="00587B9F">
        <w:t xml:space="preserve"> (pp. 89-116).</w:t>
      </w:r>
      <w:r w:rsidR="00BF7815" w:rsidRPr="00587B9F">
        <w:t xml:space="preserve"> Barcelona Publishers.</w:t>
      </w:r>
    </w:p>
    <w:p w14:paraId="6870B115" w14:textId="2BE4598C" w:rsidR="00304402" w:rsidRPr="00304402" w:rsidRDefault="004457FC" w:rsidP="00557F61">
      <w:pPr>
        <w:pStyle w:val="NZJMT2refs2"/>
        <w:rPr>
          <w:rStyle w:val="Emphasis"/>
          <w:i w:val="0"/>
          <w:u w:val="single"/>
        </w:rPr>
      </w:pPr>
      <w:r w:rsidRPr="00587B9F">
        <w:rPr>
          <w:rStyle w:val="Emphasis"/>
          <w:i w:val="0"/>
        </w:rPr>
        <w:t>Shaw, C.</w:t>
      </w:r>
      <w:r w:rsidR="00C80C9B" w:rsidRPr="00587B9F">
        <w:rPr>
          <w:rStyle w:val="Emphasis"/>
          <w:i w:val="0"/>
        </w:rPr>
        <w:t xml:space="preserve"> </w:t>
      </w:r>
      <w:r w:rsidRPr="00587B9F">
        <w:rPr>
          <w:rStyle w:val="Emphasis"/>
          <w:i w:val="0"/>
        </w:rPr>
        <w:t xml:space="preserve">M. (2022). An autoethnographic journey in developing post-ableist music therapy. </w:t>
      </w:r>
      <w:r w:rsidRPr="00587B9F">
        <w:rPr>
          <w:rStyle w:val="Emphasis"/>
        </w:rPr>
        <w:t>Voices: A World Forum for Music Therapy, 22</w:t>
      </w:r>
      <w:r w:rsidRPr="00587B9F">
        <w:rPr>
          <w:rStyle w:val="Emphasis"/>
          <w:i w:val="0"/>
        </w:rPr>
        <w:t xml:space="preserve">(1). </w:t>
      </w:r>
      <w:hyperlink r:id="rId13" w:history="1">
        <w:r w:rsidRPr="00587B9F">
          <w:rPr>
            <w:rStyle w:val="Hyperlink"/>
            <w:sz w:val="18"/>
          </w:rPr>
          <w:t>https://doi.org/10.15845/voices.v22i1.3314</w:t>
        </w:r>
      </w:hyperlink>
      <w:r w:rsidRPr="00587B9F">
        <w:rPr>
          <w:rStyle w:val="Hyperlink"/>
          <w:sz w:val="18"/>
        </w:rPr>
        <w:t xml:space="preserve">  </w:t>
      </w:r>
      <w:r w:rsidRPr="00587B9F">
        <w:rPr>
          <w:u w:val="single"/>
        </w:rPr>
        <w:t xml:space="preserve"> </w:t>
      </w:r>
    </w:p>
    <w:p w14:paraId="6A6ABD6D" w14:textId="10FF816F" w:rsidR="00304402" w:rsidRPr="00304402" w:rsidRDefault="00304402" w:rsidP="00557F61">
      <w:pPr>
        <w:pStyle w:val="NZJMT2refs2"/>
      </w:pPr>
      <w:r>
        <w:t xml:space="preserve">Shaw, C., Churchill, V., Curtain, S., Davies, A., Davis, B., Kalenderidis, Z., Langlois Hunt, E., McKenzie, V., Murray, M., </w:t>
      </w:r>
      <w:r w:rsidR="0091779A">
        <w:t xml:space="preserve">&amp; </w:t>
      </w:r>
      <w:r>
        <w:t xml:space="preserve">Thompson, G. A. (2022). Lived experience perspectives on ableism within and beyond music therapists’ professional identities. </w:t>
      </w:r>
      <w:r>
        <w:rPr>
          <w:i/>
        </w:rPr>
        <w:t>Music Therapy Perspectives, 40</w:t>
      </w:r>
      <w:r>
        <w:t xml:space="preserve">(2), 143-151. </w:t>
      </w:r>
      <w:hyperlink r:id="rId14" w:history="1">
        <w:r w:rsidRPr="00813038">
          <w:rPr>
            <w:rStyle w:val="Hyperlink"/>
            <w:sz w:val="18"/>
          </w:rPr>
          <w:t>https://doi.org/10.1093/mtp/miac001</w:t>
        </w:r>
      </w:hyperlink>
      <w:r>
        <w:t xml:space="preserve"> </w:t>
      </w:r>
    </w:p>
    <w:p w14:paraId="026A638E" w14:textId="724C0BB9" w:rsidR="004457FC" w:rsidRPr="00587B9F" w:rsidRDefault="004457FC" w:rsidP="00557F61">
      <w:pPr>
        <w:pStyle w:val="NZJMT2refs2"/>
      </w:pPr>
      <w:r w:rsidRPr="00587B9F">
        <w:t xml:space="preserve">Talmage, A. (2022). Singing all together in the CeleBRation Choir: A music therapist’s perspective on community singing for adults who have neurogenic communication difficulties. In C. Miller &amp; M. Torkington (Eds.), </w:t>
      </w:r>
      <w:r w:rsidRPr="00587B9F">
        <w:rPr>
          <w:i/>
        </w:rPr>
        <w:t>Arts therapists in international practice: Exploring the behavioural and neurological benefits of therapy</w:t>
      </w:r>
      <w:r w:rsidRPr="00587B9F">
        <w:t xml:space="preserve"> (pp.138-151). Routledge.</w:t>
      </w:r>
    </w:p>
    <w:p w14:paraId="4679FDFA" w14:textId="77777777" w:rsidR="004457FC" w:rsidRPr="00587B9F" w:rsidRDefault="004457FC" w:rsidP="00557F61">
      <w:pPr>
        <w:pStyle w:val="NZJMT2refs2"/>
      </w:pPr>
      <w:r w:rsidRPr="00587B9F">
        <w:t xml:space="preserve">Talmage, A., Desombiaux-Sigley, A., Miller, C., Rickson, D., Pang, K.H., Torkington, M., Dunne, P. Madrigal, R.D., Shaw, S.M., Palmer, S., Chandrasegaram, V., &amp; Danbold, V. (2022). </w:t>
      </w:r>
      <w:r w:rsidRPr="00587B9F">
        <w:rPr>
          <w:i/>
        </w:rPr>
        <w:t>Arts therapists writing a book in the time of COVID-19 pandemic: A compilation of personal reactions arranged by major themes.</w:t>
      </w:r>
      <w:r w:rsidRPr="00587B9F">
        <w:t xml:space="preserve"> In C. Miller &amp; M. Torkington (Eds.), Arts therapists in international practice: Exploring the behavioural and neurological benefits of therapy (pp.3-7). Routledge.</w:t>
      </w:r>
    </w:p>
    <w:p w14:paraId="711EC244" w14:textId="0C121747" w:rsidR="009F6482" w:rsidRPr="00587B9F" w:rsidRDefault="004457FC" w:rsidP="00557F61">
      <w:pPr>
        <w:pStyle w:val="NZJMT2refs2"/>
      </w:pPr>
      <w:r w:rsidRPr="00587B9F">
        <w:t>Thompson, J.</w:t>
      </w:r>
      <w:r w:rsidR="00C80C9B" w:rsidRPr="00587B9F">
        <w:t xml:space="preserve"> </w:t>
      </w:r>
      <w:r w:rsidRPr="00587B9F">
        <w:t xml:space="preserve">D., Talmage, A., Jenkins, B., &amp; Purdy, S. (2022).  Quality of life for people who sing: An exploration of participant experiences </w:t>
      </w:r>
      <w:r w:rsidR="00F56CF9" w:rsidRPr="00587B9F">
        <w:t>singing</w:t>
      </w:r>
      <w:r w:rsidRPr="00587B9F">
        <w:t xml:space="preserve"> in neurological and community choirs across New Zealand. </w:t>
      </w:r>
      <w:r w:rsidRPr="00587B9F">
        <w:rPr>
          <w:i/>
        </w:rPr>
        <w:t>Voices: A World Forum for Music Therapy, 22</w:t>
      </w:r>
      <w:r w:rsidRPr="00587B9F">
        <w:t xml:space="preserve">(2). </w:t>
      </w:r>
      <w:hyperlink r:id="rId15" w:history="1">
        <w:r w:rsidRPr="00587B9F">
          <w:rPr>
            <w:rStyle w:val="Hyperlink"/>
            <w:sz w:val="18"/>
          </w:rPr>
          <w:t>https://voices.no/index.php/voices/article/view/3185/3486</w:t>
        </w:r>
      </w:hyperlink>
      <w:r w:rsidR="00E913CB" w:rsidRPr="00587B9F">
        <w:rPr>
          <w:rStyle w:val="Hyperlink"/>
          <w:sz w:val="18"/>
          <w:u w:val="none"/>
        </w:rPr>
        <w:t xml:space="preserve"> </w:t>
      </w:r>
      <w:r w:rsidRPr="00587B9F">
        <w:t xml:space="preserve"> </w:t>
      </w:r>
    </w:p>
    <w:p w14:paraId="69A80087" w14:textId="77777777" w:rsidR="00C80C9B" w:rsidRPr="00587B9F" w:rsidRDefault="00C80C9B">
      <w:pPr>
        <w:rPr>
          <w:rFonts w:ascii="Arial" w:hAnsi="Arial"/>
          <w:b/>
          <w:color w:val="000000" w:themeColor="text1"/>
          <w:kern w:val="28"/>
          <w:sz w:val="20"/>
          <w:szCs w:val="20"/>
          <w:lang w:val="en-GB"/>
        </w:rPr>
      </w:pPr>
      <w:r w:rsidRPr="00587B9F">
        <w:rPr>
          <w:lang w:val="en-GB"/>
        </w:rPr>
        <w:br w:type="page"/>
      </w:r>
    </w:p>
    <w:p w14:paraId="4DB4AC51" w14:textId="1AA79D7E" w:rsidR="00C14120" w:rsidRPr="00587B9F" w:rsidRDefault="006E585B" w:rsidP="008C13AE">
      <w:pPr>
        <w:pStyle w:val="Heading3"/>
      </w:pPr>
      <w:bookmarkStart w:id="4" w:name="_Ref120706946"/>
      <w:r w:rsidRPr="00587B9F">
        <w:lastRenderedPageBreak/>
        <w:t>Music Therapy Week</w:t>
      </w:r>
      <w:r w:rsidR="00DC0A3B">
        <w:t xml:space="preserve"> Media</w:t>
      </w:r>
      <w:r w:rsidRPr="00587B9F">
        <w:t xml:space="preserve"> </w:t>
      </w:r>
      <w:r w:rsidR="00C14120" w:rsidRPr="00587B9F">
        <w:t>(2022)</w:t>
      </w:r>
      <w:bookmarkEnd w:id="4"/>
    </w:p>
    <w:p w14:paraId="6ABA2CD9" w14:textId="18A8934B" w:rsidR="003D4550" w:rsidRPr="00587B9F" w:rsidRDefault="003D4550" w:rsidP="00557F61">
      <w:pPr>
        <w:pStyle w:val="NZJMT2refs2"/>
      </w:pPr>
      <w:r w:rsidRPr="00587B9F">
        <w:t xml:space="preserve">Bhatia, R. (2022, November 2). He could sing before he could talk – How music therapy can help people with disabilities. </w:t>
      </w:r>
      <w:r w:rsidRPr="00587B9F">
        <w:rPr>
          <w:i/>
        </w:rPr>
        <w:t>Stuff</w:t>
      </w:r>
      <w:r w:rsidRPr="00587B9F">
        <w:t>.</w:t>
      </w:r>
      <w:r w:rsidR="00763090" w:rsidRPr="00587B9F">
        <w:t xml:space="preserve"> </w:t>
      </w:r>
      <w:hyperlink r:id="rId16" w:history="1">
        <w:r w:rsidR="00763090" w:rsidRPr="00587B9F">
          <w:rPr>
            <w:rStyle w:val="Hyperlink"/>
            <w:sz w:val="18"/>
          </w:rPr>
          <w:t>https://tinyurl.com/r5k38txm</w:t>
        </w:r>
      </w:hyperlink>
      <w:r w:rsidR="00763090" w:rsidRPr="00587B9F">
        <w:t xml:space="preserve">  </w:t>
      </w:r>
      <w:r w:rsidRPr="00587B9F">
        <w:t xml:space="preserve"> </w:t>
      </w:r>
    </w:p>
    <w:p w14:paraId="7BC50E2C" w14:textId="4B45992F" w:rsidR="003D4550" w:rsidRPr="00587B9F" w:rsidRDefault="003D4550" w:rsidP="00557F61">
      <w:pPr>
        <w:pStyle w:val="NZJMT2refs2"/>
      </w:pPr>
      <w:r w:rsidRPr="00587B9F">
        <w:t>Bhatia, R. (2022, November 16). New scholarship to encourage wāhine Māori and Pasifika to study music therapy.</w:t>
      </w:r>
      <w:r w:rsidRPr="00587B9F">
        <w:rPr>
          <w:i/>
        </w:rPr>
        <w:t xml:space="preserve"> Stuff</w:t>
      </w:r>
      <w:r w:rsidRPr="00587B9F">
        <w:t xml:space="preserve">. </w:t>
      </w:r>
      <w:hyperlink r:id="rId17" w:history="1">
        <w:r w:rsidRPr="00587B9F">
          <w:rPr>
            <w:rStyle w:val="Hyperlink"/>
            <w:sz w:val="18"/>
          </w:rPr>
          <w:t>https://tinyurl.com/yfdc5zcc</w:t>
        </w:r>
      </w:hyperlink>
      <w:r w:rsidRPr="00587B9F">
        <w:t xml:space="preserve"> </w:t>
      </w:r>
    </w:p>
    <w:p w14:paraId="2724D4C3" w14:textId="515B73F3" w:rsidR="006E585B" w:rsidRPr="00587B9F" w:rsidRDefault="006E585B" w:rsidP="00557F61">
      <w:pPr>
        <w:pStyle w:val="NZJMT2refs2"/>
      </w:pPr>
      <w:r w:rsidRPr="00587B9F">
        <w:t xml:space="preserve">Fitzgerald, R. (2022, November 16). Music therapy offered in HB. </w:t>
      </w:r>
      <w:r w:rsidRPr="00587B9F">
        <w:rPr>
          <w:i/>
        </w:rPr>
        <w:t>Bay Buzz.</w:t>
      </w:r>
      <w:r w:rsidRPr="00587B9F">
        <w:t xml:space="preserve">  </w:t>
      </w:r>
      <w:hyperlink r:id="rId18" w:history="1">
        <w:r w:rsidR="003D4550" w:rsidRPr="00587B9F">
          <w:rPr>
            <w:rStyle w:val="Hyperlink"/>
            <w:sz w:val="18"/>
          </w:rPr>
          <w:t>https://tinyurl.com/2p9mah6m</w:t>
        </w:r>
      </w:hyperlink>
      <w:r w:rsidR="003D4550" w:rsidRPr="00587B9F">
        <w:t xml:space="preserve"> </w:t>
      </w:r>
    </w:p>
    <w:p w14:paraId="555C36F1" w14:textId="20966726" w:rsidR="00155838" w:rsidRPr="00587B9F" w:rsidRDefault="006E585B" w:rsidP="00557F61">
      <w:pPr>
        <w:pStyle w:val="NZJMT2refs2"/>
      </w:pPr>
      <w:r w:rsidRPr="00587B9F">
        <w:t xml:space="preserve">Glover, J. (2022, November 16). Music therapists are in hot demand [Interview]. </w:t>
      </w:r>
      <w:r w:rsidRPr="00587B9F">
        <w:rPr>
          <w:i/>
        </w:rPr>
        <w:t xml:space="preserve">Nights with Karyn Hay. </w:t>
      </w:r>
      <w:r w:rsidRPr="00587B9F">
        <w:t xml:space="preserve">RNZ. </w:t>
      </w:r>
      <w:hyperlink r:id="rId19" w:history="1">
        <w:r w:rsidRPr="00587B9F">
          <w:rPr>
            <w:rStyle w:val="Hyperlink"/>
            <w:sz w:val="18"/>
          </w:rPr>
          <w:t>https://www.rnz.co.nz/audio/player?audio_id=2018867340</w:t>
        </w:r>
      </w:hyperlink>
      <w:r w:rsidRPr="00587B9F">
        <w:t xml:space="preserve">  </w:t>
      </w:r>
    </w:p>
    <w:p w14:paraId="083DA8CE" w14:textId="688B8745" w:rsidR="00E913CB" w:rsidRPr="00587B9F" w:rsidRDefault="00E913CB" w:rsidP="00557F61">
      <w:pPr>
        <w:pStyle w:val="NZJMT2refs2"/>
      </w:pPr>
      <w:r w:rsidRPr="00587B9F">
        <w:t>Haimona-Riki, M. (2022, November 17).</w:t>
      </w:r>
      <w:r w:rsidRPr="00DC0A3B">
        <w:t xml:space="preserve"> Scholarship pushes for wāhine Māori music therapists. </w:t>
      </w:r>
      <w:r w:rsidRPr="00DC0A3B">
        <w:rPr>
          <w:i/>
        </w:rPr>
        <w:t>Te Ao Māori News.</w:t>
      </w:r>
      <w:r w:rsidRPr="00587B9F">
        <w:t xml:space="preserve"> </w:t>
      </w:r>
      <w:hyperlink r:id="rId20" w:history="1">
        <w:r w:rsidRPr="00587B9F">
          <w:rPr>
            <w:rStyle w:val="Hyperlink"/>
            <w:sz w:val="18"/>
          </w:rPr>
          <w:t>https://www.teaomaori.news/scholarship-pushes-wahine-maori-music-therapists</w:t>
        </w:r>
      </w:hyperlink>
      <w:r w:rsidRPr="00587B9F">
        <w:t xml:space="preserve"> </w:t>
      </w:r>
    </w:p>
    <w:p w14:paraId="1D8368DC" w14:textId="01BA1E0A" w:rsidR="006E585B" w:rsidRPr="00587B9F" w:rsidRDefault="006E585B" w:rsidP="00557F61">
      <w:pPr>
        <w:pStyle w:val="NZJMT2refs2"/>
      </w:pPr>
      <w:r w:rsidRPr="00587B9F">
        <w:t xml:space="preserve">Hicks, R. (2022, November 17). How music can change a life. </w:t>
      </w:r>
      <w:r w:rsidRPr="00587B9F">
        <w:rPr>
          <w:i/>
        </w:rPr>
        <w:t>The Big Idea.</w:t>
      </w:r>
      <w:r w:rsidRPr="00587B9F">
        <w:t xml:space="preserve"> </w:t>
      </w:r>
      <w:hyperlink r:id="rId21" w:history="1">
        <w:r w:rsidRPr="00587B9F">
          <w:rPr>
            <w:rStyle w:val="Hyperlink"/>
            <w:sz w:val="18"/>
          </w:rPr>
          <w:t>https://thebigidea.nz/stories/how-music-can-change-a-life</w:t>
        </w:r>
      </w:hyperlink>
      <w:r w:rsidRPr="00587B9F">
        <w:t xml:space="preserve"> </w:t>
      </w:r>
    </w:p>
    <w:p w14:paraId="2C448341" w14:textId="5DC302E5" w:rsidR="006E585B" w:rsidRPr="00587B9F" w:rsidRDefault="006E585B" w:rsidP="00557F61">
      <w:pPr>
        <w:pStyle w:val="NZJMT2refs2"/>
      </w:pPr>
      <w:r w:rsidRPr="00587B9F">
        <w:t xml:space="preserve">Howie, L. (Producer). (2022, November 16). Calls for more music therapy funding. </w:t>
      </w:r>
      <w:r w:rsidRPr="00587B9F">
        <w:rPr>
          <w:i/>
        </w:rPr>
        <w:t>1News.</w:t>
      </w:r>
      <w:r w:rsidRPr="00587B9F">
        <w:t xml:space="preserve"> </w:t>
      </w:r>
      <w:r w:rsidR="00763090" w:rsidRPr="00587B9F">
        <w:t>RNZ.</w:t>
      </w:r>
      <w:r w:rsidR="00763090" w:rsidRPr="00587B9F">
        <w:br/>
      </w:r>
      <w:hyperlink r:id="rId22" w:history="1">
        <w:r w:rsidR="00763090" w:rsidRPr="00587B9F">
          <w:rPr>
            <w:rStyle w:val="Hyperlink"/>
            <w:sz w:val="18"/>
          </w:rPr>
          <w:t>https://www.1news.co.nz/2022/11/16/calls-for-more-music-therapy-funding</w:t>
        </w:r>
      </w:hyperlink>
      <w:r w:rsidRPr="00587B9F">
        <w:t xml:space="preserve"> </w:t>
      </w:r>
    </w:p>
    <w:p w14:paraId="7775AB33" w14:textId="2EE173E0" w:rsidR="006E585B" w:rsidRPr="00587B9F" w:rsidRDefault="006E585B" w:rsidP="00557F61">
      <w:pPr>
        <w:pStyle w:val="NZJMT2refs2"/>
      </w:pPr>
      <w:r w:rsidRPr="00587B9F">
        <w:t xml:space="preserve">Metropol. (2022, October 26). </w:t>
      </w:r>
      <w:r w:rsidRPr="00587B9F">
        <w:rPr>
          <w:i/>
        </w:rPr>
        <w:t>Let the music play on.</w:t>
      </w:r>
      <w:r w:rsidRPr="00587B9F">
        <w:t xml:space="preserve"> </w:t>
      </w:r>
      <w:r w:rsidR="00763090" w:rsidRPr="00587B9F">
        <w:br/>
      </w:r>
      <w:hyperlink r:id="rId23" w:history="1">
        <w:r w:rsidR="00763090" w:rsidRPr="00587B9F">
          <w:rPr>
            <w:rStyle w:val="Hyperlink"/>
            <w:sz w:val="18"/>
          </w:rPr>
          <w:t>https://metropol.co.nz/let-the-music-play-on/?fbclid=IwAR0kE-g4Z3iakiGvv8b6UkZvtBa6D3_5HyePwauqW2QlRZqlbJiP0iyV3SM</w:t>
        </w:r>
      </w:hyperlink>
      <w:r w:rsidRPr="00587B9F">
        <w:t xml:space="preserve"> </w:t>
      </w:r>
    </w:p>
    <w:p w14:paraId="3C064E29" w14:textId="0E914E4D" w:rsidR="006E585B" w:rsidRPr="00587B9F" w:rsidRDefault="006E585B" w:rsidP="00557F61">
      <w:pPr>
        <w:pStyle w:val="NZJMT2refs2"/>
      </w:pPr>
      <w:r w:rsidRPr="00587B9F">
        <w:t xml:space="preserve">Pattinson, L. (Director). (2022, November 14). </w:t>
      </w:r>
      <w:r w:rsidRPr="00587B9F">
        <w:rPr>
          <w:i/>
        </w:rPr>
        <w:t>Please believe: Becky’s music therapy</w:t>
      </w:r>
      <w:r w:rsidRPr="00587B9F">
        <w:t xml:space="preserve"> [Video]. YouTube. </w:t>
      </w:r>
      <w:r w:rsidRPr="00587B9F">
        <w:br/>
        <w:t xml:space="preserve">Part 1: </w:t>
      </w:r>
      <w:r w:rsidRPr="00587B9F">
        <w:rPr>
          <w:u w:val="single"/>
        </w:rPr>
        <w:t>https://www.youtube.com/watch?v=0hatdZ9J_SI;</w:t>
      </w:r>
      <w:r w:rsidRPr="00587B9F">
        <w:t xml:space="preserve"> </w:t>
      </w:r>
      <w:r w:rsidRPr="00587B9F">
        <w:br/>
        <w:t xml:space="preserve">Part 2: </w:t>
      </w:r>
      <w:hyperlink r:id="rId24" w:history="1">
        <w:r w:rsidRPr="00587B9F">
          <w:rPr>
            <w:rStyle w:val="Hyperlink"/>
            <w:sz w:val="18"/>
          </w:rPr>
          <w:t>https://youtu.be/CpC-68iS8v8</w:t>
        </w:r>
      </w:hyperlink>
    </w:p>
    <w:p w14:paraId="116026B6" w14:textId="46A8886A" w:rsidR="006E585B" w:rsidRPr="00587B9F" w:rsidRDefault="006E585B" w:rsidP="00557F61">
      <w:pPr>
        <w:pStyle w:val="NZJMT2refs2"/>
      </w:pPr>
      <w:r w:rsidRPr="00587B9F">
        <w:t xml:space="preserve">Schulz, C. (2022, November 17). </w:t>
      </w:r>
      <w:r w:rsidRPr="00DC0A3B">
        <w:t xml:space="preserve">How music therapy can work minor miracles. </w:t>
      </w:r>
      <w:r w:rsidR="00DC0A3B">
        <w:br/>
      </w:r>
      <w:r w:rsidRPr="00DC0A3B">
        <w:rPr>
          <w:i/>
        </w:rPr>
        <w:t>The Spinoff</w:t>
      </w:r>
      <w:r w:rsidRPr="00587B9F">
        <w:t xml:space="preserve">. </w:t>
      </w:r>
      <w:hyperlink r:id="rId25" w:history="1">
        <w:r w:rsidRPr="00587B9F">
          <w:rPr>
            <w:rStyle w:val="Hyperlink"/>
            <w:sz w:val="18"/>
          </w:rPr>
          <w:t>https://thespinoff.co.nz/society/17-11-2022/how-music-therapy-can-work-minor-miracles</w:t>
        </w:r>
      </w:hyperlink>
      <w:r w:rsidRPr="00587B9F">
        <w:t xml:space="preserve"> </w:t>
      </w:r>
    </w:p>
    <w:p w14:paraId="56F03B8D" w14:textId="20910C9E" w:rsidR="00E913CB" w:rsidRPr="00587B9F" w:rsidRDefault="00E913CB" w:rsidP="00557F61">
      <w:pPr>
        <w:pStyle w:val="NZJMTRefs2022"/>
      </w:pPr>
      <w:r w:rsidRPr="00587B9F">
        <w:t xml:space="preserve">Vincent, A. (2022, November 17). Healing through music. </w:t>
      </w:r>
      <w:r w:rsidRPr="00587B9F">
        <w:rPr>
          <w:i/>
        </w:rPr>
        <w:t>The Gisborne Herald.</w:t>
      </w:r>
      <w:r w:rsidRPr="00587B9F">
        <w:t xml:space="preserve"> </w:t>
      </w:r>
      <w:hyperlink r:id="rId26" w:history="1">
        <w:r w:rsidRPr="00587B9F">
          <w:rPr>
            <w:u w:val="single"/>
          </w:rPr>
          <w:t>https://www.gisborneherald.co.nz/entertainment/20221116/healing-through-music</w:t>
        </w:r>
      </w:hyperlink>
      <w:r w:rsidRPr="00587B9F">
        <w:t xml:space="preserve">     </w:t>
      </w:r>
    </w:p>
    <w:p w14:paraId="46DDE8D6" w14:textId="3488FFB1" w:rsidR="00265DFC" w:rsidRPr="00F56CF9" w:rsidRDefault="003D4550" w:rsidP="00DC0A3B">
      <w:pPr>
        <w:pStyle w:val="NZJMT2refs2"/>
      </w:pPr>
      <w:r w:rsidRPr="00587B9F">
        <w:t xml:space="preserve">Wyatt, G., &amp; Peat, M. (2022, October 30). Finding Grandpa’s song [Interview]. </w:t>
      </w:r>
      <w:r w:rsidRPr="00587B9F">
        <w:rPr>
          <w:i/>
        </w:rPr>
        <w:t>Kickarts.</w:t>
      </w:r>
      <w:r w:rsidRPr="00587B9F">
        <w:t xml:space="preserve"> Planet FM. </w:t>
      </w:r>
      <w:hyperlink r:id="rId27" w:history="1">
        <w:r w:rsidRPr="00587B9F">
          <w:rPr>
            <w:rStyle w:val="Hyperlink"/>
            <w:sz w:val="18"/>
          </w:rPr>
          <w:t>https://www.planetaudio.org.nz/listen</w:t>
        </w:r>
        <w:r w:rsidRPr="00587B9F">
          <w:rPr>
            <w:rStyle w:val="Hyperlink"/>
            <w:sz w:val="18"/>
          </w:rPr>
          <w:br/>
          <w:t>/kickarts/kickarts/920257</w:t>
        </w:r>
      </w:hyperlink>
      <w:r w:rsidRPr="00587B9F">
        <w:t xml:space="preserve"> (Starts: 71:10) </w:t>
      </w:r>
    </w:p>
    <w:sectPr w:rsidR="00265DFC" w:rsidRPr="00F56CF9" w:rsidSect="005A5847">
      <w:footerReference w:type="even" r:id="rId28"/>
      <w:footerReference w:type="default" r:id="rId29"/>
      <w:headerReference w:type="first" r:id="rId30"/>
      <w:footnotePr>
        <w:numRestart w:val="eachSect"/>
      </w:footnotePr>
      <w:type w:val="nextColumn"/>
      <w:pgSz w:w="8400" w:h="11900" w:code="11"/>
      <w:pgMar w:top="851" w:right="851" w:bottom="851" w:left="851" w:header="851" w:footer="851" w:gutter="0"/>
      <w:pgNumType w:start="10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45854" w14:textId="77777777" w:rsidR="003F5B08" w:rsidRDefault="003F5B08">
      <w:r>
        <w:separator/>
      </w:r>
    </w:p>
  </w:endnote>
  <w:endnote w:type="continuationSeparator" w:id="0">
    <w:p w14:paraId="283D516D" w14:textId="77777777" w:rsidR="003F5B08" w:rsidRDefault="003F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Univers">
    <w:altName w:val="Calibri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34">
    <w:altName w:val="Calibri"/>
    <w:panose1 w:val="020B0604020202020204"/>
    <w:charset w:val="00"/>
    <w:family w:val="auto"/>
    <w:pitch w:val="variable"/>
  </w:font>
  <w:font w:name="ヒラギノ角ゴ Pro W3">
    <w:altName w:val="Hiragino Mincho ProN W3"/>
    <w:panose1 w:val="020B03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61181599"/>
      <w:docPartObj>
        <w:docPartGallery w:val="Page Numbers (Bottom of Page)"/>
        <w:docPartUnique/>
      </w:docPartObj>
    </w:sdtPr>
    <w:sdtContent>
      <w:p w14:paraId="682FE713" w14:textId="4DABD76E" w:rsidR="00AD3BBD" w:rsidRDefault="00AD3BBD" w:rsidP="000062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E89F31" w14:textId="77777777" w:rsidR="00AD3BBD" w:rsidRDefault="00AD3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53168051"/>
      <w:docPartObj>
        <w:docPartGallery w:val="Page Numbers (Bottom of Page)"/>
        <w:docPartUnique/>
      </w:docPartObj>
    </w:sdtPr>
    <w:sdtContent>
      <w:p w14:paraId="364897C7" w14:textId="08F7A1B3" w:rsidR="00AD3BBD" w:rsidRDefault="00AD3BBD" w:rsidP="000062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102</w:t>
        </w:r>
        <w:r>
          <w:rPr>
            <w:rStyle w:val="PageNumber"/>
          </w:rPr>
          <w:fldChar w:fldCharType="end"/>
        </w:r>
      </w:p>
    </w:sdtContent>
  </w:sdt>
  <w:p w14:paraId="12CF504F" w14:textId="77777777" w:rsidR="00AD3BBD" w:rsidRDefault="00AD3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D7248" w14:textId="77777777" w:rsidR="003F5B08" w:rsidRDefault="003F5B08" w:rsidP="00FB4A8F">
      <w:r>
        <w:separator/>
      </w:r>
    </w:p>
  </w:footnote>
  <w:footnote w:type="continuationSeparator" w:id="0">
    <w:p w14:paraId="0CAC5685" w14:textId="77777777" w:rsidR="003F5B08" w:rsidRDefault="003F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E96D" w14:textId="77777777" w:rsidR="00AD3BBD" w:rsidRDefault="004457FC" w:rsidP="004D1493">
    <w:pPr>
      <w:pStyle w:val="Header"/>
    </w:pPr>
    <w:r w:rsidRPr="00211DBC">
      <w:t xml:space="preserve">(2022). </w:t>
    </w:r>
    <w:r w:rsidRPr="00211DBC">
      <w:t>New Zealand Journal of Music Therapy, 20</w:t>
    </w:r>
    <w:r w:rsidR="00AD3BBD">
      <w:t>, 102-104.</w:t>
    </w:r>
  </w:p>
  <w:p w14:paraId="26732CC1" w14:textId="77777777" w:rsidR="004457FC" w:rsidRPr="00403949" w:rsidRDefault="004457FC" w:rsidP="004D1493">
    <w:pPr>
      <w:pStyle w:val="Header"/>
    </w:pPr>
    <w:bookmarkStart w:id="5" w:name="_Ref90569925"/>
    <w:bookmarkStart w:id="6" w:name="_Ref115104876"/>
    <w:r w:rsidRPr="00211DBC">
      <w:sym w:font="Symbol" w:char="F0D3"/>
    </w:r>
    <w:r w:rsidRPr="00211DBC">
      <w:t xml:space="preserve"> Music Therapy New Zealand</w:t>
    </w:r>
  </w:p>
  <w:bookmarkEnd w:id="5"/>
  <w:bookmarkEnd w:id="6"/>
  <w:p w14:paraId="2B88A5A2" w14:textId="77777777" w:rsidR="004457FC" w:rsidRPr="00540F59" w:rsidRDefault="004457FC" w:rsidP="004D1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08D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5A2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5C4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AE3D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7E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923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684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D68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070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/>
        <w:color w:val="auto"/>
        <w:sz w:val="24"/>
        <w:szCs w:val="24"/>
      </w:rPr>
    </w:lvl>
  </w:abstractNum>
  <w:abstractNum w:abstractNumId="1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/>
        <w:color w:val="auto"/>
        <w:sz w:val="24"/>
        <w:szCs w:val="24"/>
      </w:rPr>
    </w:lvl>
  </w:abstractNum>
  <w:abstractNum w:abstractNumId="1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/>
        <w:color w:val="auto"/>
        <w:sz w:val="24"/>
        <w:szCs w:val="24"/>
      </w:rPr>
    </w:lvl>
  </w:abstractNum>
  <w:abstractNum w:abstractNumId="15" w15:restartNumberingAfterBreak="0">
    <w:nsid w:val="07520B27"/>
    <w:multiLevelType w:val="hybridMultilevel"/>
    <w:tmpl w:val="68120B62"/>
    <w:lvl w:ilvl="0" w:tplc="12BAD0E8">
      <w:start w:val="1"/>
      <w:numFmt w:val="decimal"/>
      <w:lvlText w:val="1.2.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B5A5B"/>
    <w:multiLevelType w:val="multilevel"/>
    <w:tmpl w:val="056E89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7" w15:restartNumberingAfterBreak="0">
    <w:nsid w:val="2516072E"/>
    <w:multiLevelType w:val="hybridMultilevel"/>
    <w:tmpl w:val="22B4DE52"/>
    <w:lvl w:ilvl="0" w:tplc="FB30F5A4">
      <w:start w:val="1"/>
      <w:numFmt w:val="decimal"/>
      <w:lvlText w:val="1.1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C663A4"/>
    <w:multiLevelType w:val="hybridMultilevel"/>
    <w:tmpl w:val="E7CAC3E6"/>
    <w:lvl w:ilvl="0" w:tplc="0B32FEE4">
      <w:start w:val="1"/>
      <w:numFmt w:val="decimal"/>
      <w:pStyle w:val="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AE84A98">
      <w:start w:val="1"/>
      <w:numFmt w:val="decimal"/>
      <w:lvlText w:val="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91C83"/>
    <w:multiLevelType w:val="hybridMultilevel"/>
    <w:tmpl w:val="B37885A6"/>
    <w:lvl w:ilvl="0" w:tplc="9DAEB8F4">
      <w:start w:val="2"/>
      <w:numFmt w:val="decimal"/>
      <w:pStyle w:val="NZJMTHeading3numbere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53CC9"/>
    <w:multiLevelType w:val="hybridMultilevel"/>
    <w:tmpl w:val="344CC208"/>
    <w:lvl w:ilvl="0" w:tplc="31A4B496">
      <w:start w:val="1"/>
      <w:numFmt w:val="decimal"/>
      <w:pStyle w:val="List3"/>
      <w:lvlText w:val="1.3.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 w15:restartNumberingAfterBreak="0">
    <w:nsid w:val="298340BD"/>
    <w:multiLevelType w:val="hybridMultilevel"/>
    <w:tmpl w:val="999A43F4"/>
    <w:lvl w:ilvl="0" w:tplc="875A0A98">
      <w:start w:val="1"/>
      <w:numFmt w:val="decimal"/>
      <w:lvlText w:val="1.5.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2" w15:restartNumberingAfterBreak="0">
    <w:nsid w:val="2A5C3456"/>
    <w:multiLevelType w:val="hybridMultilevel"/>
    <w:tmpl w:val="EAAEA2DE"/>
    <w:lvl w:ilvl="0" w:tplc="CD76ADF8">
      <w:start w:val="1"/>
      <w:numFmt w:val="bullet"/>
      <w:pStyle w:val="List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DE14A3A"/>
    <w:multiLevelType w:val="multilevel"/>
    <w:tmpl w:val="995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2C27B3"/>
    <w:multiLevelType w:val="hybridMultilevel"/>
    <w:tmpl w:val="91C2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377790"/>
    <w:multiLevelType w:val="hybridMultilevel"/>
    <w:tmpl w:val="3ABEEA82"/>
    <w:name w:val="WW8Num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55FFC"/>
    <w:multiLevelType w:val="hybridMultilevel"/>
    <w:tmpl w:val="FFAC2D2E"/>
    <w:lvl w:ilvl="0" w:tplc="C87614B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C7E12"/>
    <w:multiLevelType w:val="hybridMultilevel"/>
    <w:tmpl w:val="52A84BC0"/>
    <w:lvl w:ilvl="0" w:tplc="627A723C">
      <w:start w:val="1"/>
      <w:numFmt w:val="bullet"/>
      <w:pStyle w:val="dotlit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24DB7"/>
    <w:multiLevelType w:val="hybridMultilevel"/>
    <w:tmpl w:val="47B44EE2"/>
    <w:lvl w:ilvl="0" w:tplc="82567EEA">
      <w:start w:val="1"/>
      <w:numFmt w:val="decimal"/>
      <w:lvlText w:val="1.6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F3D5668"/>
    <w:multiLevelType w:val="hybridMultilevel"/>
    <w:tmpl w:val="1D2A3550"/>
    <w:lvl w:ilvl="0" w:tplc="A1608014">
      <w:start w:val="1"/>
      <w:numFmt w:val="decimal"/>
      <w:lvlText w:val="1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A2363"/>
    <w:multiLevelType w:val="multilevel"/>
    <w:tmpl w:val="501C9F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pStyle w:val="2ThesisNumberedList"/>
      <w:lvlText w:val="(%4)"/>
      <w:lvlJc w:val="right"/>
      <w:pPr>
        <w:ind w:left="288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5DB2C2D"/>
    <w:multiLevelType w:val="multilevel"/>
    <w:tmpl w:val="0409001D"/>
    <w:styleLink w:val="Contenttitl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A125091"/>
    <w:multiLevelType w:val="hybridMultilevel"/>
    <w:tmpl w:val="36FC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40201"/>
    <w:multiLevelType w:val="hybridMultilevel"/>
    <w:tmpl w:val="90BE2F9E"/>
    <w:lvl w:ilvl="0" w:tplc="45FAF364">
      <w:start w:val="1"/>
      <w:numFmt w:val="decimal"/>
      <w:pStyle w:val="Figurenotesnumberedlist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7D030C"/>
    <w:multiLevelType w:val="multilevel"/>
    <w:tmpl w:val="252212D4"/>
    <w:lvl w:ilvl="0">
      <w:start w:val="1"/>
      <w:numFmt w:val="decimal"/>
      <w:pStyle w:val="ListBullet4"/>
      <w:lvlText w:val="1.3.%1."/>
      <w:lvlJc w:val="left"/>
      <w:pPr>
        <w:tabs>
          <w:tab w:val="num" w:pos="0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14" w:hanging="180"/>
      </w:pPr>
    </w:lvl>
  </w:abstractNum>
  <w:abstractNum w:abstractNumId="35" w15:restartNumberingAfterBreak="0">
    <w:nsid w:val="522A62F1"/>
    <w:multiLevelType w:val="hybridMultilevel"/>
    <w:tmpl w:val="47CE3D0A"/>
    <w:lvl w:ilvl="0" w:tplc="2CCCF7A6">
      <w:start w:val="1"/>
      <w:numFmt w:val="decimal"/>
      <w:pStyle w:val="FigurenotesnumberedlistSophieB"/>
      <w:lvlText w:val="%1.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76253E"/>
    <w:multiLevelType w:val="multilevel"/>
    <w:tmpl w:val="DC86B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37" w15:restartNumberingAfterBreak="0">
    <w:nsid w:val="6ED22E15"/>
    <w:multiLevelType w:val="hybridMultilevel"/>
    <w:tmpl w:val="26EEDD0E"/>
    <w:lvl w:ilvl="0" w:tplc="AED46A42">
      <w:start w:val="1"/>
      <w:numFmt w:val="decimal"/>
      <w:pStyle w:val="Figurenotesnumbered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8" w15:restartNumberingAfterBreak="0">
    <w:nsid w:val="74040110"/>
    <w:multiLevelType w:val="hybridMultilevel"/>
    <w:tmpl w:val="01F438C2"/>
    <w:styleLink w:val="ImportedStyle3"/>
    <w:lvl w:ilvl="0" w:tplc="E702E28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864C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FE479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E884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A0C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A6D51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0C18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88EF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C26D6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64636D2"/>
    <w:multiLevelType w:val="hybridMultilevel"/>
    <w:tmpl w:val="87C29674"/>
    <w:lvl w:ilvl="0" w:tplc="CCC65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C1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E42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A42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CA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FC6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2A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24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44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684FB1"/>
    <w:multiLevelType w:val="hybridMultilevel"/>
    <w:tmpl w:val="44C8154C"/>
    <w:lvl w:ilvl="0" w:tplc="873CA2D4">
      <w:start w:val="1"/>
      <w:numFmt w:val="decimal"/>
      <w:pStyle w:val="List2"/>
      <w:lvlText w:val="1.%1."/>
      <w:lvlJc w:val="left"/>
      <w:pPr>
        <w:ind w:left="3163" w:hanging="360"/>
      </w:pPr>
      <w:rPr>
        <w:rFonts w:hint="default"/>
      </w:rPr>
    </w:lvl>
    <w:lvl w:ilvl="1" w:tplc="C8108BC8">
      <w:start w:val="1"/>
      <w:numFmt w:val="decimal"/>
      <w:lvlText w:val="1.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31"/>
  </w:num>
  <w:num w:numId="4">
    <w:abstractNumId w:val="19"/>
  </w:num>
  <w:num w:numId="5">
    <w:abstractNumId w:val="33"/>
  </w:num>
  <w:num w:numId="6">
    <w:abstractNumId w:val="35"/>
  </w:num>
  <w:num w:numId="7">
    <w:abstractNumId w:val="22"/>
  </w:num>
  <w:num w:numId="8">
    <w:abstractNumId w:val="26"/>
  </w:num>
  <w:num w:numId="9">
    <w:abstractNumId w:val="30"/>
  </w:num>
  <w:num w:numId="10">
    <w:abstractNumId w:val="37"/>
  </w:num>
  <w:num w:numId="11">
    <w:abstractNumId w:val="27"/>
  </w:num>
  <w:num w:numId="12">
    <w:abstractNumId w:val="29"/>
  </w:num>
  <w:num w:numId="13">
    <w:abstractNumId w:val="21"/>
  </w:num>
  <w:num w:numId="14">
    <w:abstractNumId w:val="28"/>
  </w:num>
  <w:num w:numId="15">
    <w:abstractNumId w:val="18"/>
  </w:num>
  <w:num w:numId="16">
    <w:abstractNumId w:val="40"/>
  </w:num>
  <w:num w:numId="17">
    <w:abstractNumId w:val="15"/>
  </w:num>
  <w:num w:numId="18">
    <w:abstractNumId w:val="20"/>
  </w:num>
  <w:num w:numId="19">
    <w:abstractNumId w:val="17"/>
  </w:num>
  <w:num w:numId="20">
    <w:abstractNumId w:val="36"/>
  </w:num>
  <w:num w:numId="21">
    <w:abstractNumId w:val="16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32"/>
  </w:num>
  <w:num w:numId="32">
    <w:abstractNumId w:val="24"/>
  </w:num>
  <w:num w:numId="33">
    <w:abstractNumId w:val="34"/>
  </w:num>
  <w:num w:numId="3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50"/>
    <w:rsid w:val="00000138"/>
    <w:rsid w:val="000006CC"/>
    <w:rsid w:val="00001FD6"/>
    <w:rsid w:val="000023A0"/>
    <w:rsid w:val="00002528"/>
    <w:rsid w:val="00002FD5"/>
    <w:rsid w:val="00003B07"/>
    <w:rsid w:val="00004E8E"/>
    <w:rsid w:val="00006338"/>
    <w:rsid w:val="000114EC"/>
    <w:rsid w:val="000117E6"/>
    <w:rsid w:val="0001239C"/>
    <w:rsid w:val="000128F7"/>
    <w:rsid w:val="00012D43"/>
    <w:rsid w:val="00012E45"/>
    <w:rsid w:val="0001424D"/>
    <w:rsid w:val="00014EBA"/>
    <w:rsid w:val="000152F1"/>
    <w:rsid w:val="00015ECB"/>
    <w:rsid w:val="0001617F"/>
    <w:rsid w:val="00016C8A"/>
    <w:rsid w:val="0001732D"/>
    <w:rsid w:val="00017C37"/>
    <w:rsid w:val="000233F8"/>
    <w:rsid w:val="00023FB4"/>
    <w:rsid w:val="0002562C"/>
    <w:rsid w:val="00026C6C"/>
    <w:rsid w:val="0002713C"/>
    <w:rsid w:val="000276B9"/>
    <w:rsid w:val="00027BF2"/>
    <w:rsid w:val="00031B5E"/>
    <w:rsid w:val="000323DE"/>
    <w:rsid w:val="000323FA"/>
    <w:rsid w:val="00032766"/>
    <w:rsid w:val="00033B07"/>
    <w:rsid w:val="00033F5B"/>
    <w:rsid w:val="00033F5C"/>
    <w:rsid w:val="00034626"/>
    <w:rsid w:val="00035340"/>
    <w:rsid w:val="000358CD"/>
    <w:rsid w:val="00036388"/>
    <w:rsid w:val="000366B8"/>
    <w:rsid w:val="00037060"/>
    <w:rsid w:val="00037C8D"/>
    <w:rsid w:val="00041826"/>
    <w:rsid w:val="00041E20"/>
    <w:rsid w:val="000425C4"/>
    <w:rsid w:val="0004396B"/>
    <w:rsid w:val="00043CD7"/>
    <w:rsid w:val="00044263"/>
    <w:rsid w:val="000447F4"/>
    <w:rsid w:val="0004493C"/>
    <w:rsid w:val="000455D3"/>
    <w:rsid w:val="00045ABA"/>
    <w:rsid w:val="000464B3"/>
    <w:rsid w:val="00046C94"/>
    <w:rsid w:val="00046EE6"/>
    <w:rsid w:val="00047575"/>
    <w:rsid w:val="00047AC1"/>
    <w:rsid w:val="00047C69"/>
    <w:rsid w:val="0005217E"/>
    <w:rsid w:val="000527F9"/>
    <w:rsid w:val="00052818"/>
    <w:rsid w:val="00052B6D"/>
    <w:rsid w:val="00052EFF"/>
    <w:rsid w:val="00053286"/>
    <w:rsid w:val="000532CD"/>
    <w:rsid w:val="00053449"/>
    <w:rsid w:val="00055041"/>
    <w:rsid w:val="00057A31"/>
    <w:rsid w:val="00057D7C"/>
    <w:rsid w:val="0006010F"/>
    <w:rsid w:val="00061DDE"/>
    <w:rsid w:val="00062E7C"/>
    <w:rsid w:val="000637AE"/>
    <w:rsid w:val="00064643"/>
    <w:rsid w:val="00064B79"/>
    <w:rsid w:val="00064D06"/>
    <w:rsid w:val="00064F86"/>
    <w:rsid w:val="000654B7"/>
    <w:rsid w:val="00065C42"/>
    <w:rsid w:val="00066B2D"/>
    <w:rsid w:val="000670F8"/>
    <w:rsid w:val="00067CD4"/>
    <w:rsid w:val="00070053"/>
    <w:rsid w:val="000707A1"/>
    <w:rsid w:val="00070C20"/>
    <w:rsid w:val="0007117F"/>
    <w:rsid w:val="0007242D"/>
    <w:rsid w:val="000726B0"/>
    <w:rsid w:val="00072F16"/>
    <w:rsid w:val="00073019"/>
    <w:rsid w:val="00073DA4"/>
    <w:rsid w:val="00073FAD"/>
    <w:rsid w:val="00075520"/>
    <w:rsid w:val="000758D5"/>
    <w:rsid w:val="00076042"/>
    <w:rsid w:val="000760EC"/>
    <w:rsid w:val="000761D1"/>
    <w:rsid w:val="000810E8"/>
    <w:rsid w:val="000815D9"/>
    <w:rsid w:val="0008219E"/>
    <w:rsid w:val="00083E5B"/>
    <w:rsid w:val="00084154"/>
    <w:rsid w:val="00085559"/>
    <w:rsid w:val="00085E88"/>
    <w:rsid w:val="00085F8D"/>
    <w:rsid w:val="00085F94"/>
    <w:rsid w:val="00086112"/>
    <w:rsid w:val="00087A2F"/>
    <w:rsid w:val="000901EE"/>
    <w:rsid w:val="000906E5"/>
    <w:rsid w:val="00090FB7"/>
    <w:rsid w:val="00092327"/>
    <w:rsid w:val="000924F9"/>
    <w:rsid w:val="00094C7D"/>
    <w:rsid w:val="00094E41"/>
    <w:rsid w:val="00095E03"/>
    <w:rsid w:val="0009627A"/>
    <w:rsid w:val="0009692B"/>
    <w:rsid w:val="00097342"/>
    <w:rsid w:val="000A017C"/>
    <w:rsid w:val="000A0DFB"/>
    <w:rsid w:val="000A1185"/>
    <w:rsid w:val="000A1610"/>
    <w:rsid w:val="000A21DF"/>
    <w:rsid w:val="000A2890"/>
    <w:rsid w:val="000A2AC6"/>
    <w:rsid w:val="000A2CF8"/>
    <w:rsid w:val="000A3732"/>
    <w:rsid w:val="000A3885"/>
    <w:rsid w:val="000A3B46"/>
    <w:rsid w:val="000A4C0E"/>
    <w:rsid w:val="000A5864"/>
    <w:rsid w:val="000A5BAB"/>
    <w:rsid w:val="000A5C32"/>
    <w:rsid w:val="000A6210"/>
    <w:rsid w:val="000A6224"/>
    <w:rsid w:val="000A642E"/>
    <w:rsid w:val="000A750C"/>
    <w:rsid w:val="000A7974"/>
    <w:rsid w:val="000B0314"/>
    <w:rsid w:val="000B0D76"/>
    <w:rsid w:val="000B0EE4"/>
    <w:rsid w:val="000B0FF1"/>
    <w:rsid w:val="000B2274"/>
    <w:rsid w:val="000B2E65"/>
    <w:rsid w:val="000B310F"/>
    <w:rsid w:val="000B3E45"/>
    <w:rsid w:val="000B464F"/>
    <w:rsid w:val="000B6B04"/>
    <w:rsid w:val="000B79E7"/>
    <w:rsid w:val="000C024C"/>
    <w:rsid w:val="000C140A"/>
    <w:rsid w:val="000C27D5"/>
    <w:rsid w:val="000C3BD8"/>
    <w:rsid w:val="000C3C6D"/>
    <w:rsid w:val="000C3CF8"/>
    <w:rsid w:val="000C4471"/>
    <w:rsid w:val="000C4A24"/>
    <w:rsid w:val="000C5030"/>
    <w:rsid w:val="000C675E"/>
    <w:rsid w:val="000C6793"/>
    <w:rsid w:val="000C724C"/>
    <w:rsid w:val="000D024C"/>
    <w:rsid w:val="000D0D30"/>
    <w:rsid w:val="000D1C3F"/>
    <w:rsid w:val="000D3675"/>
    <w:rsid w:val="000D40C4"/>
    <w:rsid w:val="000D507B"/>
    <w:rsid w:val="000D5C3B"/>
    <w:rsid w:val="000D64F1"/>
    <w:rsid w:val="000D6639"/>
    <w:rsid w:val="000D6CB8"/>
    <w:rsid w:val="000D7CCB"/>
    <w:rsid w:val="000D7D9E"/>
    <w:rsid w:val="000E002E"/>
    <w:rsid w:val="000E0270"/>
    <w:rsid w:val="000E067F"/>
    <w:rsid w:val="000E0AA6"/>
    <w:rsid w:val="000E1021"/>
    <w:rsid w:val="000E12EB"/>
    <w:rsid w:val="000E1725"/>
    <w:rsid w:val="000E24EE"/>
    <w:rsid w:val="000E2648"/>
    <w:rsid w:val="000E26A8"/>
    <w:rsid w:val="000E3321"/>
    <w:rsid w:val="000E3800"/>
    <w:rsid w:val="000E3D34"/>
    <w:rsid w:val="000E5556"/>
    <w:rsid w:val="000E627F"/>
    <w:rsid w:val="000E652A"/>
    <w:rsid w:val="000E677B"/>
    <w:rsid w:val="000E68E3"/>
    <w:rsid w:val="000E762E"/>
    <w:rsid w:val="000F08D8"/>
    <w:rsid w:val="000F1928"/>
    <w:rsid w:val="000F1EC6"/>
    <w:rsid w:val="000F2519"/>
    <w:rsid w:val="000F2953"/>
    <w:rsid w:val="000F31F0"/>
    <w:rsid w:val="000F527B"/>
    <w:rsid w:val="000F58D0"/>
    <w:rsid w:val="000F63A8"/>
    <w:rsid w:val="000F673B"/>
    <w:rsid w:val="000F70F4"/>
    <w:rsid w:val="000F7D45"/>
    <w:rsid w:val="00100355"/>
    <w:rsid w:val="00100CE2"/>
    <w:rsid w:val="00100D18"/>
    <w:rsid w:val="0010188C"/>
    <w:rsid w:val="00102FCA"/>
    <w:rsid w:val="00104FCB"/>
    <w:rsid w:val="00105B5F"/>
    <w:rsid w:val="00105DEF"/>
    <w:rsid w:val="00106CAD"/>
    <w:rsid w:val="001071D6"/>
    <w:rsid w:val="001078F1"/>
    <w:rsid w:val="00107AF7"/>
    <w:rsid w:val="00110988"/>
    <w:rsid w:val="00110C37"/>
    <w:rsid w:val="00111014"/>
    <w:rsid w:val="00112E99"/>
    <w:rsid w:val="00113B0B"/>
    <w:rsid w:val="00113E08"/>
    <w:rsid w:val="001144CE"/>
    <w:rsid w:val="001149FA"/>
    <w:rsid w:val="00114A4F"/>
    <w:rsid w:val="001162F2"/>
    <w:rsid w:val="00116F18"/>
    <w:rsid w:val="0011740A"/>
    <w:rsid w:val="00117E9D"/>
    <w:rsid w:val="00120CEA"/>
    <w:rsid w:val="001212DB"/>
    <w:rsid w:val="00121472"/>
    <w:rsid w:val="001216A8"/>
    <w:rsid w:val="0012302F"/>
    <w:rsid w:val="00124C60"/>
    <w:rsid w:val="00126E38"/>
    <w:rsid w:val="001304AB"/>
    <w:rsid w:val="00131C08"/>
    <w:rsid w:val="001334E2"/>
    <w:rsid w:val="001340AA"/>
    <w:rsid w:val="00136406"/>
    <w:rsid w:val="00141556"/>
    <w:rsid w:val="001415D4"/>
    <w:rsid w:val="0014232C"/>
    <w:rsid w:val="00142A5E"/>
    <w:rsid w:val="00142CEA"/>
    <w:rsid w:val="00143F63"/>
    <w:rsid w:val="0014490D"/>
    <w:rsid w:val="001450AB"/>
    <w:rsid w:val="001450B1"/>
    <w:rsid w:val="001459F3"/>
    <w:rsid w:val="00145B64"/>
    <w:rsid w:val="00145F5C"/>
    <w:rsid w:val="001467B4"/>
    <w:rsid w:val="00147B1A"/>
    <w:rsid w:val="00147E18"/>
    <w:rsid w:val="00150B06"/>
    <w:rsid w:val="0015127F"/>
    <w:rsid w:val="00151BFE"/>
    <w:rsid w:val="00152870"/>
    <w:rsid w:val="0015468C"/>
    <w:rsid w:val="00155733"/>
    <w:rsid w:val="00155838"/>
    <w:rsid w:val="001559F8"/>
    <w:rsid w:val="00155C33"/>
    <w:rsid w:val="00155DD9"/>
    <w:rsid w:val="0015625F"/>
    <w:rsid w:val="00156E15"/>
    <w:rsid w:val="0016093A"/>
    <w:rsid w:val="00160D86"/>
    <w:rsid w:val="00161AEE"/>
    <w:rsid w:val="001623E2"/>
    <w:rsid w:val="00162E48"/>
    <w:rsid w:val="001631D4"/>
    <w:rsid w:val="001648CB"/>
    <w:rsid w:val="001650C8"/>
    <w:rsid w:val="001657B0"/>
    <w:rsid w:val="00167D50"/>
    <w:rsid w:val="00167E5F"/>
    <w:rsid w:val="001705FB"/>
    <w:rsid w:val="0017092C"/>
    <w:rsid w:val="00171623"/>
    <w:rsid w:val="00171D2C"/>
    <w:rsid w:val="001727C7"/>
    <w:rsid w:val="001728FD"/>
    <w:rsid w:val="00172E81"/>
    <w:rsid w:val="001737E8"/>
    <w:rsid w:val="00173FB4"/>
    <w:rsid w:val="00174C12"/>
    <w:rsid w:val="00175549"/>
    <w:rsid w:val="0018055F"/>
    <w:rsid w:val="001808A7"/>
    <w:rsid w:val="00180998"/>
    <w:rsid w:val="00182603"/>
    <w:rsid w:val="001828DB"/>
    <w:rsid w:val="00182D8B"/>
    <w:rsid w:val="00183669"/>
    <w:rsid w:val="00183753"/>
    <w:rsid w:val="00183E7F"/>
    <w:rsid w:val="001842E0"/>
    <w:rsid w:val="001843AF"/>
    <w:rsid w:val="00184D87"/>
    <w:rsid w:val="00184DA6"/>
    <w:rsid w:val="001854FF"/>
    <w:rsid w:val="001870BE"/>
    <w:rsid w:val="00187179"/>
    <w:rsid w:val="00187320"/>
    <w:rsid w:val="00190147"/>
    <w:rsid w:val="001908E0"/>
    <w:rsid w:val="0019205A"/>
    <w:rsid w:val="001921A9"/>
    <w:rsid w:val="00192CB2"/>
    <w:rsid w:val="00192F10"/>
    <w:rsid w:val="0019383B"/>
    <w:rsid w:val="0019581E"/>
    <w:rsid w:val="00196049"/>
    <w:rsid w:val="0019678E"/>
    <w:rsid w:val="001969F5"/>
    <w:rsid w:val="00197007"/>
    <w:rsid w:val="00197008"/>
    <w:rsid w:val="00197318"/>
    <w:rsid w:val="00197A9E"/>
    <w:rsid w:val="001A0141"/>
    <w:rsid w:val="001A0334"/>
    <w:rsid w:val="001A1398"/>
    <w:rsid w:val="001A1DA5"/>
    <w:rsid w:val="001A217B"/>
    <w:rsid w:val="001A2601"/>
    <w:rsid w:val="001A2B6C"/>
    <w:rsid w:val="001A2D05"/>
    <w:rsid w:val="001A4036"/>
    <w:rsid w:val="001A417D"/>
    <w:rsid w:val="001A6C70"/>
    <w:rsid w:val="001A7BFA"/>
    <w:rsid w:val="001B155A"/>
    <w:rsid w:val="001B1C43"/>
    <w:rsid w:val="001B1FFF"/>
    <w:rsid w:val="001B2068"/>
    <w:rsid w:val="001B590F"/>
    <w:rsid w:val="001B600A"/>
    <w:rsid w:val="001B66DA"/>
    <w:rsid w:val="001B6E62"/>
    <w:rsid w:val="001B7203"/>
    <w:rsid w:val="001B7297"/>
    <w:rsid w:val="001C02A0"/>
    <w:rsid w:val="001C0686"/>
    <w:rsid w:val="001C18EB"/>
    <w:rsid w:val="001C191F"/>
    <w:rsid w:val="001C1934"/>
    <w:rsid w:val="001C21F5"/>
    <w:rsid w:val="001C32BB"/>
    <w:rsid w:val="001C35DA"/>
    <w:rsid w:val="001C4D2C"/>
    <w:rsid w:val="001C5940"/>
    <w:rsid w:val="001C5EC6"/>
    <w:rsid w:val="001C6A3F"/>
    <w:rsid w:val="001C7F06"/>
    <w:rsid w:val="001C7F58"/>
    <w:rsid w:val="001D046C"/>
    <w:rsid w:val="001D054C"/>
    <w:rsid w:val="001D09A1"/>
    <w:rsid w:val="001D2A6D"/>
    <w:rsid w:val="001D2D2C"/>
    <w:rsid w:val="001D3A9E"/>
    <w:rsid w:val="001D4158"/>
    <w:rsid w:val="001D4990"/>
    <w:rsid w:val="001D50A8"/>
    <w:rsid w:val="001D704F"/>
    <w:rsid w:val="001E1160"/>
    <w:rsid w:val="001E302F"/>
    <w:rsid w:val="001E3952"/>
    <w:rsid w:val="001E3D36"/>
    <w:rsid w:val="001E3DDA"/>
    <w:rsid w:val="001E4951"/>
    <w:rsid w:val="001E4B1D"/>
    <w:rsid w:val="001E4F94"/>
    <w:rsid w:val="001E51DD"/>
    <w:rsid w:val="001E69CC"/>
    <w:rsid w:val="001E7128"/>
    <w:rsid w:val="001E7376"/>
    <w:rsid w:val="001F0F2A"/>
    <w:rsid w:val="001F164F"/>
    <w:rsid w:val="001F166A"/>
    <w:rsid w:val="001F1A06"/>
    <w:rsid w:val="001F200F"/>
    <w:rsid w:val="001F3031"/>
    <w:rsid w:val="001F3B5E"/>
    <w:rsid w:val="001F4425"/>
    <w:rsid w:val="001F442B"/>
    <w:rsid w:val="001F48D8"/>
    <w:rsid w:val="001F530F"/>
    <w:rsid w:val="001F56AB"/>
    <w:rsid w:val="001F628E"/>
    <w:rsid w:val="001F6E2E"/>
    <w:rsid w:val="001F7B80"/>
    <w:rsid w:val="00200269"/>
    <w:rsid w:val="0020147A"/>
    <w:rsid w:val="00202452"/>
    <w:rsid w:val="002029E6"/>
    <w:rsid w:val="002035B0"/>
    <w:rsid w:val="00203721"/>
    <w:rsid w:val="00204673"/>
    <w:rsid w:val="00205698"/>
    <w:rsid w:val="00205AE8"/>
    <w:rsid w:val="00205CC3"/>
    <w:rsid w:val="002068EB"/>
    <w:rsid w:val="00206A95"/>
    <w:rsid w:val="00207DCC"/>
    <w:rsid w:val="00210255"/>
    <w:rsid w:val="00210F50"/>
    <w:rsid w:val="00211DBC"/>
    <w:rsid w:val="00212193"/>
    <w:rsid w:val="00212B46"/>
    <w:rsid w:val="00212FF2"/>
    <w:rsid w:val="002131DF"/>
    <w:rsid w:val="00213A02"/>
    <w:rsid w:val="00213EDA"/>
    <w:rsid w:val="00214A18"/>
    <w:rsid w:val="0021503C"/>
    <w:rsid w:val="00215222"/>
    <w:rsid w:val="00216714"/>
    <w:rsid w:val="00220493"/>
    <w:rsid w:val="00221129"/>
    <w:rsid w:val="00221858"/>
    <w:rsid w:val="00221990"/>
    <w:rsid w:val="00222797"/>
    <w:rsid w:val="00222902"/>
    <w:rsid w:val="00223BB6"/>
    <w:rsid w:val="00223FE5"/>
    <w:rsid w:val="00224727"/>
    <w:rsid w:val="0022580F"/>
    <w:rsid w:val="00226070"/>
    <w:rsid w:val="00227803"/>
    <w:rsid w:val="00230048"/>
    <w:rsid w:val="002306E5"/>
    <w:rsid w:val="00230853"/>
    <w:rsid w:val="00232578"/>
    <w:rsid w:val="00232980"/>
    <w:rsid w:val="002330FA"/>
    <w:rsid w:val="0023315B"/>
    <w:rsid w:val="0023436C"/>
    <w:rsid w:val="0023451D"/>
    <w:rsid w:val="00234EC1"/>
    <w:rsid w:val="00234F86"/>
    <w:rsid w:val="00235A51"/>
    <w:rsid w:val="00236B56"/>
    <w:rsid w:val="00237475"/>
    <w:rsid w:val="00237833"/>
    <w:rsid w:val="00241829"/>
    <w:rsid w:val="00244A4A"/>
    <w:rsid w:val="00246EDD"/>
    <w:rsid w:val="00247EE9"/>
    <w:rsid w:val="00250B26"/>
    <w:rsid w:val="00251666"/>
    <w:rsid w:val="002516DD"/>
    <w:rsid w:val="00252EBE"/>
    <w:rsid w:val="002538AA"/>
    <w:rsid w:val="00253C76"/>
    <w:rsid w:val="00253DF2"/>
    <w:rsid w:val="002544AB"/>
    <w:rsid w:val="0025479A"/>
    <w:rsid w:val="00254B30"/>
    <w:rsid w:val="002552A0"/>
    <w:rsid w:val="002563C4"/>
    <w:rsid w:val="00260835"/>
    <w:rsid w:val="00260C56"/>
    <w:rsid w:val="00262D63"/>
    <w:rsid w:val="00263293"/>
    <w:rsid w:val="0026400D"/>
    <w:rsid w:val="002654E4"/>
    <w:rsid w:val="002658C2"/>
    <w:rsid w:val="00265DFC"/>
    <w:rsid w:val="0026638D"/>
    <w:rsid w:val="00266990"/>
    <w:rsid w:val="00267328"/>
    <w:rsid w:val="00267865"/>
    <w:rsid w:val="0027025D"/>
    <w:rsid w:val="0027191A"/>
    <w:rsid w:val="00271BC1"/>
    <w:rsid w:val="00271F5D"/>
    <w:rsid w:val="00272A45"/>
    <w:rsid w:val="00272ACD"/>
    <w:rsid w:val="00274C15"/>
    <w:rsid w:val="00275867"/>
    <w:rsid w:val="002758A6"/>
    <w:rsid w:val="00276111"/>
    <w:rsid w:val="002762AD"/>
    <w:rsid w:val="00276302"/>
    <w:rsid w:val="00276C22"/>
    <w:rsid w:val="00277453"/>
    <w:rsid w:val="00277474"/>
    <w:rsid w:val="00280AB9"/>
    <w:rsid w:val="00280C4A"/>
    <w:rsid w:val="00281024"/>
    <w:rsid w:val="002811AE"/>
    <w:rsid w:val="002812D6"/>
    <w:rsid w:val="00281B26"/>
    <w:rsid w:val="002828A3"/>
    <w:rsid w:val="0028478E"/>
    <w:rsid w:val="00284856"/>
    <w:rsid w:val="00285603"/>
    <w:rsid w:val="002856B7"/>
    <w:rsid w:val="002858D2"/>
    <w:rsid w:val="002862BF"/>
    <w:rsid w:val="0028641A"/>
    <w:rsid w:val="00287C9A"/>
    <w:rsid w:val="00290157"/>
    <w:rsid w:val="002916C7"/>
    <w:rsid w:val="002918CC"/>
    <w:rsid w:val="002918E4"/>
    <w:rsid w:val="00291932"/>
    <w:rsid w:val="00292493"/>
    <w:rsid w:val="00294D51"/>
    <w:rsid w:val="00294F8F"/>
    <w:rsid w:val="0029526A"/>
    <w:rsid w:val="00295EF3"/>
    <w:rsid w:val="00296654"/>
    <w:rsid w:val="00297D7A"/>
    <w:rsid w:val="002A0184"/>
    <w:rsid w:val="002A144B"/>
    <w:rsid w:val="002A1E6C"/>
    <w:rsid w:val="002A32C5"/>
    <w:rsid w:val="002A39D5"/>
    <w:rsid w:val="002A43B7"/>
    <w:rsid w:val="002A4AC4"/>
    <w:rsid w:val="002A4D59"/>
    <w:rsid w:val="002A59F9"/>
    <w:rsid w:val="002A6474"/>
    <w:rsid w:val="002A7ECE"/>
    <w:rsid w:val="002B062E"/>
    <w:rsid w:val="002B19F1"/>
    <w:rsid w:val="002B1A3C"/>
    <w:rsid w:val="002B1B4D"/>
    <w:rsid w:val="002B202A"/>
    <w:rsid w:val="002B236E"/>
    <w:rsid w:val="002B2A76"/>
    <w:rsid w:val="002B2D3C"/>
    <w:rsid w:val="002B2DC3"/>
    <w:rsid w:val="002B39BD"/>
    <w:rsid w:val="002B4209"/>
    <w:rsid w:val="002B43CB"/>
    <w:rsid w:val="002B5B4E"/>
    <w:rsid w:val="002B629E"/>
    <w:rsid w:val="002B63F2"/>
    <w:rsid w:val="002B68F3"/>
    <w:rsid w:val="002C11A9"/>
    <w:rsid w:val="002C1968"/>
    <w:rsid w:val="002C1D09"/>
    <w:rsid w:val="002C23C8"/>
    <w:rsid w:val="002C2558"/>
    <w:rsid w:val="002C3107"/>
    <w:rsid w:val="002C3115"/>
    <w:rsid w:val="002C3320"/>
    <w:rsid w:val="002C3B23"/>
    <w:rsid w:val="002C417A"/>
    <w:rsid w:val="002C494C"/>
    <w:rsid w:val="002C5156"/>
    <w:rsid w:val="002C53E8"/>
    <w:rsid w:val="002C562B"/>
    <w:rsid w:val="002C5D3C"/>
    <w:rsid w:val="002C5D89"/>
    <w:rsid w:val="002C5F3F"/>
    <w:rsid w:val="002C790B"/>
    <w:rsid w:val="002C7A58"/>
    <w:rsid w:val="002C7AF7"/>
    <w:rsid w:val="002D0941"/>
    <w:rsid w:val="002D0954"/>
    <w:rsid w:val="002D1C3F"/>
    <w:rsid w:val="002D1CCB"/>
    <w:rsid w:val="002D22FF"/>
    <w:rsid w:val="002D35F5"/>
    <w:rsid w:val="002D386B"/>
    <w:rsid w:val="002D4016"/>
    <w:rsid w:val="002D432D"/>
    <w:rsid w:val="002D4552"/>
    <w:rsid w:val="002D4B10"/>
    <w:rsid w:val="002D531D"/>
    <w:rsid w:val="002E0DD7"/>
    <w:rsid w:val="002E1011"/>
    <w:rsid w:val="002E2586"/>
    <w:rsid w:val="002E26D2"/>
    <w:rsid w:val="002E2BD7"/>
    <w:rsid w:val="002E2EC9"/>
    <w:rsid w:val="002E34ED"/>
    <w:rsid w:val="002E3BDC"/>
    <w:rsid w:val="002E449D"/>
    <w:rsid w:val="002E48EC"/>
    <w:rsid w:val="002E586C"/>
    <w:rsid w:val="002E66F1"/>
    <w:rsid w:val="002E6B61"/>
    <w:rsid w:val="002E6F23"/>
    <w:rsid w:val="002E742F"/>
    <w:rsid w:val="002E758E"/>
    <w:rsid w:val="002E776D"/>
    <w:rsid w:val="002E7A46"/>
    <w:rsid w:val="002F081E"/>
    <w:rsid w:val="002F105B"/>
    <w:rsid w:val="002F1DDD"/>
    <w:rsid w:val="002F21EC"/>
    <w:rsid w:val="002F2763"/>
    <w:rsid w:val="002F28FB"/>
    <w:rsid w:val="002F2E13"/>
    <w:rsid w:val="002F30C9"/>
    <w:rsid w:val="002F35C9"/>
    <w:rsid w:val="002F371B"/>
    <w:rsid w:val="002F3C74"/>
    <w:rsid w:val="002F4013"/>
    <w:rsid w:val="002F56EB"/>
    <w:rsid w:val="002F592B"/>
    <w:rsid w:val="002F5BCF"/>
    <w:rsid w:val="002F6576"/>
    <w:rsid w:val="002F78E3"/>
    <w:rsid w:val="002F7C17"/>
    <w:rsid w:val="00300AE1"/>
    <w:rsid w:val="00300D78"/>
    <w:rsid w:val="0030140A"/>
    <w:rsid w:val="00303230"/>
    <w:rsid w:val="0030436D"/>
    <w:rsid w:val="00304402"/>
    <w:rsid w:val="003053DA"/>
    <w:rsid w:val="00306F7C"/>
    <w:rsid w:val="00307DD4"/>
    <w:rsid w:val="00310233"/>
    <w:rsid w:val="00310677"/>
    <w:rsid w:val="00312727"/>
    <w:rsid w:val="00312962"/>
    <w:rsid w:val="00313354"/>
    <w:rsid w:val="00313E74"/>
    <w:rsid w:val="00314796"/>
    <w:rsid w:val="00315901"/>
    <w:rsid w:val="00316223"/>
    <w:rsid w:val="00317BF7"/>
    <w:rsid w:val="0032008B"/>
    <w:rsid w:val="00320509"/>
    <w:rsid w:val="00320679"/>
    <w:rsid w:val="003252E6"/>
    <w:rsid w:val="00326498"/>
    <w:rsid w:val="0032679B"/>
    <w:rsid w:val="003267CD"/>
    <w:rsid w:val="00326F15"/>
    <w:rsid w:val="00326F5B"/>
    <w:rsid w:val="00327262"/>
    <w:rsid w:val="00330059"/>
    <w:rsid w:val="00330161"/>
    <w:rsid w:val="003302C5"/>
    <w:rsid w:val="00330544"/>
    <w:rsid w:val="003308BC"/>
    <w:rsid w:val="00332947"/>
    <w:rsid w:val="00332FAE"/>
    <w:rsid w:val="00333BFF"/>
    <w:rsid w:val="00334442"/>
    <w:rsid w:val="00334927"/>
    <w:rsid w:val="00335314"/>
    <w:rsid w:val="00336213"/>
    <w:rsid w:val="00336BE4"/>
    <w:rsid w:val="00337151"/>
    <w:rsid w:val="00337B5D"/>
    <w:rsid w:val="00337CEC"/>
    <w:rsid w:val="00340C2F"/>
    <w:rsid w:val="00340E32"/>
    <w:rsid w:val="00341270"/>
    <w:rsid w:val="003412C3"/>
    <w:rsid w:val="00341FA9"/>
    <w:rsid w:val="00342292"/>
    <w:rsid w:val="003424BB"/>
    <w:rsid w:val="003425EF"/>
    <w:rsid w:val="003427DF"/>
    <w:rsid w:val="00342D3A"/>
    <w:rsid w:val="0034315E"/>
    <w:rsid w:val="003439F4"/>
    <w:rsid w:val="00343B66"/>
    <w:rsid w:val="00343E9A"/>
    <w:rsid w:val="00343F0D"/>
    <w:rsid w:val="00345324"/>
    <w:rsid w:val="00346002"/>
    <w:rsid w:val="00346290"/>
    <w:rsid w:val="00347F6A"/>
    <w:rsid w:val="003514CF"/>
    <w:rsid w:val="003517B0"/>
    <w:rsid w:val="00351AEC"/>
    <w:rsid w:val="00352A8E"/>
    <w:rsid w:val="00352CD5"/>
    <w:rsid w:val="0035537C"/>
    <w:rsid w:val="00355665"/>
    <w:rsid w:val="00355A60"/>
    <w:rsid w:val="00356B45"/>
    <w:rsid w:val="00357392"/>
    <w:rsid w:val="003578C9"/>
    <w:rsid w:val="00357B77"/>
    <w:rsid w:val="00360154"/>
    <w:rsid w:val="003613AC"/>
    <w:rsid w:val="00363017"/>
    <w:rsid w:val="00363558"/>
    <w:rsid w:val="00365150"/>
    <w:rsid w:val="00365FD4"/>
    <w:rsid w:val="003666E5"/>
    <w:rsid w:val="00366A4D"/>
    <w:rsid w:val="0036755E"/>
    <w:rsid w:val="003716B2"/>
    <w:rsid w:val="00373317"/>
    <w:rsid w:val="00373886"/>
    <w:rsid w:val="00373A0B"/>
    <w:rsid w:val="003742C9"/>
    <w:rsid w:val="003746FF"/>
    <w:rsid w:val="0037482F"/>
    <w:rsid w:val="00374CFF"/>
    <w:rsid w:val="003752D0"/>
    <w:rsid w:val="003757E4"/>
    <w:rsid w:val="00376614"/>
    <w:rsid w:val="00376762"/>
    <w:rsid w:val="00380B8D"/>
    <w:rsid w:val="0038146D"/>
    <w:rsid w:val="00381C78"/>
    <w:rsid w:val="00382D34"/>
    <w:rsid w:val="00382FBE"/>
    <w:rsid w:val="00383139"/>
    <w:rsid w:val="003844A9"/>
    <w:rsid w:val="00385B70"/>
    <w:rsid w:val="00385C03"/>
    <w:rsid w:val="00385D5A"/>
    <w:rsid w:val="003863E3"/>
    <w:rsid w:val="003866EC"/>
    <w:rsid w:val="00386CF9"/>
    <w:rsid w:val="003873B6"/>
    <w:rsid w:val="00387759"/>
    <w:rsid w:val="00387E06"/>
    <w:rsid w:val="00390EC3"/>
    <w:rsid w:val="0039132C"/>
    <w:rsid w:val="0039181A"/>
    <w:rsid w:val="00391AF1"/>
    <w:rsid w:val="003927A5"/>
    <w:rsid w:val="00393112"/>
    <w:rsid w:val="00393450"/>
    <w:rsid w:val="0039394D"/>
    <w:rsid w:val="003946E3"/>
    <w:rsid w:val="00395275"/>
    <w:rsid w:val="00395A70"/>
    <w:rsid w:val="0039651C"/>
    <w:rsid w:val="003974BC"/>
    <w:rsid w:val="003A0928"/>
    <w:rsid w:val="003A12E1"/>
    <w:rsid w:val="003A16DB"/>
    <w:rsid w:val="003A27CB"/>
    <w:rsid w:val="003A340D"/>
    <w:rsid w:val="003A6178"/>
    <w:rsid w:val="003A6AC7"/>
    <w:rsid w:val="003A6E84"/>
    <w:rsid w:val="003A708D"/>
    <w:rsid w:val="003A761F"/>
    <w:rsid w:val="003A7CCA"/>
    <w:rsid w:val="003B191B"/>
    <w:rsid w:val="003B1F4E"/>
    <w:rsid w:val="003B2E1F"/>
    <w:rsid w:val="003B39FF"/>
    <w:rsid w:val="003B59CA"/>
    <w:rsid w:val="003B5CEF"/>
    <w:rsid w:val="003B5D52"/>
    <w:rsid w:val="003B5F9E"/>
    <w:rsid w:val="003B730E"/>
    <w:rsid w:val="003B7314"/>
    <w:rsid w:val="003B796E"/>
    <w:rsid w:val="003B7CB0"/>
    <w:rsid w:val="003C12A7"/>
    <w:rsid w:val="003C1CA0"/>
    <w:rsid w:val="003C2220"/>
    <w:rsid w:val="003C25F9"/>
    <w:rsid w:val="003C28C7"/>
    <w:rsid w:val="003C4702"/>
    <w:rsid w:val="003C4E2A"/>
    <w:rsid w:val="003C5CA8"/>
    <w:rsid w:val="003C5F9B"/>
    <w:rsid w:val="003C60D8"/>
    <w:rsid w:val="003C6984"/>
    <w:rsid w:val="003C6BD9"/>
    <w:rsid w:val="003C7A1F"/>
    <w:rsid w:val="003C7E02"/>
    <w:rsid w:val="003D213C"/>
    <w:rsid w:val="003D3AD1"/>
    <w:rsid w:val="003D4530"/>
    <w:rsid w:val="003D4550"/>
    <w:rsid w:val="003D4F3E"/>
    <w:rsid w:val="003D4F61"/>
    <w:rsid w:val="003D594C"/>
    <w:rsid w:val="003D5B8C"/>
    <w:rsid w:val="003D6AB5"/>
    <w:rsid w:val="003E042F"/>
    <w:rsid w:val="003E1CC1"/>
    <w:rsid w:val="003E2C75"/>
    <w:rsid w:val="003E2F86"/>
    <w:rsid w:val="003E44C7"/>
    <w:rsid w:val="003E4AC6"/>
    <w:rsid w:val="003E6F8E"/>
    <w:rsid w:val="003E7023"/>
    <w:rsid w:val="003F04F4"/>
    <w:rsid w:val="003F10DD"/>
    <w:rsid w:val="003F1209"/>
    <w:rsid w:val="003F1B6F"/>
    <w:rsid w:val="003F2A0D"/>
    <w:rsid w:val="003F367B"/>
    <w:rsid w:val="003F39C0"/>
    <w:rsid w:val="003F3B90"/>
    <w:rsid w:val="003F472E"/>
    <w:rsid w:val="003F4E05"/>
    <w:rsid w:val="003F5478"/>
    <w:rsid w:val="003F55F8"/>
    <w:rsid w:val="003F5A3E"/>
    <w:rsid w:val="003F5A97"/>
    <w:rsid w:val="003F5B08"/>
    <w:rsid w:val="003F5DEE"/>
    <w:rsid w:val="004006CE"/>
    <w:rsid w:val="00400E68"/>
    <w:rsid w:val="00401C2F"/>
    <w:rsid w:val="00401F92"/>
    <w:rsid w:val="00403949"/>
    <w:rsid w:val="00403AA4"/>
    <w:rsid w:val="004040F9"/>
    <w:rsid w:val="00404D5E"/>
    <w:rsid w:val="00404D7D"/>
    <w:rsid w:val="00406772"/>
    <w:rsid w:val="0040723C"/>
    <w:rsid w:val="00407541"/>
    <w:rsid w:val="00407589"/>
    <w:rsid w:val="004078C7"/>
    <w:rsid w:val="00407C97"/>
    <w:rsid w:val="00407F25"/>
    <w:rsid w:val="00410088"/>
    <w:rsid w:val="00410DB0"/>
    <w:rsid w:val="004110A7"/>
    <w:rsid w:val="004110A9"/>
    <w:rsid w:val="0041197A"/>
    <w:rsid w:val="00412934"/>
    <w:rsid w:val="0041302F"/>
    <w:rsid w:val="00413648"/>
    <w:rsid w:val="004144EC"/>
    <w:rsid w:val="0041464D"/>
    <w:rsid w:val="004148C7"/>
    <w:rsid w:val="00414CEC"/>
    <w:rsid w:val="0041535D"/>
    <w:rsid w:val="00415821"/>
    <w:rsid w:val="004169E7"/>
    <w:rsid w:val="00417100"/>
    <w:rsid w:val="0041730D"/>
    <w:rsid w:val="004176DF"/>
    <w:rsid w:val="00417A0E"/>
    <w:rsid w:val="004202B6"/>
    <w:rsid w:val="00421068"/>
    <w:rsid w:val="00422445"/>
    <w:rsid w:val="00422A4B"/>
    <w:rsid w:val="00422AE8"/>
    <w:rsid w:val="00422D53"/>
    <w:rsid w:val="00422DB1"/>
    <w:rsid w:val="00422FC3"/>
    <w:rsid w:val="00423459"/>
    <w:rsid w:val="0042364A"/>
    <w:rsid w:val="00424D1C"/>
    <w:rsid w:val="0042555E"/>
    <w:rsid w:val="004258BE"/>
    <w:rsid w:val="0042606F"/>
    <w:rsid w:val="00426588"/>
    <w:rsid w:val="004268F7"/>
    <w:rsid w:val="00426D19"/>
    <w:rsid w:val="004271DC"/>
    <w:rsid w:val="0042737C"/>
    <w:rsid w:val="004273C2"/>
    <w:rsid w:val="00427644"/>
    <w:rsid w:val="00430097"/>
    <w:rsid w:val="004303FC"/>
    <w:rsid w:val="00430A9D"/>
    <w:rsid w:val="00430E53"/>
    <w:rsid w:val="004332CD"/>
    <w:rsid w:val="00433432"/>
    <w:rsid w:val="004336EF"/>
    <w:rsid w:val="00433CCC"/>
    <w:rsid w:val="00433F10"/>
    <w:rsid w:val="0043421E"/>
    <w:rsid w:val="004350AB"/>
    <w:rsid w:val="00435388"/>
    <w:rsid w:val="004359B7"/>
    <w:rsid w:val="00435B7A"/>
    <w:rsid w:val="00436F94"/>
    <w:rsid w:val="004375A4"/>
    <w:rsid w:val="004411A7"/>
    <w:rsid w:val="00441495"/>
    <w:rsid w:val="00443A1A"/>
    <w:rsid w:val="00443B33"/>
    <w:rsid w:val="004446B5"/>
    <w:rsid w:val="0044488A"/>
    <w:rsid w:val="00445241"/>
    <w:rsid w:val="004457FC"/>
    <w:rsid w:val="0045016D"/>
    <w:rsid w:val="0045043B"/>
    <w:rsid w:val="0045082B"/>
    <w:rsid w:val="004517D5"/>
    <w:rsid w:val="00451B0D"/>
    <w:rsid w:val="0045210F"/>
    <w:rsid w:val="00452650"/>
    <w:rsid w:val="00452A90"/>
    <w:rsid w:val="00453EBD"/>
    <w:rsid w:val="004556E1"/>
    <w:rsid w:val="00456092"/>
    <w:rsid w:val="00456454"/>
    <w:rsid w:val="0045690A"/>
    <w:rsid w:val="0045782E"/>
    <w:rsid w:val="0046025E"/>
    <w:rsid w:val="00462244"/>
    <w:rsid w:val="00462DA4"/>
    <w:rsid w:val="00463586"/>
    <w:rsid w:val="00465308"/>
    <w:rsid w:val="00465818"/>
    <w:rsid w:val="00466280"/>
    <w:rsid w:val="00466509"/>
    <w:rsid w:val="00466E69"/>
    <w:rsid w:val="004701CD"/>
    <w:rsid w:val="0047040F"/>
    <w:rsid w:val="00470740"/>
    <w:rsid w:val="00471302"/>
    <w:rsid w:val="00471607"/>
    <w:rsid w:val="004717E0"/>
    <w:rsid w:val="00471A3F"/>
    <w:rsid w:val="00471AB6"/>
    <w:rsid w:val="00471B46"/>
    <w:rsid w:val="0047228D"/>
    <w:rsid w:val="00472543"/>
    <w:rsid w:val="00472CD0"/>
    <w:rsid w:val="00473FAE"/>
    <w:rsid w:val="004749D4"/>
    <w:rsid w:val="00475114"/>
    <w:rsid w:val="00477819"/>
    <w:rsid w:val="004779E0"/>
    <w:rsid w:val="00480433"/>
    <w:rsid w:val="004805F4"/>
    <w:rsid w:val="0048120C"/>
    <w:rsid w:val="00481B17"/>
    <w:rsid w:val="00482842"/>
    <w:rsid w:val="00484256"/>
    <w:rsid w:val="00484609"/>
    <w:rsid w:val="00485499"/>
    <w:rsid w:val="0048629B"/>
    <w:rsid w:val="004911D6"/>
    <w:rsid w:val="00491C00"/>
    <w:rsid w:val="0049362D"/>
    <w:rsid w:val="00493A14"/>
    <w:rsid w:val="0049452B"/>
    <w:rsid w:val="0049771E"/>
    <w:rsid w:val="004A102C"/>
    <w:rsid w:val="004A10F3"/>
    <w:rsid w:val="004A1242"/>
    <w:rsid w:val="004A1956"/>
    <w:rsid w:val="004A1B66"/>
    <w:rsid w:val="004A27A0"/>
    <w:rsid w:val="004A29C8"/>
    <w:rsid w:val="004A3216"/>
    <w:rsid w:val="004A5193"/>
    <w:rsid w:val="004A5E5C"/>
    <w:rsid w:val="004A68D0"/>
    <w:rsid w:val="004A7CB9"/>
    <w:rsid w:val="004B213E"/>
    <w:rsid w:val="004B2AE1"/>
    <w:rsid w:val="004B3610"/>
    <w:rsid w:val="004B46A4"/>
    <w:rsid w:val="004B518D"/>
    <w:rsid w:val="004B5210"/>
    <w:rsid w:val="004B5751"/>
    <w:rsid w:val="004B5A94"/>
    <w:rsid w:val="004B60EE"/>
    <w:rsid w:val="004B683F"/>
    <w:rsid w:val="004B7ADC"/>
    <w:rsid w:val="004C1226"/>
    <w:rsid w:val="004C1E1A"/>
    <w:rsid w:val="004C2716"/>
    <w:rsid w:val="004C29CE"/>
    <w:rsid w:val="004C38F8"/>
    <w:rsid w:val="004C4723"/>
    <w:rsid w:val="004C5696"/>
    <w:rsid w:val="004C5CC3"/>
    <w:rsid w:val="004C5E85"/>
    <w:rsid w:val="004C5FA9"/>
    <w:rsid w:val="004C6B53"/>
    <w:rsid w:val="004D132D"/>
    <w:rsid w:val="004D1493"/>
    <w:rsid w:val="004D175B"/>
    <w:rsid w:val="004D1BCF"/>
    <w:rsid w:val="004D2D6D"/>
    <w:rsid w:val="004D3026"/>
    <w:rsid w:val="004D31C9"/>
    <w:rsid w:val="004D37CB"/>
    <w:rsid w:val="004D3F14"/>
    <w:rsid w:val="004D505A"/>
    <w:rsid w:val="004D559D"/>
    <w:rsid w:val="004D6770"/>
    <w:rsid w:val="004D6AE5"/>
    <w:rsid w:val="004D6B48"/>
    <w:rsid w:val="004D6F86"/>
    <w:rsid w:val="004D7707"/>
    <w:rsid w:val="004E0D36"/>
    <w:rsid w:val="004E1CBA"/>
    <w:rsid w:val="004E24AE"/>
    <w:rsid w:val="004E24B5"/>
    <w:rsid w:val="004E4187"/>
    <w:rsid w:val="004E44C9"/>
    <w:rsid w:val="004E4ED7"/>
    <w:rsid w:val="004E5000"/>
    <w:rsid w:val="004E62D0"/>
    <w:rsid w:val="004E6D26"/>
    <w:rsid w:val="004E77ED"/>
    <w:rsid w:val="004F0FE9"/>
    <w:rsid w:val="004F2615"/>
    <w:rsid w:val="004F2785"/>
    <w:rsid w:val="004F2D0C"/>
    <w:rsid w:val="004F3FC9"/>
    <w:rsid w:val="004F43E3"/>
    <w:rsid w:val="004F44CD"/>
    <w:rsid w:val="004F5E0E"/>
    <w:rsid w:val="004F686D"/>
    <w:rsid w:val="004F6F6F"/>
    <w:rsid w:val="004F7103"/>
    <w:rsid w:val="0050349B"/>
    <w:rsid w:val="00503BBA"/>
    <w:rsid w:val="005041AD"/>
    <w:rsid w:val="00504D8C"/>
    <w:rsid w:val="00505F61"/>
    <w:rsid w:val="00506014"/>
    <w:rsid w:val="0050673D"/>
    <w:rsid w:val="005071B2"/>
    <w:rsid w:val="00510522"/>
    <w:rsid w:val="005111D8"/>
    <w:rsid w:val="0051132D"/>
    <w:rsid w:val="005114C1"/>
    <w:rsid w:val="00511878"/>
    <w:rsid w:val="00513A52"/>
    <w:rsid w:val="00514931"/>
    <w:rsid w:val="00514B74"/>
    <w:rsid w:val="0051573F"/>
    <w:rsid w:val="005171DF"/>
    <w:rsid w:val="00517CFB"/>
    <w:rsid w:val="00517DEF"/>
    <w:rsid w:val="005208F0"/>
    <w:rsid w:val="0052128F"/>
    <w:rsid w:val="00521693"/>
    <w:rsid w:val="00522E90"/>
    <w:rsid w:val="00523808"/>
    <w:rsid w:val="00524396"/>
    <w:rsid w:val="0052507A"/>
    <w:rsid w:val="00525654"/>
    <w:rsid w:val="005264AB"/>
    <w:rsid w:val="00527110"/>
    <w:rsid w:val="00530E16"/>
    <w:rsid w:val="00531233"/>
    <w:rsid w:val="00531483"/>
    <w:rsid w:val="00532CB7"/>
    <w:rsid w:val="00534797"/>
    <w:rsid w:val="00534A02"/>
    <w:rsid w:val="00534A1C"/>
    <w:rsid w:val="00534A2C"/>
    <w:rsid w:val="00535435"/>
    <w:rsid w:val="00535F07"/>
    <w:rsid w:val="00536FE0"/>
    <w:rsid w:val="0054005B"/>
    <w:rsid w:val="00540BF3"/>
    <w:rsid w:val="00540F59"/>
    <w:rsid w:val="00541606"/>
    <w:rsid w:val="005418DD"/>
    <w:rsid w:val="00541CAF"/>
    <w:rsid w:val="005425F4"/>
    <w:rsid w:val="0054262B"/>
    <w:rsid w:val="00543034"/>
    <w:rsid w:val="00544CB4"/>
    <w:rsid w:val="005459D7"/>
    <w:rsid w:val="00545E46"/>
    <w:rsid w:val="005463D8"/>
    <w:rsid w:val="00546937"/>
    <w:rsid w:val="00547FE2"/>
    <w:rsid w:val="00550109"/>
    <w:rsid w:val="0055194C"/>
    <w:rsid w:val="005529E4"/>
    <w:rsid w:val="00553D78"/>
    <w:rsid w:val="00554B29"/>
    <w:rsid w:val="00554B7A"/>
    <w:rsid w:val="00555B59"/>
    <w:rsid w:val="0055687F"/>
    <w:rsid w:val="00556E97"/>
    <w:rsid w:val="005571EE"/>
    <w:rsid w:val="005579B0"/>
    <w:rsid w:val="00557F61"/>
    <w:rsid w:val="00560183"/>
    <w:rsid w:val="005601C0"/>
    <w:rsid w:val="0056057A"/>
    <w:rsid w:val="00561357"/>
    <w:rsid w:val="00564165"/>
    <w:rsid w:val="005641F4"/>
    <w:rsid w:val="00565972"/>
    <w:rsid w:val="00565CD6"/>
    <w:rsid w:val="00566758"/>
    <w:rsid w:val="00567473"/>
    <w:rsid w:val="0056757F"/>
    <w:rsid w:val="005679DC"/>
    <w:rsid w:val="00567E22"/>
    <w:rsid w:val="0057050B"/>
    <w:rsid w:val="00570B20"/>
    <w:rsid w:val="00570D5B"/>
    <w:rsid w:val="00570DA3"/>
    <w:rsid w:val="005713AD"/>
    <w:rsid w:val="005717DF"/>
    <w:rsid w:val="00571F41"/>
    <w:rsid w:val="005728F4"/>
    <w:rsid w:val="0057308F"/>
    <w:rsid w:val="005737FD"/>
    <w:rsid w:val="00574D8C"/>
    <w:rsid w:val="00575282"/>
    <w:rsid w:val="00575A1B"/>
    <w:rsid w:val="00575DAE"/>
    <w:rsid w:val="005762DA"/>
    <w:rsid w:val="00576FA6"/>
    <w:rsid w:val="0057780D"/>
    <w:rsid w:val="005805FB"/>
    <w:rsid w:val="005819CB"/>
    <w:rsid w:val="00581ACB"/>
    <w:rsid w:val="00581DD0"/>
    <w:rsid w:val="00582318"/>
    <w:rsid w:val="00582A93"/>
    <w:rsid w:val="00583171"/>
    <w:rsid w:val="00583247"/>
    <w:rsid w:val="00583C12"/>
    <w:rsid w:val="0058413C"/>
    <w:rsid w:val="005857BA"/>
    <w:rsid w:val="00585B7C"/>
    <w:rsid w:val="0058641A"/>
    <w:rsid w:val="00587487"/>
    <w:rsid w:val="005879F3"/>
    <w:rsid w:val="00587B9F"/>
    <w:rsid w:val="0059090F"/>
    <w:rsid w:val="00591FD5"/>
    <w:rsid w:val="00593123"/>
    <w:rsid w:val="0059336B"/>
    <w:rsid w:val="00593F6C"/>
    <w:rsid w:val="0059401C"/>
    <w:rsid w:val="00595CBD"/>
    <w:rsid w:val="00596C99"/>
    <w:rsid w:val="00597643"/>
    <w:rsid w:val="005A0010"/>
    <w:rsid w:val="005A03E9"/>
    <w:rsid w:val="005A12E3"/>
    <w:rsid w:val="005A1435"/>
    <w:rsid w:val="005A14D4"/>
    <w:rsid w:val="005A2A2A"/>
    <w:rsid w:val="005A3528"/>
    <w:rsid w:val="005A4C43"/>
    <w:rsid w:val="005A5361"/>
    <w:rsid w:val="005A5694"/>
    <w:rsid w:val="005A5847"/>
    <w:rsid w:val="005A71D0"/>
    <w:rsid w:val="005A7575"/>
    <w:rsid w:val="005A7B51"/>
    <w:rsid w:val="005B0D24"/>
    <w:rsid w:val="005B0FC9"/>
    <w:rsid w:val="005B1233"/>
    <w:rsid w:val="005B383B"/>
    <w:rsid w:val="005B3F96"/>
    <w:rsid w:val="005B41C0"/>
    <w:rsid w:val="005B55DA"/>
    <w:rsid w:val="005B5F2D"/>
    <w:rsid w:val="005B5FAB"/>
    <w:rsid w:val="005C02C4"/>
    <w:rsid w:val="005C1683"/>
    <w:rsid w:val="005C1B3A"/>
    <w:rsid w:val="005C449D"/>
    <w:rsid w:val="005C471F"/>
    <w:rsid w:val="005C54AB"/>
    <w:rsid w:val="005C56A0"/>
    <w:rsid w:val="005C6B53"/>
    <w:rsid w:val="005C6C58"/>
    <w:rsid w:val="005C6CEB"/>
    <w:rsid w:val="005C79ED"/>
    <w:rsid w:val="005D062D"/>
    <w:rsid w:val="005D07FC"/>
    <w:rsid w:val="005D0C81"/>
    <w:rsid w:val="005D22E2"/>
    <w:rsid w:val="005D28FF"/>
    <w:rsid w:val="005D3317"/>
    <w:rsid w:val="005D3721"/>
    <w:rsid w:val="005D3AA4"/>
    <w:rsid w:val="005D3AC6"/>
    <w:rsid w:val="005D3E87"/>
    <w:rsid w:val="005D4323"/>
    <w:rsid w:val="005D7013"/>
    <w:rsid w:val="005D7133"/>
    <w:rsid w:val="005D721B"/>
    <w:rsid w:val="005D79AD"/>
    <w:rsid w:val="005D7E3E"/>
    <w:rsid w:val="005E000B"/>
    <w:rsid w:val="005E02E0"/>
    <w:rsid w:val="005E1FFE"/>
    <w:rsid w:val="005E23EC"/>
    <w:rsid w:val="005E25BE"/>
    <w:rsid w:val="005E3337"/>
    <w:rsid w:val="005E352E"/>
    <w:rsid w:val="005E4B72"/>
    <w:rsid w:val="005E623F"/>
    <w:rsid w:val="005E6452"/>
    <w:rsid w:val="005E6982"/>
    <w:rsid w:val="005E74C1"/>
    <w:rsid w:val="005F0946"/>
    <w:rsid w:val="005F23C1"/>
    <w:rsid w:val="005F2782"/>
    <w:rsid w:val="005F2DCC"/>
    <w:rsid w:val="005F46AC"/>
    <w:rsid w:val="005F6D28"/>
    <w:rsid w:val="005F6EAB"/>
    <w:rsid w:val="005F7116"/>
    <w:rsid w:val="005F7275"/>
    <w:rsid w:val="005F7C4B"/>
    <w:rsid w:val="0060226F"/>
    <w:rsid w:val="006027F2"/>
    <w:rsid w:val="00602B87"/>
    <w:rsid w:val="00602D50"/>
    <w:rsid w:val="00602F72"/>
    <w:rsid w:val="006031B1"/>
    <w:rsid w:val="00604752"/>
    <w:rsid w:val="00605B06"/>
    <w:rsid w:val="006061CD"/>
    <w:rsid w:val="0060623C"/>
    <w:rsid w:val="00606351"/>
    <w:rsid w:val="00607B19"/>
    <w:rsid w:val="00607E02"/>
    <w:rsid w:val="0061087B"/>
    <w:rsid w:val="006110FF"/>
    <w:rsid w:val="006117DD"/>
    <w:rsid w:val="00612B60"/>
    <w:rsid w:val="00612CBE"/>
    <w:rsid w:val="00612F9D"/>
    <w:rsid w:val="0061330E"/>
    <w:rsid w:val="006146F1"/>
    <w:rsid w:val="0061503D"/>
    <w:rsid w:val="006161F5"/>
    <w:rsid w:val="00617DC5"/>
    <w:rsid w:val="00617F15"/>
    <w:rsid w:val="006204B7"/>
    <w:rsid w:val="0062050C"/>
    <w:rsid w:val="0062082A"/>
    <w:rsid w:val="00621271"/>
    <w:rsid w:val="00621CED"/>
    <w:rsid w:val="006220E4"/>
    <w:rsid w:val="00622C4A"/>
    <w:rsid w:val="00623106"/>
    <w:rsid w:val="0062386E"/>
    <w:rsid w:val="00624049"/>
    <w:rsid w:val="006247FC"/>
    <w:rsid w:val="00625D25"/>
    <w:rsid w:val="00630F5A"/>
    <w:rsid w:val="0063196F"/>
    <w:rsid w:val="00632DD4"/>
    <w:rsid w:val="00633BF3"/>
    <w:rsid w:val="00635DC9"/>
    <w:rsid w:val="006363B6"/>
    <w:rsid w:val="00636BB6"/>
    <w:rsid w:val="006409C4"/>
    <w:rsid w:val="00640A5E"/>
    <w:rsid w:val="006415D3"/>
    <w:rsid w:val="00642040"/>
    <w:rsid w:val="0064227E"/>
    <w:rsid w:val="00643429"/>
    <w:rsid w:val="0064408E"/>
    <w:rsid w:val="006440FA"/>
    <w:rsid w:val="00644A98"/>
    <w:rsid w:val="006451ED"/>
    <w:rsid w:val="00647290"/>
    <w:rsid w:val="006472AD"/>
    <w:rsid w:val="00647408"/>
    <w:rsid w:val="0065025A"/>
    <w:rsid w:val="00655D2D"/>
    <w:rsid w:val="006562A9"/>
    <w:rsid w:val="00661CEF"/>
    <w:rsid w:val="00661F84"/>
    <w:rsid w:val="00662863"/>
    <w:rsid w:val="00663BC4"/>
    <w:rsid w:val="00663FAB"/>
    <w:rsid w:val="00663FD1"/>
    <w:rsid w:val="00667BC4"/>
    <w:rsid w:val="00667F0A"/>
    <w:rsid w:val="006708C9"/>
    <w:rsid w:val="00670EA8"/>
    <w:rsid w:val="0067123B"/>
    <w:rsid w:val="00672AD0"/>
    <w:rsid w:val="00672B22"/>
    <w:rsid w:val="00676A75"/>
    <w:rsid w:val="00677D5C"/>
    <w:rsid w:val="006806B4"/>
    <w:rsid w:val="00681015"/>
    <w:rsid w:val="00682975"/>
    <w:rsid w:val="00685B22"/>
    <w:rsid w:val="00686C08"/>
    <w:rsid w:val="00686FC5"/>
    <w:rsid w:val="00687B0B"/>
    <w:rsid w:val="006900E3"/>
    <w:rsid w:val="006905DB"/>
    <w:rsid w:val="00690783"/>
    <w:rsid w:val="006913A7"/>
    <w:rsid w:val="006914C1"/>
    <w:rsid w:val="00691CDE"/>
    <w:rsid w:val="00691CF1"/>
    <w:rsid w:val="00691EF7"/>
    <w:rsid w:val="00692340"/>
    <w:rsid w:val="006936B6"/>
    <w:rsid w:val="00693D33"/>
    <w:rsid w:val="00694305"/>
    <w:rsid w:val="00694B88"/>
    <w:rsid w:val="006950DA"/>
    <w:rsid w:val="00695F9B"/>
    <w:rsid w:val="0069677D"/>
    <w:rsid w:val="006967CC"/>
    <w:rsid w:val="006968D3"/>
    <w:rsid w:val="00696F33"/>
    <w:rsid w:val="006A0C31"/>
    <w:rsid w:val="006A1247"/>
    <w:rsid w:val="006A14DC"/>
    <w:rsid w:val="006A2D62"/>
    <w:rsid w:val="006A3084"/>
    <w:rsid w:val="006A3550"/>
    <w:rsid w:val="006A3568"/>
    <w:rsid w:val="006A39C9"/>
    <w:rsid w:val="006A42AE"/>
    <w:rsid w:val="006A6540"/>
    <w:rsid w:val="006A6ACD"/>
    <w:rsid w:val="006A7681"/>
    <w:rsid w:val="006B219A"/>
    <w:rsid w:val="006B29DE"/>
    <w:rsid w:val="006B2A9A"/>
    <w:rsid w:val="006B2D29"/>
    <w:rsid w:val="006B394D"/>
    <w:rsid w:val="006B3F6C"/>
    <w:rsid w:val="006B453F"/>
    <w:rsid w:val="006B534C"/>
    <w:rsid w:val="006B5698"/>
    <w:rsid w:val="006B5E67"/>
    <w:rsid w:val="006B68A3"/>
    <w:rsid w:val="006B7391"/>
    <w:rsid w:val="006B7467"/>
    <w:rsid w:val="006B7765"/>
    <w:rsid w:val="006C0812"/>
    <w:rsid w:val="006C0A36"/>
    <w:rsid w:val="006C0E44"/>
    <w:rsid w:val="006C21E1"/>
    <w:rsid w:val="006C2220"/>
    <w:rsid w:val="006C4F62"/>
    <w:rsid w:val="006C6807"/>
    <w:rsid w:val="006C6DE4"/>
    <w:rsid w:val="006C7611"/>
    <w:rsid w:val="006C7A2B"/>
    <w:rsid w:val="006D046B"/>
    <w:rsid w:val="006D176C"/>
    <w:rsid w:val="006D2244"/>
    <w:rsid w:val="006D317D"/>
    <w:rsid w:val="006D3488"/>
    <w:rsid w:val="006D34CE"/>
    <w:rsid w:val="006D3D53"/>
    <w:rsid w:val="006D578F"/>
    <w:rsid w:val="006D58C1"/>
    <w:rsid w:val="006D59F8"/>
    <w:rsid w:val="006D5D99"/>
    <w:rsid w:val="006D6DFF"/>
    <w:rsid w:val="006D711F"/>
    <w:rsid w:val="006D7331"/>
    <w:rsid w:val="006D7638"/>
    <w:rsid w:val="006D7655"/>
    <w:rsid w:val="006D7E42"/>
    <w:rsid w:val="006E0961"/>
    <w:rsid w:val="006E25C4"/>
    <w:rsid w:val="006E3810"/>
    <w:rsid w:val="006E4C44"/>
    <w:rsid w:val="006E5165"/>
    <w:rsid w:val="006E5311"/>
    <w:rsid w:val="006E585B"/>
    <w:rsid w:val="006E58DF"/>
    <w:rsid w:val="006E5FD4"/>
    <w:rsid w:val="006F14AE"/>
    <w:rsid w:val="006F1A8E"/>
    <w:rsid w:val="006F255F"/>
    <w:rsid w:val="006F31C8"/>
    <w:rsid w:val="006F4219"/>
    <w:rsid w:val="006F4ACC"/>
    <w:rsid w:val="006F4CDC"/>
    <w:rsid w:val="006F54F6"/>
    <w:rsid w:val="006F5D39"/>
    <w:rsid w:val="006F5DB5"/>
    <w:rsid w:val="006F66B5"/>
    <w:rsid w:val="006F6772"/>
    <w:rsid w:val="006F709D"/>
    <w:rsid w:val="006F7A28"/>
    <w:rsid w:val="0070009A"/>
    <w:rsid w:val="00700487"/>
    <w:rsid w:val="00700631"/>
    <w:rsid w:val="007007B8"/>
    <w:rsid w:val="00701B9C"/>
    <w:rsid w:val="00701FED"/>
    <w:rsid w:val="00703321"/>
    <w:rsid w:val="00703DBC"/>
    <w:rsid w:val="00704895"/>
    <w:rsid w:val="00706309"/>
    <w:rsid w:val="00706739"/>
    <w:rsid w:val="00706A35"/>
    <w:rsid w:val="007072A8"/>
    <w:rsid w:val="00710003"/>
    <w:rsid w:val="0071195F"/>
    <w:rsid w:val="00711A01"/>
    <w:rsid w:val="00711D6A"/>
    <w:rsid w:val="00712EC0"/>
    <w:rsid w:val="007132A2"/>
    <w:rsid w:val="0071402E"/>
    <w:rsid w:val="007141A5"/>
    <w:rsid w:val="007151B8"/>
    <w:rsid w:val="00715989"/>
    <w:rsid w:val="007164CD"/>
    <w:rsid w:val="00717131"/>
    <w:rsid w:val="00717514"/>
    <w:rsid w:val="0071791A"/>
    <w:rsid w:val="00720BA5"/>
    <w:rsid w:val="00721971"/>
    <w:rsid w:val="0072275C"/>
    <w:rsid w:val="0072288B"/>
    <w:rsid w:val="00722D7F"/>
    <w:rsid w:val="007232B6"/>
    <w:rsid w:val="00723647"/>
    <w:rsid w:val="00723C30"/>
    <w:rsid w:val="00724105"/>
    <w:rsid w:val="00725C13"/>
    <w:rsid w:val="00726106"/>
    <w:rsid w:val="00726A50"/>
    <w:rsid w:val="00726C6D"/>
    <w:rsid w:val="007300C6"/>
    <w:rsid w:val="00730613"/>
    <w:rsid w:val="00731D28"/>
    <w:rsid w:val="00732945"/>
    <w:rsid w:val="007331D6"/>
    <w:rsid w:val="0073444B"/>
    <w:rsid w:val="00734A41"/>
    <w:rsid w:val="00734C39"/>
    <w:rsid w:val="007350EB"/>
    <w:rsid w:val="00735255"/>
    <w:rsid w:val="007356D2"/>
    <w:rsid w:val="0073679C"/>
    <w:rsid w:val="007367F8"/>
    <w:rsid w:val="00740761"/>
    <w:rsid w:val="00740A5F"/>
    <w:rsid w:val="00740D01"/>
    <w:rsid w:val="00740D54"/>
    <w:rsid w:val="00740D86"/>
    <w:rsid w:val="00740F19"/>
    <w:rsid w:val="0074166C"/>
    <w:rsid w:val="007418F3"/>
    <w:rsid w:val="00741B3D"/>
    <w:rsid w:val="00741E35"/>
    <w:rsid w:val="00743CE4"/>
    <w:rsid w:val="007443B2"/>
    <w:rsid w:val="00745BFF"/>
    <w:rsid w:val="00746363"/>
    <w:rsid w:val="007463E9"/>
    <w:rsid w:val="007465CE"/>
    <w:rsid w:val="00746F34"/>
    <w:rsid w:val="00750CCA"/>
    <w:rsid w:val="00750F55"/>
    <w:rsid w:val="0075138D"/>
    <w:rsid w:val="00751BFC"/>
    <w:rsid w:val="00751DE4"/>
    <w:rsid w:val="0075293E"/>
    <w:rsid w:val="00752987"/>
    <w:rsid w:val="007532D9"/>
    <w:rsid w:val="00753314"/>
    <w:rsid w:val="00753895"/>
    <w:rsid w:val="00753A2E"/>
    <w:rsid w:val="00753B65"/>
    <w:rsid w:val="00755A5F"/>
    <w:rsid w:val="00757601"/>
    <w:rsid w:val="00757747"/>
    <w:rsid w:val="00761416"/>
    <w:rsid w:val="00761A82"/>
    <w:rsid w:val="00761B25"/>
    <w:rsid w:val="00761D48"/>
    <w:rsid w:val="00762AC5"/>
    <w:rsid w:val="00763090"/>
    <w:rsid w:val="00763794"/>
    <w:rsid w:val="00764A0E"/>
    <w:rsid w:val="00764DF7"/>
    <w:rsid w:val="0076566B"/>
    <w:rsid w:val="0076696C"/>
    <w:rsid w:val="00766C47"/>
    <w:rsid w:val="007670C3"/>
    <w:rsid w:val="007712FA"/>
    <w:rsid w:val="00771B51"/>
    <w:rsid w:val="00771E6F"/>
    <w:rsid w:val="007722A4"/>
    <w:rsid w:val="007739F0"/>
    <w:rsid w:val="00774465"/>
    <w:rsid w:val="007765C9"/>
    <w:rsid w:val="007816F8"/>
    <w:rsid w:val="00781BD3"/>
    <w:rsid w:val="007823DA"/>
    <w:rsid w:val="00782D52"/>
    <w:rsid w:val="00783235"/>
    <w:rsid w:val="00783A2C"/>
    <w:rsid w:val="00784322"/>
    <w:rsid w:val="00784AE8"/>
    <w:rsid w:val="00785DBC"/>
    <w:rsid w:val="0078669A"/>
    <w:rsid w:val="00786B43"/>
    <w:rsid w:val="007875DB"/>
    <w:rsid w:val="00787701"/>
    <w:rsid w:val="00787956"/>
    <w:rsid w:val="00787EA9"/>
    <w:rsid w:val="007903BA"/>
    <w:rsid w:val="007907A8"/>
    <w:rsid w:val="00791C85"/>
    <w:rsid w:val="00791DF8"/>
    <w:rsid w:val="00792E9D"/>
    <w:rsid w:val="007A0E6F"/>
    <w:rsid w:val="007A146A"/>
    <w:rsid w:val="007A1F7E"/>
    <w:rsid w:val="007A3279"/>
    <w:rsid w:val="007A33E7"/>
    <w:rsid w:val="007A34CF"/>
    <w:rsid w:val="007A3FFB"/>
    <w:rsid w:val="007A48D2"/>
    <w:rsid w:val="007A5321"/>
    <w:rsid w:val="007A5A42"/>
    <w:rsid w:val="007A74CE"/>
    <w:rsid w:val="007A7BE9"/>
    <w:rsid w:val="007B00C7"/>
    <w:rsid w:val="007B1AA0"/>
    <w:rsid w:val="007B20CD"/>
    <w:rsid w:val="007B357B"/>
    <w:rsid w:val="007B369D"/>
    <w:rsid w:val="007B3872"/>
    <w:rsid w:val="007B400C"/>
    <w:rsid w:val="007B4540"/>
    <w:rsid w:val="007B5237"/>
    <w:rsid w:val="007B555F"/>
    <w:rsid w:val="007B6EE7"/>
    <w:rsid w:val="007B6FCB"/>
    <w:rsid w:val="007C0455"/>
    <w:rsid w:val="007C1A69"/>
    <w:rsid w:val="007C1BFC"/>
    <w:rsid w:val="007C23A8"/>
    <w:rsid w:val="007C2CCD"/>
    <w:rsid w:val="007C3068"/>
    <w:rsid w:val="007C3604"/>
    <w:rsid w:val="007C368A"/>
    <w:rsid w:val="007C36D8"/>
    <w:rsid w:val="007C52B5"/>
    <w:rsid w:val="007C5775"/>
    <w:rsid w:val="007C6147"/>
    <w:rsid w:val="007C65F5"/>
    <w:rsid w:val="007D0483"/>
    <w:rsid w:val="007D1BB5"/>
    <w:rsid w:val="007D24FF"/>
    <w:rsid w:val="007D2573"/>
    <w:rsid w:val="007D3CAA"/>
    <w:rsid w:val="007D3F3F"/>
    <w:rsid w:val="007D59EE"/>
    <w:rsid w:val="007D5B8B"/>
    <w:rsid w:val="007D5C6D"/>
    <w:rsid w:val="007D6543"/>
    <w:rsid w:val="007D672A"/>
    <w:rsid w:val="007D6A7E"/>
    <w:rsid w:val="007D7DCE"/>
    <w:rsid w:val="007E09A6"/>
    <w:rsid w:val="007E15CF"/>
    <w:rsid w:val="007E1790"/>
    <w:rsid w:val="007E18AE"/>
    <w:rsid w:val="007E3D52"/>
    <w:rsid w:val="007E5874"/>
    <w:rsid w:val="007E5D0C"/>
    <w:rsid w:val="007E64A4"/>
    <w:rsid w:val="007E6881"/>
    <w:rsid w:val="007E6901"/>
    <w:rsid w:val="007F0277"/>
    <w:rsid w:val="007F02BF"/>
    <w:rsid w:val="007F1A5A"/>
    <w:rsid w:val="007F1E64"/>
    <w:rsid w:val="007F1ECB"/>
    <w:rsid w:val="007F301E"/>
    <w:rsid w:val="007F3EF2"/>
    <w:rsid w:val="007F47D0"/>
    <w:rsid w:val="007F4939"/>
    <w:rsid w:val="007F4952"/>
    <w:rsid w:val="007F58A2"/>
    <w:rsid w:val="007F5AC3"/>
    <w:rsid w:val="007F5B7D"/>
    <w:rsid w:val="007F6836"/>
    <w:rsid w:val="007F69E2"/>
    <w:rsid w:val="007F69FC"/>
    <w:rsid w:val="007F722D"/>
    <w:rsid w:val="008002A8"/>
    <w:rsid w:val="00800F26"/>
    <w:rsid w:val="00801714"/>
    <w:rsid w:val="00801B78"/>
    <w:rsid w:val="00802338"/>
    <w:rsid w:val="00803F11"/>
    <w:rsid w:val="0080479B"/>
    <w:rsid w:val="00804C0C"/>
    <w:rsid w:val="0080599B"/>
    <w:rsid w:val="0080611D"/>
    <w:rsid w:val="00806935"/>
    <w:rsid w:val="008074BB"/>
    <w:rsid w:val="00807715"/>
    <w:rsid w:val="008101C8"/>
    <w:rsid w:val="00810E9F"/>
    <w:rsid w:val="00811EF6"/>
    <w:rsid w:val="00812911"/>
    <w:rsid w:val="008140DF"/>
    <w:rsid w:val="0081444B"/>
    <w:rsid w:val="00815160"/>
    <w:rsid w:val="00815BD6"/>
    <w:rsid w:val="00816071"/>
    <w:rsid w:val="008167B3"/>
    <w:rsid w:val="00817361"/>
    <w:rsid w:val="008207E5"/>
    <w:rsid w:val="0082132B"/>
    <w:rsid w:val="0082236B"/>
    <w:rsid w:val="008224FF"/>
    <w:rsid w:val="00823469"/>
    <w:rsid w:val="00823B93"/>
    <w:rsid w:val="00824149"/>
    <w:rsid w:val="008255CD"/>
    <w:rsid w:val="00825982"/>
    <w:rsid w:val="0082636F"/>
    <w:rsid w:val="0082649D"/>
    <w:rsid w:val="00826E06"/>
    <w:rsid w:val="0082709E"/>
    <w:rsid w:val="0082755A"/>
    <w:rsid w:val="00827D68"/>
    <w:rsid w:val="00830091"/>
    <w:rsid w:val="0083060B"/>
    <w:rsid w:val="0083130C"/>
    <w:rsid w:val="00832C17"/>
    <w:rsid w:val="00833BAA"/>
    <w:rsid w:val="00834EEF"/>
    <w:rsid w:val="008353FD"/>
    <w:rsid w:val="00835C9D"/>
    <w:rsid w:val="00835DF1"/>
    <w:rsid w:val="00835EAE"/>
    <w:rsid w:val="00835EB1"/>
    <w:rsid w:val="00836511"/>
    <w:rsid w:val="00836816"/>
    <w:rsid w:val="00840062"/>
    <w:rsid w:val="00840853"/>
    <w:rsid w:val="00840E55"/>
    <w:rsid w:val="00840FA2"/>
    <w:rsid w:val="00841DA3"/>
    <w:rsid w:val="00841F9A"/>
    <w:rsid w:val="008428C4"/>
    <w:rsid w:val="0084294B"/>
    <w:rsid w:val="0084311F"/>
    <w:rsid w:val="008433A6"/>
    <w:rsid w:val="00843491"/>
    <w:rsid w:val="00843751"/>
    <w:rsid w:val="00843CF0"/>
    <w:rsid w:val="0084497A"/>
    <w:rsid w:val="00844B88"/>
    <w:rsid w:val="00844BBE"/>
    <w:rsid w:val="008501AA"/>
    <w:rsid w:val="0085036B"/>
    <w:rsid w:val="008514D9"/>
    <w:rsid w:val="00851FA0"/>
    <w:rsid w:val="008528C3"/>
    <w:rsid w:val="00853BFC"/>
    <w:rsid w:val="00853E33"/>
    <w:rsid w:val="00853EAC"/>
    <w:rsid w:val="00853FA6"/>
    <w:rsid w:val="008541F8"/>
    <w:rsid w:val="008550E4"/>
    <w:rsid w:val="00855856"/>
    <w:rsid w:val="00856D19"/>
    <w:rsid w:val="008618A0"/>
    <w:rsid w:val="00862646"/>
    <w:rsid w:val="00865236"/>
    <w:rsid w:val="00865B3F"/>
    <w:rsid w:val="008666F7"/>
    <w:rsid w:val="0086726C"/>
    <w:rsid w:val="0086785C"/>
    <w:rsid w:val="00867CF8"/>
    <w:rsid w:val="00867E80"/>
    <w:rsid w:val="00870F9D"/>
    <w:rsid w:val="00871023"/>
    <w:rsid w:val="00872BC4"/>
    <w:rsid w:val="00873AEC"/>
    <w:rsid w:val="00874255"/>
    <w:rsid w:val="008742D5"/>
    <w:rsid w:val="008754ED"/>
    <w:rsid w:val="008761C8"/>
    <w:rsid w:val="00876CA0"/>
    <w:rsid w:val="00876ECC"/>
    <w:rsid w:val="00876EE7"/>
    <w:rsid w:val="00877023"/>
    <w:rsid w:val="00880C8E"/>
    <w:rsid w:val="00881BCB"/>
    <w:rsid w:val="00881D0A"/>
    <w:rsid w:val="00881F38"/>
    <w:rsid w:val="00882130"/>
    <w:rsid w:val="00882741"/>
    <w:rsid w:val="0088381E"/>
    <w:rsid w:val="00883F20"/>
    <w:rsid w:val="00884D5E"/>
    <w:rsid w:val="00885472"/>
    <w:rsid w:val="00886517"/>
    <w:rsid w:val="00886B23"/>
    <w:rsid w:val="00886C58"/>
    <w:rsid w:val="00890528"/>
    <w:rsid w:val="00891D6D"/>
    <w:rsid w:val="008929F9"/>
    <w:rsid w:val="008930F3"/>
    <w:rsid w:val="0089353A"/>
    <w:rsid w:val="0089466A"/>
    <w:rsid w:val="00894EAB"/>
    <w:rsid w:val="0089539F"/>
    <w:rsid w:val="008955A5"/>
    <w:rsid w:val="00895E5D"/>
    <w:rsid w:val="008968AE"/>
    <w:rsid w:val="0089697A"/>
    <w:rsid w:val="00896B79"/>
    <w:rsid w:val="008A06B3"/>
    <w:rsid w:val="008A1BF9"/>
    <w:rsid w:val="008A1C4D"/>
    <w:rsid w:val="008A201E"/>
    <w:rsid w:val="008A2ED7"/>
    <w:rsid w:val="008A3339"/>
    <w:rsid w:val="008A475F"/>
    <w:rsid w:val="008A5E8A"/>
    <w:rsid w:val="008A5FC7"/>
    <w:rsid w:val="008A6278"/>
    <w:rsid w:val="008A6720"/>
    <w:rsid w:val="008A7432"/>
    <w:rsid w:val="008A7736"/>
    <w:rsid w:val="008A7911"/>
    <w:rsid w:val="008A7E68"/>
    <w:rsid w:val="008B02F2"/>
    <w:rsid w:val="008B1EB4"/>
    <w:rsid w:val="008B2835"/>
    <w:rsid w:val="008B291B"/>
    <w:rsid w:val="008B33E7"/>
    <w:rsid w:val="008B4240"/>
    <w:rsid w:val="008B5847"/>
    <w:rsid w:val="008B6285"/>
    <w:rsid w:val="008B7590"/>
    <w:rsid w:val="008B7B68"/>
    <w:rsid w:val="008C05AE"/>
    <w:rsid w:val="008C0A61"/>
    <w:rsid w:val="008C13AE"/>
    <w:rsid w:val="008C14DF"/>
    <w:rsid w:val="008C1C4F"/>
    <w:rsid w:val="008C3CA0"/>
    <w:rsid w:val="008C4432"/>
    <w:rsid w:val="008C53E1"/>
    <w:rsid w:val="008C5F76"/>
    <w:rsid w:val="008C60B2"/>
    <w:rsid w:val="008C6E93"/>
    <w:rsid w:val="008C736D"/>
    <w:rsid w:val="008C7997"/>
    <w:rsid w:val="008C7C23"/>
    <w:rsid w:val="008C7CE9"/>
    <w:rsid w:val="008D0180"/>
    <w:rsid w:val="008D033C"/>
    <w:rsid w:val="008D0841"/>
    <w:rsid w:val="008D0F6D"/>
    <w:rsid w:val="008D0F9C"/>
    <w:rsid w:val="008D1471"/>
    <w:rsid w:val="008D1B54"/>
    <w:rsid w:val="008D2579"/>
    <w:rsid w:val="008D2702"/>
    <w:rsid w:val="008D2A07"/>
    <w:rsid w:val="008D344B"/>
    <w:rsid w:val="008D3E20"/>
    <w:rsid w:val="008D5F6F"/>
    <w:rsid w:val="008D6923"/>
    <w:rsid w:val="008D7D19"/>
    <w:rsid w:val="008E09BE"/>
    <w:rsid w:val="008E1BBB"/>
    <w:rsid w:val="008E2943"/>
    <w:rsid w:val="008E337A"/>
    <w:rsid w:val="008E3541"/>
    <w:rsid w:val="008E3D97"/>
    <w:rsid w:val="008E41BC"/>
    <w:rsid w:val="008E4AAA"/>
    <w:rsid w:val="008E51B9"/>
    <w:rsid w:val="008E5ADE"/>
    <w:rsid w:val="008E684F"/>
    <w:rsid w:val="008E6E2A"/>
    <w:rsid w:val="008E723C"/>
    <w:rsid w:val="008E7CD7"/>
    <w:rsid w:val="008F0619"/>
    <w:rsid w:val="008F10BE"/>
    <w:rsid w:val="008F1287"/>
    <w:rsid w:val="008F146E"/>
    <w:rsid w:val="008F16F2"/>
    <w:rsid w:val="008F211C"/>
    <w:rsid w:val="008F283C"/>
    <w:rsid w:val="008F3B55"/>
    <w:rsid w:val="008F3C8E"/>
    <w:rsid w:val="008F3DC6"/>
    <w:rsid w:val="008F451E"/>
    <w:rsid w:val="008F4C00"/>
    <w:rsid w:val="008F7C04"/>
    <w:rsid w:val="008F7CB3"/>
    <w:rsid w:val="00900932"/>
    <w:rsid w:val="009016EE"/>
    <w:rsid w:val="009025BF"/>
    <w:rsid w:val="00903077"/>
    <w:rsid w:val="00906C90"/>
    <w:rsid w:val="00910384"/>
    <w:rsid w:val="00910652"/>
    <w:rsid w:val="00911F12"/>
    <w:rsid w:val="009127D2"/>
    <w:rsid w:val="009136F8"/>
    <w:rsid w:val="0091435A"/>
    <w:rsid w:val="00915069"/>
    <w:rsid w:val="009175F2"/>
    <w:rsid w:val="0091779A"/>
    <w:rsid w:val="009177AA"/>
    <w:rsid w:val="00921358"/>
    <w:rsid w:val="009219F8"/>
    <w:rsid w:val="00921A51"/>
    <w:rsid w:val="00921DAB"/>
    <w:rsid w:val="00923401"/>
    <w:rsid w:val="00923D9D"/>
    <w:rsid w:val="00924633"/>
    <w:rsid w:val="009252B3"/>
    <w:rsid w:val="00925638"/>
    <w:rsid w:val="00926CC3"/>
    <w:rsid w:val="00927CF2"/>
    <w:rsid w:val="009317C7"/>
    <w:rsid w:val="00931E51"/>
    <w:rsid w:val="00932BFC"/>
    <w:rsid w:val="00933877"/>
    <w:rsid w:val="009366F9"/>
    <w:rsid w:val="0093699F"/>
    <w:rsid w:val="00937536"/>
    <w:rsid w:val="00937F63"/>
    <w:rsid w:val="00941C30"/>
    <w:rsid w:val="00942A01"/>
    <w:rsid w:val="00942A64"/>
    <w:rsid w:val="009439C7"/>
    <w:rsid w:val="009452B8"/>
    <w:rsid w:val="009464BF"/>
    <w:rsid w:val="00947356"/>
    <w:rsid w:val="00947BBE"/>
    <w:rsid w:val="00947C39"/>
    <w:rsid w:val="0095034A"/>
    <w:rsid w:val="009518C2"/>
    <w:rsid w:val="00951E64"/>
    <w:rsid w:val="00953672"/>
    <w:rsid w:val="00953F11"/>
    <w:rsid w:val="00955073"/>
    <w:rsid w:val="0095597D"/>
    <w:rsid w:val="009566B3"/>
    <w:rsid w:val="00956E25"/>
    <w:rsid w:val="009577CA"/>
    <w:rsid w:val="00957A8D"/>
    <w:rsid w:val="00960368"/>
    <w:rsid w:val="009608B3"/>
    <w:rsid w:val="00960CD9"/>
    <w:rsid w:val="0096171B"/>
    <w:rsid w:val="009624D9"/>
    <w:rsid w:val="0096337C"/>
    <w:rsid w:val="00963F0C"/>
    <w:rsid w:val="00964661"/>
    <w:rsid w:val="009649CA"/>
    <w:rsid w:val="00965253"/>
    <w:rsid w:val="00965A9F"/>
    <w:rsid w:val="00966510"/>
    <w:rsid w:val="00966B69"/>
    <w:rsid w:val="00966B9C"/>
    <w:rsid w:val="009708E5"/>
    <w:rsid w:val="00970905"/>
    <w:rsid w:val="00971238"/>
    <w:rsid w:val="00972542"/>
    <w:rsid w:val="0097288A"/>
    <w:rsid w:val="009739EF"/>
    <w:rsid w:val="00973E47"/>
    <w:rsid w:val="009740BB"/>
    <w:rsid w:val="00974D4B"/>
    <w:rsid w:val="00974EFC"/>
    <w:rsid w:val="00975344"/>
    <w:rsid w:val="0097548A"/>
    <w:rsid w:val="00975C53"/>
    <w:rsid w:val="00976909"/>
    <w:rsid w:val="0097691E"/>
    <w:rsid w:val="00976D61"/>
    <w:rsid w:val="00976D89"/>
    <w:rsid w:val="00976E96"/>
    <w:rsid w:val="00977B8C"/>
    <w:rsid w:val="009812D1"/>
    <w:rsid w:val="0098311C"/>
    <w:rsid w:val="009834D3"/>
    <w:rsid w:val="00984F47"/>
    <w:rsid w:val="00985015"/>
    <w:rsid w:val="0098567C"/>
    <w:rsid w:val="009878B7"/>
    <w:rsid w:val="00987AC7"/>
    <w:rsid w:val="009900D1"/>
    <w:rsid w:val="0099018F"/>
    <w:rsid w:val="0099093A"/>
    <w:rsid w:val="0099297C"/>
    <w:rsid w:val="0099486B"/>
    <w:rsid w:val="00995567"/>
    <w:rsid w:val="0099585D"/>
    <w:rsid w:val="009958B4"/>
    <w:rsid w:val="0099710C"/>
    <w:rsid w:val="00997251"/>
    <w:rsid w:val="00997259"/>
    <w:rsid w:val="009977C3"/>
    <w:rsid w:val="009A063E"/>
    <w:rsid w:val="009A0755"/>
    <w:rsid w:val="009A09A3"/>
    <w:rsid w:val="009A119C"/>
    <w:rsid w:val="009A2F81"/>
    <w:rsid w:val="009A3620"/>
    <w:rsid w:val="009A3B10"/>
    <w:rsid w:val="009A3C91"/>
    <w:rsid w:val="009A44A1"/>
    <w:rsid w:val="009A4DF1"/>
    <w:rsid w:val="009A5199"/>
    <w:rsid w:val="009A6865"/>
    <w:rsid w:val="009A709B"/>
    <w:rsid w:val="009B049E"/>
    <w:rsid w:val="009B084E"/>
    <w:rsid w:val="009B08E8"/>
    <w:rsid w:val="009B1FA0"/>
    <w:rsid w:val="009B23BC"/>
    <w:rsid w:val="009B4F63"/>
    <w:rsid w:val="009B5255"/>
    <w:rsid w:val="009B5620"/>
    <w:rsid w:val="009B565E"/>
    <w:rsid w:val="009B5762"/>
    <w:rsid w:val="009B6C87"/>
    <w:rsid w:val="009B6DA8"/>
    <w:rsid w:val="009B6F4D"/>
    <w:rsid w:val="009B7487"/>
    <w:rsid w:val="009B75CC"/>
    <w:rsid w:val="009C26F5"/>
    <w:rsid w:val="009C34F7"/>
    <w:rsid w:val="009C38D1"/>
    <w:rsid w:val="009C4103"/>
    <w:rsid w:val="009C4158"/>
    <w:rsid w:val="009C4E31"/>
    <w:rsid w:val="009C54C1"/>
    <w:rsid w:val="009C59D2"/>
    <w:rsid w:val="009C6823"/>
    <w:rsid w:val="009C7280"/>
    <w:rsid w:val="009C7CAF"/>
    <w:rsid w:val="009C7D47"/>
    <w:rsid w:val="009D0D0F"/>
    <w:rsid w:val="009D13DF"/>
    <w:rsid w:val="009D2940"/>
    <w:rsid w:val="009D2D4D"/>
    <w:rsid w:val="009D3624"/>
    <w:rsid w:val="009D4169"/>
    <w:rsid w:val="009D4260"/>
    <w:rsid w:val="009D45FF"/>
    <w:rsid w:val="009D461A"/>
    <w:rsid w:val="009D46CA"/>
    <w:rsid w:val="009D489D"/>
    <w:rsid w:val="009D5165"/>
    <w:rsid w:val="009D5CCF"/>
    <w:rsid w:val="009D6FB2"/>
    <w:rsid w:val="009D7B0E"/>
    <w:rsid w:val="009D7CCC"/>
    <w:rsid w:val="009E0326"/>
    <w:rsid w:val="009E0B85"/>
    <w:rsid w:val="009E2BDD"/>
    <w:rsid w:val="009E2EA4"/>
    <w:rsid w:val="009E2F5F"/>
    <w:rsid w:val="009E2F8A"/>
    <w:rsid w:val="009E3702"/>
    <w:rsid w:val="009E3CDD"/>
    <w:rsid w:val="009E4452"/>
    <w:rsid w:val="009E58BE"/>
    <w:rsid w:val="009E6193"/>
    <w:rsid w:val="009E61F2"/>
    <w:rsid w:val="009E69D3"/>
    <w:rsid w:val="009F1F03"/>
    <w:rsid w:val="009F33A9"/>
    <w:rsid w:val="009F4955"/>
    <w:rsid w:val="009F6482"/>
    <w:rsid w:val="009F77D2"/>
    <w:rsid w:val="009F79A1"/>
    <w:rsid w:val="009F7EEE"/>
    <w:rsid w:val="00A00BEF"/>
    <w:rsid w:val="00A0136F"/>
    <w:rsid w:val="00A02281"/>
    <w:rsid w:val="00A02A41"/>
    <w:rsid w:val="00A02DB3"/>
    <w:rsid w:val="00A0302D"/>
    <w:rsid w:val="00A03524"/>
    <w:rsid w:val="00A04911"/>
    <w:rsid w:val="00A07719"/>
    <w:rsid w:val="00A10D6D"/>
    <w:rsid w:val="00A116C0"/>
    <w:rsid w:val="00A12325"/>
    <w:rsid w:val="00A123A5"/>
    <w:rsid w:val="00A13421"/>
    <w:rsid w:val="00A15526"/>
    <w:rsid w:val="00A16A8E"/>
    <w:rsid w:val="00A176A6"/>
    <w:rsid w:val="00A17E8B"/>
    <w:rsid w:val="00A200AC"/>
    <w:rsid w:val="00A2011C"/>
    <w:rsid w:val="00A2179D"/>
    <w:rsid w:val="00A226E7"/>
    <w:rsid w:val="00A22ED5"/>
    <w:rsid w:val="00A245CD"/>
    <w:rsid w:val="00A259EE"/>
    <w:rsid w:val="00A25B7E"/>
    <w:rsid w:val="00A26099"/>
    <w:rsid w:val="00A27FC5"/>
    <w:rsid w:val="00A30ED4"/>
    <w:rsid w:val="00A34A27"/>
    <w:rsid w:val="00A351A8"/>
    <w:rsid w:val="00A35D39"/>
    <w:rsid w:val="00A36A5D"/>
    <w:rsid w:val="00A36BD5"/>
    <w:rsid w:val="00A36CCF"/>
    <w:rsid w:val="00A37155"/>
    <w:rsid w:val="00A40315"/>
    <w:rsid w:val="00A4146F"/>
    <w:rsid w:val="00A41ECC"/>
    <w:rsid w:val="00A42B26"/>
    <w:rsid w:val="00A42E6A"/>
    <w:rsid w:val="00A449A3"/>
    <w:rsid w:val="00A465C4"/>
    <w:rsid w:val="00A46769"/>
    <w:rsid w:val="00A46FE6"/>
    <w:rsid w:val="00A476F7"/>
    <w:rsid w:val="00A477D1"/>
    <w:rsid w:val="00A47A85"/>
    <w:rsid w:val="00A50C80"/>
    <w:rsid w:val="00A5116B"/>
    <w:rsid w:val="00A51F7A"/>
    <w:rsid w:val="00A52AE3"/>
    <w:rsid w:val="00A53C0A"/>
    <w:rsid w:val="00A54918"/>
    <w:rsid w:val="00A54EB6"/>
    <w:rsid w:val="00A54F0F"/>
    <w:rsid w:val="00A60C94"/>
    <w:rsid w:val="00A6138B"/>
    <w:rsid w:val="00A617ED"/>
    <w:rsid w:val="00A6244F"/>
    <w:rsid w:val="00A62AE1"/>
    <w:rsid w:val="00A641CB"/>
    <w:rsid w:val="00A64DCC"/>
    <w:rsid w:val="00A6581B"/>
    <w:rsid w:val="00A65E56"/>
    <w:rsid w:val="00A66021"/>
    <w:rsid w:val="00A666F1"/>
    <w:rsid w:val="00A667F0"/>
    <w:rsid w:val="00A6702A"/>
    <w:rsid w:val="00A70291"/>
    <w:rsid w:val="00A7363F"/>
    <w:rsid w:val="00A75558"/>
    <w:rsid w:val="00A75801"/>
    <w:rsid w:val="00A75FC7"/>
    <w:rsid w:val="00A76065"/>
    <w:rsid w:val="00A761B4"/>
    <w:rsid w:val="00A76F21"/>
    <w:rsid w:val="00A7702F"/>
    <w:rsid w:val="00A77ED9"/>
    <w:rsid w:val="00A80395"/>
    <w:rsid w:val="00A812AC"/>
    <w:rsid w:val="00A8144A"/>
    <w:rsid w:val="00A815AE"/>
    <w:rsid w:val="00A83308"/>
    <w:rsid w:val="00A839D1"/>
    <w:rsid w:val="00A83D0B"/>
    <w:rsid w:val="00A84216"/>
    <w:rsid w:val="00A85AF9"/>
    <w:rsid w:val="00A86765"/>
    <w:rsid w:val="00A911E6"/>
    <w:rsid w:val="00A924B4"/>
    <w:rsid w:val="00A92DF7"/>
    <w:rsid w:val="00A9315F"/>
    <w:rsid w:val="00A938FB"/>
    <w:rsid w:val="00A93EA6"/>
    <w:rsid w:val="00A9635E"/>
    <w:rsid w:val="00A970D1"/>
    <w:rsid w:val="00A972B1"/>
    <w:rsid w:val="00A97BE4"/>
    <w:rsid w:val="00AA0ABF"/>
    <w:rsid w:val="00AA114B"/>
    <w:rsid w:val="00AA1DD7"/>
    <w:rsid w:val="00AA4AFE"/>
    <w:rsid w:val="00AA4F07"/>
    <w:rsid w:val="00AA50EF"/>
    <w:rsid w:val="00AA5B45"/>
    <w:rsid w:val="00AA67D1"/>
    <w:rsid w:val="00AB0D12"/>
    <w:rsid w:val="00AB1A79"/>
    <w:rsid w:val="00AB1BEA"/>
    <w:rsid w:val="00AB2316"/>
    <w:rsid w:val="00AB3957"/>
    <w:rsid w:val="00AB5337"/>
    <w:rsid w:val="00AB55F1"/>
    <w:rsid w:val="00AB7D80"/>
    <w:rsid w:val="00AC00CE"/>
    <w:rsid w:val="00AC0A26"/>
    <w:rsid w:val="00AC1479"/>
    <w:rsid w:val="00AC2B1B"/>
    <w:rsid w:val="00AC2F2C"/>
    <w:rsid w:val="00AC3900"/>
    <w:rsid w:val="00AC402F"/>
    <w:rsid w:val="00AC5600"/>
    <w:rsid w:val="00AC5F05"/>
    <w:rsid w:val="00AC694B"/>
    <w:rsid w:val="00AC7494"/>
    <w:rsid w:val="00AD168F"/>
    <w:rsid w:val="00AD1991"/>
    <w:rsid w:val="00AD1A31"/>
    <w:rsid w:val="00AD1A57"/>
    <w:rsid w:val="00AD1D0E"/>
    <w:rsid w:val="00AD29BE"/>
    <w:rsid w:val="00AD3BAF"/>
    <w:rsid w:val="00AD3BBD"/>
    <w:rsid w:val="00AD4273"/>
    <w:rsid w:val="00AD4684"/>
    <w:rsid w:val="00AD5890"/>
    <w:rsid w:val="00AD684E"/>
    <w:rsid w:val="00AD6EAE"/>
    <w:rsid w:val="00AD70EB"/>
    <w:rsid w:val="00AD7BEF"/>
    <w:rsid w:val="00AE067F"/>
    <w:rsid w:val="00AE1390"/>
    <w:rsid w:val="00AE14C0"/>
    <w:rsid w:val="00AE1966"/>
    <w:rsid w:val="00AE1EA1"/>
    <w:rsid w:val="00AE1FFE"/>
    <w:rsid w:val="00AE26F8"/>
    <w:rsid w:val="00AE3796"/>
    <w:rsid w:val="00AE3E25"/>
    <w:rsid w:val="00AE47B5"/>
    <w:rsid w:val="00AE4EF8"/>
    <w:rsid w:val="00AE61A9"/>
    <w:rsid w:val="00AE65B6"/>
    <w:rsid w:val="00AE7050"/>
    <w:rsid w:val="00AE7B66"/>
    <w:rsid w:val="00AF0575"/>
    <w:rsid w:val="00AF0D96"/>
    <w:rsid w:val="00AF1150"/>
    <w:rsid w:val="00AF2781"/>
    <w:rsid w:val="00AF3884"/>
    <w:rsid w:val="00AF3B08"/>
    <w:rsid w:val="00AF4A02"/>
    <w:rsid w:val="00AF50BB"/>
    <w:rsid w:val="00AF54AA"/>
    <w:rsid w:val="00AF5963"/>
    <w:rsid w:val="00AF5C5C"/>
    <w:rsid w:val="00AF5DFE"/>
    <w:rsid w:val="00AF6B9D"/>
    <w:rsid w:val="00AF7F6D"/>
    <w:rsid w:val="00B00752"/>
    <w:rsid w:val="00B01FFE"/>
    <w:rsid w:val="00B02178"/>
    <w:rsid w:val="00B02534"/>
    <w:rsid w:val="00B0337C"/>
    <w:rsid w:val="00B047E7"/>
    <w:rsid w:val="00B04DEA"/>
    <w:rsid w:val="00B04F56"/>
    <w:rsid w:val="00B05FB4"/>
    <w:rsid w:val="00B06503"/>
    <w:rsid w:val="00B06E9B"/>
    <w:rsid w:val="00B077CA"/>
    <w:rsid w:val="00B10C9A"/>
    <w:rsid w:val="00B11BCD"/>
    <w:rsid w:val="00B12A10"/>
    <w:rsid w:val="00B1318B"/>
    <w:rsid w:val="00B1321B"/>
    <w:rsid w:val="00B137C2"/>
    <w:rsid w:val="00B1409A"/>
    <w:rsid w:val="00B1419A"/>
    <w:rsid w:val="00B1575A"/>
    <w:rsid w:val="00B15856"/>
    <w:rsid w:val="00B15A9E"/>
    <w:rsid w:val="00B16E2E"/>
    <w:rsid w:val="00B179A8"/>
    <w:rsid w:val="00B20354"/>
    <w:rsid w:val="00B21AD6"/>
    <w:rsid w:val="00B21E90"/>
    <w:rsid w:val="00B224FD"/>
    <w:rsid w:val="00B24FD1"/>
    <w:rsid w:val="00B25081"/>
    <w:rsid w:val="00B25287"/>
    <w:rsid w:val="00B26140"/>
    <w:rsid w:val="00B2698D"/>
    <w:rsid w:val="00B26FAF"/>
    <w:rsid w:val="00B27C0E"/>
    <w:rsid w:val="00B30346"/>
    <w:rsid w:val="00B315F8"/>
    <w:rsid w:val="00B33A62"/>
    <w:rsid w:val="00B34A25"/>
    <w:rsid w:val="00B34F53"/>
    <w:rsid w:val="00B362D5"/>
    <w:rsid w:val="00B364F7"/>
    <w:rsid w:val="00B36C82"/>
    <w:rsid w:val="00B37E03"/>
    <w:rsid w:val="00B4078B"/>
    <w:rsid w:val="00B4143A"/>
    <w:rsid w:val="00B41AA0"/>
    <w:rsid w:val="00B41E3A"/>
    <w:rsid w:val="00B425B2"/>
    <w:rsid w:val="00B427D3"/>
    <w:rsid w:val="00B431F2"/>
    <w:rsid w:val="00B4408A"/>
    <w:rsid w:val="00B47615"/>
    <w:rsid w:val="00B47807"/>
    <w:rsid w:val="00B50D70"/>
    <w:rsid w:val="00B524C9"/>
    <w:rsid w:val="00B53206"/>
    <w:rsid w:val="00B5359B"/>
    <w:rsid w:val="00B538EC"/>
    <w:rsid w:val="00B53FE1"/>
    <w:rsid w:val="00B54027"/>
    <w:rsid w:val="00B545A3"/>
    <w:rsid w:val="00B54D70"/>
    <w:rsid w:val="00B55766"/>
    <w:rsid w:val="00B5617E"/>
    <w:rsid w:val="00B57293"/>
    <w:rsid w:val="00B628BB"/>
    <w:rsid w:val="00B62A6A"/>
    <w:rsid w:val="00B62F7C"/>
    <w:rsid w:val="00B630EB"/>
    <w:rsid w:val="00B63315"/>
    <w:rsid w:val="00B6389A"/>
    <w:rsid w:val="00B63C01"/>
    <w:rsid w:val="00B642BA"/>
    <w:rsid w:val="00B64EC9"/>
    <w:rsid w:val="00B651D4"/>
    <w:rsid w:val="00B654EF"/>
    <w:rsid w:val="00B65DAC"/>
    <w:rsid w:val="00B67CDA"/>
    <w:rsid w:val="00B67DFB"/>
    <w:rsid w:val="00B70FCB"/>
    <w:rsid w:val="00B713C8"/>
    <w:rsid w:val="00B7186E"/>
    <w:rsid w:val="00B73568"/>
    <w:rsid w:val="00B73A4D"/>
    <w:rsid w:val="00B73BCB"/>
    <w:rsid w:val="00B73D28"/>
    <w:rsid w:val="00B73DA0"/>
    <w:rsid w:val="00B75024"/>
    <w:rsid w:val="00B75C25"/>
    <w:rsid w:val="00B761E3"/>
    <w:rsid w:val="00B7680B"/>
    <w:rsid w:val="00B76BCB"/>
    <w:rsid w:val="00B76D5E"/>
    <w:rsid w:val="00B80180"/>
    <w:rsid w:val="00B80916"/>
    <w:rsid w:val="00B814DF"/>
    <w:rsid w:val="00B81AA3"/>
    <w:rsid w:val="00B81D61"/>
    <w:rsid w:val="00B82133"/>
    <w:rsid w:val="00B82622"/>
    <w:rsid w:val="00B83901"/>
    <w:rsid w:val="00B84E47"/>
    <w:rsid w:val="00B84E58"/>
    <w:rsid w:val="00B85D1A"/>
    <w:rsid w:val="00B86068"/>
    <w:rsid w:val="00B876B8"/>
    <w:rsid w:val="00B9265F"/>
    <w:rsid w:val="00B930C6"/>
    <w:rsid w:val="00B930D7"/>
    <w:rsid w:val="00B934F8"/>
    <w:rsid w:val="00B94BAF"/>
    <w:rsid w:val="00B959EF"/>
    <w:rsid w:val="00B95EBB"/>
    <w:rsid w:val="00B964F5"/>
    <w:rsid w:val="00B97578"/>
    <w:rsid w:val="00BA04AD"/>
    <w:rsid w:val="00BA0E6E"/>
    <w:rsid w:val="00BA14D6"/>
    <w:rsid w:val="00BA4066"/>
    <w:rsid w:val="00BA4290"/>
    <w:rsid w:val="00BA565F"/>
    <w:rsid w:val="00BA6692"/>
    <w:rsid w:val="00BA6EBB"/>
    <w:rsid w:val="00BB12CE"/>
    <w:rsid w:val="00BB1E4B"/>
    <w:rsid w:val="00BB2E20"/>
    <w:rsid w:val="00BB3198"/>
    <w:rsid w:val="00BB4D48"/>
    <w:rsid w:val="00BB6054"/>
    <w:rsid w:val="00BB6B5E"/>
    <w:rsid w:val="00BB78FB"/>
    <w:rsid w:val="00BC014E"/>
    <w:rsid w:val="00BC0BBA"/>
    <w:rsid w:val="00BC0C4B"/>
    <w:rsid w:val="00BC0E37"/>
    <w:rsid w:val="00BC10B5"/>
    <w:rsid w:val="00BC10E9"/>
    <w:rsid w:val="00BC288E"/>
    <w:rsid w:val="00BC3E20"/>
    <w:rsid w:val="00BC4242"/>
    <w:rsid w:val="00BC464E"/>
    <w:rsid w:val="00BC4CBB"/>
    <w:rsid w:val="00BC4F77"/>
    <w:rsid w:val="00BC5265"/>
    <w:rsid w:val="00BC572A"/>
    <w:rsid w:val="00BC5D9D"/>
    <w:rsid w:val="00BC5F32"/>
    <w:rsid w:val="00BC6A3C"/>
    <w:rsid w:val="00BD010F"/>
    <w:rsid w:val="00BD0A46"/>
    <w:rsid w:val="00BD0B66"/>
    <w:rsid w:val="00BD0F26"/>
    <w:rsid w:val="00BD0FDB"/>
    <w:rsid w:val="00BD11EB"/>
    <w:rsid w:val="00BD1965"/>
    <w:rsid w:val="00BD19A9"/>
    <w:rsid w:val="00BD2AC1"/>
    <w:rsid w:val="00BD3647"/>
    <w:rsid w:val="00BD4CBF"/>
    <w:rsid w:val="00BD5A51"/>
    <w:rsid w:val="00BD5DFA"/>
    <w:rsid w:val="00BD6277"/>
    <w:rsid w:val="00BE094B"/>
    <w:rsid w:val="00BE0EAE"/>
    <w:rsid w:val="00BE0EC6"/>
    <w:rsid w:val="00BE1725"/>
    <w:rsid w:val="00BE1B11"/>
    <w:rsid w:val="00BE5083"/>
    <w:rsid w:val="00BE5548"/>
    <w:rsid w:val="00BE5C3F"/>
    <w:rsid w:val="00BE5D9B"/>
    <w:rsid w:val="00BE5F49"/>
    <w:rsid w:val="00BE5F52"/>
    <w:rsid w:val="00BE5F5A"/>
    <w:rsid w:val="00BE6644"/>
    <w:rsid w:val="00BE66E3"/>
    <w:rsid w:val="00BE6AF5"/>
    <w:rsid w:val="00BE790A"/>
    <w:rsid w:val="00BF047B"/>
    <w:rsid w:val="00BF162E"/>
    <w:rsid w:val="00BF2CDB"/>
    <w:rsid w:val="00BF2F0F"/>
    <w:rsid w:val="00BF2F94"/>
    <w:rsid w:val="00BF31AB"/>
    <w:rsid w:val="00BF3F7E"/>
    <w:rsid w:val="00BF5A9B"/>
    <w:rsid w:val="00BF6585"/>
    <w:rsid w:val="00BF7815"/>
    <w:rsid w:val="00C00A16"/>
    <w:rsid w:val="00C01409"/>
    <w:rsid w:val="00C017D1"/>
    <w:rsid w:val="00C0321B"/>
    <w:rsid w:val="00C03317"/>
    <w:rsid w:val="00C035E4"/>
    <w:rsid w:val="00C0369F"/>
    <w:rsid w:val="00C101C2"/>
    <w:rsid w:val="00C1101A"/>
    <w:rsid w:val="00C12106"/>
    <w:rsid w:val="00C12498"/>
    <w:rsid w:val="00C1334C"/>
    <w:rsid w:val="00C14120"/>
    <w:rsid w:val="00C14485"/>
    <w:rsid w:val="00C15D3F"/>
    <w:rsid w:val="00C15EBC"/>
    <w:rsid w:val="00C1699E"/>
    <w:rsid w:val="00C173C6"/>
    <w:rsid w:val="00C213B8"/>
    <w:rsid w:val="00C22678"/>
    <w:rsid w:val="00C22FBA"/>
    <w:rsid w:val="00C2512F"/>
    <w:rsid w:val="00C2535B"/>
    <w:rsid w:val="00C254B9"/>
    <w:rsid w:val="00C278A9"/>
    <w:rsid w:val="00C27E76"/>
    <w:rsid w:val="00C311D7"/>
    <w:rsid w:val="00C31B17"/>
    <w:rsid w:val="00C31C80"/>
    <w:rsid w:val="00C32A83"/>
    <w:rsid w:val="00C33060"/>
    <w:rsid w:val="00C335F8"/>
    <w:rsid w:val="00C34240"/>
    <w:rsid w:val="00C359C2"/>
    <w:rsid w:val="00C37812"/>
    <w:rsid w:val="00C41228"/>
    <w:rsid w:val="00C427DC"/>
    <w:rsid w:val="00C42C76"/>
    <w:rsid w:val="00C43870"/>
    <w:rsid w:val="00C43B7C"/>
    <w:rsid w:val="00C4546C"/>
    <w:rsid w:val="00C464C4"/>
    <w:rsid w:val="00C509F9"/>
    <w:rsid w:val="00C50B0D"/>
    <w:rsid w:val="00C50C66"/>
    <w:rsid w:val="00C510C2"/>
    <w:rsid w:val="00C5160C"/>
    <w:rsid w:val="00C51D1E"/>
    <w:rsid w:val="00C52462"/>
    <w:rsid w:val="00C52505"/>
    <w:rsid w:val="00C52D74"/>
    <w:rsid w:val="00C53214"/>
    <w:rsid w:val="00C5328C"/>
    <w:rsid w:val="00C549AD"/>
    <w:rsid w:val="00C54D53"/>
    <w:rsid w:val="00C56C6B"/>
    <w:rsid w:val="00C56DB9"/>
    <w:rsid w:val="00C5715B"/>
    <w:rsid w:val="00C57734"/>
    <w:rsid w:val="00C57F1E"/>
    <w:rsid w:val="00C57F6A"/>
    <w:rsid w:val="00C60874"/>
    <w:rsid w:val="00C61E77"/>
    <w:rsid w:val="00C621FC"/>
    <w:rsid w:val="00C62FDF"/>
    <w:rsid w:val="00C63761"/>
    <w:rsid w:val="00C63B4A"/>
    <w:rsid w:val="00C673DE"/>
    <w:rsid w:val="00C674D3"/>
    <w:rsid w:val="00C7006C"/>
    <w:rsid w:val="00C708D1"/>
    <w:rsid w:val="00C70F4C"/>
    <w:rsid w:val="00C71035"/>
    <w:rsid w:val="00C710A3"/>
    <w:rsid w:val="00C71B7E"/>
    <w:rsid w:val="00C723A5"/>
    <w:rsid w:val="00C72727"/>
    <w:rsid w:val="00C73297"/>
    <w:rsid w:val="00C73668"/>
    <w:rsid w:val="00C7700E"/>
    <w:rsid w:val="00C7773C"/>
    <w:rsid w:val="00C77FC2"/>
    <w:rsid w:val="00C80C9B"/>
    <w:rsid w:val="00C8172E"/>
    <w:rsid w:val="00C828A5"/>
    <w:rsid w:val="00C82A40"/>
    <w:rsid w:val="00C8370E"/>
    <w:rsid w:val="00C83B2F"/>
    <w:rsid w:val="00C83D67"/>
    <w:rsid w:val="00C8438B"/>
    <w:rsid w:val="00C84491"/>
    <w:rsid w:val="00C85DE1"/>
    <w:rsid w:val="00C862C3"/>
    <w:rsid w:val="00C86C1A"/>
    <w:rsid w:val="00C90AA2"/>
    <w:rsid w:val="00C90F98"/>
    <w:rsid w:val="00C91E2B"/>
    <w:rsid w:val="00C94428"/>
    <w:rsid w:val="00C9494F"/>
    <w:rsid w:val="00C95D8B"/>
    <w:rsid w:val="00C95F1E"/>
    <w:rsid w:val="00C97621"/>
    <w:rsid w:val="00C97AF2"/>
    <w:rsid w:val="00C97FC2"/>
    <w:rsid w:val="00CA0073"/>
    <w:rsid w:val="00CA184A"/>
    <w:rsid w:val="00CA1DE2"/>
    <w:rsid w:val="00CA22CC"/>
    <w:rsid w:val="00CA23AB"/>
    <w:rsid w:val="00CA2CEC"/>
    <w:rsid w:val="00CA4363"/>
    <w:rsid w:val="00CA47A2"/>
    <w:rsid w:val="00CA4EDF"/>
    <w:rsid w:val="00CA6EBD"/>
    <w:rsid w:val="00CB05BA"/>
    <w:rsid w:val="00CB1936"/>
    <w:rsid w:val="00CB2072"/>
    <w:rsid w:val="00CB20AE"/>
    <w:rsid w:val="00CB27C4"/>
    <w:rsid w:val="00CB4759"/>
    <w:rsid w:val="00CB4DB9"/>
    <w:rsid w:val="00CB65F8"/>
    <w:rsid w:val="00CB784E"/>
    <w:rsid w:val="00CB798D"/>
    <w:rsid w:val="00CC07E2"/>
    <w:rsid w:val="00CC146D"/>
    <w:rsid w:val="00CC3099"/>
    <w:rsid w:val="00CC3B67"/>
    <w:rsid w:val="00CC71FE"/>
    <w:rsid w:val="00CC78B0"/>
    <w:rsid w:val="00CC7E93"/>
    <w:rsid w:val="00CD07DA"/>
    <w:rsid w:val="00CD0EE7"/>
    <w:rsid w:val="00CD2044"/>
    <w:rsid w:val="00CD40AB"/>
    <w:rsid w:val="00CD4524"/>
    <w:rsid w:val="00CD5112"/>
    <w:rsid w:val="00CD5D93"/>
    <w:rsid w:val="00CD6B2C"/>
    <w:rsid w:val="00CE12FB"/>
    <w:rsid w:val="00CE24D2"/>
    <w:rsid w:val="00CE2C42"/>
    <w:rsid w:val="00CE3D51"/>
    <w:rsid w:val="00CE4AF2"/>
    <w:rsid w:val="00CE562F"/>
    <w:rsid w:val="00CE6B04"/>
    <w:rsid w:val="00CE7880"/>
    <w:rsid w:val="00CE79ED"/>
    <w:rsid w:val="00CE7E48"/>
    <w:rsid w:val="00CF0921"/>
    <w:rsid w:val="00CF2135"/>
    <w:rsid w:val="00CF2C7C"/>
    <w:rsid w:val="00CF31E2"/>
    <w:rsid w:val="00CF678F"/>
    <w:rsid w:val="00CF6F8B"/>
    <w:rsid w:val="00CF70FD"/>
    <w:rsid w:val="00CF7766"/>
    <w:rsid w:val="00CF7D72"/>
    <w:rsid w:val="00D00199"/>
    <w:rsid w:val="00D010BD"/>
    <w:rsid w:val="00D011CE"/>
    <w:rsid w:val="00D02329"/>
    <w:rsid w:val="00D03979"/>
    <w:rsid w:val="00D0402C"/>
    <w:rsid w:val="00D045CE"/>
    <w:rsid w:val="00D048A8"/>
    <w:rsid w:val="00D05F2D"/>
    <w:rsid w:val="00D06DF8"/>
    <w:rsid w:val="00D07E90"/>
    <w:rsid w:val="00D10185"/>
    <w:rsid w:val="00D10476"/>
    <w:rsid w:val="00D104CC"/>
    <w:rsid w:val="00D10516"/>
    <w:rsid w:val="00D108F1"/>
    <w:rsid w:val="00D10E2D"/>
    <w:rsid w:val="00D114BB"/>
    <w:rsid w:val="00D12302"/>
    <w:rsid w:val="00D14836"/>
    <w:rsid w:val="00D15937"/>
    <w:rsid w:val="00D164A4"/>
    <w:rsid w:val="00D1749E"/>
    <w:rsid w:val="00D2055C"/>
    <w:rsid w:val="00D22174"/>
    <w:rsid w:val="00D23472"/>
    <w:rsid w:val="00D2373A"/>
    <w:rsid w:val="00D23C22"/>
    <w:rsid w:val="00D24987"/>
    <w:rsid w:val="00D2549E"/>
    <w:rsid w:val="00D26B3B"/>
    <w:rsid w:val="00D27D1B"/>
    <w:rsid w:val="00D30C3A"/>
    <w:rsid w:val="00D31D12"/>
    <w:rsid w:val="00D31E3B"/>
    <w:rsid w:val="00D34853"/>
    <w:rsid w:val="00D35293"/>
    <w:rsid w:val="00D36E5F"/>
    <w:rsid w:val="00D41634"/>
    <w:rsid w:val="00D43394"/>
    <w:rsid w:val="00D43A13"/>
    <w:rsid w:val="00D443EB"/>
    <w:rsid w:val="00D444A0"/>
    <w:rsid w:val="00D45899"/>
    <w:rsid w:val="00D45EEE"/>
    <w:rsid w:val="00D46063"/>
    <w:rsid w:val="00D4663E"/>
    <w:rsid w:val="00D47B54"/>
    <w:rsid w:val="00D47E9A"/>
    <w:rsid w:val="00D5044B"/>
    <w:rsid w:val="00D516D3"/>
    <w:rsid w:val="00D52165"/>
    <w:rsid w:val="00D52885"/>
    <w:rsid w:val="00D53309"/>
    <w:rsid w:val="00D5424D"/>
    <w:rsid w:val="00D549DF"/>
    <w:rsid w:val="00D553C4"/>
    <w:rsid w:val="00D55B66"/>
    <w:rsid w:val="00D55E4D"/>
    <w:rsid w:val="00D5652F"/>
    <w:rsid w:val="00D56746"/>
    <w:rsid w:val="00D567C9"/>
    <w:rsid w:val="00D57A21"/>
    <w:rsid w:val="00D6052A"/>
    <w:rsid w:val="00D60783"/>
    <w:rsid w:val="00D609B2"/>
    <w:rsid w:val="00D60BCC"/>
    <w:rsid w:val="00D60EB5"/>
    <w:rsid w:val="00D60EFE"/>
    <w:rsid w:val="00D61FB2"/>
    <w:rsid w:val="00D620A4"/>
    <w:rsid w:val="00D629EB"/>
    <w:rsid w:val="00D6334A"/>
    <w:rsid w:val="00D63DA9"/>
    <w:rsid w:val="00D64DF0"/>
    <w:rsid w:val="00D65315"/>
    <w:rsid w:val="00D657CA"/>
    <w:rsid w:val="00D661B3"/>
    <w:rsid w:val="00D671AF"/>
    <w:rsid w:val="00D67847"/>
    <w:rsid w:val="00D67925"/>
    <w:rsid w:val="00D67947"/>
    <w:rsid w:val="00D67D83"/>
    <w:rsid w:val="00D67F63"/>
    <w:rsid w:val="00D704E8"/>
    <w:rsid w:val="00D70EB8"/>
    <w:rsid w:val="00D70EF6"/>
    <w:rsid w:val="00D70F3C"/>
    <w:rsid w:val="00D71BB5"/>
    <w:rsid w:val="00D71DEA"/>
    <w:rsid w:val="00D72749"/>
    <w:rsid w:val="00D72F17"/>
    <w:rsid w:val="00D74F0E"/>
    <w:rsid w:val="00D7504B"/>
    <w:rsid w:val="00D75D11"/>
    <w:rsid w:val="00D7680C"/>
    <w:rsid w:val="00D76CC6"/>
    <w:rsid w:val="00D778FA"/>
    <w:rsid w:val="00D81138"/>
    <w:rsid w:val="00D81F4A"/>
    <w:rsid w:val="00D82628"/>
    <w:rsid w:val="00D839BD"/>
    <w:rsid w:val="00D8447F"/>
    <w:rsid w:val="00D86387"/>
    <w:rsid w:val="00D86807"/>
    <w:rsid w:val="00D86816"/>
    <w:rsid w:val="00D8684C"/>
    <w:rsid w:val="00D869BA"/>
    <w:rsid w:val="00D872F3"/>
    <w:rsid w:val="00D87C9E"/>
    <w:rsid w:val="00D90090"/>
    <w:rsid w:val="00D901A4"/>
    <w:rsid w:val="00D9079E"/>
    <w:rsid w:val="00D90EFC"/>
    <w:rsid w:val="00D9193F"/>
    <w:rsid w:val="00D91C0F"/>
    <w:rsid w:val="00D92C90"/>
    <w:rsid w:val="00D9377F"/>
    <w:rsid w:val="00D941E8"/>
    <w:rsid w:val="00D96953"/>
    <w:rsid w:val="00D97D2F"/>
    <w:rsid w:val="00DA1990"/>
    <w:rsid w:val="00DA19BE"/>
    <w:rsid w:val="00DA41A0"/>
    <w:rsid w:val="00DA435F"/>
    <w:rsid w:val="00DA46FE"/>
    <w:rsid w:val="00DA58A4"/>
    <w:rsid w:val="00DA5E95"/>
    <w:rsid w:val="00DA634C"/>
    <w:rsid w:val="00DA6A03"/>
    <w:rsid w:val="00DA6BB9"/>
    <w:rsid w:val="00DA7B82"/>
    <w:rsid w:val="00DB0D16"/>
    <w:rsid w:val="00DB11D0"/>
    <w:rsid w:val="00DB192E"/>
    <w:rsid w:val="00DB199A"/>
    <w:rsid w:val="00DB218E"/>
    <w:rsid w:val="00DB31E0"/>
    <w:rsid w:val="00DB37FD"/>
    <w:rsid w:val="00DB3E7E"/>
    <w:rsid w:val="00DB4FBB"/>
    <w:rsid w:val="00DB5052"/>
    <w:rsid w:val="00DB6088"/>
    <w:rsid w:val="00DB70A3"/>
    <w:rsid w:val="00DC01FE"/>
    <w:rsid w:val="00DC0A3B"/>
    <w:rsid w:val="00DC0B8D"/>
    <w:rsid w:val="00DC0DD3"/>
    <w:rsid w:val="00DC1B34"/>
    <w:rsid w:val="00DC219B"/>
    <w:rsid w:val="00DC2B91"/>
    <w:rsid w:val="00DC375D"/>
    <w:rsid w:val="00DC49C5"/>
    <w:rsid w:val="00DC4D2F"/>
    <w:rsid w:val="00DC511F"/>
    <w:rsid w:val="00DC6B56"/>
    <w:rsid w:val="00DC6DD2"/>
    <w:rsid w:val="00DC779C"/>
    <w:rsid w:val="00DC7982"/>
    <w:rsid w:val="00DC7EA6"/>
    <w:rsid w:val="00DD028D"/>
    <w:rsid w:val="00DD23B0"/>
    <w:rsid w:val="00DD33EE"/>
    <w:rsid w:val="00DD3E8F"/>
    <w:rsid w:val="00DD487B"/>
    <w:rsid w:val="00DD5564"/>
    <w:rsid w:val="00DD5900"/>
    <w:rsid w:val="00DD5C84"/>
    <w:rsid w:val="00DD5DE3"/>
    <w:rsid w:val="00DD6100"/>
    <w:rsid w:val="00DD6974"/>
    <w:rsid w:val="00DD724F"/>
    <w:rsid w:val="00DD7519"/>
    <w:rsid w:val="00DE1148"/>
    <w:rsid w:val="00DE1214"/>
    <w:rsid w:val="00DE1C1B"/>
    <w:rsid w:val="00DE3A11"/>
    <w:rsid w:val="00DE3B76"/>
    <w:rsid w:val="00DE3C35"/>
    <w:rsid w:val="00DE409A"/>
    <w:rsid w:val="00DE447E"/>
    <w:rsid w:val="00DE503D"/>
    <w:rsid w:val="00DE5532"/>
    <w:rsid w:val="00DE6BBE"/>
    <w:rsid w:val="00DE6CB7"/>
    <w:rsid w:val="00DE749E"/>
    <w:rsid w:val="00DF0E75"/>
    <w:rsid w:val="00DF171C"/>
    <w:rsid w:val="00DF28C5"/>
    <w:rsid w:val="00DF3B31"/>
    <w:rsid w:val="00DF5309"/>
    <w:rsid w:val="00DF6278"/>
    <w:rsid w:val="00DF7222"/>
    <w:rsid w:val="00DF739F"/>
    <w:rsid w:val="00DF7D17"/>
    <w:rsid w:val="00E01769"/>
    <w:rsid w:val="00E02447"/>
    <w:rsid w:val="00E03510"/>
    <w:rsid w:val="00E0386D"/>
    <w:rsid w:val="00E03A58"/>
    <w:rsid w:val="00E0453B"/>
    <w:rsid w:val="00E054EB"/>
    <w:rsid w:val="00E06254"/>
    <w:rsid w:val="00E066CF"/>
    <w:rsid w:val="00E068B3"/>
    <w:rsid w:val="00E06B73"/>
    <w:rsid w:val="00E10143"/>
    <w:rsid w:val="00E10192"/>
    <w:rsid w:val="00E102E1"/>
    <w:rsid w:val="00E112F9"/>
    <w:rsid w:val="00E112FA"/>
    <w:rsid w:val="00E12BCC"/>
    <w:rsid w:val="00E12CA5"/>
    <w:rsid w:val="00E13903"/>
    <w:rsid w:val="00E13FB0"/>
    <w:rsid w:val="00E14D01"/>
    <w:rsid w:val="00E159D4"/>
    <w:rsid w:val="00E17240"/>
    <w:rsid w:val="00E17395"/>
    <w:rsid w:val="00E20A5A"/>
    <w:rsid w:val="00E20F37"/>
    <w:rsid w:val="00E229E3"/>
    <w:rsid w:val="00E24056"/>
    <w:rsid w:val="00E2419A"/>
    <w:rsid w:val="00E25C11"/>
    <w:rsid w:val="00E26828"/>
    <w:rsid w:val="00E26944"/>
    <w:rsid w:val="00E27B59"/>
    <w:rsid w:val="00E3005E"/>
    <w:rsid w:val="00E304AF"/>
    <w:rsid w:val="00E30537"/>
    <w:rsid w:val="00E30C7E"/>
    <w:rsid w:val="00E32685"/>
    <w:rsid w:val="00E340A4"/>
    <w:rsid w:val="00E34F89"/>
    <w:rsid w:val="00E35255"/>
    <w:rsid w:val="00E36FAB"/>
    <w:rsid w:val="00E37280"/>
    <w:rsid w:val="00E3777F"/>
    <w:rsid w:val="00E400C3"/>
    <w:rsid w:val="00E40132"/>
    <w:rsid w:val="00E42B4E"/>
    <w:rsid w:val="00E432F6"/>
    <w:rsid w:val="00E43455"/>
    <w:rsid w:val="00E445F1"/>
    <w:rsid w:val="00E44D79"/>
    <w:rsid w:val="00E45908"/>
    <w:rsid w:val="00E4625B"/>
    <w:rsid w:val="00E4660B"/>
    <w:rsid w:val="00E52894"/>
    <w:rsid w:val="00E52AB7"/>
    <w:rsid w:val="00E53F52"/>
    <w:rsid w:val="00E54189"/>
    <w:rsid w:val="00E54EE8"/>
    <w:rsid w:val="00E5540C"/>
    <w:rsid w:val="00E55443"/>
    <w:rsid w:val="00E56DA6"/>
    <w:rsid w:val="00E56FB0"/>
    <w:rsid w:val="00E57DB1"/>
    <w:rsid w:val="00E603A0"/>
    <w:rsid w:val="00E61375"/>
    <w:rsid w:val="00E61B05"/>
    <w:rsid w:val="00E626EB"/>
    <w:rsid w:val="00E63046"/>
    <w:rsid w:val="00E630D1"/>
    <w:rsid w:val="00E636AA"/>
    <w:rsid w:val="00E63D1C"/>
    <w:rsid w:val="00E641E2"/>
    <w:rsid w:val="00E64B75"/>
    <w:rsid w:val="00E65004"/>
    <w:rsid w:val="00E66514"/>
    <w:rsid w:val="00E66DF9"/>
    <w:rsid w:val="00E670EC"/>
    <w:rsid w:val="00E671A8"/>
    <w:rsid w:val="00E721F7"/>
    <w:rsid w:val="00E72800"/>
    <w:rsid w:val="00E72A2B"/>
    <w:rsid w:val="00E72FAC"/>
    <w:rsid w:val="00E7312C"/>
    <w:rsid w:val="00E74378"/>
    <w:rsid w:val="00E74858"/>
    <w:rsid w:val="00E74E65"/>
    <w:rsid w:val="00E7671C"/>
    <w:rsid w:val="00E768B7"/>
    <w:rsid w:val="00E77201"/>
    <w:rsid w:val="00E779F6"/>
    <w:rsid w:val="00E811E1"/>
    <w:rsid w:val="00E81684"/>
    <w:rsid w:val="00E81999"/>
    <w:rsid w:val="00E81A1B"/>
    <w:rsid w:val="00E81C1B"/>
    <w:rsid w:val="00E835BC"/>
    <w:rsid w:val="00E835E7"/>
    <w:rsid w:val="00E859BF"/>
    <w:rsid w:val="00E85BCF"/>
    <w:rsid w:val="00E8708D"/>
    <w:rsid w:val="00E912DE"/>
    <w:rsid w:val="00E913CB"/>
    <w:rsid w:val="00E91569"/>
    <w:rsid w:val="00E930EF"/>
    <w:rsid w:val="00E93CF7"/>
    <w:rsid w:val="00E94AB8"/>
    <w:rsid w:val="00E94EF2"/>
    <w:rsid w:val="00E9537F"/>
    <w:rsid w:val="00E9631C"/>
    <w:rsid w:val="00E969C5"/>
    <w:rsid w:val="00E96CCA"/>
    <w:rsid w:val="00E9745A"/>
    <w:rsid w:val="00E97CCA"/>
    <w:rsid w:val="00EA096F"/>
    <w:rsid w:val="00EA0E47"/>
    <w:rsid w:val="00EA1D84"/>
    <w:rsid w:val="00EA2315"/>
    <w:rsid w:val="00EA27B1"/>
    <w:rsid w:val="00EA39CE"/>
    <w:rsid w:val="00EA3FE1"/>
    <w:rsid w:val="00EA4349"/>
    <w:rsid w:val="00EA4DA1"/>
    <w:rsid w:val="00EA5B93"/>
    <w:rsid w:val="00EA5F3C"/>
    <w:rsid w:val="00EA5F55"/>
    <w:rsid w:val="00EA6263"/>
    <w:rsid w:val="00EA6AF0"/>
    <w:rsid w:val="00EA6C96"/>
    <w:rsid w:val="00EA7087"/>
    <w:rsid w:val="00EB09E5"/>
    <w:rsid w:val="00EB0B84"/>
    <w:rsid w:val="00EB1627"/>
    <w:rsid w:val="00EB2FCC"/>
    <w:rsid w:val="00EB30B2"/>
    <w:rsid w:val="00EB3133"/>
    <w:rsid w:val="00EB316D"/>
    <w:rsid w:val="00EB33C2"/>
    <w:rsid w:val="00EB49C2"/>
    <w:rsid w:val="00EB5358"/>
    <w:rsid w:val="00EB585A"/>
    <w:rsid w:val="00EB5BAB"/>
    <w:rsid w:val="00EB6E51"/>
    <w:rsid w:val="00EC0A35"/>
    <w:rsid w:val="00EC14FD"/>
    <w:rsid w:val="00EC2049"/>
    <w:rsid w:val="00EC2A6A"/>
    <w:rsid w:val="00EC31CD"/>
    <w:rsid w:val="00EC3413"/>
    <w:rsid w:val="00EC59A1"/>
    <w:rsid w:val="00EC5C5C"/>
    <w:rsid w:val="00EC66CB"/>
    <w:rsid w:val="00EC7261"/>
    <w:rsid w:val="00EC7365"/>
    <w:rsid w:val="00ED0F6A"/>
    <w:rsid w:val="00ED1639"/>
    <w:rsid w:val="00ED2985"/>
    <w:rsid w:val="00ED3284"/>
    <w:rsid w:val="00ED3391"/>
    <w:rsid w:val="00ED4890"/>
    <w:rsid w:val="00ED4F90"/>
    <w:rsid w:val="00ED5EF5"/>
    <w:rsid w:val="00ED6375"/>
    <w:rsid w:val="00ED6E97"/>
    <w:rsid w:val="00ED70D7"/>
    <w:rsid w:val="00ED7105"/>
    <w:rsid w:val="00ED7A8E"/>
    <w:rsid w:val="00ED7F1A"/>
    <w:rsid w:val="00EE024E"/>
    <w:rsid w:val="00EE09D4"/>
    <w:rsid w:val="00EE23CB"/>
    <w:rsid w:val="00EE2C79"/>
    <w:rsid w:val="00EE3945"/>
    <w:rsid w:val="00EE3DAE"/>
    <w:rsid w:val="00EE41AE"/>
    <w:rsid w:val="00EE4C85"/>
    <w:rsid w:val="00EE4D65"/>
    <w:rsid w:val="00EE5B18"/>
    <w:rsid w:val="00EE5BD7"/>
    <w:rsid w:val="00EE5FCA"/>
    <w:rsid w:val="00EE66AC"/>
    <w:rsid w:val="00EE680D"/>
    <w:rsid w:val="00EE76DC"/>
    <w:rsid w:val="00EE7D54"/>
    <w:rsid w:val="00EF08A3"/>
    <w:rsid w:val="00EF1A26"/>
    <w:rsid w:val="00EF1DAB"/>
    <w:rsid w:val="00EF2284"/>
    <w:rsid w:val="00EF27B9"/>
    <w:rsid w:val="00EF29D5"/>
    <w:rsid w:val="00EF4715"/>
    <w:rsid w:val="00EF4B8B"/>
    <w:rsid w:val="00EF4E33"/>
    <w:rsid w:val="00EF5C70"/>
    <w:rsid w:val="00EF5E23"/>
    <w:rsid w:val="00EF5E83"/>
    <w:rsid w:val="00EF654B"/>
    <w:rsid w:val="00EF6EFD"/>
    <w:rsid w:val="00EF77A1"/>
    <w:rsid w:val="00EF79D9"/>
    <w:rsid w:val="00F0041C"/>
    <w:rsid w:val="00F007C6"/>
    <w:rsid w:val="00F00F67"/>
    <w:rsid w:val="00F023A3"/>
    <w:rsid w:val="00F02DD1"/>
    <w:rsid w:val="00F0373C"/>
    <w:rsid w:val="00F04673"/>
    <w:rsid w:val="00F063A0"/>
    <w:rsid w:val="00F06776"/>
    <w:rsid w:val="00F072E6"/>
    <w:rsid w:val="00F101CD"/>
    <w:rsid w:val="00F122D2"/>
    <w:rsid w:val="00F13366"/>
    <w:rsid w:val="00F16363"/>
    <w:rsid w:val="00F17888"/>
    <w:rsid w:val="00F207AF"/>
    <w:rsid w:val="00F219DB"/>
    <w:rsid w:val="00F21B93"/>
    <w:rsid w:val="00F2241F"/>
    <w:rsid w:val="00F236FE"/>
    <w:rsid w:val="00F23AFF"/>
    <w:rsid w:val="00F244C5"/>
    <w:rsid w:val="00F249C2"/>
    <w:rsid w:val="00F24B01"/>
    <w:rsid w:val="00F250C6"/>
    <w:rsid w:val="00F2529E"/>
    <w:rsid w:val="00F256E9"/>
    <w:rsid w:val="00F2572B"/>
    <w:rsid w:val="00F268EF"/>
    <w:rsid w:val="00F26D43"/>
    <w:rsid w:val="00F271C8"/>
    <w:rsid w:val="00F27722"/>
    <w:rsid w:val="00F2780A"/>
    <w:rsid w:val="00F3058F"/>
    <w:rsid w:val="00F327C9"/>
    <w:rsid w:val="00F32B23"/>
    <w:rsid w:val="00F32E76"/>
    <w:rsid w:val="00F332FF"/>
    <w:rsid w:val="00F33817"/>
    <w:rsid w:val="00F33ACB"/>
    <w:rsid w:val="00F34652"/>
    <w:rsid w:val="00F36758"/>
    <w:rsid w:val="00F368C9"/>
    <w:rsid w:val="00F374F2"/>
    <w:rsid w:val="00F37B57"/>
    <w:rsid w:val="00F37CA9"/>
    <w:rsid w:val="00F37D98"/>
    <w:rsid w:val="00F411B8"/>
    <w:rsid w:val="00F42937"/>
    <w:rsid w:val="00F43BE9"/>
    <w:rsid w:val="00F44422"/>
    <w:rsid w:val="00F45633"/>
    <w:rsid w:val="00F46A88"/>
    <w:rsid w:val="00F46CDE"/>
    <w:rsid w:val="00F51DC8"/>
    <w:rsid w:val="00F52066"/>
    <w:rsid w:val="00F52D6E"/>
    <w:rsid w:val="00F5369A"/>
    <w:rsid w:val="00F53E50"/>
    <w:rsid w:val="00F551A7"/>
    <w:rsid w:val="00F569B4"/>
    <w:rsid w:val="00F56CF9"/>
    <w:rsid w:val="00F56E5F"/>
    <w:rsid w:val="00F61C7D"/>
    <w:rsid w:val="00F62719"/>
    <w:rsid w:val="00F63563"/>
    <w:rsid w:val="00F63E29"/>
    <w:rsid w:val="00F64F25"/>
    <w:rsid w:val="00F65800"/>
    <w:rsid w:val="00F66C73"/>
    <w:rsid w:val="00F66D9A"/>
    <w:rsid w:val="00F724B4"/>
    <w:rsid w:val="00F731F7"/>
    <w:rsid w:val="00F74FD7"/>
    <w:rsid w:val="00F75554"/>
    <w:rsid w:val="00F755BB"/>
    <w:rsid w:val="00F75CD6"/>
    <w:rsid w:val="00F75CE1"/>
    <w:rsid w:val="00F76800"/>
    <w:rsid w:val="00F77629"/>
    <w:rsid w:val="00F77A44"/>
    <w:rsid w:val="00F77BD3"/>
    <w:rsid w:val="00F77FC2"/>
    <w:rsid w:val="00F81B16"/>
    <w:rsid w:val="00F8242D"/>
    <w:rsid w:val="00F83C22"/>
    <w:rsid w:val="00F85C00"/>
    <w:rsid w:val="00F90622"/>
    <w:rsid w:val="00F90C82"/>
    <w:rsid w:val="00F90CFF"/>
    <w:rsid w:val="00F915C2"/>
    <w:rsid w:val="00F9183F"/>
    <w:rsid w:val="00F91994"/>
    <w:rsid w:val="00F91B5B"/>
    <w:rsid w:val="00F91C3D"/>
    <w:rsid w:val="00F92159"/>
    <w:rsid w:val="00F9281B"/>
    <w:rsid w:val="00F92BF7"/>
    <w:rsid w:val="00F92CF1"/>
    <w:rsid w:val="00F935F6"/>
    <w:rsid w:val="00F9397F"/>
    <w:rsid w:val="00F93B8D"/>
    <w:rsid w:val="00F94BB3"/>
    <w:rsid w:val="00F96246"/>
    <w:rsid w:val="00F96758"/>
    <w:rsid w:val="00F97C64"/>
    <w:rsid w:val="00FA0B56"/>
    <w:rsid w:val="00FA11A5"/>
    <w:rsid w:val="00FA1A51"/>
    <w:rsid w:val="00FA3576"/>
    <w:rsid w:val="00FA3ED3"/>
    <w:rsid w:val="00FA4B75"/>
    <w:rsid w:val="00FA51F0"/>
    <w:rsid w:val="00FA548A"/>
    <w:rsid w:val="00FA54A6"/>
    <w:rsid w:val="00FA554E"/>
    <w:rsid w:val="00FA65BD"/>
    <w:rsid w:val="00FA6EDB"/>
    <w:rsid w:val="00FA7EAE"/>
    <w:rsid w:val="00FB0A37"/>
    <w:rsid w:val="00FB0C9A"/>
    <w:rsid w:val="00FB0D96"/>
    <w:rsid w:val="00FB1F83"/>
    <w:rsid w:val="00FB2A15"/>
    <w:rsid w:val="00FB3493"/>
    <w:rsid w:val="00FB36CD"/>
    <w:rsid w:val="00FB4A8F"/>
    <w:rsid w:val="00FB4E1F"/>
    <w:rsid w:val="00FB4F7D"/>
    <w:rsid w:val="00FB4FB2"/>
    <w:rsid w:val="00FB712B"/>
    <w:rsid w:val="00FC02F3"/>
    <w:rsid w:val="00FC05A9"/>
    <w:rsid w:val="00FC0D63"/>
    <w:rsid w:val="00FC122C"/>
    <w:rsid w:val="00FC1E9C"/>
    <w:rsid w:val="00FC318E"/>
    <w:rsid w:val="00FC4A55"/>
    <w:rsid w:val="00FC5091"/>
    <w:rsid w:val="00FC5E89"/>
    <w:rsid w:val="00FC60B4"/>
    <w:rsid w:val="00FC6393"/>
    <w:rsid w:val="00FC7351"/>
    <w:rsid w:val="00FC7ADF"/>
    <w:rsid w:val="00FD06E0"/>
    <w:rsid w:val="00FD07B7"/>
    <w:rsid w:val="00FD13EB"/>
    <w:rsid w:val="00FD251D"/>
    <w:rsid w:val="00FD269E"/>
    <w:rsid w:val="00FD2BBA"/>
    <w:rsid w:val="00FD3609"/>
    <w:rsid w:val="00FD3CF2"/>
    <w:rsid w:val="00FD3DEA"/>
    <w:rsid w:val="00FD3F15"/>
    <w:rsid w:val="00FD48CB"/>
    <w:rsid w:val="00FD576C"/>
    <w:rsid w:val="00FD657A"/>
    <w:rsid w:val="00FE0353"/>
    <w:rsid w:val="00FE0431"/>
    <w:rsid w:val="00FE0CE5"/>
    <w:rsid w:val="00FE10FC"/>
    <w:rsid w:val="00FE154F"/>
    <w:rsid w:val="00FE1834"/>
    <w:rsid w:val="00FE3118"/>
    <w:rsid w:val="00FE34B9"/>
    <w:rsid w:val="00FE409C"/>
    <w:rsid w:val="00FE5205"/>
    <w:rsid w:val="00FE5CE0"/>
    <w:rsid w:val="00FE7B26"/>
    <w:rsid w:val="00FE7C9B"/>
    <w:rsid w:val="00FF0EB8"/>
    <w:rsid w:val="00FF1D2E"/>
    <w:rsid w:val="00FF4064"/>
    <w:rsid w:val="00FF5481"/>
    <w:rsid w:val="00FF5709"/>
    <w:rsid w:val="00FF5A66"/>
    <w:rsid w:val="00FF5DEC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5D42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PMingLiU" w:hAnsi="Times" w:cs="Times New Roman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uiPriority="35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20AE"/>
    <w:rPr>
      <w:rFonts w:ascii="Times New Roman" w:eastAsia="Times New Roman" w:hAnsi="Times New Roman"/>
      <w:lang w:eastAsia="en-US"/>
    </w:rPr>
  </w:style>
  <w:style w:type="paragraph" w:styleId="Heading1">
    <w:name w:val="heading 1"/>
    <w:aliases w:val="Heading 1 Char,Heading 1st"/>
    <w:basedOn w:val="Normal"/>
    <w:next w:val="Normal"/>
    <w:link w:val="Heading1Char1"/>
    <w:autoRedefine/>
    <w:uiPriority w:val="9"/>
    <w:qFormat/>
    <w:rsid w:val="0096337C"/>
    <w:pPr>
      <w:keepNext/>
      <w:keepLines/>
      <w:spacing w:after="120" w:line="264" w:lineRule="auto"/>
      <w:ind w:right="34"/>
      <w:jc w:val="center"/>
      <w:outlineLvl w:val="0"/>
    </w:pPr>
    <w:rPr>
      <w:rFonts w:ascii="Arial" w:eastAsia="MS Gothic" w:hAnsi="Arial"/>
      <w:b/>
      <w:bCs/>
      <w:szCs w:val="26"/>
      <w:lang w:val="en-GB" w:eastAsia="mi-NZ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6337C"/>
    <w:pPr>
      <w:keepNext/>
      <w:widowControl w:val="0"/>
      <w:spacing w:before="280" w:after="120"/>
      <w:jc w:val="center"/>
      <w:outlineLvl w:val="1"/>
    </w:pPr>
    <w:rPr>
      <w:rFonts w:ascii="Arial" w:eastAsia="Arial" w:hAnsi="Arial"/>
      <w:b/>
      <w:snapToGrid w:val="0"/>
      <w:spacing w:val="-6"/>
      <w:kern w:val="28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C13AE"/>
    <w:pPr>
      <w:keepNext/>
      <w:tabs>
        <w:tab w:val="left" w:pos="709"/>
        <w:tab w:val="left" w:pos="5954"/>
      </w:tabs>
      <w:spacing w:before="240" w:after="120"/>
      <w:outlineLvl w:val="2"/>
    </w:pPr>
    <w:rPr>
      <w:rFonts w:ascii="Arial" w:hAnsi="Arial"/>
      <w:b/>
      <w:color w:val="000000" w:themeColor="text1"/>
      <w:kern w:val="28"/>
      <w:sz w:val="20"/>
      <w:szCs w:val="20"/>
      <w:lang w:val="en-GB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11DBC"/>
    <w:pPr>
      <w:tabs>
        <w:tab w:val="clear" w:pos="5954"/>
        <w:tab w:val="left" w:pos="6379"/>
      </w:tabs>
      <w:spacing w:before="200"/>
      <w:ind w:left="284"/>
      <w:outlineLvl w:val="3"/>
    </w:pPr>
    <w:rPr>
      <w:rFonts w:eastAsia="Calibri"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763090"/>
    <w:pPr>
      <w:keepNext/>
      <w:widowControl w:val="0"/>
      <w:shd w:val="clear" w:color="auto" w:fill="FFFFFF"/>
      <w:tabs>
        <w:tab w:val="left" w:pos="284"/>
      </w:tabs>
      <w:spacing w:before="120" w:after="40"/>
      <w:jc w:val="both"/>
      <w:outlineLvl w:val="4"/>
    </w:pPr>
    <w:rPr>
      <w:rFonts w:ascii="Arial" w:hAnsi="Arial"/>
      <w:b/>
      <w:snapToGrid w:val="0"/>
      <w:color w:val="333333"/>
      <w:spacing w:val="-12"/>
      <w:sz w:val="18"/>
      <w:szCs w:val="18"/>
      <w:lang w:val="ru-RU"/>
    </w:rPr>
  </w:style>
  <w:style w:type="paragraph" w:styleId="Heading6">
    <w:name w:val="heading 6"/>
    <w:basedOn w:val="Normal"/>
    <w:next w:val="Normal"/>
    <w:link w:val="Heading6Char"/>
    <w:uiPriority w:val="9"/>
    <w:qFormat/>
    <w:rsid w:val="006B394D"/>
    <w:pPr>
      <w:keepNext/>
      <w:spacing w:before="20" w:after="20" w:line="480" w:lineRule="auto"/>
      <w:jc w:val="both"/>
      <w:outlineLvl w:val="5"/>
    </w:pPr>
    <w:rPr>
      <w:rFonts w:ascii="Arial" w:hAnsi="Arial"/>
      <w:b/>
      <w:sz w:val="16"/>
      <w:lang w:val="ru-RU" w:eastAsia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B394D"/>
    <w:pPr>
      <w:keepNext/>
      <w:spacing w:before="20" w:after="20" w:line="480" w:lineRule="auto"/>
      <w:jc w:val="both"/>
      <w:outlineLvl w:val="6"/>
    </w:pPr>
    <w:rPr>
      <w:rFonts w:ascii="Arial" w:hAnsi="Arial"/>
      <w:i/>
      <w:sz w:val="16"/>
    </w:rPr>
  </w:style>
  <w:style w:type="paragraph" w:styleId="Heading8">
    <w:name w:val="heading 8"/>
    <w:basedOn w:val="Normal"/>
    <w:next w:val="Normal"/>
    <w:link w:val="Heading8Char"/>
    <w:uiPriority w:val="9"/>
    <w:qFormat/>
    <w:rsid w:val="006B394D"/>
    <w:pPr>
      <w:keepNext/>
      <w:spacing w:before="20" w:after="20"/>
      <w:jc w:val="both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975C53"/>
    <w:pPr>
      <w:keepNext/>
      <w:spacing w:before="120" w:after="120"/>
      <w:jc w:val="center"/>
      <w:outlineLvl w:val="8"/>
    </w:pPr>
    <w:rPr>
      <w:rFonts w:ascii="Arial" w:hAnsi="Arial"/>
      <w:b/>
      <w:sz w:val="13"/>
      <w:szCs w:val="13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AD70EB"/>
    <w:pPr>
      <w:tabs>
        <w:tab w:val="left" w:pos="1701"/>
      </w:tabs>
      <w:suppressAutoHyphens/>
      <w:spacing w:before="20" w:after="120"/>
      <w:ind w:hanging="1134"/>
      <w:jc w:val="both"/>
    </w:pPr>
    <w:rPr>
      <w:rFonts w:ascii="Arial" w:eastAsia="Calibri" w:hAnsi="Arial" w:cs="Arial"/>
      <w:color w:val="000000"/>
      <w:kern w:val="1"/>
      <w:sz w:val="20"/>
      <w:szCs w:val="20"/>
      <w:u w:color="000000"/>
      <w:lang w:eastAsia="ar-SA"/>
    </w:rPr>
  </w:style>
  <w:style w:type="paragraph" w:styleId="NormalWeb">
    <w:name w:val="Normal (Web)"/>
    <w:basedOn w:val="Normal"/>
    <w:uiPriority w:val="99"/>
    <w:qFormat/>
    <w:rsid w:val="009566B3"/>
    <w:pPr>
      <w:spacing w:before="20" w:after="20"/>
      <w:jc w:val="both"/>
    </w:pPr>
    <w:rPr>
      <w:rFonts w:ascii="Arial" w:hAnsi="Arial"/>
      <w:sz w:val="16"/>
    </w:rPr>
  </w:style>
  <w:style w:type="paragraph" w:customStyle="1" w:styleId="Ref-Italics">
    <w:name w:val="Ref - Italics"/>
    <w:basedOn w:val="Normal"/>
    <w:qFormat/>
    <w:rsid w:val="00085F94"/>
    <w:pPr>
      <w:spacing w:before="20" w:after="20"/>
      <w:ind w:left="567" w:hanging="567"/>
      <w:jc w:val="both"/>
    </w:pPr>
    <w:rPr>
      <w:rFonts w:ascii="Arial" w:hAnsi="Arial"/>
      <w:i/>
      <w:sz w:val="20"/>
    </w:rPr>
  </w:style>
  <w:style w:type="paragraph" w:styleId="BlockText">
    <w:name w:val="Block Text"/>
    <w:basedOn w:val="Normal"/>
    <w:autoRedefine/>
    <w:semiHidden/>
    <w:qFormat/>
    <w:rsid w:val="00564165"/>
    <w:pPr>
      <w:spacing w:before="120" w:after="120"/>
      <w:ind w:left="567" w:right="567"/>
      <w:jc w:val="both"/>
    </w:pPr>
    <w:rPr>
      <w:rFonts w:ascii="Arial" w:hAnsi="Arial" w:cs="Arial"/>
      <w:sz w:val="20"/>
      <w:szCs w:val="20"/>
    </w:rPr>
  </w:style>
  <w:style w:type="paragraph" w:styleId="IndexHeading">
    <w:name w:val="index heading"/>
    <w:basedOn w:val="Normal"/>
    <w:next w:val="Index1"/>
    <w:semiHidden/>
    <w:rsid w:val="006B394D"/>
    <w:pPr>
      <w:spacing w:line="266" w:lineRule="auto"/>
    </w:pPr>
  </w:style>
  <w:style w:type="paragraph" w:styleId="Index1">
    <w:name w:val="index 1"/>
    <w:basedOn w:val="Normal"/>
    <w:next w:val="Normal"/>
    <w:autoRedefine/>
    <w:semiHidden/>
    <w:qFormat/>
    <w:rsid w:val="00CC78B0"/>
    <w:pPr>
      <w:spacing w:before="20" w:after="20"/>
      <w:ind w:left="238" w:hanging="238"/>
      <w:jc w:val="both"/>
    </w:pPr>
    <w:rPr>
      <w:rFonts w:ascii="Arial" w:hAnsi="Arial"/>
      <w:sz w:val="15"/>
    </w:rPr>
  </w:style>
  <w:style w:type="character" w:styleId="FootnoteReference">
    <w:name w:val="footnote reference"/>
    <w:basedOn w:val="DefaultParagraphFont"/>
    <w:uiPriority w:val="99"/>
    <w:rsid w:val="006B394D"/>
    <w:rPr>
      <w:vertAlign w:val="superscript"/>
    </w:rPr>
  </w:style>
  <w:style w:type="paragraph" w:customStyle="1" w:styleId="astractkeywordsHEAD">
    <w:name w:val="astract keywords HEAD"/>
    <w:basedOn w:val="Heading3"/>
    <w:rsid w:val="00085F94"/>
    <w:pPr>
      <w:spacing w:after="40" w:line="252" w:lineRule="auto"/>
    </w:pPr>
    <w:rPr>
      <w:b w:val="0"/>
      <w:caps/>
      <w:color w:val="333333"/>
      <w:spacing w:val="6"/>
      <w:sz w:val="24"/>
    </w:rPr>
  </w:style>
  <w:style w:type="paragraph" w:customStyle="1" w:styleId="abstractkeywordsbody">
    <w:name w:val="abstract keywords body"/>
    <w:basedOn w:val="Normal"/>
    <w:rsid w:val="006B394D"/>
    <w:pPr>
      <w:tabs>
        <w:tab w:val="left" w:pos="5254"/>
      </w:tabs>
      <w:spacing w:before="40" w:after="180" w:line="216" w:lineRule="auto"/>
      <w:ind w:left="425" w:right="663"/>
      <w:jc w:val="both"/>
    </w:pPr>
    <w:rPr>
      <w:rFonts w:ascii="Arial" w:hAnsi="Arial"/>
      <w:spacing w:val="-2"/>
      <w:sz w:val="16"/>
    </w:rPr>
  </w:style>
  <w:style w:type="paragraph" w:styleId="BodyTextIndent">
    <w:name w:val="Body Text Indent"/>
    <w:basedOn w:val="Normal"/>
    <w:link w:val="BodyTextIndentChar"/>
    <w:uiPriority w:val="99"/>
    <w:rsid w:val="006B394D"/>
    <w:pPr>
      <w:spacing w:before="20" w:after="20" w:line="266" w:lineRule="auto"/>
      <w:ind w:left="720"/>
      <w:jc w:val="both"/>
    </w:pPr>
    <w:rPr>
      <w:rFonts w:ascii="Arial" w:hAnsi="Arial"/>
      <w:sz w:val="16"/>
    </w:rPr>
  </w:style>
  <w:style w:type="character" w:styleId="Hyperlink">
    <w:name w:val="Hyperlink"/>
    <w:basedOn w:val="DefaultParagraphFont"/>
    <w:uiPriority w:val="99"/>
    <w:qFormat/>
    <w:rsid w:val="00004E8E"/>
    <w:rPr>
      <w:rFonts w:ascii="Arial" w:hAnsi="Arial"/>
      <w:i w:val="0"/>
      <w:sz w:val="20"/>
      <w:u w:val="single"/>
    </w:rPr>
  </w:style>
  <w:style w:type="character" w:styleId="Strong">
    <w:name w:val="Strong"/>
    <w:basedOn w:val="DefaultParagraphFont"/>
    <w:uiPriority w:val="22"/>
    <w:qFormat/>
    <w:rsid w:val="006B394D"/>
    <w:rPr>
      <w:b/>
      <w:bCs/>
    </w:rPr>
  </w:style>
  <w:style w:type="character" w:customStyle="1" w:styleId="medium-font1">
    <w:name w:val="medium-font1"/>
    <w:basedOn w:val="DefaultParagraphFont"/>
    <w:rsid w:val="006B394D"/>
    <w:rPr>
      <w:rFonts w:ascii="Lucida Sans Unicode" w:hAnsi="Lucida Sans Unicode"/>
      <w:sz w:val="22"/>
      <w:szCs w:val="19"/>
    </w:rPr>
  </w:style>
  <w:style w:type="paragraph" w:styleId="Caption">
    <w:name w:val="caption"/>
    <w:basedOn w:val="Normal"/>
    <w:next w:val="Normal"/>
    <w:autoRedefine/>
    <w:uiPriority w:val="35"/>
    <w:qFormat/>
    <w:rsid w:val="00540F59"/>
    <w:pPr>
      <w:spacing w:before="20" w:after="20"/>
      <w:jc w:val="both"/>
    </w:pPr>
    <w:rPr>
      <w:rFonts w:ascii="Arial" w:hAnsi="Arial"/>
      <w:b/>
      <w:sz w:val="16"/>
    </w:rPr>
  </w:style>
  <w:style w:type="paragraph" w:styleId="ListParagraph">
    <w:name w:val="List Paragraph"/>
    <w:aliases w:val="Numbered list,List Paragraph numbered"/>
    <w:basedOn w:val="Normal"/>
    <w:link w:val="ListParagraphChar"/>
    <w:uiPriority w:val="34"/>
    <w:qFormat/>
    <w:rsid w:val="006B394D"/>
    <w:pPr>
      <w:spacing w:before="20" w:after="200" w:line="276" w:lineRule="auto"/>
      <w:ind w:left="720"/>
      <w:jc w:val="both"/>
    </w:pPr>
    <w:rPr>
      <w:rFonts w:ascii="Calibri" w:eastAsia="Calibri" w:hAnsi="Calibri"/>
      <w:sz w:val="16"/>
    </w:rPr>
  </w:style>
  <w:style w:type="character" w:styleId="PageNumber">
    <w:name w:val="page number"/>
    <w:basedOn w:val="DefaultParagraphFont"/>
    <w:uiPriority w:val="99"/>
    <w:qFormat/>
    <w:rsid w:val="0096337C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qFormat/>
    <w:rsid w:val="00E81999"/>
    <w:pPr>
      <w:tabs>
        <w:tab w:val="center" w:pos="4320"/>
        <w:tab w:val="right" w:pos="8640"/>
      </w:tabs>
      <w:spacing w:before="20" w:after="40"/>
      <w:jc w:val="both"/>
    </w:pPr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D901A4"/>
    <w:pPr>
      <w:spacing w:before="20"/>
      <w:ind w:left="142" w:hanging="142"/>
    </w:pPr>
    <w:rPr>
      <w:rFonts w:ascii="Arial" w:hAnsi="Arial" w:cs="Arial"/>
      <w:sz w:val="15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6B3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0" w:after="20"/>
      <w:jc w:val="both"/>
    </w:pPr>
    <w:rPr>
      <w:rFonts w:ascii="Courier New" w:hAnsi="Courier New"/>
      <w:sz w:val="20"/>
    </w:rPr>
  </w:style>
  <w:style w:type="paragraph" w:styleId="Header">
    <w:name w:val="header"/>
    <w:basedOn w:val="Normal"/>
    <w:link w:val="HeaderChar"/>
    <w:autoRedefine/>
    <w:uiPriority w:val="99"/>
    <w:qFormat/>
    <w:rsid w:val="00FB4A8F"/>
    <w:pPr>
      <w:tabs>
        <w:tab w:val="center" w:pos="4320"/>
        <w:tab w:val="right" w:pos="8640"/>
      </w:tabs>
      <w:contextualSpacing/>
    </w:pPr>
    <w:rPr>
      <w:rFonts w:ascii="Arial" w:hAnsi="Arial"/>
      <w:color w:val="000000" w:themeColor="text1"/>
      <w:sz w:val="16"/>
    </w:rPr>
  </w:style>
  <w:style w:type="character" w:styleId="FollowedHyperlink">
    <w:name w:val="FollowedHyperlink"/>
    <w:uiPriority w:val="99"/>
    <w:qFormat/>
    <w:rsid w:val="009D2D4D"/>
  </w:style>
  <w:style w:type="character" w:customStyle="1" w:styleId="Internetlink">
    <w:name w:val="Internet link"/>
    <w:rsid w:val="006B394D"/>
    <w:rPr>
      <w:color w:val="000080"/>
      <w:u w:val="single"/>
    </w:rPr>
  </w:style>
  <w:style w:type="paragraph" w:customStyle="1" w:styleId="NormalWeb1">
    <w:name w:val="Normal (Web)1"/>
    <w:rsid w:val="005819CB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100" w:after="100"/>
    </w:pPr>
    <w:rPr>
      <w:rFonts w:ascii="Times New Roman" w:eastAsia="Times New Roman" w:hAnsi="Times New Roman"/>
      <w:color w:val="000000"/>
      <w:u w:color="000000"/>
      <w:lang w:val="en-US"/>
    </w:rPr>
  </w:style>
  <w:style w:type="paragraph" w:customStyle="1" w:styleId="FootnoteText1">
    <w:name w:val="Footnote Text1"/>
    <w:qFormat/>
    <w:rsid w:val="008D1B54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40"/>
    </w:pPr>
    <w:rPr>
      <w:rFonts w:ascii="Arial" w:eastAsia="Times New Roman" w:hAnsi="Arial"/>
      <w:color w:val="000000"/>
      <w:sz w:val="16"/>
      <w:u w:color="000000"/>
      <w:lang w:val="en-US"/>
    </w:rPr>
  </w:style>
  <w:style w:type="paragraph" w:customStyle="1" w:styleId="Tabletextleft">
    <w:name w:val="Table text left"/>
    <w:basedOn w:val="Normal"/>
    <w:autoRedefine/>
    <w:qFormat/>
    <w:rsid w:val="0095034A"/>
    <w:pPr>
      <w:suppressLineNumbers/>
      <w:spacing w:before="40" w:after="40"/>
    </w:pPr>
    <w:rPr>
      <w:rFonts w:ascii="Arial" w:eastAsiaTheme="minorEastAsia" w:hAnsi="Arial" w:cs="Arial"/>
      <w:color w:val="000000" w:themeColor="text1"/>
      <w:sz w:val="16"/>
      <w:szCs w:val="16"/>
    </w:rPr>
  </w:style>
  <w:style w:type="character" w:customStyle="1" w:styleId="Hyperlink1">
    <w:name w:val="Hyperlink.1"/>
    <w:rsid w:val="005819CB"/>
    <w:rPr>
      <w:color w:val="000000"/>
      <w:u w:val="single" w:color="000000"/>
      <w:rtl w:val="0"/>
      <w:lang w:val="en-US"/>
    </w:rPr>
  </w:style>
  <w:style w:type="table" w:styleId="TableGrid">
    <w:name w:val="Table Grid"/>
    <w:basedOn w:val="TableNormal"/>
    <w:uiPriority w:val="39"/>
    <w:rsid w:val="005819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901A4"/>
    <w:rPr>
      <w:rFonts w:ascii="Arial" w:eastAsia="Times New Roman" w:hAnsi="Arial" w:cs="Arial"/>
      <w:sz w:val="15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5819CB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5819CB"/>
    <w:pPr>
      <w:spacing w:before="20" w:after="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19CB"/>
    <w:rPr>
      <w:rFonts w:ascii="Tahoma" w:hAnsi="Tahoma" w:cs="Tahoma"/>
      <w:sz w:val="16"/>
      <w:szCs w:val="16"/>
      <w:lang w:val="en-AU"/>
    </w:rPr>
  </w:style>
  <w:style w:type="character" w:customStyle="1" w:styleId="FootnoteCharacters">
    <w:name w:val="Footnote Characters"/>
    <w:qFormat/>
    <w:rsid w:val="00333BFF"/>
    <w:rPr>
      <w:vertAlign w:val="superscript"/>
    </w:rPr>
  </w:style>
  <w:style w:type="character" w:customStyle="1" w:styleId="FooterChar">
    <w:name w:val="Footer Char"/>
    <w:link w:val="Footer"/>
    <w:uiPriority w:val="99"/>
    <w:qFormat/>
    <w:rsid w:val="00E81999"/>
    <w:rPr>
      <w:rFonts w:ascii="Arial" w:hAnsi="Arial"/>
      <w:sz w:val="16"/>
      <w:lang w:val="en-GB" w:eastAsia="en-US"/>
    </w:rPr>
  </w:style>
  <w:style w:type="paragraph" w:customStyle="1" w:styleId="MediumGrid1-Accent21">
    <w:name w:val="Medium Grid 1 - Accent 21"/>
    <w:basedOn w:val="Normal"/>
    <w:rsid w:val="00333BFF"/>
    <w:pPr>
      <w:suppressAutoHyphens/>
      <w:spacing w:before="20" w:after="20"/>
      <w:ind w:left="720"/>
      <w:jc w:val="both"/>
    </w:pPr>
    <w:rPr>
      <w:rFonts w:ascii="Arial" w:hAnsi="Arial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D7D19"/>
    <w:pPr>
      <w:spacing w:before="20" w:after="20"/>
      <w:ind w:left="720" w:right="40"/>
      <w:jc w:val="both"/>
    </w:pPr>
    <w:rPr>
      <w:rFonts w:ascii="Lucida Sans Unicode" w:hAnsi="Lucida Sans Unicode"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8D7D19"/>
    <w:rPr>
      <w:rFonts w:ascii="Lucida Sans Unicode" w:hAnsi="Lucida Sans Unicode"/>
      <w:iCs/>
      <w:color w:val="000000" w:themeColor="text1"/>
      <w:sz w:val="18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4701CD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96337C"/>
    <w:rPr>
      <w:rFonts w:ascii="Arial" w:eastAsia="Arial" w:hAnsi="Arial"/>
      <w:b/>
      <w:snapToGrid w:val="0"/>
      <w:spacing w:val="-6"/>
      <w:kern w:val="28"/>
      <w:sz w:val="22"/>
      <w:szCs w:val="22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E77201"/>
    <w:rPr>
      <w:rFonts w:ascii="Tahoma" w:eastAsia="Times New Roman" w:hAnsi="Tahoma" w:cs="Tahoma"/>
      <w:sz w:val="16"/>
      <w:szCs w:val="16"/>
    </w:rPr>
  </w:style>
  <w:style w:type="paragraph" w:customStyle="1" w:styleId="singleblock">
    <w:name w:val="single block"/>
    <w:basedOn w:val="BodyText"/>
    <w:rsid w:val="00E77201"/>
    <w:rPr>
      <w:rFonts w:ascii="Times New Roman" w:eastAsia="Times New Roman" w:hAnsi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60EC"/>
    <w:rPr>
      <w:rFonts w:ascii="Arial" w:eastAsia="Calibri" w:hAnsi="Arial" w:cs="Arial"/>
      <w:color w:val="000000"/>
      <w:kern w:val="1"/>
      <w:sz w:val="20"/>
      <w:szCs w:val="20"/>
      <w:u w:color="000000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8C13AE"/>
    <w:rPr>
      <w:rFonts w:ascii="Arial" w:eastAsia="Times New Roman" w:hAnsi="Arial"/>
      <w:b/>
      <w:color w:val="000000" w:themeColor="text1"/>
      <w:kern w:val="28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E772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77201"/>
    <w:pPr>
      <w:spacing w:before="20" w:after="20"/>
      <w:jc w:val="both"/>
    </w:pPr>
    <w:rPr>
      <w:rFonts w:asciiTheme="minorHAnsi" w:eastAsiaTheme="minorHAnsi" w:hAnsiTheme="minorHAnsi" w:cstheme="minorBidi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201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772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7201"/>
    <w:rPr>
      <w:rFonts w:asciiTheme="minorHAnsi" w:eastAsiaTheme="minorHAnsi" w:hAnsiTheme="minorHAnsi" w:cstheme="minorBidi"/>
      <w:b/>
      <w:bCs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E77201"/>
    <w:rPr>
      <w:i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4A8F"/>
    <w:rPr>
      <w:rFonts w:ascii="Arial" w:eastAsia="Times New Roman" w:hAnsi="Arial"/>
      <w:color w:val="000000" w:themeColor="text1"/>
      <w:sz w:val="16"/>
      <w:lang w:eastAsia="en-US"/>
    </w:rPr>
  </w:style>
  <w:style w:type="paragraph" w:customStyle="1" w:styleId="References">
    <w:name w:val="References"/>
    <w:basedOn w:val="Normal"/>
    <w:autoRedefine/>
    <w:qFormat/>
    <w:rsid w:val="00D14836"/>
    <w:pPr>
      <w:keepLines/>
      <w:widowControl w:val="0"/>
      <w:tabs>
        <w:tab w:val="left" w:pos="576"/>
      </w:tabs>
      <w:overflowPunct w:val="0"/>
      <w:autoSpaceDE w:val="0"/>
      <w:autoSpaceDN w:val="0"/>
      <w:adjustRightInd w:val="0"/>
      <w:spacing w:before="60" w:after="60"/>
      <w:ind w:left="567" w:hanging="567"/>
      <w:jc w:val="both"/>
      <w:textAlignment w:val="baseline"/>
    </w:pPr>
    <w:rPr>
      <w:rFonts w:ascii="Arial" w:hAnsi="Arial" w:cs="Arial"/>
      <w:sz w:val="18"/>
      <w:szCs w:val="18"/>
      <w:lang w:eastAsia="zh-TW"/>
    </w:rPr>
  </w:style>
  <w:style w:type="character" w:customStyle="1" w:styleId="il">
    <w:name w:val="il"/>
    <w:basedOn w:val="DefaultParagraphFont"/>
    <w:rsid w:val="00E77201"/>
  </w:style>
  <w:style w:type="character" w:customStyle="1" w:styleId="element-citation">
    <w:name w:val="element-citation"/>
    <w:basedOn w:val="DefaultParagraphFont"/>
    <w:rsid w:val="00E77201"/>
  </w:style>
  <w:style w:type="paragraph" w:customStyle="1" w:styleId="Paperstyle">
    <w:name w:val="Paper style"/>
    <w:basedOn w:val="Heading3"/>
    <w:autoRedefine/>
    <w:rsid w:val="00E77201"/>
    <w:pPr>
      <w:keepNext w:val="0"/>
      <w:outlineLvl w:val="9"/>
    </w:pPr>
    <w:rPr>
      <w:rFonts w:ascii="Times New Roman" w:hAnsi="Times New Roman"/>
      <w:b w:val="0"/>
      <w:kern w:val="0"/>
      <w:sz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315"/>
    <w:pPr>
      <w:jc w:val="center"/>
    </w:pPr>
    <w:rPr>
      <w:rFonts w:ascii="Arial" w:hAnsi="Arial" w:cs="Arial"/>
      <w:b/>
      <w:sz w:val="20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40315"/>
    <w:rPr>
      <w:rFonts w:ascii="Arial" w:eastAsia="Times New Roman" w:hAnsi="Arial" w:cs="Arial"/>
      <w:b/>
      <w:sz w:val="20"/>
      <w:szCs w:val="20"/>
      <w:lang w:val="en-GB" w:eastAsia="en-US"/>
    </w:rPr>
  </w:style>
  <w:style w:type="character" w:customStyle="1" w:styleId="nlmstring-name">
    <w:name w:val="nlm_string-name"/>
    <w:basedOn w:val="DefaultParagraphFont"/>
    <w:rsid w:val="006D58C1"/>
  </w:style>
  <w:style w:type="paragraph" w:styleId="Revision">
    <w:name w:val="Revision"/>
    <w:hidden/>
    <w:uiPriority w:val="99"/>
    <w:semiHidden/>
    <w:rsid w:val="00686FC5"/>
    <w:rPr>
      <w:rFonts w:ascii="Times New Roman" w:eastAsia="MS Mincho" w:hAnsi="Times New Roman"/>
      <w:lang w:val="en-AU" w:eastAsia="ja-JP"/>
    </w:rPr>
  </w:style>
  <w:style w:type="character" w:customStyle="1" w:styleId="apple-converted-space">
    <w:name w:val="apple-converted-space"/>
    <w:basedOn w:val="DefaultParagraphFont"/>
    <w:qFormat/>
    <w:rsid w:val="00686FC5"/>
  </w:style>
  <w:style w:type="character" w:customStyle="1" w:styleId="style1">
    <w:name w:val="style_1"/>
    <w:basedOn w:val="DefaultParagraphFont"/>
    <w:rsid w:val="00686FC5"/>
  </w:style>
  <w:style w:type="character" w:customStyle="1" w:styleId="Heading4Char">
    <w:name w:val="Heading 4 Char"/>
    <w:basedOn w:val="DefaultParagraphFont"/>
    <w:link w:val="Heading4"/>
    <w:uiPriority w:val="9"/>
    <w:rsid w:val="00211DBC"/>
    <w:rPr>
      <w:rFonts w:ascii="Arial" w:eastAsia="Calibri" w:hAnsi="Arial"/>
      <w:b/>
      <w:i/>
      <w:color w:val="000000" w:themeColor="text1"/>
      <w:kern w:val="28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63090"/>
    <w:rPr>
      <w:rFonts w:ascii="Arial" w:eastAsia="Times New Roman" w:hAnsi="Arial"/>
      <w:b/>
      <w:snapToGrid w:val="0"/>
      <w:color w:val="333333"/>
      <w:spacing w:val="-12"/>
      <w:sz w:val="18"/>
      <w:szCs w:val="18"/>
      <w:shd w:val="clear" w:color="auto" w:fill="FFFFFF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97CCA"/>
    <w:rPr>
      <w:rFonts w:ascii="Lucida Sans Unicode" w:hAnsi="Lucida Sans Unicode"/>
      <w:b/>
      <w:sz w:val="18"/>
      <w:lang w:val="ru-RU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E97CCA"/>
    <w:rPr>
      <w:rFonts w:ascii="Lucida Sans Unicode" w:hAnsi="Lucida Sans Unicode"/>
      <w:i/>
      <w:sz w:val="1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97CCA"/>
    <w:rPr>
      <w:rFonts w:ascii="Lucida Sans Unicode" w:hAnsi="Lucida Sans Unicode"/>
      <w:b/>
      <w:sz w:val="1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975C53"/>
    <w:rPr>
      <w:rFonts w:ascii="Arial" w:eastAsia="Times New Roman" w:hAnsi="Arial"/>
      <w:b/>
      <w:sz w:val="13"/>
      <w:szCs w:val="13"/>
      <w:lang w:val="ru-R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7CCA"/>
    <w:rPr>
      <w:rFonts w:ascii="Lucida Sans Unicode" w:hAnsi="Lucida Sans Unicode"/>
      <w:sz w:val="18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7CCA"/>
    <w:rPr>
      <w:rFonts w:ascii="Courier New" w:eastAsia="Times New Roman" w:hAnsi="Courier New"/>
      <w:lang w:val="en-US"/>
    </w:rPr>
  </w:style>
  <w:style w:type="character" w:customStyle="1" w:styleId="None">
    <w:name w:val="None"/>
    <w:rsid w:val="00032766"/>
  </w:style>
  <w:style w:type="paragraph" w:customStyle="1" w:styleId="Heading">
    <w:name w:val="Heading"/>
    <w:basedOn w:val="Normal"/>
    <w:next w:val="BodyText"/>
    <w:rsid w:val="00032766"/>
    <w:pPr>
      <w:keepNext/>
      <w:keepLines/>
      <w:suppressAutoHyphens/>
      <w:spacing w:before="240" w:after="20"/>
      <w:jc w:val="both"/>
    </w:pPr>
    <w:rPr>
      <w:rFonts w:ascii="Cambria" w:eastAsia="Cambria" w:hAnsi="Cambria" w:cs="Cambria"/>
      <w:color w:val="365F91"/>
      <w:kern w:val="1"/>
      <w:sz w:val="32"/>
      <w:szCs w:val="32"/>
      <w:u w:color="000000"/>
      <w:lang w:eastAsia="ar-SA"/>
    </w:rPr>
  </w:style>
  <w:style w:type="paragraph" w:customStyle="1" w:styleId="Body">
    <w:name w:val="Body"/>
    <w:autoRedefine/>
    <w:qFormat/>
    <w:rsid w:val="008E4AAA"/>
    <w:pPr>
      <w:suppressAutoHyphens/>
      <w:spacing w:before="120" w:after="120"/>
      <w:jc w:val="both"/>
    </w:pPr>
    <w:rPr>
      <w:rFonts w:ascii="Arial" w:eastAsiaTheme="majorEastAsia" w:hAnsi="Arial" w:cs="Arial"/>
      <w:bCs/>
      <w:iCs/>
      <w:color w:val="000000" w:themeColor="text1"/>
      <w:kern w:val="1"/>
      <w:sz w:val="20"/>
      <w:szCs w:val="20"/>
      <w:u w:color="000000"/>
      <w:lang w:val="mi-NZ" w:eastAsia="en-US"/>
    </w:rPr>
  </w:style>
  <w:style w:type="paragraph" w:customStyle="1" w:styleId="EndNoteBibliography">
    <w:name w:val="EndNote Bibliography"/>
    <w:link w:val="EndNoteBibliographyChar"/>
    <w:rsid w:val="00032766"/>
    <w:pPr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  <w:lang w:eastAsia="ar-SA"/>
    </w:rPr>
  </w:style>
  <w:style w:type="character" w:customStyle="1" w:styleId="CommentTextChar1">
    <w:name w:val="Comment Text Char1"/>
    <w:uiPriority w:val="99"/>
    <w:semiHidden/>
    <w:rsid w:val="00032766"/>
    <w:rPr>
      <w:rFonts w:ascii="Helvetica" w:eastAsia="Helvetica" w:hAnsi="Helvetica" w:cs="Helvetica"/>
      <w:color w:val="000000"/>
      <w:kern w:val="1"/>
      <w:lang w:val="en-US" w:eastAsia="ar-SA"/>
    </w:rPr>
  </w:style>
  <w:style w:type="character" w:customStyle="1" w:styleId="FootnoteReference1">
    <w:name w:val="Footnote Reference1"/>
    <w:rsid w:val="00B33A62"/>
    <w:rPr>
      <w:vertAlign w:val="superscript"/>
    </w:rPr>
  </w:style>
  <w:style w:type="character" w:customStyle="1" w:styleId="CommentTextChar2">
    <w:name w:val="Comment Text Char2"/>
    <w:basedOn w:val="DefaultParagraphFont"/>
    <w:uiPriority w:val="99"/>
    <w:semiHidden/>
    <w:rsid w:val="00B33A6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9009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ighwire-citation-authors">
    <w:name w:val="highwire-citation-authors"/>
    <w:basedOn w:val="DefaultParagraphFont"/>
    <w:rsid w:val="00D90090"/>
  </w:style>
  <w:style w:type="character" w:customStyle="1" w:styleId="highwire-citation-author">
    <w:name w:val="highwire-citation-author"/>
    <w:basedOn w:val="DefaultParagraphFont"/>
    <w:rsid w:val="00D90090"/>
  </w:style>
  <w:style w:type="character" w:customStyle="1" w:styleId="nlm-given-names">
    <w:name w:val="nlm-given-names"/>
    <w:basedOn w:val="DefaultParagraphFont"/>
    <w:rsid w:val="00D90090"/>
  </w:style>
  <w:style w:type="character" w:customStyle="1" w:styleId="nlm-surname">
    <w:name w:val="nlm-surname"/>
    <w:basedOn w:val="DefaultParagraphFont"/>
    <w:rsid w:val="00D90090"/>
  </w:style>
  <w:style w:type="character" w:customStyle="1" w:styleId="highwire-cite-metadata-journal">
    <w:name w:val="highwire-cite-metadata-journal"/>
    <w:basedOn w:val="DefaultParagraphFont"/>
    <w:rsid w:val="00D90090"/>
  </w:style>
  <w:style w:type="character" w:customStyle="1" w:styleId="highwire-cite-metadata-date">
    <w:name w:val="highwire-cite-metadata-date"/>
    <w:basedOn w:val="DefaultParagraphFont"/>
    <w:rsid w:val="00D90090"/>
  </w:style>
  <w:style w:type="character" w:customStyle="1" w:styleId="highwire-cite-metadata-volume">
    <w:name w:val="highwire-cite-metadata-volume"/>
    <w:basedOn w:val="DefaultParagraphFont"/>
    <w:rsid w:val="00D90090"/>
  </w:style>
  <w:style w:type="character" w:customStyle="1" w:styleId="highwire-cite-metadata-issue">
    <w:name w:val="highwire-cite-metadata-issue"/>
    <w:basedOn w:val="DefaultParagraphFont"/>
    <w:rsid w:val="00D90090"/>
  </w:style>
  <w:style w:type="character" w:customStyle="1" w:styleId="highwire-cite-metadata-pages">
    <w:name w:val="highwire-cite-metadata-pages"/>
    <w:basedOn w:val="DefaultParagraphFont"/>
    <w:rsid w:val="00D90090"/>
  </w:style>
  <w:style w:type="character" w:customStyle="1" w:styleId="highwire-cite-metadata-doi">
    <w:name w:val="highwire-cite-metadata-doi"/>
    <w:basedOn w:val="DefaultParagraphFont"/>
    <w:rsid w:val="00D90090"/>
  </w:style>
  <w:style w:type="character" w:customStyle="1" w:styleId="label">
    <w:name w:val="label"/>
    <w:basedOn w:val="DefaultParagraphFont"/>
    <w:qFormat/>
    <w:rsid w:val="00741B3D"/>
    <w:rPr>
      <w:rFonts w:ascii="Lucida Sans Unicode" w:hAnsi="Lucida Sans Unicode"/>
      <w:sz w:val="16"/>
    </w:rPr>
  </w:style>
  <w:style w:type="character" w:customStyle="1" w:styleId="tgc">
    <w:name w:val="_tgc"/>
    <w:basedOn w:val="DefaultParagraphFont"/>
    <w:rsid w:val="00D90090"/>
  </w:style>
  <w:style w:type="character" w:customStyle="1" w:styleId="NoneA">
    <w:name w:val="None A"/>
    <w:rsid w:val="002C1D09"/>
    <w:rPr>
      <w:lang w:val="en-US"/>
    </w:rPr>
  </w:style>
  <w:style w:type="numbering" w:customStyle="1" w:styleId="ImportedStyle3">
    <w:name w:val="Imported Style 3"/>
    <w:rsid w:val="002C1D09"/>
    <w:pPr>
      <w:numPr>
        <w:numId w:val="2"/>
      </w:numPr>
    </w:pPr>
  </w:style>
  <w:style w:type="paragraph" w:customStyle="1" w:styleId="DiscussionHeading">
    <w:name w:val="Discussion Heading"/>
    <w:next w:val="Normal"/>
    <w:rsid w:val="009C4E31"/>
    <w:rPr>
      <w:rFonts w:ascii="Times New Roman" w:eastAsia="MS Mincho" w:hAnsi="Times New Roman"/>
      <w:i/>
      <w:szCs w:val="22"/>
    </w:rPr>
  </w:style>
  <w:style w:type="numbering" w:customStyle="1" w:styleId="Contenttitle">
    <w:name w:val="Content title"/>
    <w:basedOn w:val="NoList"/>
    <w:uiPriority w:val="99"/>
    <w:rsid w:val="009C4E31"/>
    <w:pPr>
      <w:numPr>
        <w:numId w:val="3"/>
      </w:numPr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FE0"/>
    <w:pPr>
      <w:pBdr>
        <w:top w:val="single" w:sz="4" w:space="1" w:color="auto"/>
        <w:bottom w:val="single" w:sz="4" w:space="4" w:color="000000"/>
      </w:pBdr>
      <w:tabs>
        <w:tab w:val="left" w:pos="1418"/>
      </w:tabs>
      <w:spacing w:before="60" w:after="60" w:line="276" w:lineRule="auto"/>
      <w:ind w:left="1418" w:right="582" w:hanging="851"/>
      <w:jc w:val="both"/>
    </w:pPr>
    <w:rPr>
      <w:rFonts w:ascii="Arial" w:eastAsia="MS Mincho" w:hAnsi="Arial" w:cs="Arial"/>
      <w:bCs/>
      <w:i/>
      <w:iCs/>
      <w:sz w:val="16"/>
      <w:szCs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FE0"/>
    <w:rPr>
      <w:rFonts w:ascii="Arial" w:eastAsia="MS Mincho" w:hAnsi="Arial" w:cs="Arial"/>
      <w:bCs/>
      <w:i/>
      <w:iCs/>
      <w:sz w:val="16"/>
      <w:szCs w:val="16"/>
      <w:lang w:eastAsia="en-US"/>
    </w:rPr>
  </w:style>
  <w:style w:type="paragraph" w:customStyle="1" w:styleId="ThesisBodyText">
    <w:name w:val="Thesis Body Text"/>
    <w:basedOn w:val="Normal"/>
    <w:qFormat/>
    <w:rsid w:val="00AA0ABF"/>
    <w:pPr>
      <w:spacing w:before="20" w:after="20"/>
      <w:jc w:val="both"/>
    </w:pPr>
    <w:rPr>
      <w:rFonts w:ascii="Arial" w:eastAsia="MS Mincho" w:hAnsi="Arial"/>
      <w:sz w:val="20"/>
      <w:szCs w:val="22"/>
    </w:rPr>
  </w:style>
  <w:style w:type="paragraph" w:customStyle="1" w:styleId="Heading1unnumbered">
    <w:name w:val="Heading 1 unnumbered"/>
    <w:basedOn w:val="Title"/>
    <w:autoRedefine/>
    <w:qFormat/>
    <w:rsid w:val="00E55443"/>
    <w:pPr>
      <w:spacing w:after="240"/>
    </w:pPr>
    <w:rPr>
      <w:szCs w:val="26"/>
    </w:rPr>
  </w:style>
  <w:style w:type="character" w:customStyle="1" w:styleId="hover">
    <w:name w:val="hover"/>
    <w:basedOn w:val="DefaultParagraphFont"/>
    <w:rsid w:val="009C4E31"/>
  </w:style>
  <w:style w:type="character" w:customStyle="1" w:styleId="highlight">
    <w:name w:val="highlight"/>
    <w:basedOn w:val="DefaultParagraphFont"/>
    <w:rsid w:val="00E10143"/>
  </w:style>
  <w:style w:type="character" w:customStyle="1" w:styleId="st">
    <w:name w:val="st"/>
    <w:basedOn w:val="DefaultParagraphFont"/>
    <w:rsid w:val="00E10143"/>
  </w:style>
  <w:style w:type="character" w:customStyle="1" w:styleId="slug-doi">
    <w:name w:val="slug-doi"/>
    <w:basedOn w:val="DefaultParagraphFont"/>
    <w:rsid w:val="00E10143"/>
  </w:style>
  <w:style w:type="character" w:customStyle="1" w:styleId="slug-doi-wrapper">
    <w:name w:val="slug-doi-wrapper"/>
    <w:basedOn w:val="DefaultParagraphFont"/>
    <w:rsid w:val="00E10143"/>
  </w:style>
  <w:style w:type="paragraph" w:customStyle="1" w:styleId="MediumList2-Accent41">
    <w:name w:val="Medium List 2 - Accent 41"/>
    <w:basedOn w:val="Normal"/>
    <w:rsid w:val="00BD5A51"/>
    <w:pPr>
      <w:spacing w:before="20" w:after="20"/>
      <w:ind w:left="720"/>
      <w:contextualSpacing/>
      <w:jc w:val="both"/>
    </w:pPr>
    <w:rPr>
      <w:rFonts w:ascii="Cambria" w:eastAsia="Cambria" w:hAnsi="Cambria" w:cs="Geneva"/>
      <w:sz w:val="16"/>
    </w:rPr>
  </w:style>
  <w:style w:type="paragraph" w:customStyle="1" w:styleId="Default">
    <w:name w:val="Default"/>
    <w:rsid w:val="00BD5A51"/>
    <w:pPr>
      <w:widowControl w:val="0"/>
      <w:autoSpaceDE w:val="0"/>
      <w:autoSpaceDN w:val="0"/>
      <w:adjustRightInd w:val="0"/>
    </w:pPr>
    <w:rPr>
      <w:rFonts w:ascii="Univers" w:eastAsia="Cambria" w:hAnsi="Univers" w:cs="Univers"/>
      <w:color w:val="000000"/>
      <w:lang w:val="en-US" w:eastAsia="en-US"/>
    </w:rPr>
  </w:style>
  <w:style w:type="paragraph" w:customStyle="1" w:styleId="ColorfulList-Accent11">
    <w:name w:val="Colorful List - Accent 11"/>
    <w:basedOn w:val="Normal"/>
    <w:rsid w:val="00BD5A51"/>
    <w:pPr>
      <w:spacing w:before="20" w:after="20"/>
      <w:ind w:left="720"/>
      <w:contextualSpacing/>
      <w:jc w:val="both"/>
    </w:pPr>
    <w:rPr>
      <w:rFonts w:ascii="Cambria" w:eastAsia="Cambria" w:hAnsi="Cambria" w:cs="Arial"/>
      <w:sz w:val="16"/>
    </w:rPr>
  </w:style>
  <w:style w:type="paragraph" w:customStyle="1" w:styleId="quotation">
    <w:name w:val="quotation"/>
    <w:basedOn w:val="Normal"/>
    <w:rsid w:val="00FB4FB2"/>
    <w:pPr>
      <w:spacing w:before="120" w:after="120"/>
      <w:ind w:left="284" w:right="318"/>
      <w:jc w:val="both"/>
    </w:pPr>
    <w:rPr>
      <w:rFonts w:ascii="Arial" w:eastAsia="Cambria" w:hAnsi="Arial" w:cs="Arial"/>
      <w:sz w:val="20"/>
      <w:szCs w:val="20"/>
    </w:rPr>
  </w:style>
  <w:style w:type="paragraph" w:customStyle="1" w:styleId="attribution">
    <w:name w:val="attribution"/>
    <w:basedOn w:val="Normal"/>
    <w:autoRedefine/>
    <w:qFormat/>
    <w:rsid w:val="00D55E4D"/>
    <w:pPr>
      <w:spacing w:before="20" w:after="20"/>
      <w:ind w:firstLine="567"/>
      <w:jc w:val="center"/>
    </w:pPr>
    <w:rPr>
      <w:rFonts w:ascii="Arial" w:eastAsia="Cambria" w:hAnsi="Arial" w:cs="Geneva"/>
      <w:sz w:val="16"/>
    </w:rPr>
  </w:style>
  <w:style w:type="character" w:customStyle="1" w:styleId="pageetc">
    <w:name w:val="pageetc"/>
    <w:basedOn w:val="DefaultParagraphFont"/>
    <w:rsid w:val="00BD5A51"/>
  </w:style>
  <w:style w:type="character" w:customStyle="1" w:styleId="doi">
    <w:name w:val="doi"/>
    <w:basedOn w:val="DefaultParagraphFont"/>
    <w:rsid w:val="00BD5A51"/>
  </w:style>
  <w:style w:type="character" w:customStyle="1" w:styleId="exlresultdetails">
    <w:name w:val="exlresultdetails"/>
    <w:basedOn w:val="DefaultParagraphFont"/>
    <w:rsid w:val="00E64B75"/>
  </w:style>
  <w:style w:type="character" w:customStyle="1" w:styleId="searchword">
    <w:name w:val="searchword"/>
    <w:basedOn w:val="DefaultParagraphFont"/>
    <w:rsid w:val="00E64B75"/>
  </w:style>
  <w:style w:type="character" w:customStyle="1" w:styleId="EndNoteBibliographyChar">
    <w:name w:val="EndNote Bibliography Char"/>
    <w:basedOn w:val="DefaultParagraphFont"/>
    <w:link w:val="EndNoteBibliography"/>
    <w:rsid w:val="002E1011"/>
    <w:rPr>
      <w:rFonts w:ascii="Calibri" w:eastAsia="Calibri" w:hAnsi="Calibri" w:cs="Calibri"/>
      <w:color w:val="000000"/>
      <w:kern w:val="1"/>
      <w:sz w:val="22"/>
      <w:szCs w:val="22"/>
      <w:u w:color="000000"/>
      <w:lang w:eastAsia="ar-SA"/>
    </w:rPr>
  </w:style>
  <w:style w:type="paragraph" w:customStyle="1" w:styleId="Abstract">
    <w:name w:val="Abstract"/>
    <w:basedOn w:val="Normal"/>
    <w:next w:val="Normal"/>
    <w:autoRedefine/>
    <w:qFormat/>
    <w:rsid w:val="00DE1C1B"/>
    <w:pPr>
      <w:spacing w:before="20" w:after="20"/>
      <w:ind w:right="567"/>
      <w:contextualSpacing/>
      <w:jc w:val="center"/>
    </w:pPr>
    <w:rPr>
      <w:rFonts w:ascii="Arial" w:hAnsi="Arial"/>
      <w:sz w:val="20"/>
      <w:lang w:eastAsia="en-GB"/>
    </w:rPr>
  </w:style>
  <w:style w:type="paragraph" w:customStyle="1" w:styleId="Footnotes">
    <w:name w:val="Footnotes"/>
    <w:basedOn w:val="FootnoteText"/>
    <w:autoRedefine/>
    <w:qFormat/>
    <w:rsid w:val="00340E32"/>
    <w:pPr>
      <w:tabs>
        <w:tab w:val="left" w:pos="284"/>
      </w:tabs>
      <w:spacing w:before="0"/>
    </w:pPr>
    <w:rPr>
      <w:szCs w:val="15"/>
    </w:rPr>
  </w:style>
  <w:style w:type="paragraph" w:customStyle="1" w:styleId="Newparagraph">
    <w:name w:val="New paragraph"/>
    <w:basedOn w:val="Normal"/>
    <w:qFormat/>
    <w:rsid w:val="005E6452"/>
    <w:pPr>
      <w:spacing w:before="20" w:after="20" w:line="480" w:lineRule="auto"/>
      <w:ind w:firstLine="720"/>
      <w:jc w:val="both"/>
    </w:pPr>
    <w:rPr>
      <w:rFonts w:ascii="Arial" w:hAnsi="Arial"/>
      <w:sz w:val="16"/>
      <w:lang w:eastAsia="en-GB"/>
    </w:rPr>
  </w:style>
  <w:style w:type="character" w:customStyle="1" w:styleId="ind">
    <w:name w:val="ind"/>
    <w:basedOn w:val="DefaultParagraphFont"/>
    <w:rsid w:val="005E6452"/>
  </w:style>
  <w:style w:type="paragraph" w:styleId="DocumentMap">
    <w:name w:val="Document Map"/>
    <w:basedOn w:val="Normal"/>
    <w:link w:val="DocumentMapChar"/>
    <w:uiPriority w:val="99"/>
    <w:semiHidden/>
    <w:unhideWhenUsed/>
    <w:rsid w:val="004C5696"/>
    <w:pPr>
      <w:widowControl w:val="0"/>
    </w:pPr>
    <w:rPr>
      <w:rFonts w:ascii="MS Mincho" w:eastAsia="MS Mincho" w:hAnsiTheme="minorHAnsi" w:cstheme="minorBidi"/>
      <w:kern w:val="2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5696"/>
    <w:rPr>
      <w:rFonts w:ascii="MS Mincho" w:eastAsia="MS Mincho" w:hAnsiTheme="minorHAnsi" w:cstheme="minorBidi"/>
      <w:kern w:val="2"/>
      <w:lang w:val="en-US" w:eastAsia="ja-JP"/>
    </w:rPr>
  </w:style>
  <w:style w:type="table" w:customStyle="1" w:styleId="21">
    <w:name w:val="標準の表 21"/>
    <w:basedOn w:val="TableNormal"/>
    <w:uiPriority w:val="42"/>
    <w:rsid w:val="004C5696"/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C5696"/>
  </w:style>
  <w:style w:type="character" w:customStyle="1" w:styleId="apple-tab-span">
    <w:name w:val="apple-tab-span"/>
    <w:basedOn w:val="DefaultParagraphFont"/>
    <w:rsid w:val="003752D0"/>
  </w:style>
  <w:style w:type="character" w:customStyle="1" w:styleId="entryauthor">
    <w:name w:val="entryauthor"/>
    <w:basedOn w:val="DefaultParagraphFont"/>
    <w:rsid w:val="00221129"/>
  </w:style>
  <w:style w:type="character" w:styleId="HTMLCite">
    <w:name w:val="HTML Cite"/>
    <w:basedOn w:val="DefaultParagraphFont"/>
    <w:uiPriority w:val="99"/>
    <w:semiHidden/>
    <w:unhideWhenUsed/>
    <w:rsid w:val="00312962"/>
    <w:rPr>
      <w:i/>
      <w:iCs/>
    </w:rPr>
  </w:style>
  <w:style w:type="character" w:customStyle="1" w:styleId="pagesnum">
    <w:name w:val="pagesnum"/>
    <w:basedOn w:val="DefaultParagraphFont"/>
    <w:rsid w:val="00CB798D"/>
  </w:style>
  <w:style w:type="character" w:customStyle="1" w:styleId="browse-item-data">
    <w:name w:val="browse-item-data"/>
    <w:basedOn w:val="DefaultParagraphFont"/>
    <w:rsid w:val="00CD2044"/>
  </w:style>
  <w:style w:type="character" w:customStyle="1" w:styleId="unicode">
    <w:name w:val="unicode"/>
    <w:basedOn w:val="DefaultParagraphFont"/>
    <w:rsid w:val="006A2D62"/>
  </w:style>
  <w:style w:type="paragraph" w:customStyle="1" w:styleId="Style10">
    <w:name w:val="Style1"/>
    <w:basedOn w:val="Body"/>
    <w:autoRedefine/>
    <w:qFormat/>
    <w:rsid w:val="00ED2985"/>
    <w:pPr>
      <w:spacing w:before="40"/>
    </w:pPr>
  </w:style>
  <w:style w:type="character" w:styleId="UnresolvedMention">
    <w:name w:val="Unresolved Mention"/>
    <w:basedOn w:val="DefaultParagraphFont"/>
    <w:uiPriority w:val="99"/>
    <w:rsid w:val="00911F12"/>
    <w:rPr>
      <w:color w:val="808080"/>
      <w:shd w:val="clear" w:color="auto" w:fill="E6E6E6"/>
    </w:rPr>
  </w:style>
  <w:style w:type="character" w:customStyle="1" w:styleId="citation">
    <w:name w:val="citation"/>
    <w:qFormat/>
    <w:rsid w:val="00221858"/>
    <w:rPr>
      <w:rFonts w:ascii="Arial" w:hAnsi="Arial"/>
      <w:sz w:val="18"/>
      <w:szCs w:val="18"/>
    </w:rPr>
  </w:style>
  <w:style w:type="character" w:customStyle="1" w:styleId="docurl">
    <w:name w:val="docurl"/>
    <w:basedOn w:val="DefaultParagraphFont"/>
    <w:rsid w:val="00FF4064"/>
  </w:style>
  <w:style w:type="character" w:customStyle="1" w:styleId="value">
    <w:name w:val="value"/>
    <w:basedOn w:val="DefaultParagraphFont"/>
    <w:rsid w:val="00471607"/>
  </w:style>
  <w:style w:type="paragraph" w:styleId="Title">
    <w:name w:val="Title"/>
    <w:basedOn w:val="Heading1"/>
    <w:next w:val="Normal"/>
    <w:link w:val="TitleChar"/>
    <w:uiPriority w:val="10"/>
    <w:qFormat/>
    <w:rsid w:val="00435B7A"/>
    <w:rPr>
      <w:szCs w:val="24"/>
    </w:rPr>
  </w:style>
  <w:style w:type="character" w:customStyle="1" w:styleId="TitleChar">
    <w:name w:val="Title Char"/>
    <w:basedOn w:val="DefaultParagraphFont"/>
    <w:link w:val="Title"/>
    <w:uiPriority w:val="10"/>
    <w:qFormat/>
    <w:rsid w:val="00435B7A"/>
    <w:rPr>
      <w:rFonts w:ascii="Arial" w:eastAsia="MS Gothic" w:hAnsi="Arial"/>
      <w:b/>
      <w:bCs/>
      <w:lang w:val="en-GB" w:eastAsia="mi-NZ"/>
    </w:rPr>
  </w:style>
  <w:style w:type="paragraph" w:customStyle="1" w:styleId="s8">
    <w:name w:val="s8"/>
    <w:basedOn w:val="Normal"/>
    <w:rsid w:val="00900932"/>
    <w:pPr>
      <w:spacing w:before="100" w:beforeAutospacing="1" w:after="100" w:afterAutospacing="1"/>
      <w:jc w:val="both"/>
    </w:pPr>
    <w:rPr>
      <w:rFonts w:ascii="Arial" w:hAnsi="Arial"/>
      <w:sz w:val="16"/>
    </w:rPr>
  </w:style>
  <w:style w:type="character" w:customStyle="1" w:styleId="s7">
    <w:name w:val="s7"/>
    <w:basedOn w:val="DefaultParagraphFont"/>
    <w:rsid w:val="00900932"/>
  </w:style>
  <w:style w:type="paragraph" w:styleId="EndnoteText">
    <w:name w:val="endnote text"/>
    <w:basedOn w:val="Normal"/>
    <w:link w:val="EndnoteTextChar"/>
    <w:uiPriority w:val="99"/>
    <w:unhideWhenUsed/>
    <w:rsid w:val="00B73A4D"/>
    <w:pPr>
      <w:spacing w:before="20" w:after="20"/>
      <w:jc w:val="both"/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3A4D"/>
    <w:rPr>
      <w:rFonts w:asciiTheme="minorHAnsi" w:eastAsiaTheme="minorHAnsi" w:hAnsiTheme="minorHAnsi" w:cstheme="minorBidi"/>
      <w:lang w:val="en-AU" w:eastAsia="en-US"/>
    </w:rPr>
  </w:style>
  <w:style w:type="character" w:customStyle="1" w:styleId="fc1">
    <w:name w:val="fc1"/>
    <w:basedOn w:val="DefaultParagraphFont"/>
    <w:rsid w:val="00B73A4D"/>
  </w:style>
  <w:style w:type="paragraph" w:styleId="TableofFigures">
    <w:name w:val="table of figures"/>
    <w:basedOn w:val="Normal"/>
    <w:next w:val="Normal"/>
    <w:uiPriority w:val="99"/>
    <w:unhideWhenUsed/>
    <w:qFormat/>
    <w:rsid w:val="001E1160"/>
    <w:pPr>
      <w:spacing w:before="40" w:after="40"/>
      <w:jc w:val="both"/>
    </w:pPr>
    <w:rPr>
      <w:rFonts w:ascii="Arial" w:hAnsi="Arial"/>
      <w:sz w:val="16"/>
    </w:rPr>
  </w:style>
  <w:style w:type="character" w:customStyle="1" w:styleId="definition">
    <w:name w:val="definition"/>
    <w:basedOn w:val="DefaultParagraphFont"/>
    <w:rsid w:val="00A00BEF"/>
  </w:style>
  <w:style w:type="character" w:customStyle="1" w:styleId="hithighlite">
    <w:name w:val="hithighlite"/>
    <w:basedOn w:val="DefaultParagraphFont"/>
    <w:rsid w:val="00A00BEF"/>
  </w:style>
  <w:style w:type="paragraph" w:styleId="TOCHeading">
    <w:name w:val="TOC Heading"/>
    <w:basedOn w:val="Heading1"/>
    <w:next w:val="Normal"/>
    <w:uiPriority w:val="39"/>
    <w:unhideWhenUsed/>
    <w:qFormat/>
    <w:rsid w:val="00A00BEF"/>
    <w:pPr>
      <w:keepNext w:val="0"/>
      <w:spacing w:before="480" w:line="276" w:lineRule="auto"/>
      <w:contextualSpacing/>
      <w:jc w:val="left"/>
      <w:outlineLvl w:val="9"/>
    </w:pPr>
    <w:rPr>
      <w:rFonts w:asciiTheme="majorHAnsi" w:eastAsiaTheme="majorEastAsia" w:hAnsiTheme="majorHAnsi" w:cstheme="majorBidi"/>
      <w:bCs w:val="0"/>
      <w:snapToGrid w:val="0"/>
      <w:sz w:val="28"/>
      <w:szCs w:val="28"/>
      <w:lang w:val="en-NZ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A00BEF"/>
    <w:pPr>
      <w:spacing w:before="120" w:after="120"/>
      <w:jc w:val="both"/>
    </w:pPr>
    <w:rPr>
      <w:rFonts w:asciiTheme="minorHAnsi" w:hAnsiTheme="minorHAnsi" w:cstheme="minorHAnsi"/>
      <w:b/>
      <w:bCs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A00BEF"/>
    <w:pPr>
      <w:spacing w:before="120" w:after="120"/>
      <w:ind w:left="240"/>
      <w:jc w:val="both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00BEF"/>
    <w:pPr>
      <w:spacing w:before="120" w:after="120"/>
      <w:ind w:left="480"/>
      <w:jc w:val="both"/>
    </w:pPr>
    <w:rPr>
      <w:rFonts w:asciiTheme="minorHAnsi" w:hAnsiTheme="minorHAnsi" w:cstheme="minorHAnsi"/>
      <w:sz w:val="20"/>
      <w:szCs w:val="20"/>
    </w:rPr>
  </w:style>
  <w:style w:type="character" w:styleId="SubtleEmphasis">
    <w:name w:val="Subtle Emphasis"/>
    <w:uiPriority w:val="19"/>
    <w:qFormat/>
    <w:rsid w:val="00A00BEF"/>
    <w:rPr>
      <w:i/>
      <w:iCs/>
    </w:rPr>
  </w:style>
  <w:style w:type="character" w:styleId="SubtleReference">
    <w:name w:val="Subtle Reference"/>
    <w:uiPriority w:val="31"/>
    <w:qFormat/>
    <w:rsid w:val="00A00BEF"/>
    <w:rPr>
      <w:smallCaps/>
    </w:rPr>
  </w:style>
  <w:style w:type="character" w:styleId="IntenseReference">
    <w:name w:val="Intense Reference"/>
    <w:uiPriority w:val="32"/>
    <w:qFormat/>
    <w:rsid w:val="00A00BEF"/>
    <w:rPr>
      <w:smallCaps/>
      <w:spacing w:val="5"/>
      <w:u w:val="single"/>
    </w:rPr>
  </w:style>
  <w:style w:type="character" w:styleId="BookTitle">
    <w:name w:val="Book Title"/>
    <w:uiPriority w:val="33"/>
    <w:qFormat/>
    <w:rsid w:val="00A00BEF"/>
    <w:rPr>
      <w:i/>
      <w:iCs/>
      <w:smallCaps/>
      <w:spacing w:val="5"/>
    </w:rPr>
  </w:style>
  <w:style w:type="character" w:customStyle="1" w:styleId="UnresolvedMention1">
    <w:name w:val="Unresolved Mention1"/>
    <w:basedOn w:val="DefaultParagraphFont"/>
    <w:uiPriority w:val="99"/>
    <w:unhideWhenUsed/>
    <w:rsid w:val="00A00BEF"/>
    <w:rPr>
      <w:color w:val="808080"/>
      <w:shd w:val="clear" w:color="auto" w:fill="E6E6E6"/>
    </w:rPr>
  </w:style>
  <w:style w:type="character" w:customStyle="1" w:styleId="doilink">
    <w:name w:val="doi_link"/>
    <w:basedOn w:val="DefaultParagraphFont"/>
    <w:rsid w:val="00A00BEF"/>
  </w:style>
  <w:style w:type="character" w:customStyle="1" w:styleId="FootnoteReference2">
    <w:name w:val="Footnote Reference2"/>
    <w:rsid w:val="00D06DF8"/>
    <w:rPr>
      <w:vertAlign w:val="superscript"/>
    </w:rPr>
  </w:style>
  <w:style w:type="paragraph" w:customStyle="1" w:styleId="FootnoteText2">
    <w:name w:val="Footnote Text2"/>
    <w:basedOn w:val="Normal"/>
    <w:rsid w:val="00D06DF8"/>
    <w:pPr>
      <w:suppressAutoHyphens/>
      <w:spacing w:before="20" w:after="20" w:line="100" w:lineRule="atLeast"/>
      <w:jc w:val="both"/>
    </w:pPr>
    <w:rPr>
      <w:rFonts w:ascii="Calibri" w:eastAsia="SimSun" w:hAnsi="Calibri" w:cs="font834"/>
      <w:sz w:val="20"/>
      <w:szCs w:val="20"/>
      <w:lang w:eastAsia="ar-SA"/>
    </w:rPr>
  </w:style>
  <w:style w:type="paragraph" w:styleId="Bibliography">
    <w:name w:val="Bibliography"/>
    <w:basedOn w:val="Normal"/>
    <w:rsid w:val="00D06DF8"/>
    <w:pPr>
      <w:suppressAutoHyphens/>
      <w:spacing w:before="20" w:after="200" w:line="276" w:lineRule="auto"/>
      <w:jc w:val="both"/>
    </w:pPr>
    <w:rPr>
      <w:rFonts w:ascii="Calibri" w:eastAsia="SimSun" w:hAnsi="Calibri" w:cs="font834"/>
      <w:sz w:val="16"/>
      <w:szCs w:val="22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10652"/>
    <w:pPr>
      <w:spacing w:before="240" w:line="360" w:lineRule="auto"/>
      <w:ind w:left="360" w:firstLine="360"/>
    </w:pPr>
    <w:rPr>
      <w:rFonts w:eastAsiaTheme="minorEastAsia" w:cstheme="minorBidi"/>
      <w:color w:val="000000" w:themeColor="text1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10652"/>
    <w:rPr>
      <w:rFonts w:ascii="Times New Roman" w:eastAsiaTheme="minorEastAsia" w:hAnsi="Times New Roman" w:cstheme="minorBidi"/>
      <w:color w:val="000000" w:themeColor="text1"/>
      <w:sz w:val="18"/>
      <w:lang w:val="en-US" w:eastAsia="en-US"/>
    </w:rPr>
  </w:style>
  <w:style w:type="character" w:customStyle="1" w:styleId="mixed-citation">
    <w:name w:val="mixed-citation"/>
    <w:basedOn w:val="DefaultParagraphFont"/>
    <w:rsid w:val="00EA0E47"/>
  </w:style>
  <w:style w:type="character" w:styleId="EndnoteReference">
    <w:name w:val="endnote reference"/>
    <w:basedOn w:val="DefaultParagraphFont"/>
    <w:uiPriority w:val="99"/>
    <w:semiHidden/>
    <w:unhideWhenUsed/>
    <w:rsid w:val="00EA0E47"/>
    <w:rPr>
      <w:vertAlign w:val="superscript"/>
    </w:rPr>
  </w:style>
  <w:style w:type="character" w:customStyle="1" w:styleId="PageNumber1">
    <w:name w:val="Page Number1"/>
    <w:autoRedefine/>
    <w:qFormat/>
    <w:rsid w:val="00975C53"/>
    <w:rPr>
      <w:sz w:val="15"/>
      <w:szCs w:val="15"/>
    </w:rPr>
  </w:style>
  <w:style w:type="paragraph" w:customStyle="1" w:styleId="FreeFormB">
    <w:name w:val="Free Form B"/>
    <w:rsid w:val="0098567C"/>
    <w:rPr>
      <w:rFonts w:ascii="Helvetica" w:eastAsia="ヒラギノ角ゴ Pro W3" w:hAnsi="Helvetica"/>
      <w:color w:val="000000"/>
      <w:szCs w:val="20"/>
      <w:lang w:val="en-US" w:eastAsia="en-US"/>
    </w:rPr>
  </w:style>
  <w:style w:type="paragraph" w:customStyle="1" w:styleId="FreeFormD">
    <w:name w:val="Free Form D"/>
    <w:rsid w:val="0098567C"/>
    <w:rPr>
      <w:rFonts w:ascii="Times New Roman" w:eastAsia="ヒラギノ角ゴ Pro W3" w:hAnsi="Times New Roman"/>
      <w:color w:val="000000"/>
      <w:sz w:val="20"/>
      <w:szCs w:val="20"/>
      <w:lang w:val="en-US" w:eastAsia="en-US"/>
    </w:rPr>
  </w:style>
  <w:style w:type="character" w:customStyle="1" w:styleId="e24kjd">
    <w:name w:val="e24kjd"/>
    <w:basedOn w:val="DefaultParagraphFont"/>
    <w:rsid w:val="0098567C"/>
  </w:style>
  <w:style w:type="character" w:customStyle="1" w:styleId="enumerator">
    <w:name w:val="enumerator"/>
    <w:basedOn w:val="DefaultParagraphFont"/>
    <w:rsid w:val="001A1398"/>
  </w:style>
  <w:style w:type="character" w:customStyle="1" w:styleId="s3">
    <w:name w:val="s3"/>
    <w:basedOn w:val="DefaultParagraphFont"/>
    <w:rsid w:val="00085F94"/>
  </w:style>
  <w:style w:type="paragraph" w:customStyle="1" w:styleId="Author">
    <w:name w:val="Author"/>
    <w:basedOn w:val="Heading3"/>
    <w:autoRedefine/>
    <w:qFormat/>
    <w:rsid w:val="00F52066"/>
    <w:pPr>
      <w:spacing w:after="60"/>
    </w:pPr>
    <w:rPr>
      <w:rFonts w:cs="Arial"/>
      <w:szCs w:val="22"/>
    </w:rPr>
  </w:style>
  <w:style w:type="paragraph" w:customStyle="1" w:styleId="QualAffil">
    <w:name w:val="QualAffil"/>
    <w:basedOn w:val="Body"/>
    <w:autoRedefine/>
    <w:qFormat/>
    <w:rsid w:val="004D1493"/>
    <w:pPr>
      <w:spacing w:before="40" w:after="40"/>
      <w:jc w:val="left"/>
    </w:pPr>
    <w:rPr>
      <w:sz w:val="18"/>
      <w:lang w:val="en-GB"/>
    </w:rPr>
  </w:style>
  <w:style w:type="paragraph" w:customStyle="1" w:styleId="CaptionsLine1">
    <w:name w:val="Captions Line 1"/>
    <w:basedOn w:val="Normal"/>
    <w:autoRedefine/>
    <w:qFormat/>
    <w:rsid w:val="00466509"/>
    <w:pPr>
      <w:tabs>
        <w:tab w:val="left" w:pos="284"/>
        <w:tab w:val="left" w:pos="567"/>
        <w:tab w:val="left" w:pos="851"/>
        <w:tab w:val="left" w:pos="1134"/>
      </w:tabs>
      <w:suppressAutoHyphens/>
      <w:spacing w:before="120" w:after="120"/>
      <w:ind w:right="34"/>
    </w:pPr>
    <w:rPr>
      <w:rFonts w:ascii="Arial" w:eastAsia="Calibri" w:hAnsi="Arial" w:cs="Arial"/>
      <w:color w:val="000000" w:themeColor="text1"/>
      <w:kern w:val="1"/>
      <w:sz w:val="16"/>
      <w:szCs w:val="16"/>
      <w:u w:color="000000"/>
      <w:lang w:val="en-GB" w:eastAsia="ar-SA"/>
    </w:rPr>
  </w:style>
  <w:style w:type="paragraph" w:customStyle="1" w:styleId="CaptionsLine2">
    <w:name w:val="Captions Line 2"/>
    <w:basedOn w:val="Normal"/>
    <w:autoRedefine/>
    <w:qFormat/>
    <w:rsid w:val="00FB712B"/>
    <w:pPr>
      <w:tabs>
        <w:tab w:val="left" w:pos="284"/>
        <w:tab w:val="left" w:pos="567"/>
        <w:tab w:val="left" w:pos="851"/>
        <w:tab w:val="left" w:pos="993"/>
        <w:tab w:val="left" w:pos="1134"/>
      </w:tabs>
      <w:suppressAutoHyphens/>
      <w:spacing w:before="40" w:after="240"/>
      <w:ind w:right="34"/>
    </w:pPr>
    <w:rPr>
      <w:rFonts w:ascii="Arial" w:eastAsia="Calibri" w:hAnsi="Arial" w:cs="Arial"/>
      <w:i/>
      <w:color w:val="000000" w:themeColor="text1"/>
      <w:kern w:val="1"/>
      <w:sz w:val="16"/>
      <w:szCs w:val="16"/>
      <w:u w:color="000000"/>
      <w:lang w:val="en-GB" w:eastAsia="ar-SA"/>
    </w:rPr>
  </w:style>
  <w:style w:type="character" w:customStyle="1" w:styleId="ListParagraphChar">
    <w:name w:val="List Paragraph Char"/>
    <w:aliases w:val="Numbered list Char,List Paragraph numbered Char"/>
    <w:basedOn w:val="DefaultParagraphFont"/>
    <w:link w:val="ListParagraph"/>
    <w:uiPriority w:val="34"/>
    <w:rsid w:val="00085F94"/>
    <w:rPr>
      <w:rFonts w:ascii="Calibri" w:eastAsia="Calibri" w:hAnsi="Calibri"/>
      <w:sz w:val="22"/>
      <w:lang w:eastAsia="en-US"/>
    </w:rPr>
  </w:style>
  <w:style w:type="character" w:customStyle="1" w:styleId="FootnoteAnchor">
    <w:name w:val="Footnote Anchor"/>
    <w:rsid w:val="003A708D"/>
    <w:rPr>
      <w:color w:val="000000" w:themeColor="text1"/>
      <w:vertAlign w:val="superscript"/>
      <w:lang w:val="en-GB"/>
    </w:rPr>
  </w:style>
  <w:style w:type="paragraph" w:customStyle="1" w:styleId="BlockTextNZJMT">
    <w:name w:val="Block Text NZJMT"/>
    <w:basedOn w:val="BlockText"/>
    <w:autoRedefine/>
    <w:qFormat/>
    <w:rsid w:val="00C03317"/>
    <w:pPr>
      <w:ind w:right="602"/>
    </w:pPr>
    <w:rPr>
      <w:shd w:val="clear" w:color="auto" w:fill="FFFFFF"/>
    </w:rPr>
  </w:style>
  <w:style w:type="paragraph" w:customStyle="1" w:styleId="Normal-small">
    <w:name w:val="Normal - small"/>
    <w:basedOn w:val="Normal"/>
    <w:autoRedefine/>
    <w:qFormat/>
    <w:rsid w:val="005418DD"/>
    <w:pPr>
      <w:spacing w:before="40" w:after="40"/>
      <w:ind w:right="35"/>
    </w:pPr>
    <w:rPr>
      <w:rFonts w:ascii="Arial" w:hAnsi="Arial"/>
      <w:sz w:val="16"/>
      <w:szCs w:val="16"/>
    </w:rPr>
  </w:style>
  <w:style w:type="paragraph" w:customStyle="1" w:styleId="Tablenotes">
    <w:name w:val="Table notes"/>
    <w:basedOn w:val="Normal"/>
    <w:autoRedefine/>
    <w:qFormat/>
    <w:rsid w:val="008B291B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000000" w:themeColor="text1"/>
      <w:sz w:val="16"/>
      <w:szCs w:val="16"/>
    </w:rPr>
  </w:style>
  <w:style w:type="paragraph" w:customStyle="1" w:styleId="NZJMT2021footnotes">
    <w:name w:val="NZJMT2021 footnotes"/>
    <w:basedOn w:val="Footnotes"/>
    <w:autoRedefine/>
    <w:qFormat/>
    <w:rsid w:val="00085F94"/>
    <w:pPr>
      <w:spacing w:after="40"/>
      <w:ind w:left="113" w:hanging="113"/>
    </w:pPr>
  </w:style>
  <w:style w:type="character" w:customStyle="1" w:styleId="nlmarticle-title">
    <w:name w:val="nlm_article-title"/>
    <w:basedOn w:val="DefaultParagraphFont"/>
    <w:rsid w:val="00085F94"/>
  </w:style>
  <w:style w:type="character" w:customStyle="1" w:styleId="nlmsubtitle">
    <w:name w:val="nlm_subtitle"/>
    <w:basedOn w:val="DefaultParagraphFont"/>
    <w:rsid w:val="00085F94"/>
  </w:style>
  <w:style w:type="paragraph" w:customStyle="1" w:styleId="NZJMTBody">
    <w:name w:val="NZJMT Body"/>
    <w:basedOn w:val="Body"/>
    <w:autoRedefine/>
    <w:qFormat/>
    <w:rsid w:val="00085F94"/>
    <w:rPr>
      <w:lang w:val="en-GB"/>
    </w:rPr>
  </w:style>
  <w:style w:type="paragraph" w:customStyle="1" w:styleId="NZJMTHeading3numbered">
    <w:name w:val="NZJMT Heading 3 numbered"/>
    <w:basedOn w:val="Normal"/>
    <w:autoRedefine/>
    <w:qFormat/>
    <w:rsid w:val="000C3CF8"/>
    <w:pPr>
      <w:numPr>
        <w:numId w:val="4"/>
      </w:numPr>
      <w:tabs>
        <w:tab w:val="left" w:pos="0"/>
        <w:tab w:val="left" w:pos="2268"/>
      </w:tabs>
      <w:suppressAutoHyphens/>
      <w:spacing w:before="240" w:after="120"/>
      <w:ind w:left="284" w:hanging="284"/>
      <w:mirrorIndents/>
      <w:jc w:val="both"/>
    </w:pPr>
    <w:rPr>
      <w:rFonts w:ascii="Arial" w:eastAsia="Calibri" w:hAnsi="Arial" w:cs="Calibri"/>
      <w:b/>
      <w:color w:val="000000"/>
      <w:kern w:val="1"/>
      <w:sz w:val="20"/>
      <w:szCs w:val="16"/>
      <w:u w:color="000000"/>
      <w:lang w:val="en-GB" w:eastAsia="ar-SA"/>
    </w:rPr>
  </w:style>
  <w:style w:type="paragraph" w:customStyle="1" w:styleId="Contentsnotheadings">
    <w:name w:val="Contents not headings"/>
    <w:basedOn w:val="Normal"/>
    <w:next w:val="Normal"/>
    <w:autoRedefine/>
    <w:qFormat/>
    <w:rsid w:val="0025479A"/>
    <w:pPr>
      <w:tabs>
        <w:tab w:val="left" w:pos="567"/>
        <w:tab w:val="left" w:pos="2410"/>
        <w:tab w:val="left" w:pos="5954"/>
      </w:tabs>
      <w:suppressAutoHyphens/>
      <w:spacing w:before="40" w:after="240"/>
      <w:ind w:right="176"/>
      <w:jc w:val="both"/>
    </w:pPr>
    <w:rPr>
      <w:rFonts w:ascii="Arial" w:eastAsia="Calibri" w:hAnsi="Arial" w:cs="Arial"/>
      <w:bCs/>
      <w:color w:val="000000" w:themeColor="text1"/>
      <w:kern w:val="1"/>
      <w:sz w:val="16"/>
      <w:szCs w:val="16"/>
      <w:lang w:val="en-GB" w:eastAsia="ar-SA"/>
    </w:rPr>
  </w:style>
  <w:style w:type="paragraph" w:customStyle="1" w:styleId="Contentsheadings">
    <w:name w:val="Contents headings"/>
    <w:basedOn w:val="Normal"/>
    <w:autoRedefine/>
    <w:qFormat/>
    <w:rsid w:val="0025479A"/>
    <w:pPr>
      <w:tabs>
        <w:tab w:val="left" w:pos="567"/>
        <w:tab w:val="left" w:pos="5954"/>
      </w:tabs>
      <w:suppressAutoHyphens/>
      <w:spacing w:before="120" w:after="40"/>
      <w:jc w:val="both"/>
    </w:pPr>
    <w:rPr>
      <w:rFonts w:ascii="Arial" w:eastAsia="Calibri" w:hAnsi="Arial" w:cs="Arial"/>
      <w:color w:val="000000"/>
      <w:kern w:val="1"/>
      <w:sz w:val="18"/>
      <w:szCs w:val="18"/>
      <w:u w:color="000000"/>
      <w:lang w:eastAsia="ar-SA"/>
    </w:rPr>
  </w:style>
  <w:style w:type="paragraph" w:customStyle="1" w:styleId="Contentsppp">
    <w:name w:val="Contents ppp"/>
    <w:basedOn w:val="Normal"/>
    <w:autoRedefine/>
    <w:qFormat/>
    <w:rsid w:val="0058413C"/>
    <w:pPr>
      <w:spacing w:before="120" w:after="120"/>
      <w:jc w:val="right"/>
    </w:pPr>
    <w:rPr>
      <w:rFonts w:ascii="Arial" w:hAnsi="Arial"/>
      <w:color w:val="000000" w:themeColor="text1"/>
      <w:sz w:val="16"/>
      <w:lang w:val="en-GB"/>
    </w:rPr>
  </w:style>
  <w:style w:type="paragraph" w:customStyle="1" w:styleId="NZJMTonContents">
    <w:name w:val="NZJMT on Contents"/>
    <w:basedOn w:val="Heading3"/>
    <w:autoRedefine/>
    <w:qFormat/>
    <w:rsid w:val="00763090"/>
    <w:rPr>
      <w:rFonts w:cs="Arial"/>
      <w:color w:val="auto"/>
      <w:szCs w:val="19"/>
    </w:rPr>
  </w:style>
  <w:style w:type="paragraph" w:customStyle="1" w:styleId="Tabletextcentre">
    <w:name w:val="Table text centre"/>
    <w:basedOn w:val="Tabletextleft"/>
    <w:autoRedefine/>
    <w:qFormat/>
    <w:rsid w:val="00966B69"/>
    <w:pPr>
      <w:jc w:val="center"/>
    </w:pPr>
  </w:style>
  <w:style w:type="paragraph" w:customStyle="1" w:styleId="Tableheading">
    <w:name w:val="Table heading"/>
    <w:basedOn w:val="Body"/>
    <w:autoRedefine/>
    <w:qFormat/>
    <w:rsid w:val="00763090"/>
    <w:pPr>
      <w:spacing w:before="60" w:after="60"/>
      <w:ind w:right="227"/>
      <w:jc w:val="right"/>
    </w:pPr>
    <w:rPr>
      <w:b/>
      <w:sz w:val="16"/>
      <w:lang w:val="en-GB"/>
    </w:rPr>
  </w:style>
  <w:style w:type="paragraph" w:customStyle="1" w:styleId="quotation-dialogue">
    <w:name w:val="quotation - dialogue"/>
    <w:basedOn w:val="quotation"/>
    <w:qFormat/>
    <w:rsid w:val="003D4550"/>
    <w:pPr>
      <w:ind w:left="1843" w:hanging="1559"/>
    </w:pPr>
  </w:style>
  <w:style w:type="paragraph" w:customStyle="1" w:styleId="Song1">
    <w:name w:val="Song 1*"/>
    <w:basedOn w:val="Normal"/>
    <w:autoRedefine/>
    <w:qFormat/>
    <w:rsid w:val="00AD70EB"/>
    <w:pPr>
      <w:tabs>
        <w:tab w:val="left" w:pos="1701"/>
      </w:tabs>
      <w:suppressAutoHyphens/>
      <w:spacing w:before="20" w:after="120"/>
      <w:ind w:left="1701" w:hanging="1134"/>
      <w:jc w:val="both"/>
    </w:pPr>
    <w:rPr>
      <w:rFonts w:ascii="Arial" w:eastAsia="Calibri" w:hAnsi="Arial" w:cs="Arial"/>
      <w:color w:val="000000"/>
      <w:kern w:val="1"/>
      <w:sz w:val="20"/>
      <w:szCs w:val="20"/>
      <w:u w:color="000000"/>
      <w:lang w:eastAsia="ar-SA"/>
    </w:rPr>
  </w:style>
  <w:style w:type="paragraph" w:customStyle="1" w:styleId="Song1italic">
    <w:name w:val="Song 1* italic"/>
    <w:basedOn w:val="Song1"/>
    <w:qFormat/>
    <w:rsid w:val="000760EC"/>
    <w:rPr>
      <w:i/>
    </w:rPr>
  </w:style>
  <w:style w:type="paragraph" w:customStyle="1" w:styleId="ref-citation">
    <w:name w:val="ref-citation"/>
    <w:basedOn w:val="References"/>
    <w:qFormat/>
    <w:rsid w:val="00F3058F"/>
    <w:pPr>
      <w:ind w:left="0" w:right="177" w:firstLine="0"/>
    </w:pPr>
    <w:rPr>
      <w:lang w:val="en-GB"/>
    </w:rPr>
  </w:style>
  <w:style w:type="paragraph" w:customStyle="1" w:styleId="ReferencesNZJMT">
    <w:name w:val="References NZJMT"/>
    <w:basedOn w:val="Normal"/>
    <w:qFormat/>
    <w:rsid w:val="0049452B"/>
    <w:pPr>
      <w:spacing w:before="20" w:after="20"/>
      <w:ind w:left="567" w:hanging="567"/>
      <w:jc w:val="both"/>
    </w:pPr>
    <w:rPr>
      <w:rFonts w:ascii="Arial" w:hAnsi="Arial"/>
      <w:sz w:val="20"/>
    </w:rPr>
  </w:style>
  <w:style w:type="paragraph" w:customStyle="1" w:styleId="ReferencesNZJMTsmallnoindent">
    <w:name w:val="References NZJMT small no indent"/>
    <w:basedOn w:val="Normal"/>
    <w:autoRedefine/>
    <w:qFormat/>
    <w:rsid w:val="0049452B"/>
    <w:pPr>
      <w:tabs>
        <w:tab w:val="right" w:pos="6698"/>
      </w:tabs>
      <w:spacing w:before="20" w:after="20"/>
      <w:jc w:val="both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title-text">
    <w:name w:val="title-text"/>
    <w:basedOn w:val="DefaultParagraphFont"/>
    <w:rsid w:val="00C60874"/>
  </w:style>
  <w:style w:type="paragraph" w:customStyle="1" w:styleId="ReferencesNZJMTsmall">
    <w:name w:val="References NZJMT small"/>
    <w:basedOn w:val="ReferencesNZJMT"/>
    <w:autoRedefine/>
    <w:qFormat/>
    <w:rsid w:val="00F374F2"/>
    <w:pPr>
      <w:tabs>
        <w:tab w:val="right" w:pos="6698"/>
      </w:tabs>
      <w:spacing w:before="60" w:after="60"/>
      <w:ind w:left="284" w:hanging="284"/>
    </w:pPr>
    <w:rPr>
      <w:rFonts w:cs="Arial"/>
      <w:color w:val="000000" w:themeColor="text1"/>
      <w:sz w:val="16"/>
      <w:szCs w:val="16"/>
    </w:rPr>
  </w:style>
  <w:style w:type="paragraph" w:customStyle="1" w:styleId="msonormal0">
    <w:name w:val="msonormal"/>
    <w:basedOn w:val="Normal"/>
    <w:rsid w:val="000C3CF8"/>
    <w:pPr>
      <w:spacing w:before="100" w:beforeAutospacing="1" w:after="100" w:afterAutospacing="1"/>
      <w:jc w:val="both"/>
    </w:pPr>
    <w:rPr>
      <w:rFonts w:ascii="Arial" w:hAnsi="Arial"/>
      <w:sz w:val="16"/>
    </w:rPr>
  </w:style>
  <w:style w:type="paragraph" w:customStyle="1" w:styleId="H3numbered">
    <w:name w:val="H3 numbered"/>
    <w:basedOn w:val="Heading3"/>
    <w:qFormat/>
    <w:rsid w:val="000C3CF8"/>
  </w:style>
  <w:style w:type="paragraph" w:customStyle="1" w:styleId="SongTitle">
    <w:name w:val="Song Title"/>
    <w:basedOn w:val="Song1"/>
    <w:qFormat/>
    <w:rsid w:val="00582A93"/>
    <w:rPr>
      <w:b/>
      <w:lang w:val="en-GB"/>
    </w:rPr>
  </w:style>
  <w:style w:type="paragraph" w:customStyle="1" w:styleId="SongSophieS">
    <w:name w:val="Song Sophie S"/>
    <w:basedOn w:val="PoemMay1"/>
    <w:autoRedefine/>
    <w:qFormat/>
    <w:rsid w:val="001648CB"/>
    <w:pPr>
      <w:ind w:left="1440"/>
    </w:pPr>
  </w:style>
  <w:style w:type="paragraph" w:customStyle="1" w:styleId="NZJMTRefs2021">
    <w:name w:val="NZJMT Refs 2021"/>
    <w:basedOn w:val="Index9"/>
    <w:autoRedefine/>
    <w:qFormat/>
    <w:rsid w:val="005041AD"/>
    <w:pPr>
      <w:spacing w:before="60" w:after="60"/>
      <w:ind w:left="567" w:right="170" w:hanging="567"/>
    </w:pPr>
    <w:rPr>
      <w:rFonts w:eastAsiaTheme="minorEastAsia" w:cs="Arial"/>
      <w:color w:val="000000" w:themeColor="text1"/>
      <w:sz w:val="20"/>
      <w:szCs w:val="20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A634C"/>
    <w:pPr>
      <w:spacing w:before="20" w:after="20"/>
      <w:ind w:left="2160" w:hanging="240"/>
      <w:jc w:val="both"/>
    </w:pPr>
    <w:rPr>
      <w:rFonts w:ascii="Arial" w:hAnsi="Arial"/>
      <w:sz w:val="16"/>
    </w:rPr>
  </w:style>
  <w:style w:type="paragraph" w:customStyle="1" w:styleId="TableHeadingCENTRED">
    <w:name w:val="Table Heading CENTRED"/>
    <w:basedOn w:val="Tableheading"/>
    <w:qFormat/>
    <w:rsid w:val="004D3F14"/>
    <w:pPr>
      <w:jc w:val="center"/>
    </w:pPr>
  </w:style>
  <w:style w:type="paragraph" w:customStyle="1" w:styleId="c-article-info-details">
    <w:name w:val="c-article-info-details"/>
    <w:basedOn w:val="Normal"/>
    <w:rsid w:val="001B1FFF"/>
    <w:pPr>
      <w:spacing w:before="100" w:beforeAutospacing="1" w:after="100" w:afterAutospacing="1"/>
      <w:jc w:val="both"/>
    </w:pPr>
    <w:rPr>
      <w:rFonts w:ascii="Arial" w:hAnsi="Arial"/>
      <w:sz w:val="16"/>
      <w:lang w:eastAsia="ko-KR"/>
    </w:rPr>
  </w:style>
  <w:style w:type="character" w:customStyle="1" w:styleId="u-visually-hidden">
    <w:name w:val="u-visually-hidden"/>
    <w:basedOn w:val="DefaultParagraphFont"/>
    <w:rsid w:val="001B1FFF"/>
  </w:style>
  <w:style w:type="character" w:customStyle="1" w:styleId="sr-only">
    <w:name w:val="sr-only"/>
    <w:basedOn w:val="DefaultParagraphFont"/>
    <w:rsid w:val="001B1FFF"/>
  </w:style>
  <w:style w:type="character" w:customStyle="1" w:styleId="text">
    <w:name w:val="text"/>
    <w:basedOn w:val="DefaultParagraphFont"/>
    <w:rsid w:val="001B1FFF"/>
  </w:style>
  <w:style w:type="character" w:customStyle="1" w:styleId="fm-citation-ids-label">
    <w:name w:val="fm-citation-ids-label"/>
    <w:basedOn w:val="DefaultParagraphFont"/>
    <w:rsid w:val="001B1FFF"/>
  </w:style>
  <w:style w:type="character" w:customStyle="1" w:styleId="httpsi-ascorgsix-things-you-should-know-about-apraxia">
    <w:name w:val="https://i-asc.org/six-things-you-should-know-about-apraxia/"/>
    <w:basedOn w:val="DefaultParagraphFont"/>
    <w:rsid w:val="001B1FFF"/>
  </w:style>
  <w:style w:type="character" w:customStyle="1" w:styleId="httpsuniquelyhumancom20210312nonspeakers-have-a-lot-to-say-are-you-listeningfbclidiwar0gw8tsiej0-a73a2nqf4gmcmxvmotlff38c3p63sukj7cysjtvjwh9z0">
    <w:name w:val="https://uniquelyhuman.com/2021/03/12/nonspeakers-have-a-lot-to-say-are-you-listening/?fbclid=iwar0gw8tsiej0-a73a2nqf4gmcmxvmotlff38c3p6_3sukj7cysjtvjwh9z0"/>
    <w:basedOn w:val="DefaultParagraphFont"/>
    <w:rsid w:val="001B1FFF"/>
  </w:style>
  <w:style w:type="character" w:customStyle="1" w:styleId="httpsdoiorg101007s10339-018-0866-5">
    <w:name w:val="https://doi.org/10.1007/s10339-018-0866-5"/>
    <w:basedOn w:val="DefaultParagraphFont"/>
    <w:rsid w:val="001B1FFF"/>
  </w:style>
  <w:style w:type="character" w:customStyle="1" w:styleId="httpsdoiorg103389fpsyg2020567401">
    <w:name w:val="https://doi.org/10.3389/fpsyg.2020.567401"/>
    <w:basedOn w:val="DefaultParagraphFont"/>
    <w:rsid w:val="001B1FFF"/>
  </w:style>
  <w:style w:type="character" w:customStyle="1" w:styleId="httpsdoiorg105539iesv6n1p74">
    <w:name w:val="https://doi.org/10.5539/ies.v6n1p74"/>
    <w:basedOn w:val="DefaultParagraphFont"/>
    <w:rsid w:val="001B1FFF"/>
  </w:style>
  <w:style w:type="character" w:customStyle="1" w:styleId="httpsdoiorg10108015401380801995068">
    <w:name w:val="https://doi.org/10.1080/15401380801995068"/>
    <w:basedOn w:val="DefaultParagraphFont"/>
    <w:rsid w:val="001B1FFF"/>
  </w:style>
  <w:style w:type="character" w:customStyle="1" w:styleId="Hyperlink0">
    <w:name w:val="Hyperlink.0"/>
    <w:rsid w:val="00B7186E"/>
    <w:rPr>
      <w:rtl w:val="0"/>
      <w:lang w:val="en-US"/>
    </w:rPr>
  </w:style>
  <w:style w:type="paragraph" w:customStyle="1" w:styleId="PoemHeadingCENTREDIT">
    <w:name w:val="Poem Heading CENTRED IT."/>
    <w:basedOn w:val="TableHeadingCENTRED"/>
    <w:qFormat/>
    <w:rsid w:val="00F36758"/>
    <w:pPr>
      <w:spacing w:before="120" w:after="120"/>
    </w:pPr>
    <w:rPr>
      <w:i/>
      <w:sz w:val="20"/>
    </w:rPr>
  </w:style>
  <w:style w:type="paragraph" w:customStyle="1" w:styleId="PoemHeadingCENTRED">
    <w:name w:val="Poem Heading CENTRED"/>
    <w:basedOn w:val="TableHeadingCENTRED"/>
    <w:qFormat/>
    <w:rsid w:val="00F36758"/>
    <w:pPr>
      <w:spacing w:before="120" w:after="120"/>
    </w:pPr>
    <w:rPr>
      <w:sz w:val="20"/>
    </w:rPr>
  </w:style>
  <w:style w:type="paragraph" w:customStyle="1" w:styleId="PoemLiz">
    <w:name w:val="Poem Liz"/>
    <w:basedOn w:val="Normal"/>
    <w:autoRedefine/>
    <w:qFormat/>
    <w:rsid w:val="00966B69"/>
    <w:pPr>
      <w:suppressAutoHyphens/>
      <w:ind w:left="187" w:right="176" w:hanging="187"/>
      <w:jc w:val="center"/>
    </w:pPr>
    <w:rPr>
      <w:rFonts w:ascii="Arial" w:eastAsia="Calibri" w:hAnsi="Arial" w:cs="Calibri"/>
      <w:color w:val="000000"/>
      <w:kern w:val="1"/>
      <w:sz w:val="11"/>
      <w:szCs w:val="11"/>
      <w:u w:color="000000"/>
      <w:lang w:val="en-GB" w:eastAsia="ar-SA"/>
    </w:rPr>
  </w:style>
  <w:style w:type="paragraph" w:customStyle="1" w:styleId="Poemcentredit">
    <w:name w:val="Poem centred it."/>
    <w:basedOn w:val="PoemHeadingCENTREDIT"/>
    <w:qFormat/>
    <w:rsid w:val="00F36758"/>
    <w:rPr>
      <w:b w:val="0"/>
    </w:rPr>
  </w:style>
  <w:style w:type="paragraph" w:customStyle="1" w:styleId="dotlitsmall">
    <w:name w:val="dot lit small"/>
    <w:basedOn w:val="Bodysmall"/>
    <w:autoRedefine/>
    <w:qFormat/>
    <w:rsid w:val="00382D34"/>
    <w:pPr>
      <w:numPr>
        <w:numId w:val="11"/>
      </w:numPr>
      <w:tabs>
        <w:tab w:val="left" w:pos="851"/>
      </w:tabs>
      <w:spacing w:before="40" w:after="40"/>
      <w:ind w:left="851" w:right="602" w:hanging="284"/>
      <w:jc w:val="left"/>
    </w:pPr>
  </w:style>
  <w:style w:type="paragraph" w:styleId="BodyText3">
    <w:name w:val="Body Text 3"/>
    <w:basedOn w:val="Normal"/>
    <w:link w:val="BodyText3Char"/>
    <w:semiHidden/>
    <w:rsid w:val="00840E55"/>
    <w:pPr>
      <w:ind w:right="-23"/>
    </w:pPr>
    <w:rPr>
      <w:rFonts w:ascii="Helvetica" w:eastAsia="Times" w:hAnsi="Helvetica"/>
      <w:sz w:val="22"/>
      <w:lang w:val="ru-RU"/>
    </w:rPr>
  </w:style>
  <w:style w:type="character" w:customStyle="1" w:styleId="BodyText3Char">
    <w:name w:val="Body Text 3 Char"/>
    <w:basedOn w:val="DefaultParagraphFont"/>
    <w:link w:val="BodyText3"/>
    <w:semiHidden/>
    <w:rsid w:val="00840E55"/>
    <w:rPr>
      <w:rFonts w:ascii="Helvetica" w:hAnsi="Helvetica"/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semiHidden/>
    <w:rsid w:val="00840E55"/>
    <w:pPr>
      <w:ind w:left="720" w:hanging="720"/>
    </w:pPr>
    <w:rPr>
      <w:rFonts w:ascii="Helvetica" w:eastAsia="Times" w:hAnsi="Helvetica"/>
      <w:lang w:val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0E55"/>
    <w:rPr>
      <w:rFonts w:ascii="Helvetica" w:hAnsi="Helvetica"/>
      <w:sz w:val="16"/>
      <w:lang w:val="ru-RU" w:eastAsia="en-US"/>
    </w:rPr>
  </w:style>
  <w:style w:type="paragraph" w:styleId="BodyTextIndent3">
    <w:name w:val="Body Text Indent 3"/>
    <w:basedOn w:val="Normal"/>
    <w:link w:val="BodyTextIndent3Char"/>
    <w:semiHidden/>
    <w:rsid w:val="00840E55"/>
    <w:pPr>
      <w:widowControl w:val="0"/>
      <w:tabs>
        <w:tab w:val="left" w:pos="720"/>
      </w:tabs>
      <w:autoSpaceDE w:val="0"/>
      <w:autoSpaceDN w:val="0"/>
      <w:adjustRightInd w:val="0"/>
      <w:ind w:left="720" w:hanging="360"/>
    </w:pPr>
    <w:rPr>
      <w:rFonts w:ascii="Helvetica" w:eastAsia="Times" w:hAnsi="Helvetica"/>
      <w:kern w:val="28"/>
      <w:sz w:val="22"/>
      <w:lang w:val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0E55"/>
    <w:rPr>
      <w:rFonts w:ascii="Helvetica" w:hAnsi="Helvetica"/>
      <w:kern w:val="28"/>
      <w:sz w:val="22"/>
      <w:lang w:val="ru-RU" w:eastAsia="en-US"/>
    </w:rPr>
  </w:style>
  <w:style w:type="character" w:customStyle="1" w:styleId="ref-journal">
    <w:name w:val="ref-journal"/>
    <w:basedOn w:val="DefaultParagraphFont"/>
    <w:rsid w:val="00840E55"/>
  </w:style>
  <w:style w:type="character" w:customStyle="1" w:styleId="ref-vol">
    <w:name w:val="ref-vol"/>
    <w:basedOn w:val="DefaultParagraphFont"/>
    <w:rsid w:val="00840E55"/>
  </w:style>
  <w:style w:type="paragraph" w:customStyle="1" w:styleId="Caption1">
    <w:name w:val="Caption1"/>
    <w:rsid w:val="00840E55"/>
    <w:pPr>
      <w:suppressAutoHyphens/>
      <w:spacing w:after="200"/>
    </w:pPr>
    <w:rPr>
      <w:rFonts w:ascii="Calibri" w:eastAsia="Calibri" w:hAnsi="Calibri" w:cs="Calibri"/>
      <w:i/>
      <w:iCs/>
      <w:color w:val="1F497D"/>
      <w:kern w:val="1"/>
      <w:sz w:val="18"/>
      <w:szCs w:val="18"/>
      <w:u w:color="000000"/>
      <w:lang w:val="en-US" w:eastAsia="ar-SA"/>
    </w:rPr>
  </w:style>
  <w:style w:type="character" w:customStyle="1" w:styleId="ref-title">
    <w:name w:val="ref-title"/>
    <w:basedOn w:val="DefaultParagraphFont"/>
    <w:rsid w:val="00840E55"/>
  </w:style>
  <w:style w:type="paragraph" w:customStyle="1" w:styleId="Editorialteametc">
    <w:name w:val="Editorial team etc"/>
    <w:basedOn w:val="Normal"/>
    <w:autoRedefine/>
    <w:qFormat/>
    <w:rsid w:val="00966B69"/>
    <w:pPr>
      <w:tabs>
        <w:tab w:val="left" w:pos="2127"/>
        <w:tab w:val="left" w:pos="3828"/>
      </w:tabs>
      <w:suppressAutoHyphens/>
    </w:pPr>
    <w:rPr>
      <w:rFonts w:ascii="Arial" w:eastAsia="Calibri" w:hAnsi="Arial" w:cs="Calibri"/>
      <w:color w:val="000000"/>
      <w:kern w:val="1"/>
      <w:sz w:val="15"/>
      <w:szCs w:val="15"/>
      <w:u w:color="000000"/>
      <w:lang w:val="en-GB" w:eastAsia="ar-SA"/>
    </w:rPr>
  </w:style>
  <w:style w:type="paragraph" w:customStyle="1" w:styleId="Block-Poem2">
    <w:name w:val="Block - Poem 2"/>
    <w:basedOn w:val="BlockTextNZJMT"/>
    <w:autoRedefine/>
    <w:qFormat/>
    <w:rsid w:val="00C03317"/>
    <w:pPr>
      <w:jc w:val="left"/>
    </w:pPr>
  </w:style>
  <w:style w:type="character" w:customStyle="1" w:styleId="c-bibliographic-informationvalue">
    <w:name w:val="c-bibliographic-information__value"/>
    <w:basedOn w:val="DefaultParagraphFont"/>
    <w:rsid w:val="00EF27B9"/>
  </w:style>
  <w:style w:type="character" w:customStyle="1" w:styleId="gmail-jgg6ef">
    <w:name w:val="gmail-jgg6ef"/>
    <w:basedOn w:val="DefaultParagraphFont"/>
    <w:rsid w:val="00667BC4"/>
  </w:style>
  <w:style w:type="paragraph" w:styleId="List">
    <w:name w:val="List"/>
    <w:basedOn w:val="Heading3"/>
    <w:uiPriority w:val="99"/>
    <w:unhideWhenUsed/>
    <w:rsid w:val="003A6E84"/>
    <w:pPr>
      <w:numPr>
        <w:numId w:val="15"/>
      </w:numPr>
    </w:pPr>
    <w:rPr>
      <w:rFonts w:cs="Arial"/>
      <w:b w:val="0"/>
    </w:rPr>
  </w:style>
  <w:style w:type="paragraph" w:styleId="ListNumber">
    <w:name w:val="List Number"/>
    <w:basedOn w:val="Body"/>
    <w:autoRedefine/>
    <w:uiPriority w:val="99"/>
    <w:unhideWhenUsed/>
    <w:qFormat/>
    <w:rsid w:val="006B5E67"/>
    <w:pPr>
      <w:numPr>
        <w:numId w:val="8"/>
      </w:numPr>
      <w:ind w:right="602"/>
    </w:pPr>
  </w:style>
  <w:style w:type="paragraph" w:customStyle="1" w:styleId="Figurenotesnumberedlist">
    <w:name w:val="Figure notes numbered list"/>
    <w:basedOn w:val="ListNumber"/>
    <w:autoRedefine/>
    <w:qFormat/>
    <w:rsid w:val="00975C53"/>
    <w:pPr>
      <w:numPr>
        <w:numId w:val="5"/>
      </w:numPr>
      <w:tabs>
        <w:tab w:val="left" w:pos="3119"/>
      </w:tabs>
      <w:spacing w:before="40" w:after="40"/>
      <w:ind w:left="284" w:right="0" w:hanging="284"/>
      <w:jc w:val="left"/>
    </w:pPr>
    <w:rPr>
      <w:sz w:val="16"/>
      <w:szCs w:val="16"/>
      <w:lang w:val="en-GB"/>
    </w:rPr>
  </w:style>
  <w:style w:type="character" w:customStyle="1" w:styleId="go">
    <w:name w:val="go"/>
    <w:basedOn w:val="DefaultParagraphFont"/>
    <w:rsid w:val="00F569B4"/>
  </w:style>
  <w:style w:type="paragraph" w:customStyle="1" w:styleId="BeckyQuoteatstartofsection">
    <w:name w:val="Becky Quote at start of section"/>
    <w:basedOn w:val="Normal"/>
    <w:qFormat/>
    <w:rsid w:val="00AD70EB"/>
    <w:pPr>
      <w:tabs>
        <w:tab w:val="left" w:pos="1701"/>
      </w:tabs>
      <w:suppressAutoHyphens/>
      <w:spacing w:before="20" w:after="120"/>
      <w:ind w:left="1701" w:right="743" w:hanging="1134"/>
      <w:jc w:val="both"/>
    </w:pPr>
    <w:rPr>
      <w:rFonts w:ascii="Arial" w:eastAsia="Calibri" w:hAnsi="Arial" w:cs="Arial"/>
      <w:color w:val="000000"/>
      <w:kern w:val="1"/>
      <w:sz w:val="16"/>
      <w:szCs w:val="20"/>
      <w:u w:color="000000"/>
      <w:lang w:eastAsia="ar-SA"/>
    </w:rPr>
  </w:style>
  <w:style w:type="paragraph" w:styleId="ListBullet">
    <w:name w:val="List Bullet"/>
    <w:basedOn w:val="Normal"/>
    <w:autoRedefine/>
    <w:uiPriority w:val="99"/>
    <w:unhideWhenUsed/>
    <w:qFormat/>
    <w:rsid w:val="00575DAE"/>
    <w:pPr>
      <w:numPr>
        <w:numId w:val="7"/>
      </w:numPr>
      <w:tabs>
        <w:tab w:val="left" w:pos="5812"/>
      </w:tabs>
      <w:spacing w:before="120" w:after="120"/>
      <w:ind w:left="851" w:right="567" w:hanging="284"/>
      <w:jc w:val="both"/>
    </w:pPr>
    <w:rPr>
      <w:rFonts w:ascii="Arial" w:hAnsi="Arial"/>
      <w:sz w:val="20"/>
      <w:lang w:val="en-GB"/>
    </w:rPr>
  </w:style>
  <w:style w:type="paragraph" w:customStyle="1" w:styleId="ContentsSubheadings">
    <w:name w:val="Contents Subheadings"/>
    <w:basedOn w:val="Contentsheadings"/>
    <w:autoRedefine/>
    <w:qFormat/>
    <w:rsid w:val="006C0A36"/>
    <w:rPr>
      <w:sz w:val="16"/>
    </w:rPr>
  </w:style>
  <w:style w:type="paragraph" w:customStyle="1" w:styleId="ISBN-ISSN">
    <w:name w:val="ISBN-ISSN"/>
    <w:basedOn w:val="Heading3"/>
    <w:autoRedefine/>
    <w:qFormat/>
    <w:rsid w:val="000C724C"/>
    <w:pPr>
      <w:tabs>
        <w:tab w:val="clear" w:pos="709"/>
        <w:tab w:val="clear" w:pos="5954"/>
        <w:tab w:val="left" w:pos="0"/>
        <w:tab w:val="left" w:pos="2127"/>
        <w:tab w:val="left" w:pos="6663"/>
      </w:tabs>
      <w:spacing w:after="0"/>
      <w:jc w:val="center"/>
    </w:pPr>
    <w:rPr>
      <w:rFonts w:cs="Arial"/>
      <w:bCs/>
      <w:sz w:val="18"/>
      <w:szCs w:val="18"/>
    </w:rPr>
  </w:style>
  <w:style w:type="paragraph" w:customStyle="1" w:styleId="Editorialteambold">
    <w:name w:val="Editorial team bold"/>
    <w:basedOn w:val="Editorialteametc"/>
    <w:qFormat/>
    <w:rsid w:val="008C1C4F"/>
    <w:rPr>
      <w:b/>
    </w:rPr>
  </w:style>
  <w:style w:type="paragraph" w:customStyle="1" w:styleId="Line">
    <w:name w:val="Line"/>
    <w:basedOn w:val="BlockTextNZJMT"/>
    <w:autoRedefine/>
    <w:qFormat/>
    <w:rsid w:val="00CD5D93"/>
    <w:pPr>
      <w:ind w:left="0" w:right="17"/>
      <w:jc w:val="center"/>
    </w:pPr>
  </w:style>
  <w:style w:type="paragraph" w:customStyle="1" w:styleId="Blocktextcentre">
    <w:name w:val="Block text centre"/>
    <w:basedOn w:val="Normal"/>
    <w:autoRedefine/>
    <w:qFormat/>
    <w:rsid w:val="00AD70EB"/>
    <w:pPr>
      <w:tabs>
        <w:tab w:val="left" w:pos="1701"/>
      </w:tabs>
      <w:suppressAutoHyphens/>
      <w:spacing w:before="20" w:after="120"/>
      <w:ind w:right="35"/>
      <w:jc w:val="center"/>
    </w:pPr>
    <w:rPr>
      <w:rFonts w:ascii="Arial" w:eastAsia="Calibri" w:hAnsi="Arial" w:cs="Arial"/>
      <w:color w:val="000000"/>
      <w:kern w:val="1"/>
      <w:sz w:val="20"/>
      <w:szCs w:val="20"/>
      <w:u w:color="000000"/>
      <w:lang w:val="en-GB" w:eastAsia="ar-SA"/>
    </w:rPr>
  </w:style>
  <w:style w:type="character" w:customStyle="1" w:styleId="nlmpublisher-name">
    <w:name w:val="nlm_publisher-name"/>
    <w:basedOn w:val="DefaultParagraphFont"/>
    <w:rsid w:val="001149FA"/>
  </w:style>
  <w:style w:type="character" w:customStyle="1" w:styleId="nlmpublisher-loc">
    <w:name w:val="nlm_publisher-loc"/>
    <w:basedOn w:val="DefaultParagraphFont"/>
    <w:rsid w:val="001149FA"/>
  </w:style>
  <w:style w:type="paragraph" w:customStyle="1" w:styleId="tagline">
    <w:name w:val="tagline"/>
    <w:basedOn w:val="Normal"/>
    <w:rsid w:val="001149FA"/>
    <w:pPr>
      <w:spacing w:before="100" w:beforeAutospacing="1" w:after="100" w:afterAutospacing="1"/>
      <w:jc w:val="both"/>
    </w:pPr>
    <w:rPr>
      <w:rFonts w:ascii="Arial" w:hAnsi="Arial"/>
      <w:sz w:val="16"/>
    </w:rPr>
  </w:style>
  <w:style w:type="character" w:customStyle="1" w:styleId="InternetLink0">
    <w:name w:val="Internet Link"/>
    <w:basedOn w:val="DefaultParagraphFont"/>
    <w:uiPriority w:val="99"/>
    <w:unhideWhenUsed/>
    <w:rsid w:val="00210255"/>
    <w:rPr>
      <w:color w:val="0000FF"/>
      <w:u w:val="single"/>
    </w:rPr>
  </w:style>
  <w:style w:type="paragraph" w:customStyle="1" w:styleId="poemendstanza">
    <w:name w:val="poem end stanza"/>
    <w:basedOn w:val="BlockTextNZJMT"/>
    <w:autoRedefine/>
    <w:qFormat/>
    <w:rsid w:val="00514931"/>
    <w:pPr>
      <w:spacing w:before="0"/>
      <w:ind w:right="34"/>
    </w:pPr>
    <w:rPr>
      <w:iCs/>
      <w:lang w:val="mi-NZ"/>
    </w:rPr>
  </w:style>
  <w:style w:type="paragraph" w:customStyle="1" w:styleId="Poemheading">
    <w:name w:val="Poem heading"/>
    <w:basedOn w:val="Heading3"/>
    <w:autoRedefine/>
    <w:qFormat/>
    <w:rsid w:val="00152870"/>
    <w:pPr>
      <w:spacing w:before="0"/>
      <w:ind w:left="567" w:right="35"/>
    </w:pPr>
    <w:rPr>
      <w:rFonts w:eastAsia="Arial"/>
    </w:rPr>
  </w:style>
  <w:style w:type="paragraph" w:customStyle="1" w:styleId="Figurenotes">
    <w:name w:val="Figure notes"/>
    <w:aliases w:val="unnumbered"/>
    <w:basedOn w:val="Normal"/>
    <w:autoRedefine/>
    <w:qFormat/>
    <w:rsid w:val="007B357B"/>
    <w:pPr>
      <w:spacing w:before="120" w:after="120"/>
      <w:ind w:right="34"/>
      <w:jc w:val="both"/>
    </w:pPr>
    <w:rPr>
      <w:rFonts w:ascii="Arial" w:eastAsia="Arial" w:hAnsi="Arial" w:cs="Arial"/>
      <w:color w:val="000000" w:themeColor="text1"/>
      <w:sz w:val="16"/>
      <w:szCs w:val="16"/>
      <w:lang w:val="en-GB"/>
    </w:rPr>
  </w:style>
  <w:style w:type="paragraph" w:customStyle="1" w:styleId="Imagecentre">
    <w:name w:val="Image centre"/>
    <w:basedOn w:val="Body"/>
    <w:autoRedefine/>
    <w:qFormat/>
    <w:rsid w:val="005E3337"/>
    <w:pPr>
      <w:jc w:val="center"/>
    </w:pPr>
    <w:rPr>
      <w:lang w:val="en-GB"/>
    </w:rPr>
  </w:style>
  <w:style w:type="paragraph" w:customStyle="1" w:styleId="FigurenotesnumberedlistSophieB">
    <w:name w:val="Figure notes numbered list Sophie (B)"/>
    <w:basedOn w:val="ListNumber"/>
    <w:autoRedefine/>
    <w:qFormat/>
    <w:rsid w:val="009B6DA8"/>
    <w:pPr>
      <w:numPr>
        <w:numId w:val="6"/>
      </w:numPr>
      <w:spacing w:before="0" w:after="0"/>
      <w:ind w:left="284" w:right="35" w:hanging="284"/>
      <w:jc w:val="left"/>
    </w:pPr>
    <w:rPr>
      <w:rFonts w:eastAsia="Arial"/>
      <w:sz w:val="16"/>
      <w:szCs w:val="16"/>
    </w:rPr>
  </w:style>
  <w:style w:type="paragraph" w:customStyle="1" w:styleId="BlockTextNZJMT2">
    <w:name w:val="Block Text NZJMT 2"/>
    <w:basedOn w:val="BlockTextNZJMT"/>
    <w:qFormat/>
    <w:rsid w:val="00E74378"/>
    <w:pPr>
      <w:jc w:val="left"/>
    </w:pPr>
    <w:rPr>
      <w:rFonts w:eastAsia="Arial"/>
      <w:lang w:val="mi-NZ"/>
    </w:rPr>
  </w:style>
  <w:style w:type="paragraph" w:customStyle="1" w:styleId="BlockTextNZJMT-J">
    <w:name w:val="Block Text NZJMT-J"/>
    <w:basedOn w:val="BlockTextNZJMT2"/>
    <w:autoRedefine/>
    <w:qFormat/>
    <w:rsid w:val="00E74378"/>
    <w:pPr>
      <w:jc w:val="both"/>
    </w:pPr>
  </w:style>
  <w:style w:type="paragraph" w:customStyle="1" w:styleId="Blocktestcommentlist">
    <w:name w:val="Block test comment list"/>
    <w:basedOn w:val="BlockTextNZJMT"/>
    <w:qFormat/>
    <w:rsid w:val="00564165"/>
  </w:style>
  <w:style w:type="paragraph" w:customStyle="1" w:styleId="Style2">
    <w:name w:val="Style2"/>
    <w:basedOn w:val="PoemLiz"/>
    <w:autoRedefine/>
    <w:qFormat/>
    <w:rsid w:val="00975C53"/>
    <w:pPr>
      <w:ind w:left="0" w:firstLine="0"/>
    </w:pPr>
    <w:rPr>
      <w:sz w:val="15"/>
    </w:rPr>
  </w:style>
  <w:style w:type="paragraph" w:customStyle="1" w:styleId="PoemLizlinebreak">
    <w:name w:val="Poem Liz line break"/>
    <w:basedOn w:val="PoemLiz"/>
    <w:autoRedefine/>
    <w:qFormat/>
    <w:rsid w:val="00975C53"/>
    <w:pPr>
      <w:spacing w:after="50"/>
    </w:pPr>
  </w:style>
  <w:style w:type="paragraph" w:customStyle="1" w:styleId="PoemLizitalics">
    <w:name w:val="Poem Liz italics"/>
    <w:basedOn w:val="PoemLiz"/>
    <w:qFormat/>
    <w:rsid w:val="00975C53"/>
    <w:rPr>
      <w:i/>
    </w:rPr>
  </w:style>
  <w:style w:type="paragraph" w:customStyle="1" w:styleId="PoemLizitalicslinebreak">
    <w:name w:val="Poem Liz italics line break"/>
    <w:basedOn w:val="Normal"/>
    <w:qFormat/>
    <w:rsid w:val="00975C53"/>
    <w:pPr>
      <w:spacing w:before="120" w:after="60"/>
      <w:jc w:val="center"/>
    </w:pPr>
    <w:rPr>
      <w:rFonts w:ascii="Arial" w:hAnsi="Arial" w:cs="Arial"/>
      <w:i/>
      <w:iCs/>
      <w:color w:val="000000"/>
      <w:sz w:val="15"/>
      <w:szCs w:val="15"/>
    </w:rPr>
  </w:style>
  <w:style w:type="paragraph" w:customStyle="1" w:styleId="PoemheadingLIZ">
    <w:name w:val="Poem heading LIZ"/>
    <w:basedOn w:val="TableHeadingCENTRED"/>
    <w:autoRedefine/>
    <w:qFormat/>
    <w:rsid w:val="00975C53"/>
    <w:pPr>
      <w:spacing w:before="0" w:after="80"/>
      <w:ind w:left="187" w:hanging="187"/>
    </w:pPr>
    <w:rPr>
      <w:sz w:val="15"/>
    </w:rPr>
  </w:style>
  <w:style w:type="character" w:customStyle="1" w:styleId="tojvnm2t">
    <w:name w:val="tojvnm2t"/>
    <w:basedOn w:val="DefaultParagraphFont"/>
    <w:rsid w:val="00975C53"/>
  </w:style>
  <w:style w:type="paragraph" w:customStyle="1" w:styleId="PoemCenterednormal">
    <w:name w:val="Poem Centered normal"/>
    <w:basedOn w:val="Poemcentredit"/>
    <w:qFormat/>
    <w:rsid w:val="00F36758"/>
    <w:rPr>
      <w:i w:val="0"/>
    </w:rPr>
  </w:style>
  <w:style w:type="paragraph" w:customStyle="1" w:styleId="Blocktext-poemLiz2">
    <w:name w:val="Block text - poem Liz 2"/>
    <w:basedOn w:val="Blocktestcommentlist"/>
    <w:qFormat/>
    <w:rsid w:val="00F36758"/>
  </w:style>
  <w:style w:type="paragraph" w:customStyle="1" w:styleId="PoemMay1">
    <w:name w:val="Poem May 1"/>
    <w:basedOn w:val="BlockTextNZJMT-J"/>
    <w:qFormat/>
    <w:rsid w:val="00514931"/>
    <w:pPr>
      <w:spacing w:before="0" w:after="0"/>
      <w:contextualSpacing/>
    </w:pPr>
  </w:style>
  <w:style w:type="paragraph" w:customStyle="1" w:styleId="Headingsprelimpp">
    <w:name w:val="Headings prelim pp"/>
    <w:basedOn w:val="Tableheading"/>
    <w:autoRedefine/>
    <w:qFormat/>
    <w:rsid w:val="00326F5B"/>
    <w:pPr>
      <w:spacing w:before="120" w:after="0"/>
    </w:pPr>
    <w:rPr>
      <w:sz w:val="18"/>
    </w:rPr>
  </w:style>
  <w:style w:type="paragraph" w:customStyle="1" w:styleId="2ThesisNumberedList">
    <w:name w:val="2. Thesis Numbered List"/>
    <w:basedOn w:val="Normal"/>
    <w:autoRedefine/>
    <w:qFormat/>
    <w:rsid w:val="001648CB"/>
    <w:pPr>
      <w:numPr>
        <w:ilvl w:val="3"/>
        <w:numId w:val="9"/>
      </w:numPr>
      <w:spacing w:before="60" w:after="60"/>
      <w:ind w:left="2552" w:hanging="284"/>
      <w:jc w:val="both"/>
    </w:pPr>
    <w:rPr>
      <w:rFonts w:ascii="Arial" w:hAnsi="Arial"/>
      <w:sz w:val="16"/>
    </w:rPr>
  </w:style>
  <w:style w:type="paragraph" w:customStyle="1" w:styleId="Figurenotesnumbered">
    <w:name w:val="Figure notes numbered"/>
    <w:basedOn w:val="Normal"/>
    <w:rsid w:val="001648CB"/>
    <w:pPr>
      <w:numPr>
        <w:numId w:val="10"/>
      </w:numPr>
      <w:spacing w:before="120" w:after="120"/>
      <w:jc w:val="both"/>
    </w:pPr>
    <w:rPr>
      <w:rFonts w:ascii="Arial" w:hAnsi="Arial"/>
      <w:sz w:val="20"/>
    </w:rPr>
  </w:style>
  <w:style w:type="paragraph" w:customStyle="1" w:styleId="Bodysmall">
    <w:name w:val="Body small"/>
    <w:basedOn w:val="Body"/>
    <w:autoRedefine/>
    <w:qFormat/>
    <w:rsid w:val="00382D34"/>
    <w:rPr>
      <w:sz w:val="16"/>
    </w:rPr>
  </w:style>
  <w:style w:type="paragraph" w:customStyle="1" w:styleId="Editorialspeechbubbles">
    <w:name w:val="Editorial speech bubbles"/>
    <w:basedOn w:val="Editorialteametc"/>
    <w:autoRedefine/>
    <w:qFormat/>
    <w:rsid w:val="00D70F3C"/>
    <w:pPr>
      <w:spacing w:before="120" w:after="120"/>
    </w:pPr>
    <w:rPr>
      <w:color w:val="000000" w:themeColor="text1"/>
      <w:sz w:val="18"/>
    </w:rPr>
  </w:style>
  <w:style w:type="paragraph" w:customStyle="1" w:styleId="Editorialspeechbubblesitalic">
    <w:name w:val="Editorial speech bubbles italic"/>
    <w:basedOn w:val="Editorialspeechbubbles"/>
    <w:autoRedefine/>
    <w:qFormat/>
    <w:rsid w:val="00D70F3C"/>
    <w:pPr>
      <w:spacing w:before="40" w:after="4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623106"/>
    <w:pPr>
      <w:spacing w:before="120" w:after="120"/>
      <w:ind w:left="720"/>
      <w:jc w:val="both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23106"/>
    <w:pPr>
      <w:spacing w:before="120" w:after="120"/>
      <w:ind w:left="960"/>
      <w:jc w:val="both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23106"/>
    <w:pPr>
      <w:spacing w:before="120" w:after="120"/>
      <w:ind w:left="1200"/>
      <w:jc w:val="both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23106"/>
    <w:pPr>
      <w:spacing w:before="120" w:after="120"/>
      <w:ind w:left="1440"/>
      <w:jc w:val="both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23106"/>
    <w:pPr>
      <w:spacing w:before="120" w:after="120"/>
      <w:ind w:left="1680"/>
      <w:jc w:val="both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23106"/>
    <w:pPr>
      <w:spacing w:before="120" w:after="120"/>
      <w:ind w:left="1920"/>
      <w:jc w:val="both"/>
    </w:pPr>
    <w:rPr>
      <w:rFonts w:asciiTheme="minorHAnsi" w:hAnsiTheme="minorHAnsi" w:cstheme="minorHAnsi"/>
      <w:sz w:val="20"/>
      <w:szCs w:val="20"/>
    </w:rPr>
  </w:style>
  <w:style w:type="paragraph" w:customStyle="1" w:styleId="Smalltext">
    <w:name w:val="Small text"/>
    <w:basedOn w:val="Normal"/>
    <w:autoRedefine/>
    <w:qFormat/>
    <w:rsid w:val="004556E1"/>
    <w:pPr>
      <w:jc w:val="both"/>
    </w:pPr>
    <w:rPr>
      <w:rFonts w:ascii="Arial" w:hAnsi="Arial" w:cs="Arial"/>
      <w:sz w:val="18"/>
      <w:szCs w:val="18"/>
    </w:rPr>
  </w:style>
  <w:style w:type="paragraph" w:customStyle="1" w:styleId="Quotes2">
    <w:name w:val="Quotes2"/>
    <w:basedOn w:val="BodyText"/>
    <w:autoRedefine/>
    <w:qFormat/>
    <w:rsid w:val="004D1493"/>
    <w:pPr>
      <w:tabs>
        <w:tab w:val="clear" w:pos="1701"/>
      </w:tabs>
      <w:suppressAutoHyphens w:val="0"/>
      <w:spacing w:before="0" w:after="0"/>
      <w:ind w:left="567" w:right="567" w:firstLine="0"/>
      <w:jc w:val="left"/>
    </w:pPr>
    <w:rPr>
      <w:rFonts w:eastAsia="Arial"/>
      <w:color w:val="auto"/>
      <w:kern w:val="0"/>
      <w:sz w:val="22"/>
      <w:szCs w:val="22"/>
      <w:lang w:val="en-GB" w:eastAsia="en-US"/>
    </w:rPr>
  </w:style>
  <w:style w:type="paragraph" w:customStyle="1" w:styleId="Authorinfo">
    <w:name w:val="Author info"/>
    <w:basedOn w:val="Normal-small"/>
    <w:autoRedefine/>
    <w:qFormat/>
    <w:rsid w:val="0096337C"/>
    <w:rPr>
      <w:color w:val="000000" w:themeColor="text1"/>
      <w:sz w:val="18"/>
      <w:szCs w:val="18"/>
    </w:rPr>
  </w:style>
  <w:style w:type="paragraph" w:customStyle="1" w:styleId="Lyrics">
    <w:name w:val="Lyrics"/>
    <w:aliases w:val="new verse"/>
    <w:basedOn w:val="quotation"/>
    <w:autoRedefine/>
    <w:qFormat/>
    <w:rsid w:val="00581ACB"/>
    <w:pPr>
      <w:spacing w:before="360" w:after="60"/>
      <w:ind w:right="284"/>
      <w:jc w:val="left"/>
    </w:pPr>
    <w:rPr>
      <w:color w:val="000000" w:themeColor="text1"/>
    </w:rPr>
  </w:style>
  <w:style w:type="paragraph" w:customStyle="1" w:styleId="Lyrics2">
    <w:name w:val="Lyrics2"/>
    <w:basedOn w:val="quotation"/>
    <w:autoRedefine/>
    <w:qFormat/>
    <w:rsid w:val="00435B7A"/>
    <w:pPr>
      <w:spacing w:before="0" w:after="0"/>
      <w:ind w:left="567" w:right="567"/>
    </w:pPr>
    <w:rPr>
      <w:color w:val="000000" w:themeColor="text1"/>
    </w:rPr>
  </w:style>
  <w:style w:type="paragraph" w:customStyle="1" w:styleId="Lyrics-Chorus">
    <w:name w:val="Lyrics-Chorus"/>
    <w:basedOn w:val="quotation"/>
    <w:qFormat/>
    <w:rsid w:val="00581ACB"/>
    <w:pPr>
      <w:spacing w:before="60" w:after="60"/>
    </w:pPr>
    <w:rPr>
      <w:i/>
      <w:color w:val="000000" w:themeColor="text1"/>
    </w:rPr>
  </w:style>
  <w:style w:type="paragraph" w:customStyle="1" w:styleId="Song-Poem-Title">
    <w:name w:val="Song-Poem-Title"/>
    <w:basedOn w:val="quotation"/>
    <w:autoRedefine/>
    <w:qFormat/>
    <w:rsid w:val="00581ACB"/>
    <w:pPr>
      <w:spacing w:before="0" w:after="240"/>
      <w:ind w:right="284"/>
      <w:jc w:val="left"/>
    </w:pPr>
    <w:rPr>
      <w:b/>
      <w:color w:val="000000" w:themeColor="text1"/>
    </w:rPr>
  </w:style>
  <w:style w:type="paragraph" w:customStyle="1" w:styleId="NZJMTRefs2022">
    <w:name w:val="NZJMT Refs 2022"/>
    <w:basedOn w:val="Normal"/>
    <w:autoRedefine/>
    <w:qFormat/>
    <w:rsid w:val="00557F61"/>
    <w:pPr>
      <w:spacing w:before="60" w:after="60"/>
      <w:ind w:left="284" w:hanging="284"/>
    </w:pPr>
    <w:rPr>
      <w:rFonts w:ascii="Arial" w:eastAsiaTheme="minorEastAsia" w:hAnsi="Arial" w:cs="Arial"/>
      <w:color w:val="000000" w:themeColor="text1"/>
      <w:sz w:val="18"/>
      <w:szCs w:val="18"/>
      <w:lang w:val="en-GB"/>
    </w:rPr>
  </w:style>
  <w:style w:type="paragraph" w:customStyle="1" w:styleId="Journalcontents">
    <w:name w:val="Journal contents"/>
    <w:basedOn w:val="Tabletextleft"/>
    <w:autoRedefine/>
    <w:qFormat/>
    <w:rsid w:val="007E5874"/>
    <w:pPr>
      <w:tabs>
        <w:tab w:val="left" w:pos="6521"/>
      </w:tabs>
    </w:pPr>
    <w:rPr>
      <w:sz w:val="18"/>
      <w:szCs w:val="18"/>
    </w:rPr>
  </w:style>
  <w:style w:type="paragraph" w:customStyle="1" w:styleId="Officers">
    <w:name w:val="Officers"/>
    <w:basedOn w:val="Smalltext"/>
    <w:autoRedefine/>
    <w:qFormat/>
    <w:rsid w:val="00763090"/>
    <w:pPr>
      <w:tabs>
        <w:tab w:val="left" w:pos="1418"/>
        <w:tab w:val="left" w:pos="3969"/>
      </w:tabs>
      <w:spacing w:before="20" w:after="20"/>
    </w:pPr>
  </w:style>
  <w:style w:type="character" w:customStyle="1" w:styleId="Heading1Char1">
    <w:name w:val="Heading 1 Char1"/>
    <w:aliases w:val="Heading 1 Char Char,Heading 1st Char"/>
    <w:basedOn w:val="DefaultParagraphFont"/>
    <w:link w:val="Heading1"/>
    <w:uiPriority w:val="9"/>
    <w:rsid w:val="0096337C"/>
    <w:rPr>
      <w:rFonts w:ascii="Arial" w:eastAsia="MS Gothic" w:hAnsi="Arial"/>
      <w:b/>
      <w:bCs/>
      <w:szCs w:val="26"/>
      <w:lang w:val="en-GB" w:eastAsia="mi-NZ"/>
    </w:rPr>
  </w:style>
  <w:style w:type="paragraph" w:customStyle="1" w:styleId="Normal0">
    <w:name w:val="[Normal]"/>
    <w:uiPriority w:val="99"/>
    <w:rsid w:val="005418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ense">
    <w:name w:val="sense"/>
    <w:basedOn w:val="Normal"/>
    <w:rsid w:val="005418DD"/>
    <w:pPr>
      <w:spacing w:before="100" w:beforeAutospacing="1" w:after="100" w:afterAutospacing="1"/>
    </w:pPr>
    <w:rPr>
      <w:lang w:eastAsia="en-NZ"/>
    </w:rPr>
  </w:style>
  <w:style w:type="paragraph" w:customStyle="1" w:styleId="Heading2nd">
    <w:name w:val="Heading 2nd"/>
    <w:basedOn w:val="Normal"/>
    <w:next w:val="Normal"/>
    <w:qFormat/>
    <w:rsid w:val="005418DD"/>
    <w:pPr>
      <w:ind w:left="720"/>
    </w:pPr>
    <w:rPr>
      <w:rFonts w:ascii="Arial" w:eastAsiaTheme="minorEastAsia" w:hAnsi="Arial" w:cstheme="minorBidi"/>
      <w:color w:val="365F91" w:themeColor="accent1" w:themeShade="BF"/>
      <w:sz w:val="28"/>
    </w:rPr>
  </w:style>
  <w:style w:type="character" w:customStyle="1" w:styleId="hlfld-contribauthor">
    <w:name w:val="hlfld-contribauthor"/>
    <w:basedOn w:val="DefaultParagraphFont"/>
    <w:rsid w:val="005418DD"/>
  </w:style>
  <w:style w:type="character" w:customStyle="1" w:styleId="nlmgiven-names">
    <w:name w:val="nlm_given-names"/>
    <w:basedOn w:val="DefaultParagraphFont"/>
    <w:rsid w:val="005418DD"/>
  </w:style>
  <w:style w:type="character" w:customStyle="1" w:styleId="nlmyear">
    <w:name w:val="nlm_year"/>
    <w:basedOn w:val="DefaultParagraphFont"/>
    <w:rsid w:val="005418DD"/>
  </w:style>
  <w:style w:type="character" w:customStyle="1" w:styleId="reflink-block">
    <w:name w:val="reflink-block"/>
    <w:basedOn w:val="DefaultParagraphFont"/>
    <w:rsid w:val="005418DD"/>
  </w:style>
  <w:style w:type="character" w:customStyle="1" w:styleId="identifier">
    <w:name w:val="identifier"/>
    <w:basedOn w:val="DefaultParagraphFont"/>
    <w:rsid w:val="005418DD"/>
  </w:style>
  <w:style w:type="character" w:customStyle="1" w:styleId="a">
    <w:name w:val="_"/>
    <w:basedOn w:val="DefaultParagraphFont"/>
    <w:rsid w:val="005418DD"/>
  </w:style>
  <w:style w:type="character" w:customStyle="1" w:styleId="contribdegrees">
    <w:name w:val="contribdegrees"/>
    <w:basedOn w:val="DefaultParagraphFont"/>
    <w:rsid w:val="005418DD"/>
  </w:style>
  <w:style w:type="character" w:customStyle="1" w:styleId="publicationcontentepubdate">
    <w:name w:val="publicationcontentepubdate"/>
    <w:basedOn w:val="DefaultParagraphFont"/>
    <w:rsid w:val="005418DD"/>
  </w:style>
  <w:style w:type="character" w:customStyle="1" w:styleId="articletype">
    <w:name w:val="articletype"/>
    <w:basedOn w:val="DefaultParagraphFont"/>
    <w:rsid w:val="005418DD"/>
  </w:style>
  <w:style w:type="character" w:customStyle="1" w:styleId="crossmark">
    <w:name w:val="crossmark"/>
    <w:basedOn w:val="DefaultParagraphFont"/>
    <w:rsid w:val="005418DD"/>
  </w:style>
  <w:style w:type="character" w:customStyle="1" w:styleId="altmetric-embed">
    <w:name w:val="altmetric-embed"/>
    <w:basedOn w:val="DefaultParagraphFont"/>
    <w:rsid w:val="005418DD"/>
  </w:style>
  <w:style w:type="character" w:customStyle="1" w:styleId="s63">
    <w:name w:val="s63"/>
    <w:basedOn w:val="DefaultParagraphFont"/>
    <w:rsid w:val="005418DD"/>
  </w:style>
  <w:style w:type="character" w:customStyle="1" w:styleId="s61">
    <w:name w:val="s61"/>
    <w:basedOn w:val="DefaultParagraphFont"/>
    <w:rsid w:val="005418DD"/>
  </w:style>
  <w:style w:type="paragraph" w:customStyle="1" w:styleId="downloadcitations">
    <w:name w:val="downloadcitations"/>
    <w:basedOn w:val="Normal"/>
    <w:rsid w:val="005418DD"/>
    <w:pPr>
      <w:spacing w:before="100" w:beforeAutospacing="1" w:after="100" w:afterAutospacing="1"/>
    </w:pPr>
  </w:style>
  <w:style w:type="paragraph" w:customStyle="1" w:styleId="dx-doi">
    <w:name w:val="dx-doi"/>
    <w:basedOn w:val="Normal"/>
    <w:rsid w:val="005418DD"/>
    <w:pPr>
      <w:spacing w:before="100" w:beforeAutospacing="1" w:after="100" w:afterAutospacing="1"/>
    </w:pPr>
  </w:style>
  <w:style w:type="paragraph" w:customStyle="1" w:styleId="TableHeading0">
    <w:name w:val="Table Heading"/>
    <w:basedOn w:val="Tableheading"/>
    <w:qFormat/>
    <w:rsid w:val="00C7773C"/>
    <w:pPr>
      <w:ind w:right="0"/>
      <w:jc w:val="left"/>
    </w:pPr>
  </w:style>
  <w:style w:type="paragraph" w:customStyle="1" w:styleId="Tablecontents">
    <w:name w:val="Table contents"/>
    <w:basedOn w:val="Body"/>
    <w:qFormat/>
    <w:rsid w:val="005418DD"/>
    <w:pPr>
      <w:spacing w:before="60" w:after="60"/>
      <w:ind w:right="85"/>
      <w:jc w:val="left"/>
    </w:pPr>
    <w:rPr>
      <w:sz w:val="16"/>
      <w:szCs w:val="16"/>
      <w:shd w:val="clear" w:color="auto" w:fill="FFFFFF"/>
      <w:lang w:val="en-GB"/>
    </w:rPr>
  </w:style>
  <w:style w:type="paragraph" w:customStyle="1" w:styleId="s11">
    <w:name w:val="s11"/>
    <w:basedOn w:val="Normal"/>
    <w:rsid w:val="005418DD"/>
    <w:pPr>
      <w:spacing w:before="100" w:beforeAutospacing="1" w:after="100" w:afterAutospacing="1"/>
    </w:pPr>
  </w:style>
  <w:style w:type="character" w:customStyle="1" w:styleId="s10">
    <w:name w:val="s10"/>
    <w:basedOn w:val="DefaultParagraphFont"/>
    <w:rsid w:val="005418DD"/>
  </w:style>
  <w:style w:type="character" w:styleId="SmartHyperlink">
    <w:name w:val="Smart Hyperlink"/>
    <w:basedOn w:val="DefaultParagraphFont"/>
    <w:uiPriority w:val="99"/>
    <w:unhideWhenUsed/>
    <w:rsid w:val="005418DD"/>
    <w:rPr>
      <w:u w:val="dotted"/>
    </w:rPr>
  </w:style>
  <w:style w:type="paragraph" w:customStyle="1" w:styleId="Captions">
    <w:name w:val="Captions"/>
    <w:basedOn w:val="Caption"/>
    <w:autoRedefine/>
    <w:qFormat/>
    <w:rsid w:val="005418DD"/>
    <w:pPr>
      <w:keepNext/>
      <w:spacing w:before="0" w:after="120"/>
      <w:jc w:val="left"/>
    </w:pPr>
    <w:rPr>
      <w:rFonts w:eastAsia="Times"/>
      <w:b w:val="0"/>
      <w:sz w:val="18"/>
      <w:szCs w:val="18"/>
      <w:lang w:val="en-GB"/>
    </w:rPr>
  </w:style>
  <w:style w:type="paragraph" w:customStyle="1" w:styleId="CaptionsL1">
    <w:name w:val="Captions L1"/>
    <w:basedOn w:val="Captions"/>
    <w:qFormat/>
    <w:rsid w:val="005418DD"/>
    <w:rPr>
      <w:b/>
    </w:rPr>
  </w:style>
  <w:style w:type="paragraph" w:customStyle="1" w:styleId="CaptionsL2">
    <w:name w:val="Captions L2"/>
    <w:basedOn w:val="CaptionsL1"/>
    <w:qFormat/>
    <w:rsid w:val="005418DD"/>
    <w:rPr>
      <w:b w:val="0"/>
      <w:i/>
    </w:rPr>
  </w:style>
  <w:style w:type="paragraph" w:styleId="List2">
    <w:name w:val="List 2"/>
    <w:basedOn w:val="Normal"/>
    <w:uiPriority w:val="99"/>
    <w:unhideWhenUsed/>
    <w:rsid w:val="00E835BC"/>
    <w:pPr>
      <w:numPr>
        <w:numId w:val="16"/>
      </w:numPr>
      <w:spacing w:before="120" w:after="120"/>
      <w:ind w:left="993" w:hanging="426"/>
      <w:contextualSpacing/>
      <w:jc w:val="both"/>
    </w:pPr>
    <w:rPr>
      <w:rFonts w:ascii="Arial" w:hAnsi="Arial"/>
      <w:sz w:val="20"/>
    </w:rPr>
  </w:style>
  <w:style w:type="paragraph" w:styleId="List3">
    <w:name w:val="List 3"/>
    <w:basedOn w:val="Normal"/>
    <w:autoRedefine/>
    <w:uiPriority w:val="99"/>
    <w:unhideWhenUsed/>
    <w:qFormat/>
    <w:rsid w:val="00E835BC"/>
    <w:pPr>
      <w:numPr>
        <w:numId w:val="18"/>
      </w:numPr>
      <w:tabs>
        <w:tab w:val="left" w:pos="1560"/>
      </w:tabs>
      <w:spacing w:before="120" w:after="120"/>
      <w:ind w:left="1701" w:hanging="567"/>
      <w:contextualSpacing/>
      <w:jc w:val="both"/>
    </w:pPr>
    <w:rPr>
      <w:rFonts w:ascii="Arial" w:hAnsi="Arial"/>
      <w:sz w:val="20"/>
      <w:lang w:val="en-GB"/>
    </w:rPr>
  </w:style>
  <w:style w:type="paragraph" w:customStyle="1" w:styleId="quotationcentred">
    <w:name w:val="quotation centred"/>
    <w:basedOn w:val="quotation"/>
    <w:autoRedefine/>
    <w:qFormat/>
    <w:rsid w:val="00211DBC"/>
    <w:pPr>
      <w:ind w:right="284"/>
      <w:jc w:val="center"/>
    </w:pPr>
  </w:style>
  <w:style w:type="paragraph" w:customStyle="1" w:styleId="Articleinfo">
    <w:name w:val="Article info"/>
    <w:basedOn w:val="NZJMTRefs2022"/>
    <w:autoRedefine/>
    <w:qFormat/>
    <w:rsid w:val="00155838"/>
    <w:pPr>
      <w:spacing w:before="0" w:after="0"/>
      <w:ind w:left="0" w:firstLine="0"/>
    </w:pPr>
  </w:style>
  <w:style w:type="paragraph" w:customStyle="1" w:styleId="tableheading7">
    <w:name w:val="table heading 7"/>
    <w:basedOn w:val="Tableheading"/>
    <w:autoRedefine/>
    <w:qFormat/>
    <w:rsid w:val="0096337C"/>
    <w:pPr>
      <w:jc w:val="left"/>
    </w:pPr>
    <w:rPr>
      <w:sz w:val="14"/>
      <w:szCs w:val="14"/>
    </w:rPr>
  </w:style>
  <w:style w:type="paragraph" w:customStyle="1" w:styleId="Tabletextleft7">
    <w:name w:val="Table text left 7"/>
    <w:basedOn w:val="Tabletextleft"/>
    <w:autoRedefine/>
    <w:qFormat/>
    <w:rsid w:val="004B2AE1"/>
    <w:rPr>
      <w:sz w:val="14"/>
      <w:szCs w:val="14"/>
    </w:rPr>
  </w:style>
  <w:style w:type="paragraph" w:customStyle="1" w:styleId="affiliation">
    <w:name w:val="affiliation"/>
    <w:basedOn w:val="Body"/>
    <w:autoRedefine/>
    <w:qFormat/>
    <w:rsid w:val="00FB4FB2"/>
    <w:pPr>
      <w:spacing w:before="0" w:after="0"/>
    </w:pPr>
  </w:style>
  <w:style w:type="character" w:customStyle="1" w:styleId="s13">
    <w:name w:val="s13"/>
    <w:basedOn w:val="DefaultParagraphFont"/>
    <w:rsid w:val="00575DAE"/>
  </w:style>
  <w:style w:type="character" w:customStyle="1" w:styleId="s14">
    <w:name w:val="s14"/>
    <w:basedOn w:val="DefaultParagraphFont"/>
    <w:rsid w:val="00575DAE"/>
  </w:style>
  <w:style w:type="paragraph" w:customStyle="1" w:styleId="NZJMT2refs2">
    <w:name w:val="NZJMT2 refs2"/>
    <w:basedOn w:val="NZJMTRefs2022"/>
    <w:autoRedefine/>
    <w:qFormat/>
    <w:rsid w:val="00557F61"/>
    <w:pPr>
      <w:spacing w:before="120" w:after="120"/>
    </w:pPr>
  </w:style>
  <w:style w:type="character" w:customStyle="1" w:styleId="x193iq5w">
    <w:name w:val="x193iq5w"/>
    <w:basedOn w:val="DefaultParagraphFont"/>
    <w:rsid w:val="003D4550"/>
  </w:style>
  <w:style w:type="paragraph" w:customStyle="1" w:styleId="Songlyrics">
    <w:name w:val="Song lyrics"/>
    <w:basedOn w:val="Lyrics"/>
    <w:autoRedefine/>
    <w:qFormat/>
    <w:rsid w:val="00435B7A"/>
    <w:pPr>
      <w:spacing w:before="0" w:after="0"/>
    </w:pPr>
  </w:style>
  <w:style w:type="character" w:customStyle="1" w:styleId="credits">
    <w:name w:val="credits"/>
    <w:basedOn w:val="DefaultParagraphFont"/>
    <w:rsid w:val="00E913CB"/>
  </w:style>
  <w:style w:type="character" w:customStyle="1" w:styleId="meta-authors--limited">
    <w:name w:val="meta-authors--limited"/>
    <w:basedOn w:val="DefaultParagraphFont"/>
    <w:rsid w:val="00CB20AE"/>
  </w:style>
  <w:style w:type="character" w:customStyle="1" w:styleId="wi-fullname">
    <w:name w:val="wi-fullname"/>
    <w:basedOn w:val="DefaultParagraphFont"/>
    <w:rsid w:val="00CB20AE"/>
  </w:style>
  <w:style w:type="character" w:customStyle="1" w:styleId="al-author-delim">
    <w:name w:val="al-author-delim"/>
    <w:basedOn w:val="DefaultParagraphFont"/>
    <w:rsid w:val="00CB20AE"/>
  </w:style>
  <w:style w:type="character" w:customStyle="1" w:styleId="meta-authors--remaining">
    <w:name w:val="meta-authors--remaining"/>
    <w:basedOn w:val="DefaultParagraphFont"/>
    <w:rsid w:val="00CB20AE"/>
  </w:style>
  <w:style w:type="character" w:customStyle="1" w:styleId="Hyperlink10">
    <w:name w:val="Hyperlink1"/>
    <w:basedOn w:val="DefaultParagraphFont"/>
    <w:uiPriority w:val="99"/>
    <w:unhideWhenUsed/>
    <w:rsid w:val="00C71B7E"/>
    <w:rPr>
      <w:color w:val="0000FF"/>
      <w:u w:val="single"/>
    </w:rPr>
  </w:style>
  <w:style w:type="paragraph" w:styleId="ListBullet4">
    <w:name w:val="List Bullet 4"/>
    <w:basedOn w:val="Normal"/>
    <w:autoRedefine/>
    <w:uiPriority w:val="99"/>
    <w:unhideWhenUsed/>
    <w:qFormat/>
    <w:rsid w:val="00C71B7E"/>
    <w:pPr>
      <w:numPr>
        <w:numId w:val="33"/>
      </w:numPr>
      <w:tabs>
        <w:tab w:val="left" w:pos="1560"/>
      </w:tabs>
      <w:suppressAutoHyphens/>
      <w:spacing w:before="120" w:after="120"/>
      <w:ind w:left="1701" w:hanging="567"/>
      <w:contextualSpacing/>
      <w:jc w:val="both"/>
    </w:pPr>
    <w:rPr>
      <w:rFonts w:ascii="Arial" w:hAnsi="Arial"/>
      <w:sz w:val="20"/>
      <w:lang w:val="en-GB"/>
    </w:rPr>
  </w:style>
  <w:style w:type="character" w:customStyle="1" w:styleId="x4k7w5x">
    <w:name w:val="x4k7w5x"/>
    <w:basedOn w:val="DefaultParagraphFont"/>
    <w:rsid w:val="00F332FF"/>
  </w:style>
  <w:style w:type="character" w:customStyle="1" w:styleId="theme-bronzetext">
    <w:name w:val="theme-bronze__text"/>
    <w:basedOn w:val="DefaultParagraphFont"/>
    <w:rsid w:val="0055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2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3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8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8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1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5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0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9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0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jmt1@musictherapy.org.nz" TargetMode="External"/><Relationship Id="rId13" Type="http://schemas.openxmlformats.org/officeDocument/2006/relationships/hyperlink" Target="https://doi.org/10.15845/voices.v22i1.3314" TargetMode="External"/><Relationship Id="rId18" Type="http://schemas.openxmlformats.org/officeDocument/2006/relationships/hyperlink" Target="https://tinyurl.com/2p9mah6m" TargetMode="External"/><Relationship Id="rId26" Type="http://schemas.openxmlformats.org/officeDocument/2006/relationships/hyperlink" Target="https://www.gisborneherald.co.nz/entertainment/20221116/healing-through-music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ebigidea.nz/stories/how-music-can-change-a-lif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26686/wgtn.21153328" TargetMode="External"/><Relationship Id="rId17" Type="http://schemas.openxmlformats.org/officeDocument/2006/relationships/hyperlink" Target="https://tinyurl.com/yfdc5zcc" TargetMode="External"/><Relationship Id="rId25" Type="http://schemas.openxmlformats.org/officeDocument/2006/relationships/hyperlink" Target="https://thespinoff.co.nz/society/17-11-2022/how-music-therapy-can-work-minor-miracl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r5k38txm" TargetMode="External"/><Relationship Id="rId20" Type="http://schemas.openxmlformats.org/officeDocument/2006/relationships/hyperlink" Target="https://www.teaomaori.news/scholarship-pushes-wahine-maori-music-therapist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6686/wgtn.21568434" TargetMode="External"/><Relationship Id="rId24" Type="http://schemas.openxmlformats.org/officeDocument/2006/relationships/hyperlink" Target="https://youtu.be/CpC-68iS8v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oices.no/index.php/voices/article/view/3185/3486" TargetMode="External"/><Relationship Id="rId23" Type="http://schemas.openxmlformats.org/officeDocument/2006/relationships/hyperlink" Target="https://metropol.co.nz/let-the-music-play-on/?fbclid=IwAR0kE-g4Z3iakiGvv8b6UkZvtBa6D3_5HyePwauqW2QlRZqlbJiP0iyV3S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26686/wgtn.21345618" TargetMode="External"/><Relationship Id="rId19" Type="http://schemas.openxmlformats.org/officeDocument/2006/relationships/hyperlink" Target="https://www.rnz.co.nz/audio/player?audio_id=201886734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en@musictherapy.org.nz" TargetMode="External"/><Relationship Id="rId14" Type="http://schemas.openxmlformats.org/officeDocument/2006/relationships/hyperlink" Target="https://doi.org/10.1093/mtp/miac001" TargetMode="External"/><Relationship Id="rId22" Type="http://schemas.openxmlformats.org/officeDocument/2006/relationships/hyperlink" Target="https://www.1news.co.nz/2022/11/16/calls-for-more-music-therapy-funding" TargetMode="External"/><Relationship Id="rId27" Type="http://schemas.openxmlformats.org/officeDocument/2006/relationships/hyperlink" Target="https://www.planetaudio.org.nz/listen%0b/kickarts/kickarts/920257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29DE-ACF9-6344-B851-AF54551B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Zealand</vt:lpstr>
    </vt:vector>
  </TitlesOfParts>
  <Company>University of Otago</Company>
  <LinksUpToDate>false</LinksUpToDate>
  <CharactersWithSpaces>7464</CharactersWithSpaces>
  <SharedDoc>false</SharedDoc>
  <HLinks>
    <vt:vector size="6" baseType="variant">
      <vt:variant>
        <vt:i4>786484</vt:i4>
      </vt:variant>
      <vt:variant>
        <vt:i4>0</vt:i4>
      </vt:variant>
      <vt:variant>
        <vt:i4>0</vt:i4>
      </vt:variant>
      <vt:variant>
        <vt:i4>5</vt:i4>
      </vt:variant>
      <vt:variant>
        <vt:lpwstr>http://www.musictherapy.org.nz/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Zealand</dc:title>
  <dc:subject/>
  <dc:creator>Sarah</dc:creator>
  <cp:keywords/>
  <dc:description/>
  <cp:lastModifiedBy>.</cp:lastModifiedBy>
  <cp:revision>2</cp:revision>
  <cp:lastPrinted>2023-06-03T11:04:00Z</cp:lastPrinted>
  <dcterms:created xsi:type="dcterms:W3CDTF">2023-06-03T11:04:00Z</dcterms:created>
  <dcterms:modified xsi:type="dcterms:W3CDTF">2023-06-03T11:04:00Z</dcterms:modified>
</cp:coreProperties>
</file>