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94A86E" w14:textId="4C3831EF" w:rsidR="00505F61" w:rsidRPr="00587B9F" w:rsidRDefault="00A9052A" w:rsidP="0096337C">
      <w:pPr>
        <w:pStyle w:val="Heading1"/>
      </w:pPr>
      <w:bookmarkStart w:id="0" w:name="_Ref115105335"/>
      <w:bookmarkStart w:id="1" w:name="_Ref90226236"/>
      <w:r>
        <w:t>B</w:t>
      </w:r>
      <w:r w:rsidR="004457FC" w:rsidRPr="00587B9F">
        <w:t>ook R</w:t>
      </w:r>
      <w:bookmarkStart w:id="2" w:name="_GoBack"/>
      <w:bookmarkEnd w:id="2"/>
      <w:r w:rsidR="004457FC" w:rsidRPr="00587B9F">
        <w:t xml:space="preserve">eview </w:t>
      </w:r>
    </w:p>
    <w:p w14:paraId="7BA14384" w14:textId="77777777" w:rsidR="00505F61" w:rsidRPr="00587B9F" w:rsidRDefault="00505F61" w:rsidP="0096337C">
      <w:pPr>
        <w:pStyle w:val="Heading1"/>
      </w:pPr>
      <w:bookmarkStart w:id="3" w:name="_Ref120283668"/>
      <w:r w:rsidRPr="00587B9F">
        <w:t xml:space="preserve">Music Therapy and Autism Across the Lifespan: </w:t>
      </w:r>
      <w:r w:rsidRPr="00587B9F">
        <w:br/>
        <w:t>A Spectrum of Approaches (2019)</w:t>
      </w:r>
      <w:bookmarkEnd w:id="3"/>
      <w:r w:rsidRPr="00587B9F">
        <w:t xml:space="preserve"> </w:t>
      </w:r>
    </w:p>
    <w:p w14:paraId="000E54D0" w14:textId="78B4B1D7" w:rsidR="00505F61" w:rsidRPr="00587B9F" w:rsidRDefault="00E61B05" w:rsidP="00A40315">
      <w:pPr>
        <w:pStyle w:val="Subtitle"/>
      </w:pPr>
      <w:r w:rsidRPr="00587B9F">
        <w:t>Edited b</w:t>
      </w:r>
      <w:r w:rsidR="00505F61" w:rsidRPr="00587B9F">
        <w:t>y H</w:t>
      </w:r>
      <w:r w:rsidRPr="00587B9F">
        <w:t>en</w:t>
      </w:r>
      <w:r w:rsidR="00505F61" w:rsidRPr="00587B9F">
        <w:t xml:space="preserve">ry Dunn, Elizabeth Coombes, Emma Maclean, </w:t>
      </w:r>
      <w:r w:rsidR="00505F61" w:rsidRPr="00587B9F">
        <w:br/>
        <w:t>Helen Mottram &amp; Josie Nugent (Jessica Kingsley Publishers)</w:t>
      </w:r>
    </w:p>
    <w:bookmarkEnd w:id="0"/>
    <w:p w14:paraId="02700DF7" w14:textId="0CFA6E76" w:rsidR="00505F61" w:rsidRPr="00587B9F" w:rsidRDefault="004457FC" w:rsidP="008C13AE">
      <w:pPr>
        <w:pStyle w:val="Author"/>
      </w:pPr>
      <w:r w:rsidRPr="00587B9F">
        <w:rPr>
          <w:lang w:eastAsia="mi-NZ"/>
        </w:rPr>
        <w:t xml:space="preserve">Reviewer: </w:t>
      </w:r>
      <w:r w:rsidRPr="00587B9F">
        <w:t>Rachel Foxell</w:t>
      </w:r>
    </w:p>
    <w:p w14:paraId="37DBE1A5" w14:textId="458FE6E6" w:rsidR="00505F61" w:rsidRPr="00587B9F" w:rsidRDefault="00505F61" w:rsidP="00505F61">
      <w:pPr>
        <w:pStyle w:val="Authorinfo"/>
        <w:rPr>
          <w:rFonts w:eastAsia="Arial"/>
          <w:lang w:val="en-GB"/>
        </w:rPr>
      </w:pPr>
      <w:r w:rsidRPr="00587B9F">
        <w:rPr>
          <w:rFonts w:eastAsia="Arial"/>
          <w:lang w:val="en-GB"/>
        </w:rPr>
        <w:t>MMusThrp, GDTL (Primary), BMus, NZ RMTh, Registered Teacher</w:t>
      </w:r>
    </w:p>
    <w:p w14:paraId="3D314788" w14:textId="37C26278" w:rsidR="00F75CE1" w:rsidRPr="00587B9F" w:rsidRDefault="00505F61" w:rsidP="00505F61">
      <w:pPr>
        <w:pStyle w:val="Authorinfo"/>
        <w:rPr>
          <w:rFonts w:eastAsia="Arial"/>
          <w:lang w:val="en-GB"/>
        </w:rPr>
      </w:pPr>
      <w:r w:rsidRPr="00587B9F">
        <w:rPr>
          <w:rFonts w:eastAsia="Arial"/>
          <w:lang w:val="en-GB"/>
        </w:rPr>
        <w:t>Oaklynn Special School, Auckland; Connect Music Therapy (private practice)</w:t>
      </w:r>
    </w:p>
    <w:p w14:paraId="66BF72AE" w14:textId="77777777" w:rsidR="00F75CE1" w:rsidRPr="00587B9F" w:rsidRDefault="00F75CE1" w:rsidP="00466509">
      <w:pPr>
        <w:pStyle w:val="Heading3"/>
      </w:pPr>
      <w:r w:rsidRPr="00587B9F">
        <w:t>Citation</w:t>
      </w:r>
    </w:p>
    <w:p w14:paraId="4B17AFC8" w14:textId="535768F3" w:rsidR="00F75CE1" w:rsidRPr="00D72F17" w:rsidRDefault="00F75CE1" w:rsidP="00466509">
      <w:pPr>
        <w:pStyle w:val="CaptionsLine1"/>
        <w:rPr>
          <w:rStyle w:val="citation"/>
        </w:rPr>
      </w:pPr>
      <w:r w:rsidRPr="00D72F17">
        <w:rPr>
          <w:rStyle w:val="citation"/>
        </w:rPr>
        <w:t xml:space="preserve">Foxell, R. (2022). [Review of the book Music </w:t>
      </w:r>
      <w:r w:rsidR="00F56CF9" w:rsidRPr="00D72F17">
        <w:rPr>
          <w:rStyle w:val="citation"/>
        </w:rPr>
        <w:t>therapy</w:t>
      </w:r>
      <w:r w:rsidRPr="00D72F17">
        <w:rPr>
          <w:rStyle w:val="citation"/>
        </w:rPr>
        <w:t xml:space="preserve"> and autism across the lifespan: A spectrum of approaches, by H. Dunn, E. Coombes, E. Maclea</w:t>
      </w:r>
      <w:r w:rsidR="0096337C" w:rsidRPr="00D72F17">
        <w:rPr>
          <w:rStyle w:val="citation"/>
        </w:rPr>
        <w:t>n</w:t>
      </w:r>
      <w:r w:rsidRPr="00D72F17">
        <w:rPr>
          <w:rStyle w:val="citation"/>
        </w:rPr>
        <w:t xml:space="preserve">, </w:t>
      </w:r>
      <w:r w:rsidR="00CB20AE" w:rsidRPr="00D72F17">
        <w:rPr>
          <w:rStyle w:val="citation"/>
        </w:rPr>
        <w:br/>
      </w:r>
      <w:r w:rsidRPr="00D72F17">
        <w:rPr>
          <w:rStyle w:val="citation"/>
        </w:rPr>
        <w:t>H. Mottram, &amp; J. Nugent</w:t>
      </w:r>
      <w:r w:rsidR="00E61B05" w:rsidRPr="00D72F17">
        <w:rPr>
          <w:rStyle w:val="citation"/>
        </w:rPr>
        <w:t xml:space="preserve"> (Eds.)</w:t>
      </w:r>
      <w:r w:rsidRPr="00D72F17">
        <w:rPr>
          <w:rStyle w:val="citation"/>
        </w:rPr>
        <w:t>.]</w:t>
      </w:r>
      <w:r w:rsidR="00CB20AE" w:rsidRPr="00D72F17">
        <w:rPr>
          <w:rStyle w:val="citation"/>
        </w:rPr>
        <w:t xml:space="preserve"> </w:t>
      </w:r>
      <w:r w:rsidRPr="00D72F17">
        <w:rPr>
          <w:rStyle w:val="citation"/>
          <w:i/>
        </w:rPr>
        <w:t>New Zealand Journal of Music Therapy, 20,</w:t>
      </w:r>
      <w:r w:rsidR="00E61B05" w:rsidRPr="00D72F17">
        <w:rPr>
          <w:rStyle w:val="citation"/>
        </w:rPr>
        <w:br/>
      </w:r>
      <w:r w:rsidR="00D72F17" w:rsidRPr="00D72F17">
        <w:rPr>
          <w:rStyle w:val="citation"/>
        </w:rPr>
        <w:t>96-101.</w:t>
      </w:r>
      <w:r w:rsidRPr="00D72F17">
        <w:rPr>
          <w:rStyle w:val="citation"/>
        </w:rPr>
        <w:t xml:space="preserve"> </w:t>
      </w:r>
      <w:hyperlink r:id="rId8" w:history="1">
        <w:r w:rsidRPr="00D72F17">
          <w:rPr>
            <w:rStyle w:val="citation"/>
            <w:u w:val="single"/>
          </w:rPr>
          <w:t>https://www.musictherapy.org.nz/journal/2022-2</w:t>
        </w:r>
      </w:hyperlink>
      <w:r w:rsidR="0096337C" w:rsidRPr="00D72F17">
        <w:rPr>
          <w:rStyle w:val="citation"/>
        </w:rPr>
        <w:t xml:space="preserve"> </w:t>
      </w:r>
    </w:p>
    <w:p w14:paraId="4F87722B" w14:textId="77777777" w:rsidR="00C71B7E" w:rsidRPr="00221858" w:rsidRDefault="00C71B7E" w:rsidP="008E4AAA">
      <w:pPr>
        <w:pStyle w:val="Body"/>
      </w:pPr>
    </w:p>
    <w:p w14:paraId="1A33BB28" w14:textId="77777777" w:rsidR="00C71B7E" w:rsidRPr="00221858" w:rsidRDefault="00C71B7E" w:rsidP="008E4AAA">
      <w:pPr>
        <w:pStyle w:val="Body"/>
      </w:pPr>
      <w:r w:rsidRPr="00221858">
        <w:t xml:space="preserve">Music Therapy and Autism Across the Lifespan: A Spectrum of Approaches offers a comprehensive picture of current trends in music therapy practice with neurodiverse people throughout the United Kingdom. I have continuously practised music therapy in this field, in both Australia and New Zealand, since the start of my career, so I was excited to engage with this book as an opportunity for learning and reflection. </w:t>
      </w:r>
    </w:p>
    <w:p w14:paraId="4D9FB7B6" w14:textId="77777777" w:rsidR="00C71B7E" w:rsidRPr="00221858" w:rsidRDefault="00C71B7E" w:rsidP="008E4AAA">
      <w:pPr>
        <w:pStyle w:val="Body"/>
      </w:pPr>
      <w:r w:rsidRPr="00221858">
        <w:t>The foreword is provided by Professor Adam Ockelford, whose (2015) Sounds of Intent framework – developed through comprehensive international research – maps musical development in children with learning difficulties. Ockelford’s foreword demonstrates his profound respect for the capacity of music to engage and assist all people, and the important role of music therapists.</w:t>
      </w:r>
    </w:p>
    <w:p w14:paraId="03579437" w14:textId="77777777" w:rsidR="00C71B7E" w:rsidRPr="00221858" w:rsidRDefault="00C71B7E" w:rsidP="008E4AAA">
      <w:pPr>
        <w:pStyle w:val="Body"/>
      </w:pPr>
      <w:r w:rsidRPr="00221858">
        <w:t>Since the book’s publication in 2019, identity-affirming language has been widely recognised as preferred by the neurodiverse community (Botha et al., 2021). I have thus used the term neurodiverse in this review where the book consistently uses autism spectrum conditions (ASCs). The te reo Māori term for autism, takiwātanga (in their own time and space), offers rich insight into Māori understanding of autism and informs our bicultural practice in Aotearoa (Rickson, 2021, 2022).</w:t>
      </w:r>
    </w:p>
    <w:p w14:paraId="51DDC650" w14:textId="77777777" w:rsidR="00C71B7E" w:rsidRPr="00221858" w:rsidRDefault="00C71B7E" w:rsidP="008E4AAA">
      <w:pPr>
        <w:pStyle w:val="Body"/>
      </w:pPr>
      <w:r w:rsidRPr="00221858">
        <w:lastRenderedPageBreak/>
        <w:t xml:space="preserve">Dunn’s Introduction gives a brief overview of current thinking in the medical, scientific and neurodiverse communities in the UK. The book continues with a longer “Prelude”, followed by three main sections and a “Postlude”. These musical terms capture how major themes introduced in Warwick’s “Prelude” are picked up by contributing authors, modulated and riffed on, and finally brought together in harmony in Coombes and Maclean’s “Postlude”. Themes include the “journey into the unknown” with both new clients and new approaches; the importance of the client’s voice, whether physical vocalisations or an expression of self; the benefits of non-judgemental listening and attunement to the client’s inner world; and the necessity of positive relationships, creativity, and play to all human development. These themes are explored through case studies, clinical analysis, and some online videos. Stern (1985, 2010), Winnicott (1971), and Trevarthen et al. (1998) are commonly cited by contributing authors throughout the book as underpinning theories of practice. </w:t>
      </w:r>
    </w:p>
    <w:p w14:paraId="440DDE14" w14:textId="77777777" w:rsidR="00C71B7E" w:rsidRPr="00221858" w:rsidRDefault="00C71B7E" w:rsidP="008E4AAA">
      <w:pPr>
        <w:pStyle w:val="Body"/>
      </w:pPr>
      <w:r w:rsidRPr="00221858">
        <w:t xml:space="preserve">Part 1: “Improvisational Approaches” is the largest section, with six chapters exploring how music therapists use improvisation to foster connection: with self, and with others such as peers, family members and the music therapist. Chapter 1 details challenges faced by researchers and clinicians in the TIME-A international music therapy study when quantitative and qualitative data seemed to tell conflicting stories  (Bieleninik et al., 2017). Chapters 2 and 4 describe two relational models focused on attunement to our client’s inner voice and timing, while helping them move into a shared space and time. These two chapters offer encouragement and useful tools for music therapists feeling caught in the repetitive cycle of explanation and rationale for music therapy within education contexts. Chapters 5 and 6 describe music-centred models, designed to improve meaningful connection and a sense of shared space between peers. In Chapter 6, Robertson demonstrates through a case study how relaxing the boundaries between creative modalities can reduce overwhelm and defensiveness for a client experiencing vulnerability in a shared improvisation.  </w:t>
      </w:r>
    </w:p>
    <w:p w14:paraId="630D7822" w14:textId="77777777" w:rsidR="00C71B7E" w:rsidRPr="00221858" w:rsidRDefault="00C71B7E" w:rsidP="008E4AAA">
      <w:pPr>
        <w:pStyle w:val="Body"/>
      </w:pPr>
      <w:r w:rsidRPr="00221858">
        <w:t>I found Bates’ discussion on the ethics of encouragement in Chapter 3 enlightening, highlighting layers of reflection I had not yet considered. Since the beneficent will of the therapist gently imposed on another person will ultimately impact their autonomy, how do clinicians navigate "helping” neurodiverse people to balance their desire to engage with their resistiveness to do so? By developing robust reflective practices, and then trusting both our attunement to the client and our own therapeutic decision-making: “Follow your own ethical rudder and know that your client’s hand is on the tiller as well as your own” (p. 93).</w:t>
      </w:r>
    </w:p>
    <w:p w14:paraId="16C6AC83" w14:textId="77777777" w:rsidR="00C71B7E" w:rsidRPr="00221858" w:rsidRDefault="00C71B7E" w:rsidP="008E4AAA">
      <w:pPr>
        <w:pStyle w:val="Body"/>
      </w:pPr>
      <w:r w:rsidRPr="00221858">
        <w:lastRenderedPageBreak/>
        <w:t xml:space="preserve">In Part 2: “Collaborative Approaches”, the focus shifts from analysing improvisational encounters, or a client journey, to how music therapists collaborate within multidisciplinary teams and engage with families. The family-based collaborative work discussed in Chapters 4 and 7 will resonate with Australasian music therapists familiar with the work of significant practitioners and researchers in our region (Rickson, 2021; Rickson et al., 2016; Thompson et al., 2014).  </w:t>
      </w:r>
    </w:p>
    <w:p w14:paraId="5ED4D03D" w14:textId="77777777" w:rsidR="00C71B7E" w:rsidRPr="00221858" w:rsidRDefault="00C71B7E" w:rsidP="008E4AAA">
      <w:pPr>
        <w:pStyle w:val="Body"/>
      </w:pPr>
      <w:r w:rsidRPr="00221858">
        <w:t xml:space="preserve">In Chapter 8, Maclean &amp; Tillotson use case studies to illustrate collaborative partnerships with health and educational professionals. I found their discussion of the push and pull between educational and therapeutic aims mirrored in my own experience, where goals often need to be framed in service of “learning”. In Chapter 10, Morrison leads a multidisciplinary team attempting to expand a young man’s experience of the world through music therapy, where previous therapeutic support has not met his complex needs. </w:t>
      </w:r>
    </w:p>
    <w:p w14:paraId="2545AC46" w14:textId="77777777" w:rsidR="00C71B7E" w:rsidRPr="00221858" w:rsidRDefault="00C71B7E" w:rsidP="008E4AAA">
      <w:pPr>
        <w:pStyle w:val="Body"/>
      </w:pPr>
      <w:r w:rsidRPr="00221858">
        <w:t xml:space="preserve">Several authors in this section also describe potential or perceived vulnerability for the music therapist working in a shared space, whether this is a family home (Chapter 7), or a classroom (Chapters 8 and 9). Fawcett (Chapter 9) makes the compelling claim that, in the absence of a designated space, the music therapist can intentionally compensate with their therapeutic presence. In my own sessions, I often use familiar routines and an attuned therapeutic presence to offset the limitations of using a shared or changing space. It is rarely possible to have a consistent space reserved for music therapy in school settings. New Zealand music therapists have found creative ways to compensate for this – for example, having a mobile space, such as the Little Musical Caravan (Langlois Hunt, 2022). </w:t>
      </w:r>
    </w:p>
    <w:p w14:paraId="7CEEB36C" w14:textId="77777777" w:rsidR="00C71B7E" w:rsidRPr="00221858" w:rsidRDefault="00C71B7E" w:rsidP="008E4AAA">
      <w:pPr>
        <w:pStyle w:val="Body"/>
      </w:pPr>
      <w:r w:rsidRPr="00221858">
        <w:t>Part 3: “Approaches Connected with Identity and Culture” consists of three lengthy chapters. I found myself needing to take in bite-sized chunks of text over several readings, to better grasp the rich explorations on developing the autistic self through non-verbal voice work (Chapter 11), and self-realisation through psychosynthesis (Chapter 13). A person-centred approach (Chapter 12) came closest to my prior expectations of how this section might address neurodiverse culture, through co-creating the therapy space with the client and rejecting a deficit or developmental framework for assessment and evaluation.</w:t>
      </w:r>
    </w:p>
    <w:p w14:paraId="6C6626B3" w14:textId="637C2672" w:rsidR="00C71B7E" w:rsidRPr="00221858" w:rsidRDefault="00C71B7E" w:rsidP="008E4AAA">
      <w:pPr>
        <w:pStyle w:val="Body"/>
        <w:rPr>
          <w:highlight w:val="green"/>
        </w:rPr>
      </w:pPr>
      <w:r w:rsidRPr="00221858">
        <w:t xml:space="preserve">The book centres the Western social model of disability as the basis for understanding neurodiversity. I noticed a missed opportunity – especially in Part 3 – for explicit discussion of multicultural perspectives. Part 3 would also have benefitted from a chapter submitted by a service user or neurodiverse practitioner, to whakamana (increase the dignity and respect for) the neurodiverse and disabled perspective (Kalenderidis, 2020; Shaw, 2019, </w:t>
      </w:r>
      <w:r w:rsidRPr="00221858">
        <w:lastRenderedPageBreak/>
        <w:t>2022). While attunement to client voice is a repeated theme, analyses in the book are still the perceptions</w:t>
      </w:r>
      <w:r w:rsidR="00210F50" w:rsidRPr="00221858">
        <w:t xml:space="preserve"> of empathic, neurotypical clinicians</w:t>
      </w:r>
      <w:r w:rsidRPr="00221858">
        <w:t>.</w:t>
      </w:r>
      <w:r w:rsidRPr="0091779A">
        <w:rPr>
          <w:rStyle w:val="FootnoteAnchor"/>
          <w:lang w:val="mi-NZ"/>
        </w:rPr>
        <w:footnoteReference w:id="1"/>
      </w:r>
    </w:p>
    <w:p w14:paraId="25E79398" w14:textId="58F26C3D" w:rsidR="00C71B7E" w:rsidRPr="00221858" w:rsidRDefault="00C71B7E" w:rsidP="008E4AAA">
      <w:pPr>
        <w:pStyle w:val="Body"/>
      </w:pPr>
      <w:r w:rsidRPr="00221858">
        <w:t xml:space="preserve">Over two-thirds of the book chapters focus on pre-school or primary school aged children, with only four chapters covering clinical work in adolescence and adulthood. Creating a balance of contributions across the lifespan was not identified as a challenge by the </w:t>
      </w:r>
      <w:r w:rsidR="00F56CF9" w:rsidRPr="00221858">
        <w:t>editors, but</w:t>
      </w:r>
      <w:r w:rsidRPr="00221858">
        <w:t xml:space="preserve"> seems to reflect the lack of opportunities for neurodiverse people to access music therapy and other services when they finish school. </w:t>
      </w:r>
    </w:p>
    <w:p w14:paraId="4015FDB8" w14:textId="77777777" w:rsidR="00C71B7E" w:rsidRPr="00221858" w:rsidRDefault="00C71B7E" w:rsidP="008E4AAA">
      <w:pPr>
        <w:pStyle w:val="Body"/>
      </w:pPr>
      <w:r w:rsidRPr="00221858">
        <w:t>This book is not intended to be a comprehensive handbook for music therapy with neurodiverse people. In the “Postlude”, the editors acknowledge that music therapy training and perspectives in the UK build on a rich foundation of improvisational approaches from pioneers such as Nordoff and Robbins (1977/2007) and Alvin (Alvin &amp; Warwick, 1978/1992). Music therapists in Aotearoa New Zealand will likely complement improvisational approaches with a range of eclectic methods in line with our specific context and training (Hoskyns, 2017; Shaw, 2006; Storie &amp; Hoskyns, 2016; Swaney, 2018; Talmage &amp; Molyneux, 2014).</w:t>
      </w:r>
    </w:p>
    <w:p w14:paraId="26B34AF8" w14:textId="77777777" w:rsidR="00C71B7E" w:rsidRPr="00221858" w:rsidRDefault="00C71B7E" w:rsidP="008E4AAA">
      <w:pPr>
        <w:pStyle w:val="Body"/>
      </w:pPr>
      <w:r w:rsidRPr="00221858">
        <w:t xml:space="preserve">Neurodiverse people and their whanau may find this book valuable as evidence of the benefits of music therapy for the neurodiverse community. However, it is primarily targeted at music therapists and professionals in health and education. I would recommend it to practitioners looking to explore collaborative and improvisational music therapy approaches with neurodiverse people in childhood and beyond.  </w:t>
      </w:r>
    </w:p>
    <w:p w14:paraId="474FDEBD" w14:textId="77777777" w:rsidR="00C71B7E" w:rsidRPr="00587B9F" w:rsidRDefault="00C71B7E" w:rsidP="00C71B7E">
      <w:pPr>
        <w:pStyle w:val="Heading2"/>
      </w:pPr>
      <w:r w:rsidRPr="00587B9F">
        <w:t>References</w:t>
      </w:r>
    </w:p>
    <w:p w14:paraId="5E20DFE9" w14:textId="77777777" w:rsidR="00C71B7E" w:rsidRPr="00587B9F" w:rsidRDefault="00C71B7E" w:rsidP="00557F61">
      <w:pPr>
        <w:pStyle w:val="NZJMTRefs2022"/>
      </w:pPr>
      <w:r w:rsidRPr="00587B9F">
        <w:t xml:space="preserve">Alvin, J., &amp; Warwick, A. (1992). </w:t>
      </w:r>
      <w:r w:rsidRPr="00587B9F">
        <w:rPr>
          <w:i/>
          <w:iCs/>
        </w:rPr>
        <w:t>Music therapy for the autistic child</w:t>
      </w:r>
      <w:r w:rsidRPr="00587B9F">
        <w:t xml:space="preserve"> (2nd ed.). Oxford University Press (Original work published 1978).</w:t>
      </w:r>
    </w:p>
    <w:p w14:paraId="1F216C66" w14:textId="648C4548" w:rsidR="00C71B7E" w:rsidRPr="00587B9F" w:rsidRDefault="00C71B7E" w:rsidP="00557F61">
      <w:pPr>
        <w:pStyle w:val="NZJMTRefs2022"/>
      </w:pPr>
      <w:r w:rsidRPr="00587B9F">
        <w:t xml:space="preserve">Bieleninik, L., Geretsegger, M., Mössler, K., Assmus, J., Thompson, G., Gattino, G., Elefant, C., Gottfried, T., Igliozzi, R., Muratori, F., Suvini, F., Kim, J., Crawford, M. J., Odell-Miller, H., Oldfield, A., Casey, Ó., Finnemann, J., Carpente, J., Park, A.-L., Grossi, E., &amp; TIME-A Study Team (2017). Effects of improvisational music therapy vs enhanced standard care on symptom severity among children with autism spectrum disorder: The TIME-A randomized clinical trial. </w:t>
      </w:r>
      <w:r w:rsidRPr="00587B9F">
        <w:rPr>
          <w:i/>
          <w:iCs/>
        </w:rPr>
        <w:t>Journal of the American Medical Association, 318</w:t>
      </w:r>
      <w:r w:rsidRPr="00587B9F">
        <w:t xml:space="preserve">(6), 525–535. </w:t>
      </w:r>
      <w:r w:rsidRPr="00587B9F">
        <w:rPr>
          <w:u w:val="single"/>
        </w:rPr>
        <w:t>https://doi.org/10.1001/jama.2017.9478</w:t>
      </w:r>
      <w:r w:rsidRPr="00587B9F">
        <w:t xml:space="preserve"> </w:t>
      </w:r>
    </w:p>
    <w:p w14:paraId="054A3BDC" w14:textId="77777777" w:rsidR="00C71B7E" w:rsidRPr="00587B9F" w:rsidRDefault="00C71B7E" w:rsidP="00557F61">
      <w:pPr>
        <w:pStyle w:val="NZJMTRefs2022"/>
      </w:pPr>
    </w:p>
    <w:p w14:paraId="6048403F" w14:textId="3D51C6F3" w:rsidR="00C71B7E" w:rsidRPr="00587B9F" w:rsidRDefault="00C71B7E" w:rsidP="00557F61">
      <w:pPr>
        <w:pStyle w:val="NZJMTRefs2022"/>
      </w:pPr>
      <w:r w:rsidRPr="00587B9F">
        <w:t xml:space="preserve">Botha, M., Hanlon, J., &amp; Williams, G. L. (2021). Does language matter? Identity-first versus person-first language use in autism research: A response to Vivanti. </w:t>
      </w:r>
      <w:r w:rsidRPr="00587B9F">
        <w:rPr>
          <w:i/>
          <w:iCs/>
        </w:rPr>
        <w:lastRenderedPageBreak/>
        <w:t>Journal of Autism and Developmental Disorders,</w:t>
      </w:r>
      <w:r w:rsidRPr="00587B9F">
        <w:t xml:space="preserve"> 1–9. </w:t>
      </w:r>
      <w:hyperlink r:id="rId9">
        <w:r w:rsidRPr="00587B9F">
          <w:rPr>
            <w:rStyle w:val="Hyperlink10"/>
            <w:rFonts w:eastAsia="Arial"/>
            <w:color w:val="000000" w:themeColor="text1"/>
          </w:rPr>
          <w:t>https://doi.org/10.1007/s10803-020-04858-w</w:t>
        </w:r>
      </w:hyperlink>
      <w:r w:rsidRPr="00587B9F">
        <w:t xml:space="preserve"> </w:t>
      </w:r>
    </w:p>
    <w:p w14:paraId="4ED59DC2" w14:textId="77777777" w:rsidR="00C71B7E" w:rsidRPr="00587B9F" w:rsidRDefault="00C71B7E" w:rsidP="00557F61">
      <w:pPr>
        <w:pStyle w:val="NZJMTRefs2022"/>
        <w:rPr>
          <w:u w:val="single"/>
        </w:rPr>
      </w:pPr>
      <w:r w:rsidRPr="00587B9F">
        <w:t xml:space="preserve">Hoskyns, S. (2017). The place of improvisation in case study research in music therapy. </w:t>
      </w:r>
      <w:r w:rsidRPr="00587B9F">
        <w:rPr>
          <w:i/>
          <w:iCs/>
        </w:rPr>
        <w:t xml:space="preserve">New Zealand Journal of Music Therapy, 15, </w:t>
      </w:r>
      <w:r w:rsidRPr="00587B9F">
        <w:t>9-36</w:t>
      </w:r>
      <w:r w:rsidRPr="00587B9F">
        <w:rPr>
          <w:i/>
          <w:iCs/>
        </w:rPr>
        <w:t xml:space="preserve">. </w:t>
      </w:r>
      <w:hyperlink r:id="rId10">
        <w:r w:rsidRPr="00587B9F">
          <w:rPr>
            <w:u w:val="single"/>
          </w:rPr>
          <w:t>https://www.musictherapy.org.nz/journal/2017-2</w:t>
        </w:r>
      </w:hyperlink>
    </w:p>
    <w:p w14:paraId="7411F264" w14:textId="77777777" w:rsidR="00C71B7E" w:rsidRPr="00587B9F" w:rsidRDefault="00C71B7E" w:rsidP="00557F61">
      <w:pPr>
        <w:pStyle w:val="NZJMTRefs2022"/>
        <w:rPr>
          <w:rStyle w:val="Hyperlink10"/>
          <w:color w:val="000000" w:themeColor="text1"/>
        </w:rPr>
      </w:pPr>
      <w:r w:rsidRPr="00587B9F">
        <w:rPr>
          <w:rStyle w:val="Hyperlink10"/>
          <w:color w:val="000000" w:themeColor="text1"/>
          <w:u w:val="none"/>
        </w:rPr>
        <w:t xml:space="preserve">Kalenderidis, Z. (2020). The great reveal: The experiences of a registered music therapist with a disability: An arts-based research project. </w:t>
      </w:r>
      <w:r w:rsidRPr="00587B9F">
        <w:rPr>
          <w:rStyle w:val="Hyperlink10"/>
          <w:i/>
          <w:color w:val="000000" w:themeColor="text1"/>
        </w:rPr>
        <w:t>Voices: A World Forum for Music Therapy, 20</w:t>
      </w:r>
      <w:r w:rsidRPr="00587B9F">
        <w:rPr>
          <w:rStyle w:val="Hyperlink10"/>
          <w:color w:val="000000" w:themeColor="text1"/>
        </w:rPr>
        <w:t xml:space="preserve">(1). </w:t>
      </w:r>
      <w:hyperlink r:id="rId11">
        <w:r w:rsidRPr="00587B9F">
          <w:rPr>
            <w:rStyle w:val="Hyperlink10"/>
            <w:color w:val="000000" w:themeColor="text1"/>
          </w:rPr>
          <w:t>https://doi.org/10.15845/voices.v20i1.2873</w:t>
        </w:r>
      </w:hyperlink>
      <w:r w:rsidRPr="00587B9F">
        <w:rPr>
          <w:rStyle w:val="Hyperlink10"/>
          <w:color w:val="000000" w:themeColor="text1"/>
        </w:rPr>
        <w:t xml:space="preserve"> </w:t>
      </w:r>
    </w:p>
    <w:p w14:paraId="6F8CDB24" w14:textId="77777777" w:rsidR="00C71B7E" w:rsidRPr="00587B9F" w:rsidRDefault="00C71B7E" w:rsidP="00557F61">
      <w:pPr>
        <w:pStyle w:val="NZJMTRefs2022"/>
      </w:pPr>
      <w:r w:rsidRPr="00587B9F">
        <w:t xml:space="preserve">Langlois Hunt, E. (2022). </w:t>
      </w:r>
      <w:r w:rsidRPr="00587B9F">
        <w:rPr>
          <w:i/>
        </w:rPr>
        <w:t>About music therapy.</w:t>
      </w:r>
      <w:r w:rsidRPr="00587B9F">
        <w:t xml:space="preserve"> Little Musical Caravan. </w:t>
      </w:r>
      <w:hyperlink r:id="rId12">
        <w:r w:rsidRPr="00587B9F">
          <w:rPr>
            <w:rStyle w:val="Hyperlink10"/>
            <w:color w:val="000000" w:themeColor="text1"/>
          </w:rPr>
          <w:t>https://www.littlemusicalcaravan.co.nz/about-music-therapy-creating-musical-connections/</w:t>
        </w:r>
      </w:hyperlink>
    </w:p>
    <w:p w14:paraId="09BFD4D0" w14:textId="77777777" w:rsidR="00C71B7E" w:rsidRPr="00587B9F" w:rsidRDefault="00C71B7E" w:rsidP="00557F61">
      <w:pPr>
        <w:pStyle w:val="NZJMTRefs2022"/>
      </w:pPr>
      <w:r w:rsidRPr="00587B9F">
        <w:t xml:space="preserve">Nordoff, P., &amp; Robbins, C. (2007). </w:t>
      </w:r>
      <w:r w:rsidRPr="00587B9F">
        <w:rPr>
          <w:i/>
        </w:rPr>
        <w:t>Creative Music Therapy: A guide to fostering clinical musicianship</w:t>
      </w:r>
      <w:r w:rsidRPr="00587B9F">
        <w:t xml:space="preserve"> (2nd ed.). Barcelona Publishers. (Original work published 1977)</w:t>
      </w:r>
    </w:p>
    <w:p w14:paraId="1F53F639" w14:textId="77777777" w:rsidR="00C71B7E" w:rsidRPr="00587B9F" w:rsidRDefault="00C71B7E" w:rsidP="00557F61">
      <w:pPr>
        <w:pStyle w:val="NZJMTRefs2022"/>
      </w:pPr>
      <w:r w:rsidRPr="00587B9F">
        <w:t xml:space="preserve">Ockelford, A. (2015). The Sounds of Intent project: Modelling musical development in children with learning difficulties. </w:t>
      </w:r>
      <w:r w:rsidRPr="00587B9F">
        <w:rPr>
          <w:i/>
        </w:rPr>
        <w:t>Tizard Learning Disability Review, 20</w:t>
      </w:r>
      <w:r w:rsidRPr="00587B9F">
        <w:t xml:space="preserve">, 179-194. </w:t>
      </w:r>
      <w:hyperlink r:id="rId13">
        <w:r w:rsidRPr="00587B9F">
          <w:rPr>
            <w:rStyle w:val="Hyperlink10"/>
            <w:rFonts w:eastAsia="Arial"/>
            <w:color w:val="000000" w:themeColor="text1"/>
          </w:rPr>
          <w:t>https://doi.org/10.1108/TLDR-02-2015-0007</w:t>
        </w:r>
      </w:hyperlink>
      <w:r w:rsidRPr="00587B9F">
        <w:t xml:space="preserve"> </w:t>
      </w:r>
    </w:p>
    <w:p w14:paraId="7319A732" w14:textId="77777777" w:rsidR="00C71B7E" w:rsidRPr="00587B9F" w:rsidRDefault="00C71B7E" w:rsidP="00557F61">
      <w:pPr>
        <w:pStyle w:val="NZJMTRefs2022"/>
      </w:pPr>
      <w:r w:rsidRPr="00587B9F">
        <w:t xml:space="preserve">Rickson, D. (2021). Family members’ and other experts’ perceptions of music therapy with children on the autism spectrum in New Zealand: Findings from multiple case studies. </w:t>
      </w:r>
      <w:r w:rsidRPr="00587B9F">
        <w:rPr>
          <w:i/>
        </w:rPr>
        <w:t xml:space="preserve">The Arts in Psychotherapy, 75. </w:t>
      </w:r>
      <w:hyperlink r:id="rId14">
        <w:r w:rsidRPr="00587B9F">
          <w:rPr>
            <w:rStyle w:val="Hyperlink10"/>
            <w:rFonts w:eastAsia="Arial"/>
            <w:color w:val="000000" w:themeColor="text1"/>
          </w:rPr>
          <w:t>https://doi.org/10.1016/j.aip.2021.101833</w:t>
        </w:r>
      </w:hyperlink>
      <w:r w:rsidRPr="00587B9F">
        <w:t xml:space="preserve"> </w:t>
      </w:r>
    </w:p>
    <w:p w14:paraId="3A3015BC" w14:textId="77777777" w:rsidR="00C71B7E" w:rsidRPr="00587B9F" w:rsidRDefault="00C71B7E" w:rsidP="00557F61">
      <w:pPr>
        <w:pStyle w:val="NZJMTRefs2022"/>
      </w:pPr>
      <w:r w:rsidRPr="00587B9F">
        <w:t xml:space="preserve">Rickson, D. (2022). </w:t>
      </w:r>
      <w:r w:rsidRPr="000E0270">
        <w:rPr>
          <w:i/>
        </w:rPr>
        <w:t>Music therapy for autistic children in New Zealand – Haumanu ā-puoro mā ngā tamariki takiwātanga i Aotearoa</w:t>
      </w:r>
      <w:r w:rsidRPr="00587B9F">
        <w:t xml:space="preserve">. Palgrave Macmillan. </w:t>
      </w:r>
    </w:p>
    <w:p w14:paraId="61BEAEC7" w14:textId="77777777" w:rsidR="00C71B7E" w:rsidRPr="00587B9F" w:rsidRDefault="00C71B7E" w:rsidP="00557F61">
      <w:pPr>
        <w:pStyle w:val="NZJMTRefs2022"/>
      </w:pPr>
      <w:r w:rsidRPr="00587B9F">
        <w:t xml:space="preserve">Rickson, D. J., Castelino, A., Molyneux, C., Ridley, H., &amp; Upjohn-Beatson, E. (2016). What evidence? Designing a mixed methods study to investigate music therapy with children who have autism spectrum disorder (ASD), in New Zealand contexts. </w:t>
      </w:r>
      <w:r w:rsidRPr="00587B9F">
        <w:rPr>
          <w:i/>
          <w:iCs/>
        </w:rPr>
        <w:t>The Arts in Psychotherapy, 50,</w:t>
      </w:r>
      <w:r w:rsidRPr="00587B9F">
        <w:t xml:space="preserve"> 119–125. </w:t>
      </w:r>
      <w:hyperlink r:id="rId15">
        <w:r w:rsidRPr="00587B9F">
          <w:rPr>
            <w:rStyle w:val="Hyperlink10"/>
            <w:rFonts w:eastAsia="Arial"/>
            <w:color w:val="000000" w:themeColor="text1"/>
          </w:rPr>
          <w:t>https://doi.org/10.1016/j.aip.2016.07.002</w:t>
        </w:r>
      </w:hyperlink>
      <w:r w:rsidRPr="00587B9F">
        <w:t xml:space="preserve"> </w:t>
      </w:r>
    </w:p>
    <w:p w14:paraId="6B43EE31" w14:textId="77777777" w:rsidR="00C71B7E" w:rsidRPr="00587B9F" w:rsidRDefault="00C71B7E" w:rsidP="00557F61">
      <w:pPr>
        <w:pStyle w:val="NZJMTRefs2022"/>
      </w:pPr>
      <w:r w:rsidRPr="00587B9F">
        <w:t xml:space="preserve">Shaw, C. M. (2019). </w:t>
      </w:r>
      <w:r w:rsidRPr="000E0270">
        <w:rPr>
          <w:i/>
        </w:rPr>
        <w:t>Developing post-ableist music therapy: An autoethnography exploring the counterpoint of a therapist experiencing illness/disability</w:t>
      </w:r>
      <w:r w:rsidRPr="00587B9F">
        <w:t xml:space="preserve"> [PhD thesis, New Zealand School of Music – Te Kōkī, Te Herenga Waka, Victoria University of Wellington]. </w:t>
      </w:r>
      <w:hyperlink r:id="rId16">
        <w:r w:rsidRPr="00587B9F">
          <w:rPr>
            <w:rStyle w:val="Hyperlink10"/>
            <w:rFonts w:eastAsia="Arial"/>
            <w:color w:val="000000" w:themeColor="text1"/>
          </w:rPr>
          <w:t>http://hdl.handle.net/10063/8247</w:t>
        </w:r>
      </w:hyperlink>
      <w:r w:rsidRPr="00587B9F">
        <w:t xml:space="preserve"> </w:t>
      </w:r>
    </w:p>
    <w:p w14:paraId="2815CF34" w14:textId="77777777" w:rsidR="00C71B7E" w:rsidRPr="00587B9F" w:rsidRDefault="00C71B7E" w:rsidP="00557F61">
      <w:pPr>
        <w:pStyle w:val="NZJMTRefs2022"/>
        <w:rPr>
          <w:u w:val="single"/>
        </w:rPr>
      </w:pPr>
      <w:r w:rsidRPr="00587B9F">
        <w:rPr>
          <w:rStyle w:val="Emphasis"/>
        </w:rPr>
        <w:t xml:space="preserve">Shaw, C. M. (2022). An autoethnographic journey in developing post-ableist music therapy. Voices: A World Forum for Music Therapy, 22(1).  </w:t>
      </w:r>
      <w:hyperlink r:id="rId17">
        <w:r w:rsidRPr="00587B9F">
          <w:rPr>
            <w:rStyle w:val="Hyperlink10"/>
            <w:color w:val="000000" w:themeColor="text1"/>
          </w:rPr>
          <w:t>https://doi.org/10.15845/voices.v22i1.3314</w:t>
        </w:r>
      </w:hyperlink>
    </w:p>
    <w:p w14:paraId="67BACC0A" w14:textId="77777777" w:rsidR="00C71B7E" w:rsidRPr="00587B9F" w:rsidRDefault="00C71B7E" w:rsidP="00557F61">
      <w:pPr>
        <w:pStyle w:val="NZJMTRefs2022"/>
      </w:pPr>
      <w:r w:rsidRPr="00587B9F">
        <w:t xml:space="preserve">Shaw, F. (2006). Triadic improvisations: Developing communication skills. </w:t>
      </w:r>
      <w:r w:rsidRPr="00587B9F">
        <w:rPr>
          <w:i/>
        </w:rPr>
        <w:t>New Zealand Journal of Music Therapy, 4,</w:t>
      </w:r>
      <w:r w:rsidRPr="00587B9F">
        <w:t xml:space="preserve"> 46-63.</w:t>
      </w:r>
    </w:p>
    <w:p w14:paraId="043286C9" w14:textId="77777777" w:rsidR="00C71B7E" w:rsidRPr="00587B9F" w:rsidRDefault="00C71B7E" w:rsidP="00557F61">
      <w:pPr>
        <w:pStyle w:val="NZJMTRefs2022"/>
      </w:pPr>
      <w:r w:rsidRPr="00587B9F">
        <w:t xml:space="preserve">Stern, D. (1985). </w:t>
      </w:r>
      <w:r w:rsidRPr="000E0270">
        <w:rPr>
          <w:i/>
        </w:rPr>
        <w:t>The interpersonal world of the infant.</w:t>
      </w:r>
      <w:r w:rsidRPr="00587B9F">
        <w:t xml:space="preserve"> Routledge.</w:t>
      </w:r>
    </w:p>
    <w:p w14:paraId="216976C2" w14:textId="77777777" w:rsidR="00C71B7E" w:rsidRPr="00587B9F" w:rsidRDefault="00C71B7E" w:rsidP="00557F61">
      <w:pPr>
        <w:pStyle w:val="NZJMTRefs2022"/>
      </w:pPr>
      <w:r w:rsidRPr="00587B9F">
        <w:t xml:space="preserve">Stern, D. (2010). </w:t>
      </w:r>
      <w:r w:rsidRPr="000E0270">
        <w:rPr>
          <w:i/>
        </w:rPr>
        <w:t>Forms of vitality: Exploring dynamic experience in psychology, the arts, psychotherapy, and development.</w:t>
      </w:r>
      <w:r w:rsidRPr="00587B9F">
        <w:t xml:space="preserve"> Oxford University Press.</w:t>
      </w:r>
    </w:p>
    <w:p w14:paraId="65FDAA9E" w14:textId="77777777" w:rsidR="00C71B7E" w:rsidRPr="00587B9F" w:rsidRDefault="00C71B7E" w:rsidP="00557F61">
      <w:pPr>
        <w:pStyle w:val="NZJMTRefs2022"/>
        <w:rPr>
          <w:rStyle w:val="Hyperlink10"/>
          <w:color w:val="0000EE"/>
        </w:rPr>
      </w:pPr>
      <w:r w:rsidRPr="00587B9F">
        <w:t xml:space="preserve">Storie, S., &amp; Hoskyns, S. (2016). A music therapist’s speech and expressive language specific tool set. </w:t>
      </w:r>
      <w:r w:rsidRPr="00587B9F">
        <w:rPr>
          <w:i/>
        </w:rPr>
        <w:t>New Zealand Journal of Music Therapy, 14,</w:t>
      </w:r>
      <w:r w:rsidRPr="00587B9F">
        <w:t xml:space="preserve"> 82-103. </w:t>
      </w:r>
      <w:hyperlink r:id="rId18">
        <w:r w:rsidRPr="00587B9F">
          <w:rPr>
            <w:u w:val="single"/>
          </w:rPr>
          <w:t>https://www.musictherapy.org.nz/journal/2016-2</w:t>
        </w:r>
      </w:hyperlink>
    </w:p>
    <w:p w14:paraId="4F876DCD" w14:textId="77777777" w:rsidR="00C71B7E" w:rsidRPr="00587B9F" w:rsidRDefault="00C71B7E" w:rsidP="00557F61">
      <w:pPr>
        <w:pStyle w:val="NZJMTRefs2022"/>
        <w:rPr>
          <w:u w:val="single"/>
        </w:rPr>
      </w:pPr>
      <w:r w:rsidRPr="00587B9F">
        <w:lastRenderedPageBreak/>
        <w:t xml:space="preserve">Swaney, M. (2018). Clinical improvisation in group music therapy with adults with severe brain injury: A space where everything can happen, or nothing can happen. </w:t>
      </w:r>
      <w:r w:rsidRPr="00587B9F">
        <w:rPr>
          <w:i/>
        </w:rPr>
        <w:t xml:space="preserve">New Zealand Journal of Music Therapy, 16, </w:t>
      </w:r>
      <w:r w:rsidRPr="00587B9F">
        <w:t xml:space="preserve">9-29. </w:t>
      </w:r>
      <w:hyperlink r:id="rId19">
        <w:r w:rsidRPr="00587B9F">
          <w:rPr>
            <w:u w:val="single"/>
          </w:rPr>
          <w:t>https://www.musictherapy.org.nz/journal/2018-2</w:t>
        </w:r>
      </w:hyperlink>
    </w:p>
    <w:p w14:paraId="198C3BB9" w14:textId="77777777" w:rsidR="00C71B7E" w:rsidRPr="00587B9F" w:rsidRDefault="00C71B7E" w:rsidP="00557F61">
      <w:pPr>
        <w:pStyle w:val="NZJMTRefs2022"/>
      </w:pPr>
      <w:r w:rsidRPr="00587B9F">
        <w:t xml:space="preserve">Talmage, A., &amp; Molyneux, C. (2014). Individual music therapy for an adolescent with severe cerebral palsy. In C. Miller (Ed.), </w:t>
      </w:r>
      <w:r w:rsidRPr="00587B9F">
        <w:rPr>
          <w:i/>
          <w:iCs/>
        </w:rPr>
        <w:t>Assessment and outcomes in the arts therapies: A person-centred approach</w:t>
      </w:r>
      <w:r w:rsidRPr="00587B9F">
        <w:t xml:space="preserve"> (pp.186-203). Jessica Kingsley Publishers.</w:t>
      </w:r>
    </w:p>
    <w:p w14:paraId="33DBF16A" w14:textId="77777777" w:rsidR="00C71B7E" w:rsidRPr="00587B9F" w:rsidRDefault="00C71B7E" w:rsidP="00557F61">
      <w:pPr>
        <w:pStyle w:val="NZJMTRefs2022"/>
      </w:pPr>
      <w:r w:rsidRPr="00587B9F">
        <w:t xml:space="preserve">Thompson, G. A., McFerran, K. S., &amp; Gold, C. (2014). Family-centred music therapy to promote social engagement in young children with severe autism spectrum disorder: a randomized controlled study. </w:t>
      </w:r>
      <w:r w:rsidRPr="00587B9F">
        <w:rPr>
          <w:i/>
        </w:rPr>
        <w:t>Child: Care, Health and Development, 40</w:t>
      </w:r>
      <w:r w:rsidRPr="00587B9F">
        <w:t xml:space="preserve">(6), 840–852. </w:t>
      </w:r>
      <w:hyperlink r:id="rId20">
        <w:r w:rsidRPr="00587B9F">
          <w:rPr>
            <w:rStyle w:val="Hyperlink10"/>
            <w:rFonts w:eastAsia="Arial"/>
            <w:color w:val="000000" w:themeColor="text1"/>
          </w:rPr>
          <w:t>https://doi.org/10.1111/cch.12121</w:t>
        </w:r>
      </w:hyperlink>
      <w:r w:rsidRPr="00587B9F">
        <w:t xml:space="preserve"> </w:t>
      </w:r>
    </w:p>
    <w:p w14:paraId="17C934BF" w14:textId="0D3C1F4A" w:rsidR="00C71B7E" w:rsidRPr="00587B9F" w:rsidRDefault="00C71B7E" w:rsidP="00557F61">
      <w:pPr>
        <w:pStyle w:val="NZJMTRefs2022"/>
      </w:pPr>
      <w:r w:rsidRPr="00587B9F">
        <w:t xml:space="preserve">Trevarthen, C., Robarts, J., Papoudi, D., &amp; Aitken, K. (1998). </w:t>
      </w:r>
      <w:r w:rsidRPr="00587B9F">
        <w:rPr>
          <w:i/>
        </w:rPr>
        <w:t>Children with autism: Diagnosis and intervention to meet their needs</w:t>
      </w:r>
      <w:r w:rsidRPr="00587B9F">
        <w:t xml:space="preserve"> (2</w:t>
      </w:r>
      <w:r w:rsidRPr="000E0270">
        <w:rPr>
          <w:vertAlign w:val="superscript"/>
        </w:rPr>
        <w:t>nd</w:t>
      </w:r>
      <w:r w:rsidRPr="00587B9F">
        <w:t xml:space="preserve"> ed.). Jessica Kingsley Publishers.</w:t>
      </w:r>
    </w:p>
    <w:p w14:paraId="161AEB37" w14:textId="07B0C652" w:rsidR="00221858" w:rsidRPr="00221858" w:rsidRDefault="00C71B7E" w:rsidP="00557F61">
      <w:pPr>
        <w:pStyle w:val="NZJMTRefs2022"/>
      </w:pPr>
      <w:r w:rsidRPr="00587B9F">
        <w:t xml:space="preserve">Winnicott, D. W. (1971). </w:t>
      </w:r>
      <w:r w:rsidRPr="00587B9F">
        <w:rPr>
          <w:i/>
        </w:rPr>
        <w:t>Playing and reality.</w:t>
      </w:r>
      <w:r w:rsidRPr="00587B9F">
        <w:t xml:space="preserve"> Routledge.</w:t>
      </w:r>
    </w:p>
    <w:p w14:paraId="60A8A213" w14:textId="3FF60084" w:rsidR="00221858" w:rsidRDefault="00221858" w:rsidP="00221858">
      <w:pPr>
        <w:pStyle w:val="Heading3"/>
      </w:pPr>
      <w:r>
        <w:rPr>
          <w:noProof/>
          <w:sz w:val="18"/>
          <w:szCs w:val="18"/>
        </w:rPr>
        <w:drawing>
          <wp:anchor distT="0" distB="0" distL="114300" distR="114300" simplePos="0" relativeHeight="251659264" behindDoc="0" locked="0" layoutInCell="1" allowOverlap="1" wp14:anchorId="46E8FEDF" wp14:editId="31699C40">
            <wp:simplePos x="0" y="0"/>
            <wp:positionH relativeFrom="column">
              <wp:posOffset>72851</wp:posOffset>
            </wp:positionH>
            <wp:positionV relativeFrom="paragraph">
              <wp:posOffset>88265</wp:posOffset>
            </wp:positionV>
            <wp:extent cx="539750" cy="539750"/>
            <wp:effectExtent l="0" t="0" r="6350" b="635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QR-Dunn-2019.jpeg"/>
                    <pic:cNvPicPr/>
                  </pic:nvPicPr>
                  <pic:blipFill>
                    <a:blip r:embed="rId21"/>
                    <a:stretch>
                      <a:fillRect/>
                    </a:stretch>
                  </pic:blipFill>
                  <pic:spPr>
                    <a:xfrm>
                      <a:off x="0" y="0"/>
                      <a:ext cx="539750" cy="539750"/>
                    </a:xfrm>
                    <a:prstGeom prst="rect">
                      <a:avLst/>
                    </a:prstGeom>
                  </pic:spPr>
                </pic:pic>
              </a:graphicData>
            </a:graphic>
            <wp14:sizeRelH relativeFrom="page">
              <wp14:pctWidth>0</wp14:pctWidth>
            </wp14:sizeRelH>
            <wp14:sizeRelV relativeFrom="page">
              <wp14:pctHeight>0</wp14:pctHeight>
            </wp14:sizeRelV>
          </wp:anchor>
        </w:drawing>
      </w:r>
      <w:r w:rsidRPr="007519EA">
        <w:t>Publisher</w:t>
      </w:r>
      <w:r w:rsidR="007331D6">
        <w:t xml:space="preserve"> Link: URL and QR Code</w:t>
      </w:r>
    </w:p>
    <w:p w14:paraId="00B1FC82" w14:textId="25A9121E" w:rsidR="00221858" w:rsidRDefault="00866F2F" w:rsidP="00221858">
      <w:pPr>
        <w:rPr>
          <w:rStyle w:val="citation"/>
        </w:rPr>
      </w:pPr>
      <w:hyperlink r:id="rId22" w:history="1">
        <w:r w:rsidR="00221858" w:rsidRPr="00D206CA">
          <w:rPr>
            <w:rStyle w:val="Hyperlink"/>
            <w:sz w:val="18"/>
            <w:szCs w:val="18"/>
          </w:rPr>
          <w:t>https://tinyurl.com/f7sppk27</w:t>
        </w:r>
      </w:hyperlink>
      <w:r w:rsidR="00221858">
        <w:rPr>
          <w:rStyle w:val="citation"/>
        </w:rPr>
        <w:t xml:space="preserve"> </w:t>
      </w:r>
    </w:p>
    <w:p w14:paraId="2E76C501" w14:textId="77777777" w:rsidR="00221858" w:rsidRDefault="00221858" w:rsidP="00221858">
      <w:pPr>
        <w:rPr>
          <w:rStyle w:val="citation"/>
        </w:rPr>
      </w:pPr>
    </w:p>
    <w:p w14:paraId="7F5A6DC5" w14:textId="77777777" w:rsidR="00221858" w:rsidRDefault="00221858" w:rsidP="00221858">
      <w:pPr>
        <w:rPr>
          <w:rStyle w:val="citation"/>
        </w:rPr>
      </w:pPr>
    </w:p>
    <w:bookmarkEnd w:id="1"/>
    <w:p w14:paraId="46DDE8D6" w14:textId="15F94D47" w:rsidR="00265DFC" w:rsidRDefault="00265DFC" w:rsidP="003A4602">
      <w:pPr>
        <w:pStyle w:val="NZJMT2refs2"/>
        <w:ind w:left="0" w:firstLine="0"/>
      </w:pPr>
    </w:p>
    <w:p w14:paraId="181660FB" w14:textId="77777777" w:rsidR="003A4602" w:rsidRPr="00F56CF9" w:rsidRDefault="003A4602" w:rsidP="003A4602">
      <w:pPr>
        <w:pStyle w:val="NZJMT2refs2"/>
        <w:ind w:left="0" w:firstLine="0"/>
      </w:pPr>
    </w:p>
    <w:sectPr w:rsidR="003A4602" w:rsidRPr="00F56CF9" w:rsidSect="003A4602">
      <w:footerReference w:type="even" r:id="rId23"/>
      <w:footerReference w:type="default" r:id="rId24"/>
      <w:headerReference w:type="first" r:id="rId25"/>
      <w:footnotePr>
        <w:numRestart w:val="eachSect"/>
      </w:footnotePr>
      <w:type w:val="nextColumn"/>
      <w:pgSz w:w="8400" w:h="11900" w:code="11"/>
      <w:pgMar w:top="851" w:right="851" w:bottom="851" w:left="851" w:header="851" w:footer="851" w:gutter="0"/>
      <w:pgNumType w:start="96"/>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788563" w14:textId="77777777" w:rsidR="00866F2F" w:rsidRDefault="00866F2F">
      <w:r>
        <w:separator/>
      </w:r>
    </w:p>
  </w:endnote>
  <w:endnote w:type="continuationSeparator" w:id="0">
    <w:p w14:paraId="29F41A44" w14:textId="77777777" w:rsidR="00866F2F" w:rsidRDefault="00866F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OpenSymbol">
    <w:altName w:val="Arial Unicode MS"/>
    <w:panose1 w:val="020B0604020202020204"/>
    <w:charset w:val="00"/>
    <w:family w:val="auto"/>
    <w:pitch w:val="variable"/>
    <w:sig w:usb0="00000003" w:usb1="00000000" w:usb2="00000000" w:usb3="00000000" w:csb0="00000001"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7" w:csb1="00000000"/>
  </w:font>
  <w:font w:name="PMingLiU">
    <w:altName w:val="新細明體"/>
    <w:panose1 w:val="02020500000000000000"/>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Helvetica">
    <w:panose1 w:val="00000000000000000000"/>
    <w:charset w:val="00"/>
    <w:family w:val="auto"/>
    <w:pitch w:val="variable"/>
    <w:sig w:usb0="E0002EFF" w:usb1="D000785B" w:usb2="00000009" w:usb3="00000000" w:csb0="000001FF" w:csb1="00000000"/>
  </w:font>
  <w:font w:name="Geneva">
    <w:panose1 w:val="020B0503030404040204"/>
    <w:charset w:val="00"/>
    <w:family w:val="swiss"/>
    <w:pitch w:val="variable"/>
    <w:sig w:usb0="E00002FF" w:usb1="5200205F" w:usb2="00A0C000" w:usb3="00000000" w:csb0="0000019F" w:csb1="00000000"/>
  </w:font>
  <w:font w:name="Univers">
    <w:altName w:val="Calibri"/>
    <w:panose1 w:val="020B0604020202020204"/>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font834">
    <w:altName w:val="Calibri"/>
    <w:panose1 w:val="020B0604020202020204"/>
    <w:charset w:val="00"/>
    <w:family w:val="auto"/>
    <w:pitch w:val="variable"/>
  </w:font>
  <w:font w:name="ヒラギノ角ゴ Pro W3">
    <w:altName w:val="Hiragino Mincho ProN W3"/>
    <w:panose1 w:val="020B03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13067121"/>
      <w:docPartObj>
        <w:docPartGallery w:val="Page Numbers (Bottom of Page)"/>
        <w:docPartUnique/>
      </w:docPartObj>
    </w:sdtPr>
    <w:sdtContent>
      <w:p w14:paraId="72BF7014" w14:textId="4DEF9E88" w:rsidR="003A4602" w:rsidRDefault="003A4602" w:rsidP="000062A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5421229" w14:textId="77777777" w:rsidR="003A4602" w:rsidRDefault="003A46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631311527"/>
      <w:docPartObj>
        <w:docPartGallery w:val="Page Numbers (Bottom of Page)"/>
        <w:docPartUnique/>
      </w:docPartObj>
    </w:sdtPr>
    <w:sdtContent>
      <w:p w14:paraId="185FD9ED" w14:textId="73028034" w:rsidR="003A4602" w:rsidRDefault="003A4602" w:rsidP="000062A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9</w:t>
        </w:r>
        <w:r>
          <w:rPr>
            <w:rStyle w:val="PageNumber"/>
            <w:noProof/>
          </w:rPr>
          <w:t>6</w:t>
        </w:r>
        <w:r>
          <w:rPr>
            <w:rStyle w:val="PageNumber"/>
          </w:rPr>
          <w:fldChar w:fldCharType="end"/>
        </w:r>
      </w:p>
    </w:sdtContent>
  </w:sdt>
  <w:p w14:paraId="3244E708" w14:textId="77777777" w:rsidR="003A4602" w:rsidRDefault="003A46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80F7CD" w14:textId="77777777" w:rsidR="00866F2F" w:rsidRDefault="00866F2F" w:rsidP="00FB4A8F">
      <w:r>
        <w:separator/>
      </w:r>
    </w:p>
  </w:footnote>
  <w:footnote w:type="continuationSeparator" w:id="0">
    <w:p w14:paraId="4E10EBF2" w14:textId="77777777" w:rsidR="00866F2F" w:rsidRDefault="00866F2F">
      <w:r>
        <w:continuationSeparator/>
      </w:r>
    </w:p>
  </w:footnote>
  <w:footnote w:id="1">
    <w:p w14:paraId="1EC918D3" w14:textId="77777777" w:rsidR="00C71B7E" w:rsidRDefault="00C71B7E" w:rsidP="00D901A4">
      <w:pPr>
        <w:pStyle w:val="Footnotes"/>
        <w:rPr>
          <w:lang w:val="mi-NZ"/>
        </w:rPr>
      </w:pPr>
      <w:r>
        <w:rPr>
          <w:rStyle w:val="FootnoteCharacters"/>
        </w:rPr>
        <w:footnoteRef/>
      </w:r>
      <w:r>
        <w:tab/>
      </w:r>
      <w:r>
        <w:rPr>
          <w:lang w:val="mi-NZ"/>
        </w:rPr>
        <w:t>No author has submitted a biography within this book identifying as neurodiverse, although there may be authors who have not self-disclosed. No offence is intended by this constructive critique.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9D8998" w14:textId="77777777" w:rsidR="003A4602" w:rsidRDefault="004457FC" w:rsidP="004D1493">
    <w:pPr>
      <w:pStyle w:val="Header"/>
    </w:pPr>
    <w:r w:rsidRPr="00211DBC">
      <w:t xml:space="preserve">(2022). </w:t>
    </w:r>
    <w:r w:rsidRPr="00211DBC">
      <w:t>New Zealand Journal of Music Therapy, 20</w:t>
    </w:r>
    <w:r w:rsidR="003A4602">
      <w:t xml:space="preserve">, 96-101. </w:t>
    </w:r>
  </w:p>
  <w:p w14:paraId="26732CC1" w14:textId="77777777" w:rsidR="004457FC" w:rsidRPr="00403949" w:rsidRDefault="004457FC" w:rsidP="004D1493">
    <w:pPr>
      <w:pStyle w:val="Header"/>
    </w:pPr>
    <w:bookmarkStart w:id="4" w:name="_Ref90569925"/>
    <w:bookmarkStart w:id="5" w:name="_Ref115104876"/>
    <w:r w:rsidRPr="00211DBC">
      <w:sym w:font="Symbol" w:char="F0D3"/>
    </w:r>
    <w:r w:rsidRPr="00211DBC">
      <w:t xml:space="preserve"> Music Therapy New Zealand</w:t>
    </w:r>
  </w:p>
  <w:bookmarkEnd w:id="4"/>
  <w:bookmarkEnd w:id="5"/>
  <w:p w14:paraId="2B88A5A2" w14:textId="77777777" w:rsidR="004457FC" w:rsidRPr="00540F59" w:rsidRDefault="004457FC" w:rsidP="004D14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B08DD9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55A2AE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15C4C9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EAE3D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57E8FE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792320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068419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0D68BE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9"/>
    <w:multiLevelType w:val="singleLevel"/>
    <w:tmpl w:val="7070F530"/>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0000001"/>
    <w:multiLevelType w:val="singleLevel"/>
    <w:tmpl w:val="00000001"/>
    <w:name w:val="WW8Num1"/>
    <w:lvl w:ilvl="0">
      <w:start w:val="1"/>
      <w:numFmt w:val="bullet"/>
      <w:lvlText w:val=""/>
      <w:lvlJc w:val="left"/>
      <w:pPr>
        <w:tabs>
          <w:tab w:val="num" w:pos="702"/>
        </w:tabs>
        <w:ind w:left="702" w:hanging="360"/>
      </w:pPr>
      <w:rPr>
        <w:rFonts w:ascii="Symbol" w:hAnsi="Symbol"/>
        <w:color w:val="auto"/>
        <w:sz w:val="24"/>
        <w:szCs w:val="24"/>
      </w:rPr>
    </w:lvl>
  </w:abstractNum>
  <w:abstractNum w:abstractNumId="10" w15:restartNumberingAfterBreak="0">
    <w:nsid w:val="00000002"/>
    <w:multiLevelType w:val="multilevel"/>
    <w:tmpl w:val="00000002"/>
    <w:name w:val="WWNum2"/>
    <w:lvl w:ilvl="0">
      <w:start w:val="1"/>
      <w:numFmt w:val="bullet"/>
      <w:lvlText w:val=""/>
      <w:lvlJc w:val="left"/>
      <w:pPr>
        <w:tabs>
          <w:tab w:val="num" w:pos="0"/>
        </w:tabs>
        <w:ind w:left="1080" w:hanging="360"/>
      </w:pPr>
      <w:rPr>
        <w:rFonts w:ascii="Symbol" w:hAnsi="Symbol"/>
      </w:rPr>
    </w:lvl>
    <w:lvl w:ilvl="1">
      <w:start w:val="1"/>
      <w:numFmt w:val="bullet"/>
      <w:lvlText w:val="o"/>
      <w:lvlJc w:val="left"/>
      <w:pPr>
        <w:tabs>
          <w:tab w:val="num" w:pos="0"/>
        </w:tabs>
        <w:ind w:left="1800" w:hanging="360"/>
      </w:pPr>
      <w:rPr>
        <w:rFonts w:ascii="Courier New" w:hAnsi="Courier New" w:cs="OpenSymbol"/>
      </w:rPr>
    </w:lvl>
    <w:lvl w:ilvl="2">
      <w:start w:val="1"/>
      <w:numFmt w:val="bullet"/>
      <w:lvlText w:val=""/>
      <w:lvlJc w:val="left"/>
      <w:pPr>
        <w:tabs>
          <w:tab w:val="num" w:pos="0"/>
        </w:tabs>
        <w:ind w:left="2520" w:hanging="360"/>
      </w:pPr>
      <w:rPr>
        <w:rFonts w:ascii="Wingdings" w:hAnsi="Wingdings"/>
      </w:rPr>
    </w:lvl>
    <w:lvl w:ilvl="3">
      <w:start w:val="1"/>
      <w:numFmt w:val="bullet"/>
      <w:lvlText w:val=""/>
      <w:lvlJc w:val="left"/>
      <w:pPr>
        <w:tabs>
          <w:tab w:val="num" w:pos="0"/>
        </w:tabs>
        <w:ind w:left="3240" w:hanging="360"/>
      </w:pPr>
      <w:rPr>
        <w:rFonts w:ascii="Symbol" w:hAnsi="Symbol"/>
      </w:rPr>
    </w:lvl>
    <w:lvl w:ilvl="4">
      <w:start w:val="1"/>
      <w:numFmt w:val="bullet"/>
      <w:lvlText w:val="o"/>
      <w:lvlJc w:val="left"/>
      <w:pPr>
        <w:tabs>
          <w:tab w:val="num" w:pos="0"/>
        </w:tabs>
        <w:ind w:left="3960" w:hanging="360"/>
      </w:pPr>
      <w:rPr>
        <w:rFonts w:ascii="Courier New" w:hAnsi="Courier New" w:cs="OpenSymbol"/>
      </w:rPr>
    </w:lvl>
    <w:lvl w:ilvl="5">
      <w:start w:val="1"/>
      <w:numFmt w:val="bullet"/>
      <w:lvlText w:val=""/>
      <w:lvlJc w:val="left"/>
      <w:pPr>
        <w:tabs>
          <w:tab w:val="num" w:pos="0"/>
        </w:tabs>
        <w:ind w:left="4680" w:hanging="360"/>
      </w:pPr>
      <w:rPr>
        <w:rFonts w:ascii="Wingdings" w:hAnsi="Wingdings"/>
      </w:rPr>
    </w:lvl>
    <w:lvl w:ilvl="6">
      <w:start w:val="1"/>
      <w:numFmt w:val="bullet"/>
      <w:lvlText w:val=""/>
      <w:lvlJc w:val="left"/>
      <w:pPr>
        <w:tabs>
          <w:tab w:val="num" w:pos="0"/>
        </w:tabs>
        <w:ind w:left="5400" w:hanging="360"/>
      </w:pPr>
      <w:rPr>
        <w:rFonts w:ascii="Symbol" w:hAnsi="Symbol"/>
      </w:rPr>
    </w:lvl>
    <w:lvl w:ilvl="7">
      <w:start w:val="1"/>
      <w:numFmt w:val="bullet"/>
      <w:lvlText w:val="o"/>
      <w:lvlJc w:val="left"/>
      <w:pPr>
        <w:tabs>
          <w:tab w:val="num" w:pos="0"/>
        </w:tabs>
        <w:ind w:left="6120" w:hanging="360"/>
      </w:pPr>
      <w:rPr>
        <w:rFonts w:ascii="Courier New" w:hAnsi="Courier New" w:cs="OpenSymbol"/>
      </w:rPr>
    </w:lvl>
    <w:lvl w:ilvl="8">
      <w:start w:val="1"/>
      <w:numFmt w:val="bullet"/>
      <w:lvlText w:val=""/>
      <w:lvlJc w:val="left"/>
      <w:pPr>
        <w:tabs>
          <w:tab w:val="num" w:pos="0"/>
        </w:tabs>
        <w:ind w:left="6840" w:hanging="360"/>
      </w:pPr>
      <w:rPr>
        <w:rFonts w:ascii="Wingdings" w:hAnsi="Wingdings"/>
      </w:rPr>
    </w:lvl>
  </w:abstractNum>
  <w:abstractNum w:abstractNumId="11" w15:restartNumberingAfterBreak="0">
    <w:nsid w:val="00000003"/>
    <w:multiLevelType w:val="multilevel"/>
    <w:tmpl w:val="00000003"/>
    <w:name w:val="WWNum3"/>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2" w15:restartNumberingAfterBreak="0">
    <w:nsid w:val="00000004"/>
    <w:multiLevelType w:val="multilevel"/>
    <w:tmpl w:val="00000004"/>
    <w:name w:val="WWNum5"/>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3" w15:restartNumberingAfterBreak="0">
    <w:nsid w:val="00000005"/>
    <w:multiLevelType w:val="singleLevel"/>
    <w:tmpl w:val="00000005"/>
    <w:name w:val="WW8Num5"/>
    <w:lvl w:ilvl="0">
      <w:start w:val="1"/>
      <w:numFmt w:val="bullet"/>
      <w:lvlText w:val=""/>
      <w:lvlJc w:val="left"/>
      <w:pPr>
        <w:tabs>
          <w:tab w:val="num" w:pos="702"/>
        </w:tabs>
        <w:ind w:left="702" w:hanging="360"/>
      </w:pPr>
      <w:rPr>
        <w:rFonts w:ascii="Symbol" w:hAnsi="Symbol"/>
        <w:color w:val="auto"/>
        <w:sz w:val="24"/>
        <w:szCs w:val="24"/>
      </w:rPr>
    </w:lvl>
  </w:abstractNum>
  <w:abstractNum w:abstractNumId="14" w15:restartNumberingAfterBreak="0">
    <w:nsid w:val="00000006"/>
    <w:multiLevelType w:val="singleLevel"/>
    <w:tmpl w:val="00000006"/>
    <w:name w:val="WW8Num6"/>
    <w:lvl w:ilvl="0">
      <w:start w:val="1"/>
      <w:numFmt w:val="bullet"/>
      <w:lvlText w:val=""/>
      <w:lvlJc w:val="left"/>
      <w:pPr>
        <w:tabs>
          <w:tab w:val="num" w:pos="702"/>
        </w:tabs>
        <w:ind w:left="702" w:hanging="360"/>
      </w:pPr>
      <w:rPr>
        <w:rFonts w:ascii="Symbol" w:hAnsi="Symbol"/>
        <w:color w:val="auto"/>
        <w:sz w:val="24"/>
        <w:szCs w:val="24"/>
      </w:rPr>
    </w:lvl>
  </w:abstractNum>
  <w:abstractNum w:abstractNumId="15" w15:restartNumberingAfterBreak="0">
    <w:nsid w:val="07520B27"/>
    <w:multiLevelType w:val="hybridMultilevel"/>
    <w:tmpl w:val="68120B62"/>
    <w:lvl w:ilvl="0" w:tplc="12BAD0E8">
      <w:start w:val="1"/>
      <w:numFmt w:val="decimal"/>
      <w:lvlText w:val="1.2.%1."/>
      <w:lvlJc w:val="left"/>
      <w:pPr>
        <w:ind w:left="333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37B5A5B"/>
    <w:multiLevelType w:val="multilevel"/>
    <w:tmpl w:val="056E89D6"/>
    <w:lvl w:ilvl="0">
      <w:start w:val="3"/>
      <w:numFmt w:val="decimal"/>
      <w:lvlText w:val="%1"/>
      <w:lvlJc w:val="left"/>
      <w:pPr>
        <w:ind w:left="360" w:hanging="360"/>
      </w:pPr>
      <w:rPr>
        <w:rFonts w:hint="default"/>
      </w:rPr>
    </w:lvl>
    <w:lvl w:ilvl="1">
      <w:start w:val="2"/>
      <w:numFmt w:val="decimal"/>
      <w:lvlText w:val="3.%2."/>
      <w:lvlJc w:val="left"/>
      <w:pPr>
        <w:ind w:left="1060" w:hanging="360"/>
      </w:pPr>
      <w:rPr>
        <w:rFonts w:hint="default"/>
      </w:rPr>
    </w:lvl>
    <w:lvl w:ilvl="2">
      <w:start w:val="1"/>
      <w:numFmt w:val="decimal"/>
      <w:lvlText w:val="%1.%2.%3"/>
      <w:lvlJc w:val="left"/>
      <w:pPr>
        <w:ind w:left="2120" w:hanging="720"/>
      </w:pPr>
      <w:rPr>
        <w:rFonts w:hint="default"/>
      </w:rPr>
    </w:lvl>
    <w:lvl w:ilvl="3">
      <w:start w:val="1"/>
      <w:numFmt w:val="decimal"/>
      <w:lvlText w:val="%1.%2.%3.%4"/>
      <w:lvlJc w:val="left"/>
      <w:pPr>
        <w:ind w:left="2820" w:hanging="720"/>
      </w:pPr>
      <w:rPr>
        <w:rFonts w:hint="default"/>
      </w:rPr>
    </w:lvl>
    <w:lvl w:ilvl="4">
      <w:start w:val="1"/>
      <w:numFmt w:val="decimal"/>
      <w:lvlText w:val="%1.%2.%3.%4.%5"/>
      <w:lvlJc w:val="left"/>
      <w:pPr>
        <w:ind w:left="3880" w:hanging="1080"/>
      </w:pPr>
      <w:rPr>
        <w:rFonts w:hint="default"/>
      </w:rPr>
    </w:lvl>
    <w:lvl w:ilvl="5">
      <w:start w:val="1"/>
      <w:numFmt w:val="decimal"/>
      <w:lvlText w:val="%1.%2.%3.%4.%5.%6"/>
      <w:lvlJc w:val="left"/>
      <w:pPr>
        <w:ind w:left="4580" w:hanging="1080"/>
      </w:pPr>
      <w:rPr>
        <w:rFonts w:hint="default"/>
      </w:rPr>
    </w:lvl>
    <w:lvl w:ilvl="6">
      <w:start w:val="1"/>
      <w:numFmt w:val="decimal"/>
      <w:lvlText w:val="%1.%2.%3.%4.%5.%6.%7"/>
      <w:lvlJc w:val="left"/>
      <w:pPr>
        <w:ind w:left="5640" w:hanging="1440"/>
      </w:pPr>
      <w:rPr>
        <w:rFonts w:hint="default"/>
      </w:rPr>
    </w:lvl>
    <w:lvl w:ilvl="7">
      <w:start w:val="1"/>
      <w:numFmt w:val="decimal"/>
      <w:lvlText w:val="%1.%2.%3.%4.%5.%6.%7.%8"/>
      <w:lvlJc w:val="left"/>
      <w:pPr>
        <w:ind w:left="6340" w:hanging="1440"/>
      </w:pPr>
      <w:rPr>
        <w:rFonts w:hint="default"/>
      </w:rPr>
    </w:lvl>
    <w:lvl w:ilvl="8">
      <w:start w:val="1"/>
      <w:numFmt w:val="decimal"/>
      <w:lvlText w:val="%1.%2.%3.%4.%5.%6.%7.%8.%9"/>
      <w:lvlJc w:val="left"/>
      <w:pPr>
        <w:ind w:left="7400" w:hanging="1800"/>
      </w:pPr>
      <w:rPr>
        <w:rFonts w:hint="default"/>
      </w:rPr>
    </w:lvl>
  </w:abstractNum>
  <w:abstractNum w:abstractNumId="17" w15:restartNumberingAfterBreak="0">
    <w:nsid w:val="2516072E"/>
    <w:multiLevelType w:val="hybridMultilevel"/>
    <w:tmpl w:val="22B4DE52"/>
    <w:lvl w:ilvl="0" w:tplc="FB30F5A4">
      <w:start w:val="1"/>
      <w:numFmt w:val="decimal"/>
      <w:lvlText w:val="1.1.%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8" w15:restartNumberingAfterBreak="0">
    <w:nsid w:val="25C663A4"/>
    <w:multiLevelType w:val="hybridMultilevel"/>
    <w:tmpl w:val="E7CAC3E6"/>
    <w:lvl w:ilvl="0" w:tplc="0B32FEE4">
      <w:start w:val="1"/>
      <w:numFmt w:val="decimal"/>
      <w:pStyle w:val="List"/>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3AE84A98">
      <w:start w:val="1"/>
      <w:numFmt w:val="decimal"/>
      <w:lvlText w:val="1.%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6791C83"/>
    <w:multiLevelType w:val="hybridMultilevel"/>
    <w:tmpl w:val="B37885A6"/>
    <w:lvl w:ilvl="0" w:tplc="9DAEB8F4">
      <w:start w:val="2"/>
      <w:numFmt w:val="decimal"/>
      <w:pStyle w:val="NZJMTHeading3numbere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8D53CC9"/>
    <w:multiLevelType w:val="hybridMultilevel"/>
    <w:tmpl w:val="344CC208"/>
    <w:lvl w:ilvl="0" w:tplc="31A4B496">
      <w:start w:val="1"/>
      <w:numFmt w:val="decimal"/>
      <w:pStyle w:val="List3"/>
      <w:lvlText w:val="1.3.%1."/>
      <w:lvlJc w:val="left"/>
      <w:pPr>
        <w:ind w:left="3054" w:hanging="360"/>
      </w:pPr>
      <w:rPr>
        <w:rFonts w:hint="default"/>
      </w:rPr>
    </w:lvl>
    <w:lvl w:ilvl="1" w:tplc="04090019" w:tentative="1">
      <w:start w:val="1"/>
      <w:numFmt w:val="lowerLetter"/>
      <w:lvlText w:val="%2."/>
      <w:lvlJc w:val="left"/>
      <w:pPr>
        <w:ind w:left="3774" w:hanging="360"/>
      </w:pPr>
    </w:lvl>
    <w:lvl w:ilvl="2" w:tplc="0409001B" w:tentative="1">
      <w:start w:val="1"/>
      <w:numFmt w:val="lowerRoman"/>
      <w:lvlText w:val="%3."/>
      <w:lvlJc w:val="right"/>
      <w:pPr>
        <w:ind w:left="4494" w:hanging="180"/>
      </w:pPr>
    </w:lvl>
    <w:lvl w:ilvl="3" w:tplc="0409000F" w:tentative="1">
      <w:start w:val="1"/>
      <w:numFmt w:val="decimal"/>
      <w:lvlText w:val="%4."/>
      <w:lvlJc w:val="left"/>
      <w:pPr>
        <w:ind w:left="5214" w:hanging="360"/>
      </w:pPr>
    </w:lvl>
    <w:lvl w:ilvl="4" w:tplc="04090019" w:tentative="1">
      <w:start w:val="1"/>
      <w:numFmt w:val="lowerLetter"/>
      <w:lvlText w:val="%5."/>
      <w:lvlJc w:val="left"/>
      <w:pPr>
        <w:ind w:left="5934" w:hanging="360"/>
      </w:pPr>
    </w:lvl>
    <w:lvl w:ilvl="5" w:tplc="0409001B" w:tentative="1">
      <w:start w:val="1"/>
      <w:numFmt w:val="lowerRoman"/>
      <w:lvlText w:val="%6."/>
      <w:lvlJc w:val="right"/>
      <w:pPr>
        <w:ind w:left="6654" w:hanging="180"/>
      </w:pPr>
    </w:lvl>
    <w:lvl w:ilvl="6" w:tplc="0409000F" w:tentative="1">
      <w:start w:val="1"/>
      <w:numFmt w:val="decimal"/>
      <w:lvlText w:val="%7."/>
      <w:lvlJc w:val="left"/>
      <w:pPr>
        <w:ind w:left="7374" w:hanging="360"/>
      </w:pPr>
    </w:lvl>
    <w:lvl w:ilvl="7" w:tplc="04090019" w:tentative="1">
      <w:start w:val="1"/>
      <w:numFmt w:val="lowerLetter"/>
      <w:lvlText w:val="%8."/>
      <w:lvlJc w:val="left"/>
      <w:pPr>
        <w:ind w:left="8094" w:hanging="360"/>
      </w:pPr>
    </w:lvl>
    <w:lvl w:ilvl="8" w:tplc="0409001B" w:tentative="1">
      <w:start w:val="1"/>
      <w:numFmt w:val="lowerRoman"/>
      <w:lvlText w:val="%9."/>
      <w:lvlJc w:val="right"/>
      <w:pPr>
        <w:ind w:left="8814" w:hanging="180"/>
      </w:pPr>
    </w:lvl>
  </w:abstractNum>
  <w:abstractNum w:abstractNumId="21" w15:restartNumberingAfterBreak="0">
    <w:nsid w:val="298340BD"/>
    <w:multiLevelType w:val="hybridMultilevel"/>
    <w:tmpl w:val="999A43F4"/>
    <w:lvl w:ilvl="0" w:tplc="875A0A98">
      <w:start w:val="1"/>
      <w:numFmt w:val="decimal"/>
      <w:lvlText w:val="1.5.%1"/>
      <w:lvlJc w:val="left"/>
      <w:pPr>
        <w:ind w:left="4320" w:hanging="360"/>
      </w:pPr>
      <w:rPr>
        <w:rFonts w:hint="default"/>
      </w:r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22" w15:restartNumberingAfterBreak="0">
    <w:nsid w:val="2A5C3456"/>
    <w:multiLevelType w:val="hybridMultilevel"/>
    <w:tmpl w:val="EAAEA2DE"/>
    <w:lvl w:ilvl="0" w:tplc="CD76ADF8">
      <w:start w:val="1"/>
      <w:numFmt w:val="bullet"/>
      <w:pStyle w:val="List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3" w15:restartNumberingAfterBreak="0">
    <w:nsid w:val="2DE14A3A"/>
    <w:multiLevelType w:val="multilevel"/>
    <w:tmpl w:val="9956E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42C27B3"/>
    <w:multiLevelType w:val="hybridMultilevel"/>
    <w:tmpl w:val="91C25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7377790"/>
    <w:multiLevelType w:val="hybridMultilevel"/>
    <w:tmpl w:val="3ABEEA82"/>
    <w:name w:val="WW8Num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9355FFC"/>
    <w:multiLevelType w:val="hybridMultilevel"/>
    <w:tmpl w:val="FFAC2D2E"/>
    <w:lvl w:ilvl="0" w:tplc="C87614BC">
      <w:start w:val="1"/>
      <w:numFmt w:val="decimal"/>
      <w:pStyle w:val="ListNumb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C8C7E12"/>
    <w:multiLevelType w:val="hybridMultilevel"/>
    <w:tmpl w:val="52A84BC0"/>
    <w:lvl w:ilvl="0" w:tplc="627A723C">
      <w:start w:val="1"/>
      <w:numFmt w:val="bullet"/>
      <w:pStyle w:val="dotlitsmall"/>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F224DB7"/>
    <w:multiLevelType w:val="hybridMultilevel"/>
    <w:tmpl w:val="47B44EE2"/>
    <w:lvl w:ilvl="0" w:tplc="82567EEA">
      <w:start w:val="1"/>
      <w:numFmt w:val="decimal"/>
      <w:lvlText w:val="1.6.%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9" w15:restartNumberingAfterBreak="0">
    <w:nsid w:val="3F3D5668"/>
    <w:multiLevelType w:val="hybridMultilevel"/>
    <w:tmpl w:val="1D2A3550"/>
    <w:lvl w:ilvl="0" w:tplc="A1608014">
      <w:start w:val="1"/>
      <w:numFmt w:val="decimal"/>
      <w:lvlText w:val="1.4.%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3FAA2363"/>
    <w:multiLevelType w:val="multilevel"/>
    <w:tmpl w:val="501C9FC0"/>
    <w:lvl w:ilvl="0">
      <w:start w:val="1"/>
      <w:numFmt w:val="lowerLetter"/>
      <w:lvlText w:val="%1)"/>
      <w:lvlJc w:val="left"/>
      <w:pPr>
        <w:ind w:left="720" w:hanging="360"/>
      </w:pPr>
      <w:rPr>
        <w:rFonts w:hint="default"/>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lowerLetter"/>
      <w:pStyle w:val="2ThesisNumberedList"/>
      <w:lvlText w:val="(%4)"/>
      <w:lvlJc w:val="right"/>
      <w:pPr>
        <w:ind w:left="2880" w:hanging="360"/>
      </w:pPr>
      <w:rPr>
        <w:rFonts w:hint="default"/>
        <w:i w:val="0"/>
        <w:iCs w:val="0"/>
        <w:caps w:val="0"/>
        <w:smallCaps w:val="0"/>
        <w:strike w:val="0"/>
        <w:dstrike w:val="0"/>
        <w:outline w:val="0"/>
        <w:emboss w:val="0"/>
        <w:imprint w:val="0"/>
        <w:vanish w:val="0"/>
        <w:color w:val="000000"/>
        <w:spacing w:val="0"/>
        <w:w w:val="100"/>
        <w:kern w:val="0"/>
        <w:position w:val="0"/>
        <w:u w:val="none"/>
        <w:vertAlign w:val="baseline"/>
        <w:em w:val="none"/>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1" w15:restartNumberingAfterBreak="0">
    <w:nsid w:val="45DB2C2D"/>
    <w:multiLevelType w:val="multilevel"/>
    <w:tmpl w:val="0409001D"/>
    <w:styleLink w:val="Contenttitle"/>
    <w:lvl w:ilvl="0">
      <w:start w:val="1"/>
      <w:numFmt w:val="decimal"/>
      <w:lvlText w:val="%1)"/>
      <w:lvlJc w:val="left"/>
      <w:pPr>
        <w:ind w:left="360" w:hanging="360"/>
      </w:pPr>
      <w:rPr>
        <w:rFonts w:asciiTheme="minorHAnsi" w:hAnsiTheme="minorHAnsi"/>
        <w:b w:val="0"/>
        <w:color w:val="auto"/>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4A125091"/>
    <w:multiLevelType w:val="hybridMultilevel"/>
    <w:tmpl w:val="36FCC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D440201"/>
    <w:multiLevelType w:val="hybridMultilevel"/>
    <w:tmpl w:val="90BE2F9E"/>
    <w:lvl w:ilvl="0" w:tplc="45FAF364">
      <w:start w:val="1"/>
      <w:numFmt w:val="decimal"/>
      <w:pStyle w:val="Figurenotesnumberedlist"/>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D7D030C"/>
    <w:multiLevelType w:val="multilevel"/>
    <w:tmpl w:val="252212D4"/>
    <w:lvl w:ilvl="0">
      <w:start w:val="1"/>
      <w:numFmt w:val="decimal"/>
      <w:pStyle w:val="ListBullet4"/>
      <w:lvlText w:val="1.3.%1."/>
      <w:lvlJc w:val="left"/>
      <w:pPr>
        <w:tabs>
          <w:tab w:val="num" w:pos="0"/>
        </w:tabs>
        <w:ind w:left="3054" w:hanging="360"/>
      </w:pPr>
    </w:lvl>
    <w:lvl w:ilvl="1">
      <w:start w:val="1"/>
      <w:numFmt w:val="lowerLetter"/>
      <w:lvlText w:val="%2."/>
      <w:lvlJc w:val="left"/>
      <w:pPr>
        <w:tabs>
          <w:tab w:val="num" w:pos="0"/>
        </w:tabs>
        <w:ind w:left="3774" w:hanging="360"/>
      </w:pPr>
    </w:lvl>
    <w:lvl w:ilvl="2">
      <w:start w:val="1"/>
      <w:numFmt w:val="lowerRoman"/>
      <w:lvlText w:val="%3."/>
      <w:lvlJc w:val="right"/>
      <w:pPr>
        <w:tabs>
          <w:tab w:val="num" w:pos="0"/>
        </w:tabs>
        <w:ind w:left="4494" w:hanging="180"/>
      </w:pPr>
    </w:lvl>
    <w:lvl w:ilvl="3">
      <w:start w:val="1"/>
      <w:numFmt w:val="decimal"/>
      <w:lvlText w:val="%4."/>
      <w:lvlJc w:val="left"/>
      <w:pPr>
        <w:tabs>
          <w:tab w:val="num" w:pos="0"/>
        </w:tabs>
        <w:ind w:left="5214" w:hanging="360"/>
      </w:pPr>
    </w:lvl>
    <w:lvl w:ilvl="4">
      <w:start w:val="1"/>
      <w:numFmt w:val="lowerLetter"/>
      <w:lvlText w:val="%5."/>
      <w:lvlJc w:val="left"/>
      <w:pPr>
        <w:tabs>
          <w:tab w:val="num" w:pos="0"/>
        </w:tabs>
        <w:ind w:left="5934" w:hanging="360"/>
      </w:pPr>
    </w:lvl>
    <w:lvl w:ilvl="5">
      <w:start w:val="1"/>
      <w:numFmt w:val="lowerRoman"/>
      <w:lvlText w:val="%6."/>
      <w:lvlJc w:val="right"/>
      <w:pPr>
        <w:tabs>
          <w:tab w:val="num" w:pos="0"/>
        </w:tabs>
        <w:ind w:left="6654" w:hanging="180"/>
      </w:pPr>
    </w:lvl>
    <w:lvl w:ilvl="6">
      <w:start w:val="1"/>
      <w:numFmt w:val="decimal"/>
      <w:lvlText w:val="%7."/>
      <w:lvlJc w:val="left"/>
      <w:pPr>
        <w:tabs>
          <w:tab w:val="num" w:pos="0"/>
        </w:tabs>
        <w:ind w:left="7374" w:hanging="360"/>
      </w:pPr>
    </w:lvl>
    <w:lvl w:ilvl="7">
      <w:start w:val="1"/>
      <w:numFmt w:val="lowerLetter"/>
      <w:lvlText w:val="%8."/>
      <w:lvlJc w:val="left"/>
      <w:pPr>
        <w:tabs>
          <w:tab w:val="num" w:pos="0"/>
        </w:tabs>
        <w:ind w:left="8094" w:hanging="360"/>
      </w:pPr>
    </w:lvl>
    <w:lvl w:ilvl="8">
      <w:start w:val="1"/>
      <w:numFmt w:val="lowerRoman"/>
      <w:lvlText w:val="%9."/>
      <w:lvlJc w:val="right"/>
      <w:pPr>
        <w:tabs>
          <w:tab w:val="num" w:pos="0"/>
        </w:tabs>
        <w:ind w:left="8814" w:hanging="180"/>
      </w:pPr>
    </w:lvl>
  </w:abstractNum>
  <w:abstractNum w:abstractNumId="35" w15:restartNumberingAfterBreak="0">
    <w:nsid w:val="522A62F1"/>
    <w:multiLevelType w:val="hybridMultilevel"/>
    <w:tmpl w:val="47CE3D0A"/>
    <w:lvl w:ilvl="0" w:tplc="2CCCF7A6">
      <w:start w:val="1"/>
      <w:numFmt w:val="decimal"/>
      <w:pStyle w:val="FigurenotesnumberedlistSophieB"/>
      <w:lvlText w:val="%1."/>
      <w:lvlJc w:val="left"/>
      <w:pPr>
        <w:ind w:left="1069" w:hanging="360"/>
      </w:pPr>
      <w:rPr>
        <w:rFonts w:ascii="Arial" w:eastAsia="Arial" w:hAnsi="Arial" w:cs="Arial"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6" w15:restartNumberingAfterBreak="0">
    <w:nsid w:val="6176253E"/>
    <w:multiLevelType w:val="multilevel"/>
    <w:tmpl w:val="DC86B502"/>
    <w:lvl w:ilvl="0">
      <w:start w:val="3"/>
      <w:numFmt w:val="decimal"/>
      <w:lvlText w:val="%1"/>
      <w:lvlJc w:val="left"/>
      <w:pPr>
        <w:ind w:left="360" w:hanging="360"/>
      </w:pPr>
      <w:rPr>
        <w:rFonts w:hint="default"/>
      </w:rPr>
    </w:lvl>
    <w:lvl w:ilvl="1">
      <w:start w:val="1"/>
      <w:numFmt w:val="decimal"/>
      <w:lvlText w:val="%1.%2"/>
      <w:lvlJc w:val="left"/>
      <w:pPr>
        <w:ind w:left="1060" w:hanging="360"/>
      </w:pPr>
      <w:rPr>
        <w:rFonts w:hint="default"/>
      </w:rPr>
    </w:lvl>
    <w:lvl w:ilvl="2">
      <w:start w:val="1"/>
      <w:numFmt w:val="decimal"/>
      <w:lvlText w:val="%1.%2.%3"/>
      <w:lvlJc w:val="left"/>
      <w:pPr>
        <w:ind w:left="2120" w:hanging="720"/>
      </w:pPr>
      <w:rPr>
        <w:rFonts w:hint="default"/>
      </w:rPr>
    </w:lvl>
    <w:lvl w:ilvl="3">
      <w:start w:val="1"/>
      <w:numFmt w:val="decimal"/>
      <w:lvlText w:val="%1.%2.%3.%4"/>
      <w:lvlJc w:val="left"/>
      <w:pPr>
        <w:ind w:left="2820" w:hanging="720"/>
      </w:pPr>
      <w:rPr>
        <w:rFonts w:hint="default"/>
      </w:rPr>
    </w:lvl>
    <w:lvl w:ilvl="4">
      <w:start w:val="1"/>
      <w:numFmt w:val="decimal"/>
      <w:lvlText w:val="%1.%2.%3.%4.%5"/>
      <w:lvlJc w:val="left"/>
      <w:pPr>
        <w:ind w:left="3880" w:hanging="1080"/>
      </w:pPr>
      <w:rPr>
        <w:rFonts w:hint="default"/>
      </w:rPr>
    </w:lvl>
    <w:lvl w:ilvl="5">
      <w:start w:val="1"/>
      <w:numFmt w:val="decimal"/>
      <w:lvlText w:val="%1.%2.%3.%4.%5.%6"/>
      <w:lvlJc w:val="left"/>
      <w:pPr>
        <w:ind w:left="4580" w:hanging="1080"/>
      </w:pPr>
      <w:rPr>
        <w:rFonts w:hint="default"/>
      </w:rPr>
    </w:lvl>
    <w:lvl w:ilvl="6">
      <w:start w:val="1"/>
      <w:numFmt w:val="decimal"/>
      <w:lvlText w:val="%1.%2.%3.%4.%5.%6.%7"/>
      <w:lvlJc w:val="left"/>
      <w:pPr>
        <w:ind w:left="5640" w:hanging="1440"/>
      </w:pPr>
      <w:rPr>
        <w:rFonts w:hint="default"/>
      </w:rPr>
    </w:lvl>
    <w:lvl w:ilvl="7">
      <w:start w:val="1"/>
      <w:numFmt w:val="decimal"/>
      <w:lvlText w:val="%1.%2.%3.%4.%5.%6.%7.%8"/>
      <w:lvlJc w:val="left"/>
      <w:pPr>
        <w:ind w:left="6340" w:hanging="1440"/>
      </w:pPr>
      <w:rPr>
        <w:rFonts w:hint="default"/>
      </w:rPr>
    </w:lvl>
    <w:lvl w:ilvl="8">
      <w:start w:val="1"/>
      <w:numFmt w:val="decimal"/>
      <w:lvlText w:val="%1.%2.%3.%4.%5.%6.%7.%8.%9"/>
      <w:lvlJc w:val="left"/>
      <w:pPr>
        <w:ind w:left="7400" w:hanging="1800"/>
      </w:pPr>
      <w:rPr>
        <w:rFonts w:hint="default"/>
      </w:rPr>
    </w:lvl>
  </w:abstractNum>
  <w:abstractNum w:abstractNumId="37" w15:restartNumberingAfterBreak="0">
    <w:nsid w:val="6ED22E15"/>
    <w:multiLevelType w:val="hybridMultilevel"/>
    <w:tmpl w:val="26EEDD0E"/>
    <w:lvl w:ilvl="0" w:tplc="AED46A42">
      <w:start w:val="1"/>
      <w:numFmt w:val="decimal"/>
      <w:pStyle w:val="Figurenotesnumbered"/>
      <w:lvlText w:val="%1."/>
      <w:lvlJc w:val="left"/>
      <w:pPr>
        <w:ind w:left="819" w:hanging="360"/>
      </w:pPr>
      <w:rPr>
        <w:rFonts w:hint="default"/>
      </w:rPr>
    </w:lvl>
    <w:lvl w:ilvl="1" w:tplc="04090019" w:tentative="1">
      <w:start w:val="1"/>
      <w:numFmt w:val="lowerLetter"/>
      <w:lvlText w:val="%2."/>
      <w:lvlJc w:val="left"/>
      <w:pPr>
        <w:ind w:left="1539" w:hanging="360"/>
      </w:pPr>
    </w:lvl>
    <w:lvl w:ilvl="2" w:tplc="0409001B" w:tentative="1">
      <w:start w:val="1"/>
      <w:numFmt w:val="lowerRoman"/>
      <w:lvlText w:val="%3."/>
      <w:lvlJc w:val="right"/>
      <w:pPr>
        <w:ind w:left="2259" w:hanging="180"/>
      </w:pPr>
    </w:lvl>
    <w:lvl w:ilvl="3" w:tplc="0409000F" w:tentative="1">
      <w:start w:val="1"/>
      <w:numFmt w:val="decimal"/>
      <w:lvlText w:val="%4."/>
      <w:lvlJc w:val="left"/>
      <w:pPr>
        <w:ind w:left="2979" w:hanging="360"/>
      </w:pPr>
    </w:lvl>
    <w:lvl w:ilvl="4" w:tplc="04090019" w:tentative="1">
      <w:start w:val="1"/>
      <w:numFmt w:val="lowerLetter"/>
      <w:lvlText w:val="%5."/>
      <w:lvlJc w:val="left"/>
      <w:pPr>
        <w:ind w:left="3699" w:hanging="360"/>
      </w:pPr>
    </w:lvl>
    <w:lvl w:ilvl="5" w:tplc="0409001B" w:tentative="1">
      <w:start w:val="1"/>
      <w:numFmt w:val="lowerRoman"/>
      <w:lvlText w:val="%6."/>
      <w:lvlJc w:val="right"/>
      <w:pPr>
        <w:ind w:left="4419" w:hanging="180"/>
      </w:pPr>
    </w:lvl>
    <w:lvl w:ilvl="6" w:tplc="0409000F" w:tentative="1">
      <w:start w:val="1"/>
      <w:numFmt w:val="decimal"/>
      <w:lvlText w:val="%7."/>
      <w:lvlJc w:val="left"/>
      <w:pPr>
        <w:ind w:left="5139" w:hanging="360"/>
      </w:pPr>
    </w:lvl>
    <w:lvl w:ilvl="7" w:tplc="04090019" w:tentative="1">
      <w:start w:val="1"/>
      <w:numFmt w:val="lowerLetter"/>
      <w:lvlText w:val="%8."/>
      <w:lvlJc w:val="left"/>
      <w:pPr>
        <w:ind w:left="5859" w:hanging="360"/>
      </w:pPr>
    </w:lvl>
    <w:lvl w:ilvl="8" w:tplc="0409001B" w:tentative="1">
      <w:start w:val="1"/>
      <w:numFmt w:val="lowerRoman"/>
      <w:lvlText w:val="%9."/>
      <w:lvlJc w:val="right"/>
      <w:pPr>
        <w:ind w:left="6579" w:hanging="180"/>
      </w:pPr>
    </w:lvl>
  </w:abstractNum>
  <w:abstractNum w:abstractNumId="38" w15:restartNumberingAfterBreak="0">
    <w:nsid w:val="74040110"/>
    <w:multiLevelType w:val="hybridMultilevel"/>
    <w:tmpl w:val="01F438C2"/>
    <w:styleLink w:val="ImportedStyle3"/>
    <w:lvl w:ilvl="0" w:tplc="E702E280">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D864C66">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DFE4798">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83E8846">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30A0C6A">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BA6D512">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A80C182">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D88EF08">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BC26D60">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9" w15:restartNumberingAfterBreak="0">
    <w:nsid w:val="764636D2"/>
    <w:multiLevelType w:val="hybridMultilevel"/>
    <w:tmpl w:val="87C29674"/>
    <w:lvl w:ilvl="0" w:tplc="CCC65DCC">
      <w:start w:val="1"/>
      <w:numFmt w:val="decimal"/>
      <w:lvlText w:val="%1."/>
      <w:lvlJc w:val="left"/>
      <w:pPr>
        <w:tabs>
          <w:tab w:val="num" w:pos="720"/>
        </w:tabs>
        <w:ind w:left="720" w:hanging="360"/>
      </w:pPr>
    </w:lvl>
    <w:lvl w:ilvl="1" w:tplc="B78C1F06" w:tentative="1">
      <w:start w:val="1"/>
      <w:numFmt w:val="lowerLetter"/>
      <w:lvlText w:val="%2."/>
      <w:lvlJc w:val="left"/>
      <w:pPr>
        <w:tabs>
          <w:tab w:val="num" w:pos="1440"/>
        </w:tabs>
        <w:ind w:left="1440" w:hanging="360"/>
      </w:pPr>
    </w:lvl>
    <w:lvl w:ilvl="2" w:tplc="6DE4260E" w:tentative="1">
      <w:start w:val="1"/>
      <w:numFmt w:val="lowerRoman"/>
      <w:lvlText w:val="%3."/>
      <w:lvlJc w:val="right"/>
      <w:pPr>
        <w:tabs>
          <w:tab w:val="num" w:pos="2160"/>
        </w:tabs>
        <w:ind w:left="2160" w:hanging="180"/>
      </w:pPr>
    </w:lvl>
    <w:lvl w:ilvl="3" w:tplc="3AA42A98" w:tentative="1">
      <w:start w:val="1"/>
      <w:numFmt w:val="decimal"/>
      <w:lvlText w:val="%4."/>
      <w:lvlJc w:val="left"/>
      <w:pPr>
        <w:tabs>
          <w:tab w:val="num" w:pos="2880"/>
        </w:tabs>
        <w:ind w:left="2880" w:hanging="360"/>
      </w:pPr>
    </w:lvl>
    <w:lvl w:ilvl="4" w:tplc="88FCA8C2" w:tentative="1">
      <w:start w:val="1"/>
      <w:numFmt w:val="lowerLetter"/>
      <w:lvlText w:val="%5."/>
      <w:lvlJc w:val="left"/>
      <w:pPr>
        <w:tabs>
          <w:tab w:val="num" w:pos="3600"/>
        </w:tabs>
        <w:ind w:left="3600" w:hanging="360"/>
      </w:pPr>
    </w:lvl>
    <w:lvl w:ilvl="5" w:tplc="C1FC6760" w:tentative="1">
      <w:start w:val="1"/>
      <w:numFmt w:val="lowerRoman"/>
      <w:lvlText w:val="%6."/>
      <w:lvlJc w:val="right"/>
      <w:pPr>
        <w:tabs>
          <w:tab w:val="num" w:pos="4320"/>
        </w:tabs>
        <w:ind w:left="4320" w:hanging="180"/>
      </w:pPr>
    </w:lvl>
    <w:lvl w:ilvl="6" w:tplc="4702A5B0" w:tentative="1">
      <w:start w:val="1"/>
      <w:numFmt w:val="decimal"/>
      <w:lvlText w:val="%7."/>
      <w:lvlJc w:val="left"/>
      <w:pPr>
        <w:tabs>
          <w:tab w:val="num" w:pos="5040"/>
        </w:tabs>
        <w:ind w:left="5040" w:hanging="360"/>
      </w:pPr>
    </w:lvl>
    <w:lvl w:ilvl="7" w:tplc="D19248A2" w:tentative="1">
      <w:start w:val="1"/>
      <w:numFmt w:val="lowerLetter"/>
      <w:lvlText w:val="%8."/>
      <w:lvlJc w:val="left"/>
      <w:pPr>
        <w:tabs>
          <w:tab w:val="num" w:pos="5760"/>
        </w:tabs>
        <w:ind w:left="5760" w:hanging="360"/>
      </w:pPr>
    </w:lvl>
    <w:lvl w:ilvl="8" w:tplc="012443FA" w:tentative="1">
      <w:start w:val="1"/>
      <w:numFmt w:val="lowerRoman"/>
      <w:lvlText w:val="%9."/>
      <w:lvlJc w:val="right"/>
      <w:pPr>
        <w:tabs>
          <w:tab w:val="num" w:pos="6480"/>
        </w:tabs>
        <w:ind w:left="6480" w:hanging="180"/>
      </w:pPr>
    </w:lvl>
  </w:abstractNum>
  <w:abstractNum w:abstractNumId="40" w15:restartNumberingAfterBreak="0">
    <w:nsid w:val="7D684FB1"/>
    <w:multiLevelType w:val="hybridMultilevel"/>
    <w:tmpl w:val="44C8154C"/>
    <w:lvl w:ilvl="0" w:tplc="873CA2D4">
      <w:start w:val="1"/>
      <w:numFmt w:val="decimal"/>
      <w:pStyle w:val="List2"/>
      <w:lvlText w:val="1.%1."/>
      <w:lvlJc w:val="left"/>
      <w:pPr>
        <w:ind w:left="3163" w:hanging="360"/>
      </w:pPr>
      <w:rPr>
        <w:rFonts w:hint="default"/>
      </w:rPr>
    </w:lvl>
    <w:lvl w:ilvl="1" w:tplc="C8108BC8">
      <w:start w:val="1"/>
      <w:numFmt w:val="decimal"/>
      <w:lvlText w:val="1.4.%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9"/>
  </w:num>
  <w:num w:numId="2">
    <w:abstractNumId w:val="38"/>
  </w:num>
  <w:num w:numId="3">
    <w:abstractNumId w:val="31"/>
  </w:num>
  <w:num w:numId="4">
    <w:abstractNumId w:val="19"/>
  </w:num>
  <w:num w:numId="5">
    <w:abstractNumId w:val="33"/>
  </w:num>
  <w:num w:numId="6">
    <w:abstractNumId w:val="35"/>
  </w:num>
  <w:num w:numId="7">
    <w:abstractNumId w:val="22"/>
  </w:num>
  <w:num w:numId="8">
    <w:abstractNumId w:val="26"/>
  </w:num>
  <w:num w:numId="9">
    <w:abstractNumId w:val="30"/>
  </w:num>
  <w:num w:numId="10">
    <w:abstractNumId w:val="37"/>
  </w:num>
  <w:num w:numId="11">
    <w:abstractNumId w:val="27"/>
  </w:num>
  <w:num w:numId="12">
    <w:abstractNumId w:val="29"/>
  </w:num>
  <w:num w:numId="13">
    <w:abstractNumId w:val="21"/>
  </w:num>
  <w:num w:numId="14">
    <w:abstractNumId w:val="28"/>
  </w:num>
  <w:num w:numId="15">
    <w:abstractNumId w:val="18"/>
  </w:num>
  <w:num w:numId="16">
    <w:abstractNumId w:val="40"/>
  </w:num>
  <w:num w:numId="17">
    <w:abstractNumId w:val="15"/>
  </w:num>
  <w:num w:numId="18">
    <w:abstractNumId w:val="20"/>
  </w:num>
  <w:num w:numId="19">
    <w:abstractNumId w:val="17"/>
  </w:num>
  <w:num w:numId="20">
    <w:abstractNumId w:val="36"/>
  </w:num>
  <w:num w:numId="21">
    <w:abstractNumId w:val="16"/>
  </w:num>
  <w:num w:numId="22">
    <w:abstractNumId w:val="0"/>
  </w:num>
  <w:num w:numId="23">
    <w:abstractNumId w:val="1"/>
  </w:num>
  <w:num w:numId="24">
    <w:abstractNumId w:val="2"/>
  </w:num>
  <w:num w:numId="25">
    <w:abstractNumId w:val="3"/>
  </w:num>
  <w:num w:numId="26">
    <w:abstractNumId w:val="4"/>
  </w:num>
  <w:num w:numId="27">
    <w:abstractNumId w:val="5"/>
  </w:num>
  <w:num w:numId="28">
    <w:abstractNumId w:val="6"/>
  </w:num>
  <w:num w:numId="29">
    <w:abstractNumId w:val="7"/>
  </w:num>
  <w:num w:numId="30">
    <w:abstractNumId w:val="8"/>
  </w:num>
  <w:num w:numId="31">
    <w:abstractNumId w:val="32"/>
  </w:num>
  <w:num w:numId="32">
    <w:abstractNumId w:val="24"/>
  </w:num>
  <w:num w:numId="33">
    <w:abstractNumId w:val="34"/>
  </w:num>
  <w:num w:numId="34">
    <w:abstractNumId w:val="2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5"/>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90"/>
  <w:drawingGridVerticalSpacing w:val="245"/>
  <w:displayHorizontalDrawingGridEvery w:val="0"/>
  <w:displayVerticalDrawingGridEvery w:val="0"/>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E50"/>
    <w:rsid w:val="00000138"/>
    <w:rsid w:val="000006CC"/>
    <w:rsid w:val="00001FD6"/>
    <w:rsid w:val="000023A0"/>
    <w:rsid w:val="00002528"/>
    <w:rsid w:val="00002FD5"/>
    <w:rsid w:val="00003B07"/>
    <w:rsid w:val="00004E8E"/>
    <w:rsid w:val="00006338"/>
    <w:rsid w:val="000114EC"/>
    <w:rsid w:val="000117E6"/>
    <w:rsid w:val="0001239C"/>
    <w:rsid w:val="000128F7"/>
    <w:rsid w:val="00012D43"/>
    <w:rsid w:val="00012E45"/>
    <w:rsid w:val="0001424D"/>
    <w:rsid w:val="00014EBA"/>
    <w:rsid w:val="000152F1"/>
    <w:rsid w:val="00015ECB"/>
    <w:rsid w:val="0001617F"/>
    <w:rsid w:val="00016C8A"/>
    <w:rsid w:val="0001732D"/>
    <w:rsid w:val="00017C37"/>
    <w:rsid w:val="000233F8"/>
    <w:rsid w:val="00023FB4"/>
    <w:rsid w:val="0002562C"/>
    <w:rsid w:val="00026C6C"/>
    <w:rsid w:val="0002713C"/>
    <w:rsid w:val="000276B9"/>
    <w:rsid w:val="00027BF2"/>
    <w:rsid w:val="00031B5E"/>
    <w:rsid w:val="000323DE"/>
    <w:rsid w:val="000323FA"/>
    <w:rsid w:val="00032766"/>
    <w:rsid w:val="00033B07"/>
    <w:rsid w:val="00033F5B"/>
    <w:rsid w:val="00033F5C"/>
    <w:rsid w:val="00034626"/>
    <w:rsid w:val="00035340"/>
    <w:rsid w:val="000358CD"/>
    <w:rsid w:val="00036388"/>
    <w:rsid w:val="000366B8"/>
    <w:rsid w:val="00037060"/>
    <w:rsid w:val="00037C8D"/>
    <w:rsid w:val="00041826"/>
    <w:rsid w:val="00041E20"/>
    <w:rsid w:val="000425C4"/>
    <w:rsid w:val="0004396B"/>
    <w:rsid w:val="00043CD7"/>
    <w:rsid w:val="00044263"/>
    <w:rsid w:val="000447F4"/>
    <w:rsid w:val="0004493C"/>
    <w:rsid w:val="000455D3"/>
    <w:rsid w:val="00045ABA"/>
    <w:rsid w:val="000464B3"/>
    <w:rsid w:val="00046C94"/>
    <w:rsid w:val="00046EE6"/>
    <w:rsid w:val="00047575"/>
    <w:rsid w:val="00047AC1"/>
    <w:rsid w:val="00047C69"/>
    <w:rsid w:val="0005217E"/>
    <w:rsid w:val="000527F9"/>
    <w:rsid w:val="00052818"/>
    <w:rsid w:val="00052B6D"/>
    <w:rsid w:val="00052EFF"/>
    <w:rsid w:val="00053286"/>
    <w:rsid w:val="000532CD"/>
    <w:rsid w:val="00053449"/>
    <w:rsid w:val="00055041"/>
    <w:rsid w:val="00057A31"/>
    <w:rsid w:val="00057D7C"/>
    <w:rsid w:val="0006010F"/>
    <w:rsid w:val="00061DDE"/>
    <w:rsid w:val="00062E7C"/>
    <w:rsid w:val="000637AE"/>
    <w:rsid w:val="00064643"/>
    <w:rsid w:val="00064B79"/>
    <w:rsid w:val="00064D06"/>
    <w:rsid w:val="00064F86"/>
    <w:rsid w:val="000654B7"/>
    <w:rsid w:val="00065C42"/>
    <w:rsid w:val="00066B2D"/>
    <w:rsid w:val="000670F8"/>
    <w:rsid w:val="00067CD4"/>
    <w:rsid w:val="00070053"/>
    <w:rsid w:val="000707A1"/>
    <w:rsid w:val="00070C20"/>
    <w:rsid w:val="0007117F"/>
    <w:rsid w:val="0007242D"/>
    <w:rsid w:val="000726B0"/>
    <w:rsid w:val="00072F16"/>
    <w:rsid w:val="00073019"/>
    <w:rsid w:val="00073DA4"/>
    <w:rsid w:val="00073FAD"/>
    <w:rsid w:val="00075520"/>
    <w:rsid w:val="000758D5"/>
    <w:rsid w:val="00076042"/>
    <w:rsid w:val="000760EC"/>
    <w:rsid w:val="000761D1"/>
    <w:rsid w:val="000810E8"/>
    <w:rsid w:val="000815D9"/>
    <w:rsid w:val="0008219E"/>
    <w:rsid w:val="00083E5B"/>
    <w:rsid w:val="00084154"/>
    <w:rsid w:val="00085559"/>
    <w:rsid w:val="00085E88"/>
    <w:rsid w:val="00085F8D"/>
    <w:rsid w:val="00085F94"/>
    <w:rsid w:val="00086112"/>
    <w:rsid w:val="00087A2F"/>
    <w:rsid w:val="000901EE"/>
    <w:rsid w:val="000906E5"/>
    <w:rsid w:val="00090FB7"/>
    <w:rsid w:val="00092327"/>
    <w:rsid w:val="000924F9"/>
    <w:rsid w:val="00094C7D"/>
    <w:rsid w:val="00094E41"/>
    <w:rsid w:val="00095E03"/>
    <w:rsid w:val="0009627A"/>
    <w:rsid w:val="0009692B"/>
    <w:rsid w:val="00097342"/>
    <w:rsid w:val="000A017C"/>
    <w:rsid w:val="000A0DFB"/>
    <w:rsid w:val="000A1185"/>
    <w:rsid w:val="000A1610"/>
    <w:rsid w:val="000A21DF"/>
    <w:rsid w:val="000A2890"/>
    <w:rsid w:val="000A2AC6"/>
    <w:rsid w:val="000A2CF8"/>
    <w:rsid w:val="000A3732"/>
    <w:rsid w:val="000A3885"/>
    <w:rsid w:val="000A3B46"/>
    <w:rsid w:val="000A4C0E"/>
    <w:rsid w:val="000A5864"/>
    <w:rsid w:val="000A5BAB"/>
    <w:rsid w:val="000A5C32"/>
    <w:rsid w:val="000A6210"/>
    <w:rsid w:val="000A6224"/>
    <w:rsid w:val="000A642E"/>
    <w:rsid w:val="000A750C"/>
    <w:rsid w:val="000A7974"/>
    <w:rsid w:val="000B0314"/>
    <w:rsid w:val="000B0D76"/>
    <w:rsid w:val="000B0EE4"/>
    <w:rsid w:val="000B0FF1"/>
    <w:rsid w:val="000B2274"/>
    <w:rsid w:val="000B2E65"/>
    <w:rsid w:val="000B310F"/>
    <w:rsid w:val="000B3E45"/>
    <w:rsid w:val="000B464F"/>
    <w:rsid w:val="000B6B04"/>
    <w:rsid w:val="000B79E7"/>
    <w:rsid w:val="000C024C"/>
    <w:rsid w:val="000C140A"/>
    <w:rsid w:val="000C27D5"/>
    <w:rsid w:val="000C3BD8"/>
    <w:rsid w:val="000C3C6D"/>
    <w:rsid w:val="000C3CF8"/>
    <w:rsid w:val="000C4471"/>
    <w:rsid w:val="000C4A24"/>
    <w:rsid w:val="000C5030"/>
    <w:rsid w:val="000C675E"/>
    <w:rsid w:val="000C6793"/>
    <w:rsid w:val="000C724C"/>
    <w:rsid w:val="000D024C"/>
    <w:rsid w:val="000D0D30"/>
    <w:rsid w:val="000D1C3F"/>
    <w:rsid w:val="000D3675"/>
    <w:rsid w:val="000D40C4"/>
    <w:rsid w:val="000D507B"/>
    <w:rsid w:val="000D5C3B"/>
    <w:rsid w:val="000D64F1"/>
    <w:rsid w:val="000D6639"/>
    <w:rsid w:val="000D6CB8"/>
    <w:rsid w:val="000D7CCB"/>
    <w:rsid w:val="000D7D9E"/>
    <w:rsid w:val="000E002E"/>
    <w:rsid w:val="000E0270"/>
    <w:rsid w:val="000E067F"/>
    <w:rsid w:val="000E0AA6"/>
    <w:rsid w:val="000E1021"/>
    <w:rsid w:val="000E12EB"/>
    <w:rsid w:val="000E1725"/>
    <w:rsid w:val="000E24EE"/>
    <w:rsid w:val="000E2648"/>
    <w:rsid w:val="000E26A8"/>
    <w:rsid w:val="000E3321"/>
    <w:rsid w:val="000E3800"/>
    <w:rsid w:val="000E3D34"/>
    <w:rsid w:val="000E5556"/>
    <w:rsid w:val="000E627F"/>
    <w:rsid w:val="000E652A"/>
    <w:rsid w:val="000E677B"/>
    <w:rsid w:val="000E68E3"/>
    <w:rsid w:val="000E762E"/>
    <w:rsid w:val="000F08D8"/>
    <w:rsid w:val="000F1928"/>
    <w:rsid w:val="000F1EC6"/>
    <w:rsid w:val="000F2519"/>
    <w:rsid w:val="000F2953"/>
    <w:rsid w:val="000F31F0"/>
    <w:rsid w:val="000F527B"/>
    <w:rsid w:val="000F58D0"/>
    <w:rsid w:val="000F63A8"/>
    <w:rsid w:val="000F673B"/>
    <w:rsid w:val="000F70F4"/>
    <w:rsid w:val="000F7D45"/>
    <w:rsid w:val="00100355"/>
    <w:rsid w:val="00100CE2"/>
    <w:rsid w:val="00100D18"/>
    <w:rsid w:val="0010188C"/>
    <w:rsid w:val="00102FCA"/>
    <w:rsid w:val="00104FCB"/>
    <w:rsid w:val="00105B5F"/>
    <w:rsid w:val="00105DEF"/>
    <w:rsid w:val="00106CAD"/>
    <w:rsid w:val="001071D6"/>
    <w:rsid w:val="001078F1"/>
    <w:rsid w:val="00107AF7"/>
    <w:rsid w:val="00110988"/>
    <w:rsid w:val="00110C37"/>
    <w:rsid w:val="00111014"/>
    <w:rsid w:val="00112E99"/>
    <w:rsid w:val="00113B0B"/>
    <w:rsid w:val="00113E08"/>
    <w:rsid w:val="001144CE"/>
    <w:rsid w:val="001149FA"/>
    <w:rsid w:val="00114A4F"/>
    <w:rsid w:val="001162F2"/>
    <w:rsid w:val="00116F18"/>
    <w:rsid w:val="0011740A"/>
    <w:rsid w:val="00117E9D"/>
    <w:rsid w:val="00120CEA"/>
    <w:rsid w:val="001212DB"/>
    <w:rsid w:val="00121472"/>
    <w:rsid w:val="001216A8"/>
    <w:rsid w:val="0012302F"/>
    <w:rsid w:val="00124C60"/>
    <w:rsid w:val="00126E38"/>
    <w:rsid w:val="001304AB"/>
    <w:rsid w:val="00131C08"/>
    <w:rsid w:val="001334E2"/>
    <w:rsid w:val="001340AA"/>
    <w:rsid w:val="00136406"/>
    <w:rsid w:val="00141556"/>
    <w:rsid w:val="001415D4"/>
    <w:rsid w:val="0014232C"/>
    <w:rsid w:val="00142A5E"/>
    <w:rsid w:val="00142CEA"/>
    <w:rsid w:val="00143F63"/>
    <w:rsid w:val="0014490D"/>
    <w:rsid w:val="001450AB"/>
    <w:rsid w:val="001450B1"/>
    <w:rsid w:val="001459F3"/>
    <w:rsid w:val="00145B64"/>
    <w:rsid w:val="00145F5C"/>
    <w:rsid w:val="001467B4"/>
    <w:rsid w:val="00147B1A"/>
    <w:rsid w:val="00147E18"/>
    <w:rsid w:val="00150B06"/>
    <w:rsid w:val="0015127F"/>
    <w:rsid w:val="00151BFE"/>
    <w:rsid w:val="00152870"/>
    <w:rsid w:val="0015468C"/>
    <w:rsid w:val="00155733"/>
    <w:rsid w:val="00155838"/>
    <w:rsid w:val="001559F8"/>
    <w:rsid w:val="00155C33"/>
    <w:rsid w:val="00155DD9"/>
    <w:rsid w:val="0015625F"/>
    <w:rsid w:val="00156E15"/>
    <w:rsid w:val="0016093A"/>
    <w:rsid w:val="00160D86"/>
    <w:rsid w:val="00161AEE"/>
    <w:rsid w:val="001623E2"/>
    <w:rsid w:val="00162E48"/>
    <w:rsid w:val="001631D4"/>
    <w:rsid w:val="001648CB"/>
    <w:rsid w:val="001650C8"/>
    <w:rsid w:val="001657B0"/>
    <w:rsid w:val="00167D50"/>
    <w:rsid w:val="00167E5F"/>
    <w:rsid w:val="001705FB"/>
    <w:rsid w:val="0017092C"/>
    <w:rsid w:val="00171623"/>
    <w:rsid w:val="00171D2C"/>
    <w:rsid w:val="001727C7"/>
    <w:rsid w:val="001728FD"/>
    <w:rsid w:val="00172E81"/>
    <w:rsid w:val="001737E8"/>
    <w:rsid w:val="00173FB4"/>
    <w:rsid w:val="00174C12"/>
    <w:rsid w:val="00175549"/>
    <w:rsid w:val="0018055F"/>
    <w:rsid w:val="001808A7"/>
    <w:rsid w:val="00180998"/>
    <w:rsid w:val="00182603"/>
    <w:rsid w:val="001828DB"/>
    <w:rsid w:val="00182D8B"/>
    <w:rsid w:val="00183669"/>
    <w:rsid w:val="00183753"/>
    <w:rsid w:val="00183E7F"/>
    <w:rsid w:val="001842E0"/>
    <w:rsid w:val="001843AF"/>
    <w:rsid w:val="00184D87"/>
    <w:rsid w:val="00184DA6"/>
    <w:rsid w:val="001854FF"/>
    <w:rsid w:val="001870BE"/>
    <w:rsid w:val="00187179"/>
    <w:rsid w:val="00187320"/>
    <w:rsid w:val="00190147"/>
    <w:rsid w:val="001908E0"/>
    <w:rsid w:val="0019205A"/>
    <w:rsid w:val="001921A9"/>
    <w:rsid w:val="00192CB2"/>
    <w:rsid w:val="00192F10"/>
    <w:rsid w:val="0019383B"/>
    <w:rsid w:val="0019581E"/>
    <w:rsid w:val="00196049"/>
    <w:rsid w:val="0019678E"/>
    <w:rsid w:val="001969F5"/>
    <w:rsid w:val="00197007"/>
    <w:rsid w:val="00197008"/>
    <w:rsid w:val="00197318"/>
    <w:rsid w:val="00197A9E"/>
    <w:rsid w:val="001A0141"/>
    <w:rsid w:val="001A0334"/>
    <w:rsid w:val="001A1398"/>
    <w:rsid w:val="001A1DA5"/>
    <w:rsid w:val="001A217B"/>
    <w:rsid w:val="001A2601"/>
    <w:rsid w:val="001A2B6C"/>
    <w:rsid w:val="001A2D05"/>
    <w:rsid w:val="001A4036"/>
    <w:rsid w:val="001A417D"/>
    <w:rsid w:val="001A6C70"/>
    <w:rsid w:val="001A7BFA"/>
    <w:rsid w:val="001B155A"/>
    <w:rsid w:val="001B1C43"/>
    <w:rsid w:val="001B1FFF"/>
    <w:rsid w:val="001B2068"/>
    <w:rsid w:val="001B590F"/>
    <w:rsid w:val="001B600A"/>
    <w:rsid w:val="001B66DA"/>
    <w:rsid w:val="001B6E62"/>
    <w:rsid w:val="001B7203"/>
    <w:rsid w:val="001B7297"/>
    <w:rsid w:val="001C02A0"/>
    <w:rsid w:val="001C0686"/>
    <w:rsid w:val="001C18EB"/>
    <w:rsid w:val="001C191F"/>
    <w:rsid w:val="001C1934"/>
    <w:rsid w:val="001C21F5"/>
    <w:rsid w:val="001C32BB"/>
    <w:rsid w:val="001C35DA"/>
    <w:rsid w:val="001C4D2C"/>
    <w:rsid w:val="001C5940"/>
    <w:rsid w:val="001C5EC6"/>
    <w:rsid w:val="001C6A3F"/>
    <w:rsid w:val="001C7F06"/>
    <w:rsid w:val="001C7F58"/>
    <w:rsid w:val="001D046C"/>
    <w:rsid w:val="001D054C"/>
    <w:rsid w:val="001D09A1"/>
    <w:rsid w:val="001D2A6D"/>
    <w:rsid w:val="001D2D2C"/>
    <w:rsid w:val="001D3A9E"/>
    <w:rsid w:val="001D4158"/>
    <w:rsid w:val="001D4990"/>
    <w:rsid w:val="001D50A8"/>
    <w:rsid w:val="001D704F"/>
    <w:rsid w:val="001E1160"/>
    <w:rsid w:val="001E302F"/>
    <w:rsid w:val="001E3952"/>
    <w:rsid w:val="001E3D36"/>
    <w:rsid w:val="001E3DDA"/>
    <w:rsid w:val="001E4951"/>
    <w:rsid w:val="001E4B1D"/>
    <w:rsid w:val="001E4F94"/>
    <w:rsid w:val="001E51DD"/>
    <w:rsid w:val="001E69CC"/>
    <w:rsid w:val="001E7128"/>
    <w:rsid w:val="001E7376"/>
    <w:rsid w:val="001F0F2A"/>
    <w:rsid w:val="001F164F"/>
    <w:rsid w:val="001F166A"/>
    <w:rsid w:val="001F1A06"/>
    <w:rsid w:val="001F200F"/>
    <w:rsid w:val="001F3031"/>
    <w:rsid w:val="001F3B5E"/>
    <w:rsid w:val="001F4425"/>
    <w:rsid w:val="001F442B"/>
    <w:rsid w:val="001F48D8"/>
    <w:rsid w:val="001F530F"/>
    <w:rsid w:val="001F56AB"/>
    <w:rsid w:val="001F628E"/>
    <w:rsid w:val="001F6E2E"/>
    <w:rsid w:val="001F7B80"/>
    <w:rsid w:val="00200269"/>
    <w:rsid w:val="0020147A"/>
    <w:rsid w:val="00202452"/>
    <w:rsid w:val="002029E6"/>
    <w:rsid w:val="002035B0"/>
    <w:rsid w:val="00203721"/>
    <w:rsid w:val="00204673"/>
    <w:rsid w:val="00205698"/>
    <w:rsid w:val="00205AE8"/>
    <w:rsid w:val="00205CC3"/>
    <w:rsid w:val="002068EB"/>
    <w:rsid w:val="00206A95"/>
    <w:rsid w:val="00207DCC"/>
    <w:rsid w:val="00210255"/>
    <w:rsid w:val="00210F50"/>
    <w:rsid w:val="00211DBC"/>
    <w:rsid w:val="00212193"/>
    <w:rsid w:val="00212B46"/>
    <w:rsid w:val="00212FF2"/>
    <w:rsid w:val="002131DF"/>
    <w:rsid w:val="00213A02"/>
    <w:rsid w:val="00213EDA"/>
    <w:rsid w:val="00214A18"/>
    <w:rsid w:val="0021503C"/>
    <w:rsid w:val="00215222"/>
    <w:rsid w:val="00216714"/>
    <w:rsid w:val="00220493"/>
    <w:rsid w:val="00221129"/>
    <w:rsid w:val="00221858"/>
    <w:rsid w:val="00221990"/>
    <w:rsid w:val="00222797"/>
    <w:rsid w:val="00222902"/>
    <w:rsid w:val="00223BB6"/>
    <w:rsid w:val="00223FE5"/>
    <w:rsid w:val="00224727"/>
    <w:rsid w:val="0022580F"/>
    <w:rsid w:val="00226070"/>
    <w:rsid w:val="00227803"/>
    <w:rsid w:val="00230048"/>
    <w:rsid w:val="002306E5"/>
    <w:rsid w:val="00230853"/>
    <w:rsid w:val="00232578"/>
    <w:rsid w:val="00232980"/>
    <w:rsid w:val="002330FA"/>
    <w:rsid w:val="0023315B"/>
    <w:rsid w:val="0023436C"/>
    <w:rsid w:val="0023451D"/>
    <w:rsid w:val="00234EC1"/>
    <w:rsid w:val="00234F86"/>
    <w:rsid w:val="00235A51"/>
    <w:rsid w:val="00236B56"/>
    <w:rsid w:val="00237475"/>
    <w:rsid w:val="00237833"/>
    <w:rsid w:val="00241829"/>
    <w:rsid w:val="00244A4A"/>
    <w:rsid w:val="00246EDD"/>
    <w:rsid w:val="00247EE9"/>
    <w:rsid w:val="00250B26"/>
    <w:rsid w:val="00251666"/>
    <w:rsid w:val="002516DD"/>
    <w:rsid w:val="00252EBE"/>
    <w:rsid w:val="002538AA"/>
    <w:rsid w:val="00253C76"/>
    <w:rsid w:val="00253DF2"/>
    <w:rsid w:val="002544AB"/>
    <w:rsid w:val="0025479A"/>
    <w:rsid w:val="00254B30"/>
    <w:rsid w:val="002552A0"/>
    <w:rsid w:val="002563C4"/>
    <w:rsid w:val="00260835"/>
    <w:rsid w:val="00260C56"/>
    <w:rsid w:val="00262D63"/>
    <w:rsid w:val="00263293"/>
    <w:rsid w:val="0026400D"/>
    <w:rsid w:val="002654E4"/>
    <w:rsid w:val="002658C2"/>
    <w:rsid w:val="00265DFC"/>
    <w:rsid w:val="0026638D"/>
    <w:rsid w:val="00266990"/>
    <w:rsid w:val="00267328"/>
    <w:rsid w:val="00267865"/>
    <w:rsid w:val="0027025D"/>
    <w:rsid w:val="0027191A"/>
    <w:rsid w:val="00271BC1"/>
    <w:rsid w:val="00271F5D"/>
    <w:rsid w:val="00272A45"/>
    <w:rsid w:val="00272ACD"/>
    <w:rsid w:val="00274C15"/>
    <w:rsid w:val="00275867"/>
    <w:rsid w:val="002758A6"/>
    <w:rsid w:val="00276111"/>
    <w:rsid w:val="002762AD"/>
    <w:rsid w:val="00276302"/>
    <w:rsid w:val="00276C22"/>
    <w:rsid w:val="00277453"/>
    <w:rsid w:val="00277474"/>
    <w:rsid w:val="00280AB9"/>
    <w:rsid w:val="00280C4A"/>
    <w:rsid w:val="00281024"/>
    <w:rsid w:val="002811AE"/>
    <w:rsid w:val="002812D6"/>
    <w:rsid w:val="00281B26"/>
    <w:rsid w:val="002828A3"/>
    <w:rsid w:val="0028478E"/>
    <w:rsid w:val="00284856"/>
    <w:rsid w:val="00285603"/>
    <w:rsid w:val="002856B7"/>
    <w:rsid w:val="002858D2"/>
    <w:rsid w:val="002862BF"/>
    <w:rsid w:val="0028641A"/>
    <w:rsid w:val="00287C9A"/>
    <w:rsid w:val="00290157"/>
    <w:rsid w:val="002916C7"/>
    <w:rsid w:val="002918CC"/>
    <w:rsid w:val="002918E4"/>
    <w:rsid w:val="00291932"/>
    <w:rsid w:val="00292493"/>
    <w:rsid w:val="00294D51"/>
    <w:rsid w:val="00294F8F"/>
    <w:rsid w:val="0029526A"/>
    <w:rsid w:val="00295EF3"/>
    <w:rsid w:val="00296654"/>
    <w:rsid w:val="00297D7A"/>
    <w:rsid w:val="002A0184"/>
    <w:rsid w:val="002A144B"/>
    <w:rsid w:val="002A1E6C"/>
    <w:rsid w:val="002A32C5"/>
    <w:rsid w:val="002A39D5"/>
    <w:rsid w:val="002A43B7"/>
    <w:rsid w:val="002A4AC4"/>
    <w:rsid w:val="002A4D59"/>
    <w:rsid w:val="002A59F9"/>
    <w:rsid w:val="002A6474"/>
    <w:rsid w:val="002A7ECE"/>
    <w:rsid w:val="002B062E"/>
    <w:rsid w:val="002B19F1"/>
    <w:rsid w:val="002B1A3C"/>
    <w:rsid w:val="002B1B4D"/>
    <w:rsid w:val="002B202A"/>
    <w:rsid w:val="002B236E"/>
    <w:rsid w:val="002B2A76"/>
    <w:rsid w:val="002B2D3C"/>
    <w:rsid w:val="002B2DC3"/>
    <w:rsid w:val="002B39BD"/>
    <w:rsid w:val="002B4209"/>
    <w:rsid w:val="002B43CB"/>
    <w:rsid w:val="002B5B4E"/>
    <w:rsid w:val="002B629E"/>
    <w:rsid w:val="002B63F2"/>
    <w:rsid w:val="002B68F3"/>
    <w:rsid w:val="002C11A9"/>
    <w:rsid w:val="002C1968"/>
    <w:rsid w:val="002C1D09"/>
    <w:rsid w:val="002C23C8"/>
    <w:rsid w:val="002C2558"/>
    <w:rsid w:val="002C3107"/>
    <w:rsid w:val="002C3115"/>
    <w:rsid w:val="002C3320"/>
    <w:rsid w:val="002C3B23"/>
    <w:rsid w:val="002C417A"/>
    <w:rsid w:val="002C494C"/>
    <w:rsid w:val="002C5156"/>
    <w:rsid w:val="002C53E8"/>
    <w:rsid w:val="002C562B"/>
    <w:rsid w:val="002C5D3C"/>
    <w:rsid w:val="002C5D89"/>
    <w:rsid w:val="002C5F3F"/>
    <w:rsid w:val="002C790B"/>
    <w:rsid w:val="002C7A58"/>
    <w:rsid w:val="002C7AF7"/>
    <w:rsid w:val="002D0941"/>
    <w:rsid w:val="002D0954"/>
    <w:rsid w:val="002D1C3F"/>
    <w:rsid w:val="002D1CCB"/>
    <w:rsid w:val="002D22FF"/>
    <w:rsid w:val="002D35F5"/>
    <w:rsid w:val="002D386B"/>
    <w:rsid w:val="002D4016"/>
    <w:rsid w:val="002D432D"/>
    <w:rsid w:val="002D4552"/>
    <w:rsid w:val="002D4B10"/>
    <w:rsid w:val="002D531D"/>
    <w:rsid w:val="002E0DD7"/>
    <w:rsid w:val="002E1011"/>
    <w:rsid w:val="002E2586"/>
    <w:rsid w:val="002E26D2"/>
    <w:rsid w:val="002E2BD7"/>
    <w:rsid w:val="002E2EC9"/>
    <w:rsid w:val="002E34ED"/>
    <w:rsid w:val="002E3BDC"/>
    <w:rsid w:val="002E449D"/>
    <w:rsid w:val="002E48EC"/>
    <w:rsid w:val="002E586C"/>
    <w:rsid w:val="002E66F1"/>
    <w:rsid w:val="002E6B61"/>
    <w:rsid w:val="002E6F23"/>
    <w:rsid w:val="002E742F"/>
    <w:rsid w:val="002E758E"/>
    <w:rsid w:val="002E776D"/>
    <w:rsid w:val="002E7A46"/>
    <w:rsid w:val="002F081E"/>
    <w:rsid w:val="002F105B"/>
    <w:rsid w:val="002F1DDD"/>
    <w:rsid w:val="002F21EC"/>
    <w:rsid w:val="002F2763"/>
    <w:rsid w:val="002F28FB"/>
    <w:rsid w:val="002F2E13"/>
    <w:rsid w:val="002F30C9"/>
    <w:rsid w:val="002F35C9"/>
    <w:rsid w:val="002F371B"/>
    <w:rsid w:val="002F3C74"/>
    <w:rsid w:val="002F4013"/>
    <w:rsid w:val="002F56EB"/>
    <w:rsid w:val="002F592B"/>
    <w:rsid w:val="002F5BCF"/>
    <w:rsid w:val="002F6576"/>
    <w:rsid w:val="002F78E3"/>
    <w:rsid w:val="002F7C17"/>
    <w:rsid w:val="00300AE1"/>
    <w:rsid w:val="00300D78"/>
    <w:rsid w:val="0030140A"/>
    <w:rsid w:val="00303230"/>
    <w:rsid w:val="0030436D"/>
    <w:rsid w:val="00304402"/>
    <w:rsid w:val="003053DA"/>
    <w:rsid w:val="00306F7C"/>
    <w:rsid w:val="00307DD4"/>
    <w:rsid w:val="00310233"/>
    <w:rsid w:val="00310677"/>
    <w:rsid w:val="00312727"/>
    <w:rsid w:val="00312962"/>
    <w:rsid w:val="00313354"/>
    <w:rsid w:val="00313E74"/>
    <w:rsid w:val="00314796"/>
    <w:rsid w:val="00315901"/>
    <w:rsid w:val="00316223"/>
    <w:rsid w:val="00317BF7"/>
    <w:rsid w:val="0032008B"/>
    <w:rsid w:val="00320509"/>
    <w:rsid w:val="00320679"/>
    <w:rsid w:val="003252E6"/>
    <w:rsid w:val="00326498"/>
    <w:rsid w:val="0032679B"/>
    <w:rsid w:val="003267CD"/>
    <w:rsid w:val="00326F15"/>
    <w:rsid w:val="00326F5B"/>
    <w:rsid w:val="00327262"/>
    <w:rsid w:val="00330059"/>
    <w:rsid w:val="00330161"/>
    <w:rsid w:val="003302C5"/>
    <w:rsid w:val="00330544"/>
    <w:rsid w:val="003308BC"/>
    <w:rsid w:val="00332947"/>
    <w:rsid w:val="00332FAE"/>
    <w:rsid w:val="00333BFF"/>
    <w:rsid w:val="00334442"/>
    <w:rsid w:val="00334927"/>
    <w:rsid w:val="00335314"/>
    <w:rsid w:val="00336213"/>
    <w:rsid w:val="00336BE4"/>
    <w:rsid w:val="00337151"/>
    <w:rsid w:val="00337B5D"/>
    <w:rsid w:val="00337CEC"/>
    <w:rsid w:val="00340C2F"/>
    <w:rsid w:val="00340E32"/>
    <w:rsid w:val="00341270"/>
    <w:rsid w:val="003412C3"/>
    <w:rsid w:val="00341FA9"/>
    <w:rsid w:val="00342292"/>
    <w:rsid w:val="003424BB"/>
    <w:rsid w:val="003425EF"/>
    <w:rsid w:val="003427DF"/>
    <w:rsid w:val="00342D3A"/>
    <w:rsid w:val="0034315E"/>
    <w:rsid w:val="003439F4"/>
    <w:rsid w:val="00343B66"/>
    <w:rsid w:val="00343E9A"/>
    <w:rsid w:val="00343F0D"/>
    <w:rsid w:val="00345324"/>
    <w:rsid w:val="00346002"/>
    <w:rsid w:val="00346290"/>
    <w:rsid w:val="00347F6A"/>
    <w:rsid w:val="003514CF"/>
    <w:rsid w:val="003517B0"/>
    <w:rsid w:val="00351AEC"/>
    <w:rsid w:val="00352A8E"/>
    <w:rsid w:val="00352CD5"/>
    <w:rsid w:val="0035537C"/>
    <w:rsid w:val="00355665"/>
    <w:rsid w:val="00355A60"/>
    <w:rsid w:val="00356B45"/>
    <w:rsid w:val="00357392"/>
    <w:rsid w:val="003578C9"/>
    <w:rsid w:val="00357B77"/>
    <w:rsid w:val="00360154"/>
    <w:rsid w:val="003613AC"/>
    <w:rsid w:val="00363017"/>
    <w:rsid w:val="00363558"/>
    <w:rsid w:val="00365150"/>
    <w:rsid w:val="00365FD4"/>
    <w:rsid w:val="003666E5"/>
    <w:rsid w:val="00366A4D"/>
    <w:rsid w:val="0036755E"/>
    <w:rsid w:val="003716B2"/>
    <w:rsid w:val="00373317"/>
    <w:rsid w:val="00373886"/>
    <w:rsid w:val="00373A0B"/>
    <w:rsid w:val="003742C9"/>
    <w:rsid w:val="003746FF"/>
    <w:rsid w:val="0037482F"/>
    <w:rsid w:val="00374CFF"/>
    <w:rsid w:val="003752D0"/>
    <w:rsid w:val="003757E4"/>
    <w:rsid w:val="00376614"/>
    <w:rsid w:val="00376762"/>
    <w:rsid w:val="00380B8D"/>
    <w:rsid w:val="0038146D"/>
    <w:rsid w:val="00381C78"/>
    <w:rsid w:val="00382D34"/>
    <w:rsid w:val="00382FBE"/>
    <w:rsid w:val="00383139"/>
    <w:rsid w:val="003844A9"/>
    <w:rsid w:val="00385B70"/>
    <w:rsid w:val="00385C03"/>
    <w:rsid w:val="00385D5A"/>
    <w:rsid w:val="003863E3"/>
    <w:rsid w:val="003866EC"/>
    <w:rsid w:val="00386CF9"/>
    <w:rsid w:val="003873B6"/>
    <w:rsid w:val="00387759"/>
    <w:rsid w:val="00387E06"/>
    <w:rsid w:val="00390EC3"/>
    <w:rsid w:val="0039132C"/>
    <w:rsid w:val="0039181A"/>
    <w:rsid w:val="00391AF1"/>
    <w:rsid w:val="003927A5"/>
    <w:rsid w:val="00393112"/>
    <w:rsid w:val="00393450"/>
    <w:rsid w:val="0039394D"/>
    <w:rsid w:val="003946E3"/>
    <w:rsid w:val="00395275"/>
    <w:rsid w:val="00395A70"/>
    <w:rsid w:val="0039651C"/>
    <w:rsid w:val="003974BC"/>
    <w:rsid w:val="003A0928"/>
    <w:rsid w:val="003A12E1"/>
    <w:rsid w:val="003A16DB"/>
    <w:rsid w:val="003A27CB"/>
    <w:rsid w:val="003A340D"/>
    <w:rsid w:val="003A4602"/>
    <w:rsid w:val="003A6178"/>
    <w:rsid w:val="003A6AC7"/>
    <w:rsid w:val="003A6E84"/>
    <w:rsid w:val="003A708D"/>
    <w:rsid w:val="003A761F"/>
    <w:rsid w:val="003A7CCA"/>
    <w:rsid w:val="003B191B"/>
    <w:rsid w:val="003B1F4E"/>
    <w:rsid w:val="003B2E1F"/>
    <w:rsid w:val="003B39FF"/>
    <w:rsid w:val="003B59CA"/>
    <w:rsid w:val="003B5CEF"/>
    <w:rsid w:val="003B5D52"/>
    <w:rsid w:val="003B5F9E"/>
    <w:rsid w:val="003B730E"/>
    <w:rsid w:val="003B7314"/>
    <w:rsid w:val="003B796E"/>
    <w:rsid w:val="003B7CB0"/>
    <w:rsid w:val="003C12A7"/>
    <w:rsid w:val="003C1CA0"/>
    <w:rsid w:val="003C2220"/>
    <w:rsid w:val="003C25F9"/>
    <w:rsid w:val="003C28C7"/>
    <w:rsid w:val="003C4702"/>
    <w:rsid w:val="003C4E2A"/>
    <w:rsid w:val="003C5CA8"/>
    <w:rsid w:val="003C5F9B"/>
    <w:rsid w:val="003C60D8"/>
    <w:rsid w:val="003C6984"/>
    <w:rsid w:val="003C6BD9"/>
    <w:rsid w:val="003C7A1F"/>
    <w:rsid w:val="003C7E02"/>
    <w:rsid w:val="003D213C"/>
    <w:rsid w:val="003D3AD1"/>
    <w:rsid w:val="003D4530"/>
    <w:rsid w:val="003D4550"/>
    <w:rsid w:val="003D4F3E"/>
    <w:rsid w:val="003D4F61"/>
    <w:rsid w:val="003D594C"/>
    <w:rsid w:val="003D5B8C"/>
    <w:rsid w:val="003D6AB5"/>
    <w:rsid w:val="003E042F"/>
    <w:rsid w:val="003E1CC1"/>
    <w:rsid w:val="003E2C75"/>
    <w:rsid w:val="003E2F86"/>
    <w:rsid w:val="003E44C7"/>
    <w:rsid w:val="003E4AC6"/>
    <w:rsid w:val="003E6F8E"/>
    <w:rsid w:val="003E7023"/>
    <w:rsid w:val="003F04F4"/>
    <w:rsid w:val="003F10DD"/>
    <w:rsid w:val="003F1209"/>
    <w:rsid w:val="003F1B6F"/>
    <w:rsid w:val="003F2A0D"/>
    <w:rsid w:val="003F367B"/>
    <w:rsid w:val="003F39C0"/>
    <w:rsid w:val="003F3B90"/>
    <w:rsid w:val="003F472E"/>
    <w:rsid w:val="003F4E05"/>
    <w:rsid w:val="003F5478"/>
    <w:rsid w:val="003F55F8"/>
    <w:rsid w:val="003F5A3E"/>
    <w:rsid w:val="003F5A97"/>
    <w:rsid w:val="003F5DEE"/>
    <w:rsid w:val="004006CE"/>
    <w:rsid w:val="00400E68"/>
    <w:rsid w:val="00401C2F"/>
    <w:rsid w:val="00401F92"/>
    <w:rsid w:val="00403949"/>
    <w:rsid w:val="00403AA4"/>
    <w:rsid w:val="004040F9"/>
    <w:rsid w:val="00404D5E"/>
    <w:rsid w:val="00404D7D"/>
    <w:rsid w:val="00406772"/>
    <w:rsid w:val="0040723C"/>
    <w:rsid w:val="00407541"/>
    <w:rsid w:val="00407589"/>
    <w:rsid w:val="004078C7"/>
    <w:rsid w:val="00407C97"/>
    <w:rsid w:val="00407F25"/>
    <w:rsid w:val="00410088"/>
    <w:rsid w:val="00410DB0"/>
    <w:rsid w:val="004110A7"/>
    <w:rsid w:val="004110A9"/>
    <w:rsid w:val="0041197A"/>
    <w:rsid w:val="00412934"/>
    <w:rsid w:val="0041302F"/>
    <w:rsid w:val="00413648"/>
    <w:rsid w:val="004144EC"/>
    <w:rsid w:val="0041464D"/>
    <w:rsid w:val="004148C7"/>
    <w:rsid w:val="00414CEC"/>
    <w:rsid w:val="0041535D"/>
    <w:rsid w:val="00415821"/>
    <w:rsid w:val="004169E7"/>
    <w:rsid w:val="00417100"/>
    <w:rsid w:val="0041730D"/>
    <w:rsid w:val="004176DF"/>
    <w:rsid w:val="00417A0E"/>
    <w:rsid w:val="004202B6"/>
    <w:rsid w:val="00421068"/>
    <w:rsid w:val="00422445"/>
    <w:rsid w:val="00422A4B"/>
    <w:rsid w:val="00422AE8"/>
    <w:rsid w:val="00422D53"/>
    <w:rsid w:val="00422DB1"/>
    <w:rsid w:val="00422FC3"/>
    <w:rsid w:val="00423459"/>
    <w:rsid w:val="0042364A"/>
    <w:rsid w:val="00424D1C"/>
    <w:rsid w:val="0042555E"/>
    <w:rsid w:val="004258BE"/>
    <w:rsid w:val="0042606F"/>
    <w:rsid w:val="00426588"/>
    <w:rsid w:val="004268F7"/>
    <w:rsid w:val="00426D19"/>
    <w:rsid w:val="004271DC"/>
    <w:rsid w:val="0042737C"/>
    <w:rsid w:val="004273C2"/>
    <w:rsid w:val="00427644"/>
    <w:rsid w:val="00430097"/>
    <w:rsid w:val="004303FC"/>
    <w:rsid w:val="00430A9D"/>
    <w:rsid w:val="00430E53"/>
    <w:rsid w:val="004332CD"/>
    <w:rsid w:val="00433432"/>
    <w:rsid w:val="004336EF"/>
    <w:rsid w:val="00433CCC"/>
    <w:rsid w:val="00433F10"/>
    <w:rsid w:val="0043421E"/>
    <w:rsid w:val="004350AB"/>
    <w:rsid w:val="00435388"/>
    <w:rsid w:val="004359B7"/>
    <w:rsid w:val="00435B7A"/>
    <w:rsid w:val="00436F94"/>
    <w:rsid w:val="004375A4"/>
    <w:rsid w:val="004411A7"/>
    <w:rsid w:val="00441495"/>
    <w:rsid w:val="00443A1A"/>
    <w:rsid w:val="00443B33"/>
    <w:rsid w:val="004446B5"/>
    <w:rsid w:val="0044488A"/>
    <w:rsid w:val="00445241"/>
    <w:rsid w:val="004457FC"/>
    <w:rsid w:val="0045016D"/>
    <w:rsid w:val="0045043B"/>
    <w:rsid w:val="0045082B"/>
    <w:rsid w:val="004517D5"/>
    <w:rsid w:val="00451B0D"/>
    <w:rsid w:val="0045210F"/>
    <w:rsid w:val="00452650"/>
    <w:rsid w:val="00452A90"/>
    <w:rsid w:val="00453EBD"/>
    <w:rsid w:val="004556E1"/>
    <w:rsid w:val="00456092"/>
    <w:rsid w:val="00456454"/>
    <w:rsid w:val="0045690A"/>
    <w:rsid w:val="0045782E"/>
    <w:rsid w:val="0046025E"/>
    <w:rsid w:val="00462244"/>
    <w:rsid w:val="00462DA4"/>
    <w:rsid w:val="00463586"/>
    <w:rsid w:val="00465308"/>
    <w:rsid w:val="00465818"/>
    <w:rsid w:val="00466280"/>
    <w:rsid w:val="00466509"/>
    <w:rsid w:val="00466E69"/>
    <w:rsid w:val="004701CD"/>
    <w:rsid w:val="0047040F"/>
    <w:rsid w:val="00470740"/>
    <w:rsid w:val="00471302"/>
    <w:rsid w:val="00471607"/>
    <w:rsid w:val="004717E0"/>
    <w:rsid w:val="00471A3F"/>
    <w:rsid w:val="00471AB6"/>
    <w:rsid w:val="00471B46"/>
    <w:rsid w:val="0047228D"/>
    <w:rsid w:val="00472543"/>
    <w:rsid w:val="00472CD0"/>
    <w:rsid w:val="00473FAE"/>
    <w:rsid w:val="004749D4"/>
    <w:rsid w:val="00475114"/>
    <w:rsid w:val="00477819"/>
    <w:rsid w:val="004779E0"/>
    <w:rsid w:val="00480433"/>
    <w:rsid w:val="004805F4"/>
    <w:rsid w:val="0048120C"/>
    <w:rsid w:val="00481B17"/>
    <w:rsid w:val="00482842"/>
    <w:rsid w:val="00484256"/>
    <w:rsid w:val="00484609"/>
    <w:rsid w:val="00485499"/>
    <w:rsid w:val="0048629B"/>
    <w:rsid w:val="004911D6"/>
    <w:rsid w:val="00491C00"/>
    <w:rsid w:val="0049362D"/>
    <w:rsid w:val="00493A14"/>
    <w:rsid w:val="0049452B"/>
    <w:rsid w:val="0049771E"/>
    <w:rsid w:val="004A102C"/>
    <w:rsid w:val="004A10F3"/>
    <w:rsid w:val="004A1242"/>
    <w:rsid w:val="004A1956"/>
    <w:rsid w:val="004A1B66"/>
    <w:rsid w:val="004A27A0"/>
    <w:rsid w:val="004A29C8"/>
    <w:rsid w:val="004A3216"/>
    <w:rsid w:val="004A5193"/>
    <w:rsid w:val="004A5E5C"/>
    <w:rsid w:val="004A68D0"/>
    <w:rsid w:val="004A7CB9"/>
    <w:rsid w:val="004B213E"/>
    <w:rsid w:val="004B2AE1"/>
    <w:rsid w:val="004B3610"/>
    <w:rsid w:val="004B46A4"/>
    <w:rsid w:val="004B518D"/>
    <w:rsid w:val="004B5210"/>
    <w:rsid w:val="004B5751"/>
    <w:rsid w:val="004B5A94"/>
    <w:rsid w:val="004B60EE"/>
    <w:rsid w:val="004B683F"/>
    <w:rsid w:val="004B7ADC"/>
    <w:rsid w:val="004C1226"/>
    <w:rsid w:val="004C1E1A"/>
    <w:rsid w:val="004C2716"/>
    <w:rsid w:val="004C29CE"/>
    <w:rsid w:val="004C38F8"/>
    <w:rsid w:val="004C4723"/>
    <w:rsid w:val="004C5696"/>
    <w:rsid w:val="004C5CC3"/>
    <w:rsid w:val="004C5E85"/>
    <w:rsid w:val="004C5FA9"/>
    <w:rsid w:val="004C6B53"/>
    <w:rsid w:val="004D132D"/>
    <w:rsid w:val="004D1493"/>
    <w:rsid w:val="004D175B"/>
    <w:rsid w:val="004D1BCF"/>
    <w:rsid w:val="004D2D6D"/>
    <w:rsid w:val="004D3026"/>
    <w:rsid w:val="004D31C9"/>
    <w:rsid w:val="004D37CB"/>
    <w:rsid w:val="004D3F14"/>
    <w:rsid w:val="004D505A"/>
    <w:rsid w:val="004D559D"/>
    <w:rsid w:val="004D6770"/>
    <w:rsid w:val="004D6AE5"/>
    <w:rsid w:val="004D6B48"/>
    <w:rsid w:val="004D6F86"/>
    <w:rsid w:val="004D7707"/>
    <w:rsid w:val="004E0D36"/>
    <w:rsid w:val="004E1CBA"/>
    <w:rsid w:val="004E24AE"/>
    <w:rsid w:val="004E24B5"/>
    <w:rsid w:val="004E4187"/>
    <w:rsid w:val="004E44C9"/>
    <w:rsid w:val="004E4ED7"/>
    <w:rsid w:val="004E5000"/>
    <w:rsid w:val="004E62D0"/>
    <w:rsid w:val="004E6D26"/>
    <w:rsid w:val="004E77ED"/>
    <w:rsid w:val="004F0FE9"/>
    <w:rsid w:val="004F2615"/>
    <w:rsid w:val="004F2785"/>
    <w:rsid w:val="004F2D0C"/>
    <w:rsid w:val="004F3FC9"/>
    <w:rsid w:val="004F43E3"/>
    <w:rsid w:val="004F44CD"/>
    <w:rsid w:val="004F5E0E"/>
    <w:rsid w:val="004F686D"/>
    <w:rsid w:val="004F6F6F"/>
    <w:rsid w:val="004F7103"/>
    <w:rsid w:val="0050349B"/>
    <w:rsid w:val="00503BBA"/>
    <w:rsid w:val="005041AD"/>
    <w:rsid w:val="00504D8C"/>
    <w:rsid w:val="00505F61"/>
    <w:rsid w:val="00506014"/>
    <w:rsid w:val="0050673D"/>
    <w:rsid w:val="005071B2"/>
    <w:rsid w:val="00510522"/>
    <w:rsid w:val="005111D8"/>
    <w:rsid w:val="0051132D"/>
    <w:rsid w:val="005114C1"/>
    <w:rsid w:val="00511878"/>
    <w:rsid w:val="00513A52"/>
    <w:rsid w:val="00514931"/>
    <w:rsid w:val="00514B74"/>
    <w:rsid w:val="0051573F"/>
    <w:rsid w:val="005171DF"/>
    <w:rsid w:val="00517CFB"/>
    <w:rsid w:val="00517DEF"/>
    <w:rsid w:val="005208F0"/>
    <w:rsid w:val="0052128F"/>
    <w:rsid w:val="00521693"/>
    <w:rsid w:val="00522E90"/>
    <w:rsid w:val="00523808"/>
    <w:rsid w:val="00524396"/>
    <w:rsid w:val="0052507A"/>
    <w:rsid w:val="00525654"/>
    <w:rsid w:val="005264AB"/>
    <w:rsid w:val="00527110"/>
    <w:rsid w:val="00530E16"/>
    <w:rsid w:val="00531233"/>
    <w:rsid w:val="00531483"/>
    <w:rsid w:val="00532CB7"/>
    <w:rsid w:val="00534797"/>
    <w:rsid w:val="00534A02"/>
    <w:rsid w:val="00534A1C"/>
    <w:rsid w:val="00534A2C"/>
    <w:rsid w:val="00535435"/>
    <w:rsid w:val="00535F07"/>
    <w:rsid w:val="00536FE0"/>
    <w:rsid w:val="0054005B"/>
    <w:rsid w:val="00540BF3"/>
    <w:rsid w:val="00540F59"/>
    <w:rsid w:val="00541606"/>
    <w:rsid w:val="005418DD"/>
    <w:rsid w:val="00541CAF"/>
    <w:rsid w:val="005425F4"/>
    <w:rsid w:val="0054262B"/>
    <w:rsid w:val="00543034"/>
    <w:rsid w:val="00544CB4"/>
    <w:rsid w:val="005459D7"/>
    <w:rsid w:val="00545E46"/>
    <w:rsid w:val="005463D8"/>
    <w:rsid w:val="00546937"/>
    <w:rsid w:val="00547FE2"/>
    <w:rsid w:val="00550109"/>
    <w:rsid w:val="0055194C"/>
    <w:rsid w:val="005529E4"/>
    <w:rsid w:val="00553D78"/>
    <w:rsid w:val="00554B29"/>
    <w:rsid w:val="00554B7A"/>
    <w:rsid w:val="00555B59"/>
    <w:rsid w:val="0055687F"/>
    <w:rsid w:val="00556E97"/>
    <w:rsid w:val="005571EE"/>
    <w:rsid w:val="005579B0"/>
    <w:rsid w:val="00557F61"/>
    <w:rsid w:val="00560183"/>
    <w:rsid w:val="005601C0"/>
    <w:rsid w:val="0056057A"/>
    <w:rsid w:val="00561357"/>
    <w:rsid w:val="00564165"/>
    <w:rsid w:val="005641F4"/>
    <w:rsid w:val="00565972"/>
    <w:rsid w:val="00565CD6"/>
    <w:rsid w:val="00566758"/>
    <w:rsid w:val="00567473"/>
    <w:rsid w:val="0056757F"/>
    <w:rsid w:val="005679DC"/>
    <w:rsid w:val="00567E22"/>
    <w:rsid w:val="0057050B"/>
    <w:rsid w:val="00570B20"/>
    <w:rsid w:val="00570D5B"/>
    <w:rsid w:val="00570DA3"/>
    <w:rsid w:val="005713AD"/>
    <w:rsid w:val="005717DF"/>
    <w:rsid w:val="00571F41"/>
    <w:rsid w:val="005728F4"/>
    <w:rsid w:val="0057308F"/>
    <w:rsid w:val="005737FD"/>
    <w:rsid w:val="00574D8C"/>
    <w:rsid w:val="00575282"/>
    <w:rsid w:val="00575A1B"/>
    <w:rsid w:val="00575DAE"/>
    <w:rsid w:val="005762DA"/>
    <w:rsid w:val="00576FA6"/>
    <w:rsid w:val="0057780D"/>
    <w:rsid w:val="005805FB"/>
    <w:rsid w:val="005819CB"/>
    <w:rsid w:val="00581ACB"/>
    <w:rsid w:val="00581DD0"/>
    <w:rsid w:val="00582318"/>
    <w:rsid w:val="00582A93"/>
    <w:rsid w:val="00583171"/>
    <w:rsid w:val="00583247"/>
    <w:rsid w:val="00583C12"/>
    <w:rsid w:val="0058413C"/>
    <w:rsid w:val="005857BA"/>
    <w:rsid w:val="00585B7C"/>
    <w:rsid w:val="0058641A"/>
    <w:rsid w:val="00587487"/>
    <w:rsid w:val="005879F3"/>
    <w:rsid w:val="00587B9F"/>
    <w:rsid w:val="0059090F"/>
    <w:rsid w:val="00591FD5"/>
    <w:rsid w:val="00593123"/>
    <w:rsid w:val="0059336B"/>
    <w:rsid w:val="00593F6C"/>
    <w:rsid w:val="0059401C"/>
    <w:rsid w:val="00595CBD"/>
    <w:rsid w:val="00596C99"/>
    <w:rsid w:val="00597643"/>
    <w:rsid w:val="005A0010"/>
    <w:rsid w:val="005A03E9"/>
    <w:rsid w:val="005A12E3"/>
    <w:rsid w:val="005A1435"/>
    <w:rsid w:val="005A14D4"/>
    <w:rsid w:val="005A2A2A"/>
    <w:rsid w:val="005A3528"/>
    <w:rsid w:val="005A4C43"/>
    <w:rsid w:val="005A5361"/>
    <w:rsid w:val="005A5694"/>
    <w:rsid w:val="005A71D0"/>
    <w:rsid w:val="005A7575"/>
    <w:rsid w:val="005A7B51"/>
    <w:rsid w:val="005B0D24"/>
    <w:rsid w:val="005B0FC9"/>
    <w:rsid w:val="005B1233"/>
    <w:rsid w:val="005B383B"/>
    <w:rsid w:val="005B3F96"/>
    <w:rsid w:val="005B41C0"/>
    <w:rsid w:val="005B55DA"/>
    <w:rsid w:val="005B5F2D"/>
    <w:rsid w:val="005B5FAB"/>
    <w:rsid w:val="005C02C4"/>
    <w:rsid w:val="005C1683"/>
    <w:rsid w:val="005C1B3A"/>
    <w:rsid w:val="005C449D"/>
    <w:rsid w:val="005C471F"/>
    <w:rsid w:val="005C54AB"/>
    <w:rsid w:val="005C56A0"/>
    <w:rsid w:val="005C6B53"/>
    <w:rsid w:val="005C6C58"/>
    <w:rsid w:val="005C6CEB"/>
    <w:rsid w:val="005C79ED"/>
    <w:rsid w:val="005D062D"/>
    <w:rsid w:val="005D07FC"/>
    <w:rsid w:val="005D0C81"/>
    <w:rsid w:val="005D22E2"/>
    <w:rsid w:val="005D28FF"/>
    <w:rsid w:val="005D3317"/>
    <w:rsid w:val="005D3721"/>
    <w:rsid w:val="005D3AA4"/>
    <w:rsid w:val="005D3AC6"/>
    <w:rsid w:val="005D3E87"/>
    <w:rsid w:val="005D4323"/>
    <w:rsid w:val="005D7013"/>
    <w:rsid w:val="005D7133"/>
    <w:rsid w:val="005D721B"/>
    <w:rsid w:val="005D79AD"/>
    <w:rsid w:val="005D7E3E"/>
    <w:rsid w:val="005E000B"/>
    <w:rsid w:val="005E02E0"/>
    <w:rsid w:val="005E1FFE"/>
    <w:rsid w:val="005E23EC"/>
    <w:rsid w:val="005E25BE"/>
    <w:rsid w:val="005E3337"/>
    <w:rsid w:val="005E352E"/>
    <w:rsid w:val="005E4B72"/>
    <w:rsid w:val="005E623F"/>
    <w:rsid w:val="005E6452"/>
    <w:rsid w:val="005E6982"/>
    <w:rsid w:val="005E74C1"/>
    <w:rsid w:val="005F0946"/>
    <w:rsid w:val="005F23C1"/>
    <w:rsid w:val="005F2782"/>
    <w:rsid w:val="005F2DCC"/>
    <w:rsid w:val="005F46AC"/>
    <w:rsid w:val="005F6D28"/>
    <w:rsid w:val="005F6EAB"/>
    <w:rsid w:val="005F7116"/>
    <w:rsid w:val="005F7275"/>
    <w:rsid w:val="005F7C4B"/>
    <w:rsid w:val="0060226F"/>
    <w:rsid w:val="006027F2"/>
    <w:rsid w:val="00602B87"/>
    <w:rsid w:val="00602D50"/>
    <w:rsid w:val="00602F72"/>
    <w:rsid w:val="006031B1"/>
    <w:rsid w:val="00604752"/>
    <w:rsid w:val="00605B06"/>
    <w:rsid w:val="006061CD"/>
    <w:rsid w:val="0060623C"/>
    <w:rsid w:val="00606351"/>
    <w:rsid w:val="00607B19"/>
    <w:rsid w:val="00607E02"/>
    <w:rsid w:val="0061087B"/>
    <w:rsid w:val="006110FF"/>
    <w:rsid w:val="006117DD"/>
    <w:rsid w:val="00612B60"/>
    <w:rsid w:val="00612CBE"/>
    <w:rsid w:val="00612F9D"/>
    <w:rsid w:val="0061330E"/>
    <w:rsid w:val="006146F1"/>
    <w:rsid w:val="0061503D"/>
    <w:rsid w:val="006161F5"/>
    <w:rsid w:val="00617DC5"/>
    <w:rsid w:val="00617F15"/>
    <w:rsid w:val="006204B7"/>
    <w:rsid w:val="0062050C"/>
    <w:rsid w:val="0062082A"/>
    <w:rsid w:val="00621271"/>
    <w:rsid w:val="00621CED"/>
    <w:rsid w:val="006220E4"/>
    <w:rsid w:val="00622C4A"/>
    <w:rsid w:val="00623106"/>
    <w:rsid w:val="0062386E"/>
    <w:rsid w:val="00624049"/>
    <w:rsid w:val="006247FC"/>
    <w:rsid w:val="00625D25"/>
    <w:rsid w:val="00630F5A"/>
    <w:rsid w:val="0063196F"/>
    <w:rsid w:val="00632DD4"/>
    <w:rsid w:val="00633BF3"/>
    <w:rsid w:val="00635DC9"/>
    <w:rsid w:val="006363B6"/>
    <w:rsid w:val="00636BB6"/>
    <w:rsid w:val="006409C4"/>
    <w:rsid w:val="00640A5E"/>
    <w:rsid w:val="006415D3"/>
    <w:rsid w:val="00642040"/>
    <w:rsid w:val="0064227E"/>
    <w:rsid w:val="00643429"/>
    <w:rsid w:val="0064408E"/>
    <w:rsid w:val="006440FA"/>
    <w:rsid w:val="00644A98"/>
    <w:rsid w:val="006451ED"/>
    <w:rsid w:val="00647290"/>
    <w:rsid w:val="006472AD"/>
    <w:rsid w:val="00647408"/>
    <w:rsid w:val="0065025A"/>
    <w:rsid w:val="00655D2D"/>
    <w:rsid w:val="006562A9"/>
    <w:rsid w:val="00661CEF"/>
    <w:rsid w:val="00661F84"/>
    <w:rsid w:val="00662863"/>
    <w:rsid w:val="00663BC4"/>
    <w:rsid w:val="00663FAB"/>
    <w:rsid w:val="00663FD1"/>
    <w:rsid w:val="00667BC4"/>
    <w:rsid w:val="00667F0A"/>
    <w:rsid w:val="006708C9"/>
    <w:rsid w:val="00670EA8"/>
    <w:rsid w:val="0067123B"/>
    <w:rsid w:val="00672AD0"/>
    <w:rsid w:val="00672B22"/>
    <w:rsid w:val="00676A75"/>
    <w:rsid w:val="00677D5C"/>
    <w:rsid w:val="006806B4"/>
    <w:rsid w:val="00681015"/>
    <w:rsid w:val="00682975"/>
    <w:rsid w:val="00685B22"/>
    <w:rsid w:val="00686C08"/>
    <w:rsid w:val="00686FC5"/>
    <w:rsid w:val="00687B0B"/>
    <w:rsid w:val="006900E3"/>
    <w:rsid w:val="006905DB"/>
    <w:rsid w:val="00690783"/>
    <w:rsid w:val="006913A7"/>
    <w:rsid w:val="006914C1"/>
    <w:rsid w:val="00691CDE"/>
    <w:rsid w:val="00691CF1"/>
    <w:rsid w:val="00691EF7"/>
    <w:rsid w:val="00692340"/>
    <w:rsid w:val="006936B6"/>
    <w:rsid w:val="00693D33"/>
    <w:rsid w:val="00694305"/>
    <w:rsid w:val="00694B88"/>
    <w:rsid w:val="006950DA"/>
    <w:rsid w:val="00695F9B"/>
    <w:rsid w:val="0069677D"/>
    <w:rsid w:val="006967CC"/>
    <w:rsid w:val="006968D3"/>
    <w:rsid w:val="00696F33"/>
    <w:rsid w:val="006A0C31"/>
    <w:rsid w:val="006A1247"/>
    <w:rsid w:val="006A14DC"/>
    <w:rsid w:val="006A2D62"/>
    <w:rsid w:val="006A3084"/>
    <w:rsid w:val="006A3550"/>
    <w:rsid w:val="006A3568"/>
    <w:rsid w:val="006A39C9"/>
    <w:rsid w:val="006A42AE"/>
    <w:rsid w:val="006A6540"/>
    <w:rsid w:val="006A6ACD"/>
    <w:rsid w:val="006A7681"/>
    <w:rsid w:val="006B219A"/>
    <w:rsid w:val="006B29DE"/>
    <w:rsid w:val="006B2A9A"/>
    <w:rsid w:val="006B2D29"/>
    <w:rsid w:val="006B394D"/>
    <w:rsid w:val="006B3F6C"/>
    <w:rsid w:val="006B453F"/>
    <w:rsid w:val="006B534C"/>
    <w:rsid w:val="006B5698"/>
    <w:rsid w:val="006B5E67"/>
    <w:rsid w:val="006B68A3"/>
    <w:rsid w:val="006B7391"/>
    <w:rsid w:val="006B7467"/>
    <w:rsid w:val="006B7765"/>
    <w:rsid w:val="006C0812"/>
    <w:rsid w:val="006C0A36"/>
    <w:rsid w:val="006C0E44"/>
    <w:rsid w:val="006C21E1"/>
    <w:rsid w:val="006C2220"/>
    <w:rsid w:val="006C4F62"/>
    <w:rsid w:val="006C6807"/>
    <w:rsid w:val="006C6DE4"/>
    <w:rsid w:val="006C7611"/>
    <w:rsid w:val="006C7A2B"/>
    <w:rsid w:val="006D046B"/>
    <w:rsid w:val="006D176C"/>
    <w:rsid w:val="006D2244"/>
    <w:rsid w:val="006D317D"/>
    <w:rsid w:val="006D3488"/>
    <w:rsid w:val="006D34CE"/>
    <w:rsid w:val="006D3D53"/>
    <w:rsid w:val="006D578F"/>
    <w:rsid w:val="006D58C1"/>
    <w:rsid w:val="006D59F8"/>
    <w:rsid w:val="006D5D99"/>
    <w:rsid w:val="006D6DFF"/>
    <w:rsid w:val="006D711F"/>
    <w:rsid w:val="006D7331"/>
    <w:rsid w:val="006D7638"/>
    <w:rsid w:val="006D7655"/>
    <w:rsid w:val="006D7E42"/>
    <w:rsid w:val="006E0961"/>
    <w:rsid w:val="006E25C4"/>
    <w:rsid w:val="006E3810"/>
    <w:rsid w:val="006E4C44"/>
    <w:rsid w:val="006E5165"/>
    <w:rsid w:val="006E5311"/>
    <w:rsid w:val="006E585B"/>
    <w:rsid w:val="006E58DF"/>
    <w:rsid w:val="006E5FD4"/>
    <w:rsid w:val="006F14AE"/>
    <w:rsid w:val="006F1A8E"/>
    <w:rsid w:val="006F255F"/>
    <w:rsid w:val="006F31C8"/>
    <w:rsid w:val="006F4219"/>
    <w:rsid w:val="006F4ACC"/>
    <w:rsid w:val="006F4CDC"/>
    <w:rsid w:val="006F54F6"/>
    <w:rsid w:val="006F5D39"/>
    <w:rsid w:val="006F5DB5"/>
    <w:rsid w:val="006F66B5"/>
    <w:rsid w:val="006F6772"/>
    <w:rsid w:val="006F709D"/>
    <w:rsid w:val="006F7A28"/>
    <w:rsid w:val="0070009A"/>
    <w:rsid w:val="00700487"/>
    <w:rsid w:val="00700631"/>
    <w:rsid w:val="007007B8"/>
    <w:rsid w:val="00701B9C"/>
    <w:rsid w:val="00701FED"/>
    <w:rsid w:val="00703321"/>
    <w:rsid w:val="00703DBC"/>
    <w:rsid w:val="00704895"/>
    <w:rsid w:val="00706309"/>
    <w:rsid w:val="00706739"/>
    <w:rsid w:val="00706A35"/>
    <w:rsid w:val="007072A8"/>
    <w:rsid w:val="00710003"/>
    <w:rsid w:val="0071195F"/>
    <w:rsid w:val="00711A01"/>
    <w:rsid w:val="00711D6A"/>
    <w:rsid w:val="00712EC0"/>
    <w:rsid w:val="007132A2"/>
    <w:rsid w:val="0071402E"/>
    <w:rsid w:val="007141A5"/>
    <w:rsid w:val="007151B8"/>
    <w:rsid w:val="00715989"/>
    <w:rsid w:val="007164CD"/>
    <w:rsid w:val="00717131"/>
    <w:rsid w:val="00717514"/>
    <w:rsid w:val="0071791A"/>
    <w:rsid w:val="00720BA5"/>
    <w:rsid w:val="00721971"/>
    <w:rsid w:val="0072275C"/>
    <w:rsid w:val="0072288B"/>
    <w:rsid w:val="00722D7F"/>
    <w:rsid w:val="007232B6"/>
    <w:rsid w:val="00723647"/>
    <w:rsid w:val="00723C30"/>
    <w:rsid w:val="00724105"/>
    <w:rsid w:val="00725C13"/>
    <w:rsid w:val="00726106"/>
    <w:rsid w:val="00726A50"/>
    <w:rsid w:val="00726C6D"/>
    <w:rsid w:val="007300C6"/>
    <w:rsid w:val="00730613"/>
    <w:rsid w:val="00731D28"/>
    <w:rsid w:val="00732945"/>
    <w:rsid w:val="007331D6"/>
    <w:rsid w:val="0073444B"/>
    <w:rsid w:val="00734A41"/>
    <w:rsid w:val="00734C39"/>
    <w:rsid w:val="007350EB"/>
    <w:rsid w:val="00735255"/>
    <w:rsid w:val="007356D2"/>
    <w:rsid w:val="0073679C"/>
    <w:rsid w:val="007367F8"/>
    <w:rsid w:val="00740761"/>
    <w:rsid w:val="00740A5F"/>
    <w:rsid w:val="00740D01"/>
    <w:rsid w:val="00740D54"/>
    <w:rsid w:val="00740D86"/>
    <w:rsid w:val="00740F19"/>
    <w:rsid w:val="0074166C"/>
    <w:rsid w:val="007418F3"/>
    <w:rsid w:val="00741B3D"/>
    <w:rsid w:val="00741E35"/>
    <w:rsid w:val="00743CE4"/>
    <w:rsid w:val="007443B2"/>
    <w:rsid w:val="00745BFF"/>
    <w:rsid w:val="00746363"/>
    <w:rsid w:val="007463E9"/>
    <w:rsid w:val="007465CE"/>
    <w:rsid w:val="00746F34"/>
    <w:rsid w:val="00750CCA"/>
    <w:rsid w:val="00750F55"/>
    <w:rsid w:val="0075138D"/>
    <w:rsid w:val="00751BFC"/>
    <w:rsid w:val="00751DE4"/>
    <w:rsid w:val="0075293E"/>
    <w:rsid w:val="00752987"/>
    <w:rsid w:val="007532D9"/>
    <w:rsid w:val="00753314"/>
    <w:rsid w:val="00753895"/>
    <w:rsid w:val="00753A2E"/>
    <w:rsid w:val="00753B65"/>
    <w:rsid w:val="00755A5F"/>
    <w:rsid w:val="00757601"/>
    <w:rsid w:val="00757747"/>
    <w:rsid w:val="00761416"/>
    <w:rsid w:val="00761A82"/>
    <w:rsid w:val="00761B25"/>
    <w:rsid w:val="00761D48"/>
    <w:rsid w:val="00762AC5"/>
    <w:rsid w:val="00763090"/>
    <w:rsid w:val="00763794"/>
    <w:rsid w:val="00764A0E"/>
    <w:rsid w:val="00764DF7"/>
    <w:rsid w:val="0076566B"/>
    <w:rsid w:val="0076696C"/>
    <w:rsid w:val="00766C47"/>
    <w:rsid w:val="007670C3"/>
    <w:rsid w:val="007712FA"/>
    <w:rsid w:val="00771B51"/>
    <w:rsid w:val="00771E6F"/>
    <w:rsid w:val="007722A4"/>
    <w:rsid w:val="007739F0"/>
    <w:rsid w:val="00774465"/>
    <w:rsid w:val="007765C9"/>
    <w:rsid w:val="007816F8"/>
    <w:rsid w:val="00781BD3"/>
    <w:rsid w:val="007823DA"/>
    <w:rsid w:val="00782D52"/>
    <w:rsid w:val="00783235"/>
    <w:rsid w:val="00783A2C"/>
    <w:rsid w:val="00784322"/>
    <w:rsid w:val="00784AE8"/>
    <w:rsid w:val="00785DBC"/>
    <w:rsid w:val="0078669A"/>
    <w:rsid w:val="00786B43"/>
    <w:rsid w:val="007875DB"/>
    <w:rsid w:val="00787701"/>
    <w:rsid w:val="00787956"/>
    <w:rsid w:val="00787EA9"/>
    <w:rsid w:val="007903BA"/>
    <w:rsid w:val="007907A8"/>
    <w:rsid w:val="00791C85"/>
    <w:rsid w:val="00791DF8"/>
    <w:rsid w:val="00792E9D"/>
    <w:rsid w:val="007A0E6F"/>
    <w:rsid w:val="007A146A"/>
    <w:rsid w:val="007A1F7E"/>
    <w:rsid w:val="007A3279"/>
    <w:rsid w:val="007A33E7"/>
    <w:rsid w:val="007A34CF"/>
    <w:rsid w:val="007A3FFB"/>
    <w:rsid w:val="007A48D2"/>
    <w:rsid w:val="007A5321"/>
    <w:rsid w:val="007A5A42"/>
    <w:rsid w:val="007A74CE"/>
    <w:rsid w:val="007A7BE9"/>
    <w:rsid w:val="007B00C7"/>
    <w:rsid w:val="007B1AA0"/>
    <w:rsid w:val="007B20CD"/>
    <w:rsid w:val="007B357B"/>
    <w:rsid w:val="007B369D"/>
    <w:rsid w:val="007B3872"/>
    <w:rsid w:val="007B400C"/>
    <w:rsid w:val="007B4540"/>
    <w:rsid w:val="007B5237"/>
    <w:rsid w:val="007B555F"/>
    <w:rsid w:val="007B6EE7"/>
    <w:rsid w:val="007B6FCB"/>
    <w:rsid w:val="007C0455"/>
    <w:rsid w:val="007C1A69"/>
    <w:rsid w:val="007C1BFC"/>
    <w:rsid w:val="007C23A8"/>
    <w:rsid w:val="007C2CCD"/>
    <w:rsid w:val="007C3068"/>
    <w:rsid w:val="007C3604"/>
    <w:rsid w:val="007C368A"/>
    <w:rsid w:val="007C36D8"/>
    <w:rsid w:val="007C52B5"/>
    <w:rsid w:val="007C5775"/>
    <w:rsid w:val="007C6147"/>
    <w:rsid w:val="007C65F5"/>
    <w:rsid w:val="007D0483"/>
    <w:rsid w:val="007D1BB5"/>
    <w:rsid w:val="007D24FF"/>
    <w:rsid w:val="007D2573"/>
    <w:rsid w:val="007D3CAA"/>
    <w:rsid w:val="007D3F3F"/>
    <w:rsid w:val="007D59EE"/>
    <w:rsid w:val="007D5B8B"/>
    <w:rsid w:val="007D5C6D"/>
    <w:rsid w:val="007D6543"/>
    <w:rsid w:val="007D672A"/>
    <w:rsid w:val="007D6A7E"/>
    <w:rsid w:val="007D7DCE"/>
    <w:rsid w:val="007E09A6"/>
    <w:rsid w:val="007E15CF"/>
    <w:rsid w:val="007E1790"/>
    <w:rsid w:val="007E18AE"/>
    <w:rsid w:val="007E3D52"/>
    <w:rsid w:val="007E5874"/>
    <w:rsid w:val="007E5D0C"/>
    <w:rsid w:val="007E64A4"/>
    <w:rsid w:val="007E6881"/>
    <w:rsid w:val="007E6901"/>
    <w:rsid w:val="007F0277"/>
    <w:rsid w:val="007F02BF"/>
    <w:rsid w:val="007F1A5A"/>
    <w:rsid w:val="007F1E64"/>
    <w:rsid w:val="007F1ECB"/>
    <w:rsid w:val="007F301E"/>
    <w:rsid w:val="007F3EF2"/>
    <w:rsid w:val="007F47D0"/>
    <w:rsid w:val="007F4939"/>
    <w:rsid w:val="007F4952"/>
    <w:rsid w:val="007F58A2"/>
    <w:rsid w:val="007F5AC3"/>
    <w:rsid w:val="007F5B7D"/>
    <w:rsid w:val="007F6836"/>
    <w:rsid w:val="007F69E2"/>
    <w:rsid w:val="007F69FC"/>
    <w:rsid w:val="007F722D"/>
    <w:rsid w:val="008002A8"/>
    <w:rsid w:val="00800F26"/>
    <w:rsid w:val="00801714"/>
    <w:rsid w:val="00801B78"/>
    <w:rsid w:val="00802338"/>
    <w:rsid w:val="00803F11"/>
    <w:rsid w:val="0080479B"/>
    <w:rsid w:val="00804C0C"/>
    <w:rsid w:val="0080599B"/>
    <w:rsid w:val="0080611D"/>
    <w:rsid w:val="00806935"/>
    <w:rsid w:val="008074BB"/>
    <w:rsid w:val="00807715"/>
    <w:rsid w:val="008101C8"/>
    <w:rsid w:val="00810E9F"/>
    <w:rsid w:val="00811EF6"/>
    <w:rsid w:val="00812911"/>
    <w:rsid w:val="008140DF"/>
    <w:rsid w:val="0081444B"/>
    <w:rsid w:val="00815160"/>
    <w:rsid w:val="00815BD6"/>
    <w:rsid w:val="00816071"/>
    <w:rsid w:val="008167B3"/>
    <w:rsid w:val="00817361"/>
    <w:rsid w:val="008207E5"/>
    <w:rsid w:val="0082132B"/>
    <w:rsid w:val="0082236B"/>
    <w:rsid w:val="008224FF"/>
    <w:rsid w:val="00823469"/>
    <w:rsid w:val="00823B93"/>
    <w:rsid w:val="00824149"/>
    <w:rsid w:val="008255CD"/>
    <w:rsid w:val="00825982"/>
    <w:rsid w:val="0082636F"/>
    <w:rsid w:val="0082649D"/>
    <w:rsid w:val="00826E06"/>
    <w:rsid w:val="0082709E"/>
    <w:rsid w:val="0082755A"/>
    <w:rsid w:val="00827D68"/>
    <w:rsid w:val="00830091"/>
    <w:rsid w:val="0083060B"/>
    <w:rsid w:val="0083130C"/>
    <w:rsid w:val="00832C17"/>
    <w:rsid w:val="00833BAA"/>
    <w:rsid w:val="00834EEF"/>
    <w:rsid w:val="008353FD"/>
    <w:rsid w:val="00835C9D"/>
    <w:rsid w:val="00835DF1"/>
    <w:rsid w:val="00835EAE"/>
    <w:rsid w:val="00835EB1"/>
    <w:rsid w:val="00836511"/>
    <w:rsid w:val="00836816"/>
    <w:rsid w:val="00840062"/>
    <w:rsid w:val="00840853"/>
    <w:rsid w:val="00840E55"/>
    <w:rsid w:val="00840FA2"/>
    <w:rsid w:val="00841DA3"/>
    <w:rsid w:val="00841F9A"/>
    <w:rsid w:val="008428C4"/>
    <w:rsid w:val="0084294B"/>
    <w:rsid w:val="0084311F"/>
    <w:rsid w:val="008433A6"/>
    <w:rsid w:val="00843491"/>
    <w:rsid w:val="00843751"/>
    <w:rsid w:val="00843CF0"/>
    <w:rsid w:val="0084497A"/>
    <w:rsid w:val="00844B88"/>
    <w:rsid w:val="00844BBE"/>
    <w:rsid w:val="008501AA"/>
    <w:rsid w:val="0085036B"/>
    <w:rsid w:val="008514D9"/>
    <w:rsid w:val="00851FA0"/>
    <w:rsid w:val="008528C3"/>
    <w:rsid w:val="00853BFC"/>
    <w:rsid w:val="00853E33"/>
    <w:rsid w:val="00853EAC"/>
    <w:rsid w:val="00853FA6"/>
    <w:rsid w:val="008541F8"/>
    <w:rsid w:val="008550E4"/>
    <w:rsid w:val="00855856"/>
    <w:rsid w:val="00856D19"/>
    <w:rsid w:val="008618A0"/>
    <w:rsid w:val="00862646"/>
    <w:rsid w:val="00865236"/>
    <w:rsid w:val="00865B3F"/>
    <w:rsid w:val="008666F7"/>
    <w:rsid w:val="00866F2F"/>
    <w:rsid w:val="0086726C"/>
    <w:rsid w:val="0086785C"/>
    <w:rsid w:val="00867CF8"/>
    <w:rsid w:val="00867E80"/>
    <w:rsid w:val="00870F9D"/>
    <w:rsid w:val="00871023"/>
    <w:rsid w:val="00872BC4"/>
    <w:rsid w:val="00873AEC"/>
    <w:rsid w:val="00874255"/>
    <w:rsid w:val="008742D5"/>
    <w:rsid w:val="008754ED"/>
    <w:rsid w:val="008761C8"/>
    <w:rsid w:val="00876CA0"/>
    <w:rsid w:val="00876ECC"/>
    <w:rsid w:val="00876EE7"/>
    <w:rsid w:val="00877023"/>
    <w:rsid w:val="00880C8E"/>
    <w:rsid w:val="00881BCB"/>
    <w:rsid w:val="00881D0A"/>
    <w:rsid w:val="00881F38"/>
    <w:rsid w:val="00882130"/>
    <w:rsid w:val="00882741"/>
    <w:rsid w:val="0088381E"/>
    <w:rsid w:val="00883F20"/>
    <w:rsid w:val="00884D5E"/>
    <w:rsid w:val="00885472"/>
    <w:rsid w:val="00886517"/>
    <w:rsid w:val="00886B23"/>
    <w:rsid w:val="00886C58"/>
    <w:rsid w:val="00890528"/>
    <w:rsid w:val="00891D6D"/>
    <w:rsid w:val="008929F9"/>
    <w:rsid w:val="008930F3"/>
    <w:rsid w:val="0089353A"/>
    <w:rsid w:val="0089466A"/>
    <w:rsid w:val="00894EAB"/>
    <w:rsid w:val="0089539F"/>
    <w:rsid w:val="008955A5"/>
    <w:rsid w:val="00895E5D"/>
    <w:rsid w:val="008968AE"/>
    <w:rsid w:val="0089697A"/>
    <w:rsid w:val="00896B79"/>
    <w:rsid w:val="008A06B3"/>
    <w:rsid w:val="008A1BF9"/>
    <w:rsid w:val="008A1C4D"/>
    <w:rsid w:val="008A201E"/>
    <w:rsid w:val="008A2ED7"/>
    <w:rsid w:val="008A3339"/>
    <w:rsid w:val="008A475F"/>
    <w:rsid w:val="008A5E8A"/>
    <w:rsid w:val="008A5FC7"/>
    <w:rsid w:val="008A6278"/>
    <w:rsid w:val="008A6720"/>
    <w:rsid w:val="008A7432"/>
    <w:rsid w:val="008A7736"/>
    <w:rsid w:val="008A7911"/>
    <w:rsid w:val="008A7E68"/>
    <w:rsid w:val="008B02F2"/>
    <w:rsid w:val="008B1EB4"/>
    <w:rsid w:val="008B2835"/>
    <w:rsid w:val="008B291B"/>
    <w:rsid w:val="008B33E7"/>
    <w:rsid w:val="008B4240"/>
    <w:rsid w:val="008B5847"/>
    <w:rsid w:val="008B6285"/>
    <w:rsid w:val="008B7590"/>
    <w:rsid w:val="008B7B68"/>
    <w:rsid w:val="008C05AE"/>
    <w:rsid w:val="008C0A61"/>
    <w:rsid w:val="008C13AE"/>
    <w:rsid w:val="008C14DF"/>
    <w:rsid w:val="008C1C4F"/>
    <w:rsid w:val="008C3CA0"/>
    <w:rsid w:val="008C4432"/>
    <w:rsid w:val="008C53E1"/>
    <w:rsid w:val="008C5F76"/>
    <w:rsid w:val="008C60B2"/>
    <w:rsid w:val="008C6E93"/>
    <w:rsid w:val="008C736D"/>
    <w:rsid w:val="008C7997"/>
    <w:rsid w:val="008C7C23"/>
    <w:rsid w:val="008C7CE9"/>
    <w:rsid w:val="008D0180"/>
    <w:rsid w:val="008D033C"/>
    <w:rsid w:val="008D0841"/>
    <w:rsid w:val="008D0F6D"/>
    <w:rsid w:val="008D0F9C"/>
    <w:rsid w:val="008D1471"/>
    <w:rsid w:val="008D1B54"/>
    <w:rsid w:val="008D2579"/>
    <w:rsid w:val="008D2702"/>
    <w:rsid w:val="008D2A07"/>
    <w:rsid w:val="008D344B"/>
    <w:rsid w:val="008D3E20"/>
    <w:rsid w:val="008D5F6F"/>
    <w:rsid w:val="008D6923"/>
    <w:rsid w:val="008D7D19"/>
    <w:rsid w:val="008E09BE"/>
    <w:rsid w:val="008E1BBB"/>
    <w:rsid w:val="008E2943"/>
    <w:rsid w:val="008E337A"/>
    <w:rsid w:val="008E3541"/>
    <w:rsid w:val="008E3D97"/>
    <w:rsid w:val="008E41BC"/>
    <w:rsid w:val="008E4AAA"/>
    <w:rsid w:val="008E51B9"/>
    <w:rsid w:val="008E5ADE"/>
    <w:rsid w:val="008E684F"/>
    <w:rsid w:val="008E6E2A"/>
    <w:rsid w:val="008E723C"/>
    <w:rsid w:val="008E7CD7"/>
    <w:rsid w:val="008F0619"/>
    <w:rsid w:val="008F10BE"/>
    <w:rsid w:val="008F1287"/>
    <w:rsid w:val="008F146E"/>
    <w:rsid w:val="008F16F2"/>
    <w:rsid w:val="008F211C"/>
    <w:rsid w:val="008F283C"/>
    <w:rsid w:val="008F3B55"/>
    <w:rsid w:val="008F3C8E"/>
    <w:rsid w:val="008F3DC6"/>
    <w:rsid w:val="008F451E"/>
    <w:rsid w:val="008F4C00"/>
    <w:rsid w:val="008F7C04"/>
    <w:rsid w:val="008F7CB3"/>
    <w:rsid w:val="00900932"/>
    <w:rsid w:val="009016EE"/>
    <w:rsid w:val="009025BF"/>
    <w:rsid w:val="00903077"/>
    <w:rsid w:val="00906C90"/>
    <w:rsid w:val="00910384"/>
    <w:rsid w:val="00910652"/>
    <w:rsid w:val="00911F12"/>
    <w:rsid w:val="009127D2"/>
    <w:rsid w:val="009136F8"/>
    <w:rsid w:val="0091435A"/>
    <w:rsid w:val="00915069"/>
    <w:rsid w:val="009175F2"/>
    <w:rsid w:val="0091779A"/>
    <w:rsid w:val="009177AA"/>
    <w:rsid w:val="00921358"/>
    <w:rsid w:val="009219F8"/>
    <w:rsid w:val="00921A51"/>
    <w:rsid w:val="00921DAB"/>
    <w:rsid w:val="00923401"/>
    <w:rsid w:val="00923D9D"/>
    <w:rsid w:val="00924633"/>
    <w:rsid w:val="009252B3"/>
    <w:rsid w:val="00925638"/>
    <w:rsid w:val="00926CC3"/>
    <w:rsid w:val="00927CF2"/>
    <w:rsid w:val="009317C7"/>
    <w:rsid w:val="00931E51"/>
    <w:rsid w:val="00932BFC"/>
    <w:rsid w:val="00933877"/>
    <w:rsid w:val="009366F9"/>
    <w:rsid w:val="0093699F"/>
    <w:rsid w:val="00937536"/>
    <w:rsid w:val="00937F63"/>
    <w:rsid w:val="00941C30"/>
    <w:rsid w:val="00942A01"/>
    <w:rsid w:val="00942A64"/>
    <w:rsid w:val="009439C7"/>
    <w:rsid w:val="009452B8"/>
    <w:rsid w:val="009464BF"/>
    <w:rsid w:val="00947356"/>
    <w:rsid w:val="00947BBE"/>
    <w:rsid w:val="00947C39"/>
    <w:rsid w:val="0095034A"/>
    <w:rsid w:val="009518C2"/>
    <w:rsid w:val="00951E64"/>
    <w:rsid w:val="00953672"/>
    <w:rsid w:val="00953F11"/>
    <w:rsid w:val="00955073"/>
    <w:rsid w:val="0095597D"/>
    <w:rsid w:val="009566B3"/>
    <w:rsid w:val="00956E25"/>
    <w:rsid w:val="009577CA"/>
    <w:rsid w:val="00957A8D"/>
    <w:rsid w:val="00960368"/>
    <w:rsid w:val="009608B3"/>
    <w:rsid w:val="00960CD9"/>
    <w:rsid w:val="0096171B"/>
    <w:rsid w:val="009624D9"/>
    <w:rsid w:val="0096337C"/>
    <w:rsid w:val="00963F0C"/>
    <w:rsid w:val="00964661"/>
    <w:rsid w:val="009649CA"/>
    <w:rsid w:val="00965253"/>
    <w:rsid w:val="00965A9F"/>
    <w:rsid w:val="00966510"/>
    <w:rsid w:val="00966B69"/>
    <w:rsid w:val="00966B9C"/>
    <w:rsid w:val="009708E5"/>
    <w:rsid w:val="00970905"/>
    <w:rsid w:val="00971238"/>
    <w:rsid w:val="00972542"/>
    <w:rsid w:val="0097288A"/>
    <w:rsid w:val="009739EF"/>
    <w:rsid w:val="00973E47"/>
    <w:rsid w:val="009740BB"/>
    <w:rsid w:val="00974D4B"/>
    <w:rsid w:val="00974EFC"/>
    <w:rsid w:val="00975344"/>
    <w:rsid w:val="0097548A"/>
    <w:rsid w:val="00975C53"/>
    <w:rsid w:val="00976909"/>
    <w:rsid w:val="0097691E"/>
    <w:rsid w:val="00976D61"/>
    <w:rsid w:val="00976D89"/>
    <w:rsid w:val="00976E96"/>
    <w:rsid w:val="00977B8C"/>
    <w:rsid w:val="009812D1"/>
    <w:rsid w:val="0098311C"/>
    <w:rsid w:val="009834D3"/>
    <w:rsid w:val="00984F47"/>
    <w:rsid w:val="00985015"/>
    <w:rsid w:val="0098567C"/>
    <w:rsid w:val="009878B7"/>
    <w:rsid w:val="00987AC7"/>
    <w:rsid w:val="009900D1"/>
    <w:rsid w:val="0099018F"/>
    <w:rsid w:val="0099093A"/>
    <w:rsid w:val="0099297C"/>
    <w:rsid w:val="0099486B"/>
    <w:rsid w:val="00995567"/>
    <w:rsid w:val="0099585D"/>
    <w:rsid w:val="009958B4"/>
    <w:rsid w:val="0099710C"/>
    <w:rsid w:val="00997251"/>
    <w:rsid w:val="00997259"/>
    <w:rsid w:val="009977C3"/>
    <w:rsid w:val="009A063E"/>
    <w:rsid w:val="009A0755"/>
    <w:rsid w:val="009A09A3"/>
    <w:rsid w:val="009A119C"/>
    <w:rsid w:val="009A2F81"/>
    <w:rsid w:val="009A3620"/>
    <w:rsid w:val="009A3B10"/>
    <w:rsid w:val="009A3C91"/>
    <w:rsid w:val="009A44A1"/>
    <w:rsid w:val="009A4DF1"/>
    <w:rsid w:val="009A5199"/>
    <w:rsid w:val="009A6865"/>
    <w:rsid w:val="009A709B"/>
    <w:rsid w:val="009B049E"/>
    <w:rsid w:val="009B084E"/>
    <w:rsid w:val="009B08E8"/>
    <w:rsid w:val="009B1FA0"/>
    <w:rsid w:val="009B23BC"/>
    <w:rsid w:val="009B4F63"/>
    <w:rsid w:val="009B5255"/>
    <w:rsid w:val="009B5620"/>
    <w:rsid w:val="009B565E"/>
    <w:rsid w:val="009B5762"/>
    <w:rsid w:val="009B6C87"/>
    <w:rsid w:val="009B6DA8"/>
    <w:rsid w:val="009B6F4D"/>
    <w:rsid w:val="009B7487"/>
    <w:rsid w:val="009B75CC"/>
    <w:rsid w:val="009C26F5"/>
    <w:rsid w:val="009C34F7"/>
    <w:rsid w:val="009C38D1"/>
    <w:rsid w:val="009C4103"/>
    <w:rsid w:val="009C4158"/>
    <w:rsid w:val="009C4E31"/>
    <w:rsid w:val="009C54C1"/>
    <w:rsid w:val="009C59D2"/>
    <w:rsid w:val="009C6823"/>
    <w:rsid w:val="009C7280"/>
    <w:rsid w:val="009C7CAF"/>
    <w:rsid w:val="009C7D47"/>
    <w:rsid w:val="009D0D0F"/>
    <w:rsid w:val="009D13DF"/>
    <w:rsid w:val="009D2940"/>
    <w:rsid w:val="009D2D4D"/>
    <w:rsid w:val="009D3624"/>
    <w:rsid w:val="009D4169"/>
    <w:rsid w:val="009D4260"/>
    <w:rsid w:val="009D45FF"/>
    <w:rsid w:val="009D461A"/>
    <w:rsid w:val="009D46CA"/>
    <w:rsid w:val="009D489D"/>
    <w:rsid w:val="009D5165"/>
    <w:rsid w:val="009D5CCF"/>
    <w:rsid w:val="009D6FB2"/>
    <w:rsid w:val="009D7B0E"/>
    <w:rsid w:val="009D7CCC"/>
    <w:rsid w:val="009E0326"/>
    <w:rsid w:val="009E0B85"/>
    <w:rsid w:val="009E2BDD"/>
    <w:rsid w:val="009E2EA4"/>
    <w:rsid w:val="009E2F5F"/>
    <w:rsid w:val="009E2F8A"/>
    <w:rsid w:val="009E3702"/>
    <w:rsid w:val="009E3CDD"/>
    <w:rsid w:val="009E4452"/>
    <w:rsid w:val="009E58BE"/>
    <w:rsid w:val="009E6193"/>
    <w:rsid w:val="009E61F2"/>
    <w:rsid w:val="009E69D3"/>
    <w:rsid w:val="009F1F03"/>
    <w:rsid w:val="009F33A9"/>
    <w:rsid w:val="009F4955"/>
    <w:rsid w:val="009F6482"/>
    <w:rsid w:val="009F77D2"/>
    <w:rsid w:val="009F79A1"/>
    <w:rsid w:val="009F7EEE"/>
    <w:rsid w:val="00A00BEF"/>
    <w:rsid w:val="00A0136F"/>
    <w:rsid w:val="00A02281"/>
    <w:rsid w:val="00A02A41"/>
    <w:rsid w:val="00A02DB3"/>
    <w:rsid w:val="00A0302D"/>
    <w:rsid w:val="00A03524"/>
    <w:rsid w:val="00A04911"/>
    <w:rsid w:val="00A07719"/>
    <w:rsid w:val="00A10D6D"/>
    <w:rsid w:val="00A116C0"/>
    <w:rsid w:val="00A12325"/>
    <w:rsid w:val="00A123A5"/>
    <w:rsid w:val="00A13421"/>
    <w:rsid w:val="00A15526"/>
    <w:rsid w:val="00A16A8E"/>
    <w:rsid w:val="00A176A6"/>
    <w:rsid w:val="00A17E8B"/>
    <w:rsid w:val="00A200AC"/>
    <w:rsid w:val="00A2011C"/>
    <w:rsid w:val="00A2179D"/>
    <w:rsid w:val="00A226E7"/>
    <w:rsid w:val="00A22ED5"/>
    <w:rsid w:val="00A245CD"/>
    <w:rsid w:val="00A259EE"/>
    <w:rsid w:val="00A25B7E"/>
    <w:rsid w:val="00A26099"/>
    <w:rsid w:val="00A27FC5"/>
    <w:rsid w:val="00A30ED4"/>
    <w:rsid w:val="00A34A27"/>
    <w:rsid w:val="00A351A8"/>
    <w:rsid w:val="00A35D39"/>
    <w:rsid w:val="00A36A5D"/>
    <w:rsid w:val="00A36BD5"/>
    <w:rsid w:val="00A36CCF"/>
    <w:rsid w:val="00A37155"/>
    <w:rsid w:val="00A40315"/>
    <w:rsid w:val="00A4146F"/>
    <w:rsid w:val="00A41ECC"/>
    <w:rsid w:val="00A42B26"/>
    <w:rsid w:val="00A42E6A"/>
    <w:rsid w:val="00A449A3"/>
    <w:rsid w:val="00A465C4"/>
    <w:rsid w:val="00A46769"/>
    <w:rsid w:val="00A46FE6"/>
    <w:rsid w:val="00A476F7"/>
    <w:rsid w:val="00A477D1"/>
    <w:rsid w:val="00A47A85"/>
    <w:rsid w:val="00A50C80"/>
    <w:rsid w:val="00A5116B"/>
    <w:rsid w:val="00A51F7A"/>
    <w:rsid w:val="00A52AE3"/>
    <w:rsid w:val="00A53C0A"/>
    <w:rsid w:val="00A54918"/>
    <w:rsid w:val="00A54EB6"/>
    <w:rsid w:val="00A54F0F"/>
    <w:rsid w:val="00A60C94"/>
    <w:rsid w:val="00A6138B"/>
    <w:rsid w:val="00A617ED"/>
    <w:rsid w:val="00A6244F"/>
    <w:rsid w:val="00A62AE1"/>
    <w:rsid w:val="00A641CB"/>
    <w:rsid w:val="00A64DCC"/>
    <w:rsid w:val="00A6581B"/>
    <w:rsid w:val="00A65E56"/>
    <w:rsid w:val="00A66021"/>
    <w:rsid w:val="00A666F1"/>
    <w:rsid w:val="00A667F0"/>
    <w:rsid w:val="00A6702A"/>
    <w:rsid w:val="00A70291"/>
    <w:rsid w:val="00A7363F"/>
    <w:rsid w:val="00A75558"/>
    <w:rsid w:val="00A75801"/>
    <w:rsid w:val="00A75FC7"/>
    <w:rsid w:val="00A76065"/>
    <w:rsid w:val="00A761B4"/>
    <w:rsid w:val="00A76F21"/>
    <w:rsid w:val="00A7702F"/>
    <w:rsid w:val="00A80395"/>
    <w:rsid w:val="00A812AC"/>
    <w:rsid w:val="00A8144A"/>
    <w:rsid w:val="00A815AE"/>
    <w:rsid w:val="00A83308"/>
    <w:rsid w:val="00A839D1"/>
    <w:rsid w:val="00A83D0B"/>
    <w:rsid w:val="00A84216"/>
    <w:rsid w:val="00A85AF9"/>
    <w:rsid w:val="00A86765"/>
    <w:rsid w:val="00A9052A"/>
    <w:rsid w:val="00A911E6"/>
    <w:rsid w:val="00A924B4"/>
    <w:rsid w:val="00A92DF7"/>
    <w:rsid w:val="00A9315F"/>
    <w:rsid w:val="00A938FB"/>
    <w:rsid w:val="00A93EA6"/>
    <w:rsid w:val="00A9635E"/>
    <w:rsid w:val="00A970D1"/>
    <w:rsid w:val="00A972B1"/>
    <w:rsid w:val="00A97BE4"/>
    <w:rsid w:val="00AA0ABF"/>
    <w:rsid w:val="00AA114B"/>
    <w:rsid w:val="00AA1DD7"/>
    <w:rsid w:val="00AA4AFE"/>
    <w:rsid w:val="00AA4F07"/>
    <w:rsid w:val="00AA50EF"/>
    <w:rsid w:val="00AA5B45"/>
    <w:rsid w:val="00AA67D1"/>
    <w:rsid w:val="00AB0D12"/>
    <w:rsid w:val="00AB1A79"/>
    <w:rsid w:val="00AB1BEA"/>
    <w:rsid w:val="00AB2316"/>
    <w:rsid w:val="00AB3957"/>
    <w:rsid w:val="00AB5337"/>
    <w:rsid w:val="00AB55F1"/>
    <w:rsid w:val="00AB7D80"/>
    <w:rsid w:val="00AC00CE"/>
    <w:rsid w:val="00AC0A26"/>
    <w:rsid w:val="00AC1479"/>
    <w:rsid w:val="00AC2B1B"/>
    <w:rsid w:val="00AC2F2C"/>
    <w:rsid w:val="00AC3900"/>
    <w:rsid w:val="00AC402F"/>
    <w:rsid w:val="00AC5600"/>
    <w:rsid w:val="00AC5F05"/>
    <w:rsid w:val="00AC694B"/>
    <w:rsid w:val="00AC7494"/>
    <w:rsid w:val="00AD168F"/>
    <w:rsid w:val="00AD1991"/>
    <w:rsid w:val="00AD1A31"/>
    <w:rsid w:val="00AD1A57"/>
    <w:rsid w:val="00AD1D0E"/>
    <w:rsid w:val="00AD29BE"/>
    <w:rsid w:val="00AD3BAF"/>
    <w:rsid w:val="00AD4273"/>
    <w:rsid w:val="00AD4684"/>
    <w:rsid w:val="00AD5890"/>
    <w:rsid w:val="00AD684E"/>
    <w:rsid w:val="00AD6EAE"/>
    <w:rsid w:val="00AD70EB"/>
    <w:rsid w:val="00AD7BEF"/>
    <w:rsid w:val="00AE067F"/>
    <w:rsid w:val="00AE1390"/>
    <w:rsid w:val="00AE14C0"/>
    <w:rsid w:val="00AE1966"/>
    <w:rsid w:val="00AE1EA1"/>
    <w:rsid w:val="00AE1FFE"/>
    <w:rsid w:val="00AE26F8"/>
    <w:rsid w:val="00AE3796"/>
    <w:rsid w:val="00AE3E25"/>
    <w:rsid w:val="00AE47B5"/>
    <w:rsid w:val="00AE4EF8"/>
    <w:rsid w:val="00AE61A9"/>
    <w:rsid w:val="00AE65B6"/>
    <w:rsid w:val="00AE7050"/>
    <w:rsid w:val="00AE7B66"/>
    <w:rsid w:val="00AF0575"/>
    <w:rsid w:val="00AF0D96"/>
    <w:rsid w:val="00AF1150"/>
    <w:rsid w:val="00AF2781"/>
    <w:rsid w:val="00AF3884"/>
    <w:rsid w:val="00AF3B08"/>
    <w:rsid w:val="00AF4A02"/>
    <w:rsid w:val="00AF50BB"/>
    <w:rsid w:val="00AF54AA"/>
    <w:rsid w:val="00AF5963"/>
    <w:rsid w:val="00AF5C5C"/>
    <w:rsid w:val="00AF5DFE"/>
    <w:rsid w:val="00AF6B9D"/>
    <w:rsid w:val="00AF7F6D"/>
    <w:rsid w:val="00B00752"/>
    <w:rsid w:val="00B01FFE"/>
    <w:rsid w:val="00B02178"/>
    <w:rsid w:val="00B02534"/>
    <w:rsid w:val="00B0337C"/>
    <w:rsid w:val="00B047E7"/>
    <w:rsid w:val="00B04DEA"/>
    <w:rsid w:val="00B04F56"/>
    <w:rsid w:val="00B05FB4"/>
    <w:rsid w:val="00B06503"/>
    <w:rsid w:val="00B06E9B"/>
    <w:rsid w:val="00B077CA"/>
    <w:rsid w:val="00B10C9A"/>
    <w:rsid w:val="00B11BCD"/>
    <w:rsid w:val="00B12A10"/>
    <w:rsid w:val="00B1318B"/>
    <w:rsid w:val="00B1321B"/>
    <w:rsid w:val="00B137C2"/>
    <w:rsid w:val="00B1409A"/>
    <w:rsid w:val="00B1419A"/>
    <w:rsid w:val="00B1575A"/>
    <w:rsid w:val="00B15856"/>
    <w:rsid w:val="00B15A9E"/>
    <w:rsid w:val="00B16E2E"/>
    <w:rsid w:val="00B179A8"/>
    <w:rsid w:val="00B20354"/>
    <w:rsid w:val="00B21AD6"/>
    <w:rsid w:val="00B21E90"/>
    <w:rsid w:val="00B224FD"/>
    <w:rsid w:val="00B24FD1"/>
    <w:rsid w:val="00B25081"/>
    <w:rsid w:val="00B25287"/>
    <w:rsid w:val="00B26140"/>
    <w:rsid w:val="00B2698D"/>
    <w:rsid w:val="00B26FAF"/>
    <w:rsid w:val="00B27C0E"/>
    <w:rsid w:val="00B30346"/>
    <w:rsid w:val="00B315F8"/>
    <w:rsid w:val="00B33A62"/>
    <w:rsid w:val="00B34A25"/>
    <w:rsid w:val="00B34F53"/>
    <w:rsid w:val="00B362D5"/>
    <w:rsid w:val="00B364F7"/>
    <w:rsid w:val="00B36C82"/>
    <w:rsid w:val="00B37E03"/>
    <w:rsid w:val="00B4078B"/>
    <w:rsid w:val="00B4143A"/>
    <w:rsid w:val="00B41AA0"/>
    <w:rsid w:val="00B41E3A"/>
    <w:rsid w:val="00B425B2"/>
    <w:rsid w:val="00B427D3"/>
    <w:rsid w:val="00B431F2"/>
    <w:rsid w:val="00B4408A"/>
    <w:rsid w:val="00B47615"/>
    <w:rsid w:val="00B47807"/>
    <w:rsid w:val="00B50D70"/>
    <w:rsid w:val="00B524C9"/>
    <w:rsid w:val="00B53206"/>
    <w:rsid w:val="00B5359B"/>
    <w:rsid w:val="00B538EC"/>
    <w:rsid w:val="00B53FE1"/>
    <w:rsid w:val="00B54027"/>
    <w:rsid w:val="00B545A3"/>
    <w:rsid w:val="00B54D70"/>
    <w:rsid w:val="00B55766"/>
    <w:rsid w:val="00B5617E"/>
    <w:rsid w:val="00B57293"/>
    <w:rsid w:val="00B628BB"/>
    <w:rsid w:val="00B62A6A"/>
    <w:rsid w:val="00B62F7C"/>
    <w:rsid w:val="00B630EB"/>
    <w:rsid w:val="00B63315"/>
    <w:rsid w:val="00B6389A"/>
    <w:rsid w:val="00B63C01"/>
    <w:rsid w:val="00B642BA"/>
    <w:rsid w:val="00B64EC9"/>
    <w:rsid w:val="00B651D4"/>
    <w:rsid w:val="00B654EF"/>
    <w:rsid w:val="00B65DAC"/>
    <w:rsid w:val="00B67CDA"/>
    <w:rsid w:val="00B67DFB"/>
    <w:rsid w:val="00B70FCB"/>
    <w:rsid w:val="00B713C8"/>
    <w:rsid w:val="00B7186E"/>
    <w:rsid w:val="00B73568"/>
    <w:rsid w:val="00B73A4D"/>
    <w:rsid w:val="00B73BCB"/>
    <w:rsid w:val="00B73D28"/>
    <w:rsid w:val="00B73DA0"/>
    <w:rsid w:val="00B75024"/>
    <w:rsid w:val="00B75C25"/>
    <w:rsid w:val="00B761E3"/>
    <w:rsid w:val="00B7680B"/>
    <w:rsid w:val="00B76BCB"/>
    <w:rsid w:val="00B76D5E"/>
    <w:rsid w:val="00B80180"/>
    <w:rsid w:val="00B80916"/>
    <w:rsid w:val="00B814DF"/>
    <w:rsid w:val="00B81AA3"/>
    <w:rsid w:val="00B81D61"/>
    <w:rsid w:val="00B82133"/>
    <w:rsid w:val="00B82622"/>
    <w:rsid w:val="00B83901"/>
    <w:rsid w:val="00B84E47"/>
    <w:rsid w:val="00B84E58"/>
    <w:rsid w:val="00B85D1A"/>
    <w:rsid w:val="00B86068"/>
    <w:rsid w:val="00B876B8"/>
    <w:rsid w:val="00B9265F"/>
    <w:rsid w:val="00B930C6"/>
    <w:rsid w:val="00B930D7"/>
    <w:rsid w:val="00B934F8"/>
    <w:rsid w:val="00B94BAF"/>
    <w:rsid w:val="00B959EF"/>
    <w:rsid w:val="00B95EBB"/>
    <w:rsid w:val="00B964F5"/>
    <w:rsid w:val="00B97578"/>
    <w:rsid w:val="00BA04AD"/>
    <w:rsid w:val="00BA0E6E"/>
    <w:rsid w:val="00BA14D6"/>
    <w:rsid w:val="00BA4066"/>
    <w:rsid w:val="00BA4290"/>
    <w:rsid w:val="00BA565F"/>
    <w:rsid w:val="00BA6692"/>
    <w:rsid w:val="00BA6EBB"/>
    <w:rsid w:val="00BB12CE"/>
    <w:rsid w:val="00BB1E4B"/>
    <w:rsid w:val="00BB2E20"/>
    <w:rsid w:val="00BB3198"/>
    <w:rsid w:val="00BB4D48"/>
    <w:rsid w:val="00BB6054"/>
    <w:rsid w:val="00BB6B5E"/>
    <w:rsid w:val="00BB78FB"/>
    <w:rsid w:val="00BC014E"/>
    <w:rsid w:val="00BC0BBA"/>
    <w:rsid w:val="00BC0C4B"/>
    <w:rsid w:val="00BC0E37"/>
    <w:rsid w:val="00BC10B5"/>
    <w:rsid w:val="00BC10E9"/>
    <w:rsid w:val="00BC288E"/>
    <w:rsid w:val="00BC3E20"/>
    <w:rsid w:val="00BC4242"/>
    <w:rsid w:val="00BC464E"/>
    <w:rsid w:val="00BC4CBB"/>
    <w:rsid w:val="00BC4F77"/>
    <w:rsid w:val="00BC5265"/>
    <w:rsid w:val="00BC572A"/>
    <w:rsid w:val="00BC5D9D"/>
    <w:rsid w:val="00BC5F32"/>
    <w:rsid w:val="00BC6A3C"/>
    <w:rsid w:val="00BD010F"/>
    <w:rsid w:val="00BD0A46"/>
    <w:rsid w:val="00BD0B66"/>
    <w:rsid w:val="00BD0F26"/>
    <w:rsid w:val="00BD0FDB"/>
    <w:rsid w:val="00BD11EB"/>
    <w:rsid w:val="00BD1965"/>
    <w:rsid w:val="00BD19A9"/>
    <w:rsid w:val="00BD2AC1"/>
    <w:rsid w:val="00BD3647"/>
    <w:rsid w:val="00BD4CBF"/>
    <w:rsid w:val="00BD5A51"/>
    <w:rsid w:val="00BD5DFA"/>
    <w:rsid w:val="00BD6277"/>
    <w:rsid w:val="00BE094B"/>
    <w:rsid w:val="00BE0EAE"/>
    <w:rsid w:val="00BE0EC6"/>
    <w:rsid w:val="00BE1725"/>
    <w:rsid w:val="00BE1B11"/>
    <w:rsid w:val="00BE5083"/>
    <w:rsid w:val="00BE5548"/>
    <w:rsid w:val="00BE5C3F"/>
    <w:rsid w:val="00BE5D9B"/>
    <w:rsid w:val="00BE5F49"/>
    <w:rsid w:val="00BE5F52"/>
    <w:rsid w:val="00BE5F5A"/>
    <w:rsid w:val="00BE6644"/>
    <w:rsid w:val="00BE66E3"/>
    <w:rsid w:val="00BE6AF5"/>
    <w:rsid w:val="00BE790A"/>
    <w:rsid w:val="00BF047B"/>
    <w:rsid w:val="00BF162E"/>
    <w:rsid w:val="00BF2CDB"/>
    <w:rsid w:val="00BF2F0F"/>
    <w:rsid w:val="00BF2F94"/>
    <w:rsid w:val="00BF31AB"/>
    <w:rsid w:val="00BF3F7E"/>
    <w:rsid w:val="00BF5A9B"/>
    <w:rsid w:val="00BF6585"/>
    <w:rsid w:val="00BF7815"/>
    <w:rsid w:val="00C00A16"/>
    <w:rsid w:val="00C01409"/>
    <w:rsid w:val="00C017D1"/>
    <w:rsid w:val="00C0321B"/>
    <w:rsid w:val="00C03317"/>
    <w:rsid w:val="00C035E4"/>
    <w:rsid w:val="00C0369F"/>
    <w:rsid w:val="00C101C2"/>
    <w:rsid w:val="00C1101A"/>
    <w:rsid w:val="00C12106"/>
    <w:rsid w:val="00C12498"/>
    <w:rsid w:val="00C1334C"/>
    <w:rsid w:val="00C14120"/>
    <w:rsid w:val="00C14485"/>
    <w:rsid w:val="00C15D3F"/>
    <w:rsid w:val="00C15EBC"/>
    <w:rsid w:val="00C1699E"/>
    <w:rsid w:val="00C173C6"/>
    <w:rsid w:val="00C213B8"/>
    <w:rsid w:val="00C22678"/>
    <w:rsid w:val="00C22FBA"/>
    <w:rsid w:val="00C2512F"/>
    <w:rsid w:val="00C2535B"/>
    <w:rsid w:val="00C254B9"/>
    <w:rsid w:val="00C278A9"/>
    <w:rsid w:val="00C27E76"/>
    <w:rsid w:val="00C311D7"/>
    <w:rsid w:val="00C31B17"/>
    <w:rsid w:val="00C31C80"/>
    <w:rsid w:val="00C32A83"/>
    <w:rsid w:val="00C33060"/>
    <w:rsid w:val="00C335F8"/>
    <w:rsid w:val="00C34240"/>
    <w:rsid w:val="00C359C2"/>
    <w:rsid w:val="00C37812"/>
    <w:rsid w:val="00C41228"/>
    <w:rsid w:val="00C427DC"/>
    <w:rsid w:val="00C42C76"/>
    <w:rsid w:val="00C43870"/>
    <w:rsid w:val="00C43B7C"/>
    <w:rsid w:val="00C4546C"/>
    <w:rsid w:val="00C464C4"/>
    <w:rsid w:val="00C509F9"/>
    <w:rsid w:val="00C50B0D"/>
    <w:rsid w:val="00C50C66"/>
    <w:rsid w:val="00C510C2"/>
    <w:rsid w:val="00C5160C"/>
    <w:rsid w:val="00C51D1E"/>
    <w:rsid w:val="00C52462"/>
    <w:rsid w:val="00C52505"/>
    <w:rsid w:val="00C52D74"/>
    <w:rsid w:val="00C53214"/>
    <w:rsid w:val="00C5328C"/>
    <w:rsid w:val="00C549AD"/>
    <w:rsid w:val="00C54D53"/>
    <w:rsid w:val="00C56C6B"/>
    <w:rsid w:val="00C56DB9"/>
    <w:rsid w:val="00C5715B"/>
    <w:rsid w:val="00C57734"/>
    <w:rsid w:val="00C57F1E"/>
    <w:rsid w:val="00C57F6A"/>
    <w:rsid w:val="00C60874"/>
    <w:rsid w:val="00C61E77"/>
    <w:rsid w:val="00C621FC"/>
    <w:rsid w:val="00C62FDF"/>
    <w:rsid w:val="00C63761"/>
    <w:rsid w:val="00C63B4A"/>
    <w:rsid w:val="00C673DE"/>
    <w:rsid w:val="00C674D3"/>
    <w:rsid w:val="00C7006C"/>
    <w:rsid w:val="00C708D1"/>
    <w:rsid w:val="00C70F4C"/>
    <w:rsid w:val="00C71035"/>
    <w:rsid w:val="00C710A3"/>
    <w:rsid w:val="00C71B7E"/>
    <w:rsid w:val="00C723A5"/>
    <w:rsid w:val="00C72727"/>
    <w:rsid w:val="00C73297"/>
    <w:rsid w:val="00C73668"/>
    <w:rsid w:val="00C7700E"/>
    <w:rsid w:val="00C7773C"/>
    <w:rsid w:val="00C77FC2"/>
    <w:rsid w:val="00C80C9B"/>
    <w:rsid w:val="00C8172E"/>
    <w:rsid w:val="00C828A5"/>
    <w:rsid w:val="00C82A40"/>
    <w:rsid w:val="00C8370E"/>
    <w:rsid w:val="00C83B2F"/>
    <w:rsid w:val="00C83D67"/>
    <w:rsid w:val="00C8438B"/>
    <w:rsid w:val="00C84491"/>
    <w:rsid w:val="00C85DE1"/>
    <w:rsid w:val="00C862C3"/>
    <w:rsid w:val="00C86C1A"/>
    <w:rsid w:val="00C90AA2"/>
    <w:rsid w:val="00C90F98"/>
    <w:rsid w:val="00C91E2B"/>
    <w:rsid w:val="00C94428"/>
    <w:rsid w:val="00C9494F"/>
    <w:rsid w:val="00C95D8B"/>
    <w:rsid w:val="00C95F1E"/>
    <w:rsid w:val="00C97621"/>
    <w:rsid w:val="00C97AF2"/>
    <w:rsid w:val="00C97FC2"/>
    <w:rsid w:val="00CA0073"/>
    <w:rsid w:val="00CA184A"/>
    <w:rsid w:val="00CA1DE2"/>
    <w:rsid w:val="00CA22CC"/>
    <w:rsid w:val="00CA23AB"/>
    <w:rsid w:val="00CA2CEC"/>
    <w:rsid w:val="00CA4363"/>
    <w:rsid w:val="00CA47A2"/>
    <w:rsid w:val="00CA4EDF"/>
    <w:rsid w:val="00CA6EBD"/>
    <w:rsid w:val="00CB05BA"/>
    <w:rsid w:val="00CB1936"/>
    <w:rsid w:val="00CB2072"/>
    <w:rsid w:val="00CB20AE"/>
    <w:rsid w:val="00CB27C4"/>
    <w:rsid w:val="00CB4759"/>
    <w:rsid w:val="00CB4DB9"/>
    <w:rsid w:val="00CB65F8"/>
    <w:rsid w:val="00CB784E"/>
    <w:rsid w:val="00CB798D"/>
    <w:rsid w:val="00CC07E2"/>
    <w:rsid w:val="00CC146D"/>
    <w:rsid w:val="00CC3099"/>
    <w:rsid w:val="00CC3B67"/>
    <w:rsid w:val="00CC71FE"/>
    <w:rsid w:val="00CC78B0"/>
    <w:rsid w:val="00CC7E93"/>
    <w:rsid w:val="00CD07DA"/>
    <w:rsid w:val="00CD0EE7"/>
    <w:rsid w:val="00CD2044"/>
    <w:rsid w:val="00CD40AB"/>
    <w:rsid w:val="00CD4524"/>
    <w:rsid w:val="00CD5112"/>
    <w:rsid w:val="00CD5D93"/>
    <w:rsid w:val="00CD6B2C"/>
    <w:rsid w:val="00CE12FB"/>
    <w:rsid w:val="00CE24D2"/>
    <w:rsid w:val="00CE2C42"/>
    <w:rsid w:val="00CE3D51"/>
    <w:rsid w:val="00CE4AF2"/>
    <w:rsid w:val="00CE562F"/>
    <w:rsid w:val="00CE6B04"/>
    <w:rsid w:val="00CE7880"/>
    <w:rsid w:val="00CE79ED"/>
    <w:rsid w:val="00CE7E48"/>
    <w:rsid w:val="00CF0921"/>
    <w:rsid w:val="00CF2135"/>
    <w:rsid w:val="00CF2C7C"/>
    <w:rsid w:val="00CF31E2"/>
    <w:rsid w:val="00CF678F"/>
    <w:rsid w:val="00CF6F8B"/>
    <w:rsid w:val="00CF70FD"/>
    <w:rsid w:val="00CF7766"/>
    <w:rsid w:val="00CF7D72"/>
    <w:rsid w:val="00D00199"/>
    <w:rsid w:val="00D010BD"/>
    <w:rsid w:val="00D011CE"/>
    <w:rsid w:val="00D02329"/>
    <w:rsid w:val="00D03979"/>
    <w:rsid w:val="00D0402C"/>
    <w:rsid w:val="00D045CE"/>
    <w:rsid w:val="00D048A8"/>
    <w:rsid w:val="00D05F2D"/>
    <w:rsid w:val="00D06DF8"/>
    <w:rsid w:val="00D07E90"/>
    <w:rsid w:val="00D10185"/>
    <w:rsid w:val="00D10476"/>
    <w:rsid w:val="00D104CC"/>
    <w:rsid w:val="00D10516"/>
    <w:rsid w:val="00D108F1"/>
    <w:rsid w:val="00D10E2D"/>
    <w:rsid w:val="00D114BB"/>
    <w:rsid w:val="00D12302"/>
    <w:rsid w:val="00D14836"/>
    <w:rsid w:val="00D15937"/>
    <w:rsid w:val="00D164A4"/>
    <w:rsid w:val="00D1749E"/>
    <w:rsid w:val="00D2055C"/>
    <w:rsid w:val="00D22174"/>
    <w:rsid w:val="00D23472"/>
    <w:rsid w:val="00D2373A"/>
    <w:rsid w:val="00D23C22"/>
    <w:rsid w:val="00D24987"/>
    <w:rsid w:val="00D2549E"/>
    <w:rsid w:val="00D26B3B"/>
    <w:rsid w:val="00D27D1B"/>
    <w:rsid w:val="00D30C3A"/>
    <w:rsid w:val="00D31D12"/>
    <w:rsid w:val="00D31E3B"/>
    <w:rsid w:val="00D34853"/>
    <w:rsid w:val="00D35293"/>
    <w:rsid w:val="00D36E5F"/>
    <w:rsid w:val="00D41634"/>
    <w:rsid w:val="00D43394"/>
    <w:rsid w:val="00D43A13"/>
    <w:rsid w:val="00D443EB"/>
    <w:rsid w:val="00D444A0"/>
    <w:rsid w:val="00D45899"/>
    <w:rsid w:val="00D45EEE"/>
    <w:rsid w:val="00D46063"/>
    <w:rsid w:val="00D4663E"/>
    <w:rsid w:val="00D47B54"/>
    <w:rsid w:val="00D47E9A"/>
    <w:rsid w:val="00D5044B"/>
    <w:rsid w:val="00D516D3"/>
    <w:rsid w:val="00D52165"/>
    <w:rsid w:val="00D52885"/>
    <w:rsid w:val="00D53309"/>
    <w:rsid w:val="00D5424D"/>
    <w:rsid w:val="00D549DF"/>
    <w:rsid w:val="00D553C4"/>
    <w:rsid w:val="00D55B66"/>
    <w:rsid w:val="00D55E4D"/>
    <w:rsid w:val="00D5652F"/>
    <w:rsid w:val="00D56746"/>
    <w:rsid w:val="00D567C9"/>
    <w:rsid w:val="00D57A21"/>
    <w:rsid w:val="00D6052A"/>
    <w:rsid w:val="00D60783"/>
    <w:rsid w:val="00D609B2"/>
    <w:rsid w:val="00D60BCC"/>
    <w:rsid w:val="00D60EB5"/>
    <w:rsid w:val="00D60EFE"/>
    <w:rsid w:val="00D61FB2"/>
    <w:rsid w:val="00D620A4"/>
    <w:rsid w:val="00D629EB"/>
    <w:rsid w:val="00D6334A"/>
    <w:rsid w:val="00D63DA9"/>
    <w:rsid w:val="00D64DF0"/>
    <w:rsid w:val="00D65315"/>
    <w:rsid w:val="00D657CA"/>
    <w:rsid w:val="00D661B3"/>
    <w:rsid w:val="00D671AF"/>
    <w:rsid w:val="00D67847"/>
    <w:rsid w:val="00D67925"/>
    <w:rsid w:val="00D67947"/>
    <w:rsid w:val="00D67D83"/>
    <w:rsid w:val="00D67F63"/>
    <w:rsid w:val="00D704E8"/>
    <w:rsid w:val="00D70EB8"/>
    <w:rsid w:val="00D70EF6"/>
    <w:rsid w:val="00D70F3C"/>
    <w:rsid w:val="00D71BB5"/>
    <w:rsid w:val="00D71DEA"/>
    <w:rsid w:val="00D72749"/>
    <w:rsid w:val="00D72F17"/>
    <w:rsid w:val="00D74F0E"/>
    <w:rsid w:val="00D7504B"/>
    <w:rsid w:val="00D75D11"/>
    <w:rsid w:val="00D7680C"/>
    <w:rsid w:val="00D76CC6"/>
    <w:rsid w:val="00D778FA"/>
    <w:rsid w:val="00D81138"/>
    <w:rsid w:val="00D81F4A"/>
    <w:rsid w:val="00D82628"/>
    <w:rsid w:val="00D839BD"/>
    <w:rsid w:val="00D8447F"/>
    <w:rsid w:val="00D86387"/>
    <w:rsid w:val="00D86807"/>
    <w:rsid w:val="00D86816"/>
    <w:rsid w:val="00D8684C"/>
    <w:rsid w:val="00D869BA"/>
    <w:rsid w:val="00D872F3"/>
    <w:rsid w:val="00D87C9E"/>
    <w:rsid w:val="00D90090"/>
    <w:rsid w:val="00D901A4"/>
    <w:rsid w:val="00D9079E"/>
    <w:rsid w:val="00D90EFC"/>
    <w:rsid w:val="00D9193F"/>
    <w:rsid w:val="00D91C0F"/>
    <w:rsid w:val="00D92C90"/>
    <w:rsid w:val="00D9377F"/>
    <w:rsid w:val="00D941E8"/>
    <w:rsid w:val="00D96953"/>
    <w:rsid w:val="00D97D2F"/>
    <w:rsid w:val="00DA1990"/>
    <w:rsid w:val="00DA19BE"/>
    <w:rsid w:val="00DA41A0"/>
    <w:rsid w:val="00DA435F"/>
    <w:rsid w:val="00DA46FE"/>
    <w:rsid w:val="00DA58A4"/>
    <w:rsid w:val="00DA5E95"/>
    <w:rsid w:val="00DA634C"/>
    <w:rsid w:val="00DA6A03"/>
    <w:rsid w:val="00DA6BB9"/>
    <w:rsid w:val="00DA7B82"/>
    <w:rsid w:val="00DB0D16"/>
    <w:rsid w:val="00DB11D0"/>
    <w:rsid w:val="00DB192E"/>
    <w:rsid w:val="00DB199A"/>
    <w:rsid w:val="00DB218E"/>
    <w:rsid w:val="00DB31E0"/>
    <w:rsid w:val="00DB37FD"/>
    <w:rsid w:val="00DB3E7E"/>
    <w:rsid w:val="00DB4FBB"/>
    <w:rsid w:val="00DB5052"/>
    <w:rsid w:val="00DB6088"/>
    <w:rsid w:val="00DB70A3"/>
    <w:rsid w:val="00DC01FE"/>
    <w:rsid w:val="00DC0A3B"/>
    <w:rsid w:val="00DC0B8D"/>
    <w:rsid w:val="00DC0DD3"/>
    <w:rsid w:val="00DC1B34"/>
    <w:rsid w:val="00DC219B"/>
    <w:rsid w:val="00DC2B91"/>
    <w:rsid w:val="00DC375D"/>
    <w:rsid w:val="00DC49C5"/>
    <w:rsid w:val="00DC4D2F"/>
    <w:rsid w:val="00DC511F"/>
    <w:rsid w:val="00DC6B56"/>
    <w:rsid w:val="00DC6DD2"/>
    <w:rsid w:val="00DC779C"/>
    <w:rsid w:val="00DC7982"/>
    <w:rsid w:val="00DC7EA6"/>
    <w:rsid w:val="00DD028D"/>
    <w:rsid w:val="00DD23B0"/>
    <w:rsid w:val="00DD33EE"/>
    <w:rsid w:val="00DD3E8F"/>
    <w:rsid w:val="00DD487B"/>
    <w:rsid w:val="00DD5564"/>
    <w:rsid w:val="00DD5900"/>
    <w:rsid w:val="00DD5C84"/>
    <w:rsid w:val="00DD5DE3"/>
    <w:rsid w:val="00DD6100"/>
    <w:rsid w:val="00DD6974"/>
    <w:rsid w:val="00DD724F"/>
    <w:rsid w:val="00DD7519"/>
    <w:rsid w:val="00DE1148"/>
    <w:rsid w:val="00DE1214"/>
    <w:rsid w:val="00DE1C1B"/>
    <w:rsid w:val="00DE3A11"/>
    <w:rsid w:val="00DE3B76"/>
    <w:rsid w:val="00DE3C35"/>
    <w:rsid w:val="00DE409A"/>
    <w:rsid w:val="00DE447E"/>
    <w:rsid w:val="00DE503D"/>
    <w:rsid w:val="00DE5532"/>
    <w:rsid w:val="00DE6BBE"/>
    <w:rsid w:val="00DE6CB7"/>
    <w:rsid w:val="00DE749E"/>
    <w:rsid w:val="00DF0E75"/>
    <w:rsid w:val="00DF171C"/>
    <w:rsid w:val="00DF28C5"/>
    <w:rsid w:val="00DF3B31"/>
    <w:rsid w:val="00DF5309"/>
    <w:rsid w:val="00DF6278"/>
    <w:rsid w:val="00DF7222"/>
    <w:rsid w:val="00DF739F"/>
    <w:rsid w:val="00DF7D17"/>
    <w:rsid w:val="00E01769"/>
    <w:rsid w:val="00E02447"/>
    <w:rsid w:val="00E03510"/>
    <w:rsid w:val="00E0386D"/>
    <w:rsid w:val="00E03A58"/>
    <w:rsid w:val="00E0453B"/>
    <w:rsid w:val="00E054EB"/>
    <w:rsid w:val="00E06254"/>
    <w:rsid w:val="00E066CF"/>
    <w:rsid w:val="00E068B3"/>
    <w:rsid w:val="00E06B73"/>
    <w:rsid w:val="00E10143"/>
    <w:rsid w:val="00E10192"/>
    <w:rsid w:val="00E102E1"/>
    <w:rsid w:val="00E112F9"/>
    <w:rsid w:val="00E112FA"/>
    <w:rsid w:val="00E12BCC"/>
    <w:rsid w:val="00E12CA5"/>
    <w:rsid w:val="00E13903"/>
    <w:rsid w:val="00E13FB0"/>
    <w:rsid w:val="00E14D01"/>
    <w:rsid w:val="00E159D4"/>
    <w:rsid w:val="00E17240"/>
    <w:rsid w:val="00E17395"/>
    <w:rsid w:val="00E20A5A"/>
    <w:rsid w:val="00E20F37"/>
    <w:rsid w:val="00E229E3"/>
    <w:rsid w:val="00E24056"/>
    <w:rsid w:val="00E2419A"/>
    <w:rsid w:val="00E25C11"/>
    <w:rsid w:val="00E26828"/>
    <w:rsid w:val="00E26944"/>
    <w:rsid w:val="00E27B59"/>
    <w:rsid w:val="00E3005E"/>
    <w:rsid w:val="00E304AF"/>
    <w:rsid w:val="00E30537"/>
    <w:rsid w:val="00E30C7E"/>
    <w:rsid w:val="00E32685"/>
    <w:rsid w:val="00E340A4"/>
    <w:rsid w:val="00E34F89"/>
    <w:rsid w:val="00E35255"/>
    <w:rsid w:val="00E36FAB"/>
    <w:rsid w:val="00E37280"/>
    <w:rsid w:val="00E3777F"/>
    <w:rsid w:val="00E400C3"/>
    <w:rsid w:val="00E40132"/>
    <w:rsid w:val="00E42B4E"/>
    <w:rsid w:val="00E432F6"/>
    <w:rsid w:val="00E43455"/>
    <w:rsid w:val="00E445F1"/>
    <w:rsid w:val="00E44D79"/>
    <w:rsid w:val="00E45908"/>
    <w:rsid w:val="00E4625B"/>
    <w:rsid w:val="00E4660B"/>
    <w:rsid w:val="00E52894"/>
    <w:rsid w:val="00E52AB7"/>
    <w:rsid w:val="00E53F52"/>
    <w:rsid w:val="00E54189"/>
    <w:rsid w:val="00E54EE8"/>
    <w:rsid w:val="00E5540C"/>
    <w:rsid w:val="00E55443"/>
    <w:rsid w:val="00E56DA6"/>
    <w:rsid w:val="00E56FB0"/>
    <w:rsid w:val="00E57DB1"/>
    <w:rsid w:val="00E603A0"/>
    <w:rsid w:val="00E61375"/>
    <w:rsid w:val="00E61B05"/>
    <w:rsid w:val="00E626EB"/>
    <w:rsid w:val="00E63046"/>
    <w:rsid w:val="00E630D1"/>
    <w:rsid w:val="00E636AA"/>
    <w:rsid w:val="00E63D1C"/>
    <w:rsid w:val="00E641E2"/>
    <w:rsid w:val="00E64B75"/>
    <w:rsid w:val="00E65004"/>
    <w:rsid w:val="00E66514"/>
    <w:rsid w:val="00E66DF9"/>
    <w:rsid w:val="00E670EC"/>
    <w:rsid w:val="00E671A8"/>
    <w:rsid w:val="00E721F7"/>
    <w:rsid w:val="00E72800"/>
    <w:rsid w:val="00E72A2B"/>
    <w:rsid w:val="00E72FAC"/>
    <w:rsid w:val="00E7312C"/>
    <w:rsid w:val="00E74378"/>
    <w:rsid w:val="00E74858"/>
    <w:rsid w:val="00E74E65"/>
    <w:rsid w:val="00E7671C"/>
    <w:rsid w:val="00E768B7"/>
    <w:rsid w:val="00E77201"/>
    <w:rsid w:val="00E779F6"/>
    <w:rsid w:val="00E811E1"/>
    <w:rsid w:val="00E81684"/>
    <w:rsid w:val="00E81999"/>
    <w:rsid w:val="00E81A1B"/>
    <w:rsid w:val="00E81C1B"/>
    <w:rsid w:val="00E835BC"/>
    <w:rsid w:val="00E835E7"/>
    <w:rsid w:val="00E859BF"/>
    <w:rsid w:val="00E85BCF"/>
    <w:rsid w:val="00E8708D"/>
    <w:rsid w:val="00E912DE"/>
    <w:rsid w:val="00E913CB"/>
    <w:rsid w:val="00E91569"/>
    <w:rsid w:val="00E930EF"/>
    <w:rsid w:val="00E93CF7"/>
    <w:rsid w:val="00E94AB8"/>
    <w:rsid w:val="00E94EF2"/>
    <w:rsid w:val="00E9537F"/>
    <w:rsid w:val="00E9631C"/>
    <w:rsid w:val="00E969C5"/>
    <w:rsid w:val="00E96CCA"/>
    <w:rsid w:val="00E9745A"/>
    <w:rsid w:val="00E97CCA"/>
    <w:rsid w:val="00EA096F"/>
    <w:rsid w:val="00EA0E47"/>
    <w:rsid w:val="00EA1D84"/>
    <w:rsid w:val="00EA2315"/>
    <w:rsid w:val="00EA27B1"/>
    <w:rsid w:val="00EA39CE"/>
    <w:rsid w:val="00EA3FE1"/>
    <w:rsid w:val="00EA4349"/>
    <w:rsid w:val="00EA4DA1"/>
    <w:rsid w:val="00EA5B93"/>
    <w:rsid w:val="00EA5F3C"/>
    <w:rsid w:val="00EA5F55"/>
    <w:rsid w:val="00EA6263"/>
    <w:rsid w:val="00EA6AF0"/>
    <w:rsid w:val="00EA6C96"/>
    <w:rsid w:val="00EA7087"/>
    <w:rsid w:val="00EB09E5"/>
    <w:rsid w:val="00EB0B84"/>
    <w:rsid w:val="00EB1627"/>
    <w:rsid w:val="00EB2FCC"/>
    <w:rsid w:val="00EB30B2"/>
    <w:rsid w:val="00EB3133"/>
    <w:rsid w:val="00EB316D"/>
    <w:rsid w:val="00EB33C2"/>
    <w:rsid w:val="00EB49C2"/>
    <w:rsid w:val="00EB5358"/>
    <w:rsid w:val="00EB585A"/>
    <w:rsid w:val="00EB5BAB"/>
    <w:rsid w:val="00EB6E51"/>
    <w:rsid w:val="00EC0A35"/>
    <w:rsid w:val="00EC14FD"/>
    <w:rsid w:val="00EC2049"/>
    <w:rsid w:val="00EC2A6A"/>
    <w:rsid w:val="00EC31CD"/>
    <w:rsid w:val="00EC3413"/>
    <w:rsid w:val="00EC59A1"/>
    <w:rsid w:val="00EC5C5C"/>
    <w:rsid w:val="00EC66CB"/>
    <w:rsid w:val="00EC7261"/>
    <w:rsid w:val="00EC7365"/>
    <w:rsid w:val="00ED0F6A"/>
    <w:rsid w:val="00ED1639"/>
    <w:rsid w:val="00ED2985"/>
    <w:rsid w:val="00ED3284"/>
    <w:rsid w:val="00ED3391"/>
    <w:rsid w:val="00ED4890"/>
    <w:rsid w:val="00ED4F90"/>
    <w:rsid w:val="00ED5EF5"/>
    <w:rsid w:val="00ED6375"/>
    <w:rsid w:val="00ED6E97"/>
    <w:rsid w:val="00ED70D7"/>
    <w:rsid w:val="00ED7105"/>
    <w:rsid w:val="00ED7A8E"/>
    <w:rsid w:val="00ED7F1A"/>
    <w:rsid w:val="00EE024E"/>
    <w:rsid w:val="00EE09D4"/>
    <w:rsid w:val="00EE23CB"/>
    <w:rsid w:val="00EE2C79"/>
    <w:rsid w:val="00EE3945"/>
    <w:rsid w:val="00EE3DAE"/>
    <w:rsid w:val="00EE41AE"/>
    <w:rsid w:val="00EE4C85"/>
    <w:rsid w:val="00EE4D65"/>
    <w:rsid w:val="00EE5B18"/>
    <w:rsid w:val="00EE5BD7"/>
    <w:rsid w:val="00EE5FCA"/>
    <w:rsid w:val="00EE66AC"/>
    <w:rsid w:val="00EE680D"/>
    <w:rsid w:val="00EE76DC"/>
    <w:rsid w:val="00EE7D54"/>
    <w:rsid w:val="00EF08A3"/>
    <w:rsid w:val="00EF1A26"/>
    <w:rsid w:val="00EF1DAB"/>
    <w:rsid w:val="00EF2284"/>
    <w:rsid w:val="00EF27B9"/>
    <w:rsid w:val="00EF29D5"/>
    <w:rsid w:val="00EF4715"/>
    <w:rsid w:val="00EF4B8B"/>
    <w:rsid w:val="00EF4E33"/>
    <w:rsid w:val="00EF5C70"/>
    <w:rsid w:val="00EF5E23"/>
    <w:rsid w:val="00EF5E83"/>
    <w:rsid w:val="00EF654B"/>
    <w:rsid w:val="00EF6EFD"/>
    <w:rsid w:val="00EF77A1"/>
    <w:rsid w:val="00EF79D9"/>
    <w:rsid w:val="00F0041C"/>
    <w:rsid w:val="00F007C6"/>
    <w:rsid w:val="00F00F67"/>
    <w:rsid w:val="00F023A3"/>
    <w:rsid w:val="00F02DD1"/>
    <w:rsid w:val="00F0373C"/>
    <w:rsid w:val="00F04673"/>
    <w:rsid w:val="00F063A0"/>
    <w:rsid w:val="00F06776"/>
    <w:rsid w:val="00F072E6"/>
    <w:rsid w:val="00F101CD"/>
    <w:rsid w:val="00F122D2"/>
    <w:rsid w:val="00F13366"/>
    <w:rsid w:val="00F16363"/>
    <w:rsid w:val="00F17888"/>
    <w:rsid w:val="00F207AF"/>
    <w:rsid w:val="00F219DB"/>
    <w:rsid w:val="00F21B93"/>
    <w:rsid w:val="00F2241F"/>
    <w:rsid w:val="00F236FE"/>
    <w:rsid w:val="00F23AFF"/>
    <w:rsid w:val="00F244C5"/>
    <w:rsid w:val="00F249C2"/>
    <w:rsid w:val="00F24B01"/>
    <w:rsid w:val="00F250C6"/>
    <w:rsid w:val="00F2529E"/>
    <w:rsid w:val="00F256E9"/>
    <w:rsid w:val="00F2572B"/>
    <w:rsid w:val="00F268EF"/>
    <w:rsid w:val="00F26D43"/>
    <w:rsid w:val="00F271C8"/>
    <w:rsid w:val="00F27722"/>
    <w:rsid w:val="00F2780A"/>
    <w:rsid w:val="00F3058F"/>
    <w:rsid w:val="00F327C9"/>
    <w:rsid w:val="00F32B23"/>
    <w:rsid w:val="00F32E76"/>
    <w:rsid w:val="00F332FF"/>
    <w:rsid w:val="00F33817"/>
    <w:rsid w:val="00F33ACB"/>
    <w:rsid w:val="00F34652"/>
    <w:rsid w:val="00F36758"/>
    <w:rsid w:val="00F368C9"/>
    <w:rsid w:val="00F374F2"/>
    <w:rsid w:val="00F37B57"/>
    <w:rsid w:val="00F37CA9"/>
    <w:rsid w:val="00F37D98"/>
    <w:rsid w:val="00F411B8"/>
    <w:rsid w:val="00F42937"/>
    <w:rsid w:val="00F43BE9"/>
    <w:rsid w:val="00F44422"/>
    <w:rsid w:val="00F45633"/>
    <w:rsid w:val="00F46A88"/>
    <w:rsid w:val="00F46CDE"/>
    <w:rsid w:val="00F51DC8"/>
    <w:rsid w:val="00F52066"/>
    <w:rsid w:val="00F52D6E"/>
    <w:rsid w:val="00F5369A"/>
    <w:rsid w:val="00F53E50"/>
    <w:rsid w:val="00F551A7"/>
    <w:rsid w:val="00F569B4"/>
    <w:rsid w:val="00F56CF9"/>
    <w:rsid w:val="00F56E5F"/>
    <w:rsid w:val="00F61C7D"/>
    <w:rsid w:val="00F62719"/>
    <w:rsid w:val="00F63563"/>
    <w:rsid w:val="00F63E29"/>
    <w:rsid w:val="00F64F25"/>
    <w:rsid w:val="00F65800"/>
    <w:rsid w:val="00F66C73"/>
    <w:rsid w:val="00F66D9A"/>
    <w:rsid w:val="00F724B4"/>
    <w:rsid w:val="00F731F7"/>
    <w:rsid w:val="00F74FD7"/>
    <w:rsid w:val="00F75554"/>
    <w:rsid w:val="00F755BB"/>
    <w:rsid w:val="00F75CD6"/>
    <w:rsid w:val="00F75CE1"/>
    <w:rsid w:val="00F76800"/>
    <w:rsid w:val="00F77629"/>
    <w:rsid w:val="00F77A44"/>
    <w:rsid w:val="00F77BD3"/>
    <w:rsid w:val="00F77FC2"/>
    <w:rsid w:val="00F81B16"/>
    <w:rsid w:val="00F8242D"/>
    <w:rsid w:val="00F83C22"/>
    <w:rsid w:val="00F85C00"/>
    <w:rsid w:val="00F90622"/>
    <w:rsid w:val="00F90C82"/>
    <w:rsid w:val="00F90CFF"/>
    <w:rsid w:val="00F915C2"/>
    <w:rsid w:val="00F9183F"/>
    <w:rsid w:val="00F91994"/>
    <w:rsid w:val="00F91B5B"/>
    <w:rsid w:val="00F91C3D"/>
    <w:rsid w:val="00F92159"/>
    <w:rsid w:val="00F9281B"/>
    <w:rsid w:val="00F92BF7"/>
    <w:rsid w:val="00F92CF1"/>
    <w:rsid w:val="00F935F6"/>
    <w:rsid w:val="00F9397F"/>
    <w:rsid w:val="00F93B8D"/>
    <w:rsid w:val="00F94BB3"/>
    <w:rsid w:val="00F96246"/>
    <w:rsid w:val="00F96758"/>
    <w:rsid w:val="00F97C64"/>
    <w:rsid w:val="00FA0B56"/>
    <w:rsid w:val="00FA11A5"/>
    <w:rsid w:val="00FA1A51"/>
    <w:rsid w:val="00FA3576"/>
    <w:rsid w:val="00FA3ED3"/>
    <w:rsid w:val="00FA4B75"/>
    <w:rsid w:val="00FA51F0"/>
    <w:rsid w:val="00FA548A"/>
    <w:rsid w:val="00FA54A6"/>
    <w:rsid w:val="00FA554E"/>
    <w:rsid w:val="00FA65BD"/>
    <w:rsid w:val="00FA6EDB"/>
    <w:rsid w:val="00FA7EAE"/>
    <w:rsid w:val="00FB0A37"/>
    <w:rsid w:val="00FB0C9A"/>
    <w:rsid w:val="00FB0D96"/>
    <w:rsid w:val="00FB1F83"/>
    <w:rsid w:val="00FB2A15"/>
    <w:rsid w:val="00FB3493"/>
    <w:rsid w:val="00FB36CD"/>
    <w:rsid w:val="00FB4A8F"/>
    <w:rsid w:val="00FB4E1F"/>
    <w:rsid w:val="00FB4F7D"/>
    <w:rsid w:val="00FB4FB2"/>
    <w:rsid w:val="00FB712B"/>
    <w:rsid w:val="00FC02F3"/>
    <w:rsid w:val="00FC05A9"/>
    <w:rsid w:val="00FC0D63"/>
    <w:rsid w:val="00FC122C"/>
    <w:rsid w:val="00FC1E9C"/>
    <w:rsid w:val="00FC318E"/>
    <w:rsid w:val="00FC4A55"/>
    <w:rsid w:val="00FC5091"/>
    <w:rsid w:val="00FC5E89"/>
    <w:rsid w:val="00FC60B4"/>
    <w:rsid w:val="00FC6393"/>
    <w:rsid w:val="00FC7351"/>
    <w:rsid w:val="00FC7ADF"/>
    <w:rsid w:val="00FD06E0"/>
    <w:rsid w:val="00FD07B7"/>
    <w:rsid w:val="00FD13EB"/>
    <w:rsid w:val="00FD251D"/>
    <w:rsid w:val="00FD269E"/>
    <w:rsid w:val="00FD2BBA"/>
    <w:rsid w:val="00FD3609"/>
    <w:rsid w:val="00FD3CF2"/>
    <w:rsid w:val="00FD3DEA"/>
    <w:rsid w:val="00FD3F15"/>
    <w:rsid w:val="00FD48CB"/>
    <w:rsid w:val="00FD576C"/>
    <w:rsid w:val="00FD657A"/>
    <w:rsid w:val="00FE0353"/>
    <w:rsid w:val="00FE0431"/>
    <w:rsid w:val="00FE0CE5"/>
    <w:rsid w:val="00FE10FC"/>
    <w:rsid w:val="00FE154F"/>
    <w:rsid w:val="00FE1834"/>
    <w:rsid w:val="00FE3118"/>
    <w:rsid w:val="00FE34B9"/>
    <w:rsid w:val="00FE409C"/>
    <w:rsid w:val="00FE5205"/>
    <w:rsid w:val="00FE5CE0"/>
    <w:rsid w:val="00FE7B26"/>
    <w:rsid w:val="00FE7C9B"/>
    <w:rsid w:val="00FF0EB8"/>
    <w:rsid w:val="00FF1D2E"/>
    <w:rsid w:val="00FF4064"/>
    <w:rsid w:val="00FF5481"/>
    <w:rsid w:val="00FF5709"/>
    <w:rsid w:val="00FF5A66"/>
    <w:rsid w:val="00FF5DEC"/>
    <w:rsid w:val="00FF611E"/>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15D420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PMingLiU" w:hAnsi="Times" w:cs="Times New Roman"/>
        <w:sz w:val="24"/>
        <w:szCs w:val="24"/>
        <w:lang w:val="en-NZ" w:eastAsia="en-N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iPriority="0" w:unhideWhenUsed="1"/>
    <w:lsdException w:name="caption" w:uiPriority="35"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qFormat="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B20AE"/>
    <w:rPr>
      <w:rFonts w:ascii="Times New Roman" w:eastAsia="Times New Roman" w:hAnsi="Times New Roman"/>
      <w:lang w:eastAsia="en-US"/>
    </w:rPr>
  </w:style>
  <w:style w:type="paragraph" w:styleId="Heading1">
    <w:name w:val="heading 1"/>
    <w:aliases w:val="Heading 1 Char,Heading 1st"/>
    <w:basedOn w:val="Normal"/>
    <w:next w:val="Normal"/>
    <w:link w:val="Heading1Char1"/>
    <w:autoRedefine/>
    <w:uiPriority w:val="9"/>
    <w:qFormat/>
    <w:rsid w:val="0096337C"/>
    <w:pPr>
      <w:keepNext/>
      <w:keepLines/>
      <w:spacing w:after="120" w:line="264" w:lineRule="auto"/>
      <w:ind w:right="34"/>
      <w:jc w:val="center"/>
      <w:outlineLvl w:val="0"/>
    </w:pPr>
    <w:rPr>
      <w:rFonts w:ascii="Arial" w:eastAsia="MS Gothic" w:hAnsi="Arial"/>
      <w:b/>
      <w:bCs/>
      <w:szCs w:val="26"/>
      <w:lang w:val="en-GB" w:eastAsia="mi-NZ"/>
    </w:rPr>
  </w:style>
  <w:style w:type="paragraph" w:styleId="Heading2">
    <w:name w:val="heading 2"/>
    <w:basedOn w:val="Normal"/>
    <w:next w:val="Normal"/>
    <w:link w:val="Heading2Char"/>
    <w:autoRedefine/>
    <w:uiPriority w:val="9"/>
    <w:qFormat/>
    <w:rsid w:val="0096337C"/>
    <w:pPr>
      <w:keepNext/>
      <w:widowControl w:val="0"/>
      <w:spacing w:before="280" w:after="120"/>
      <w:jc w:val="center"/>
      <w:outlineLvl w:val="1"/>
    </w:pPr>
    <w:rPr>
      <w:rFonts w:ascii="Arial" w:eastAsia="Arial" w:hAnsi="Arial"/>
      <w:b/>
      <w:snapToGrid w:val="0"/>
      <w:spacing w:val="-6"/>
      <w:kern w:val="28"/>
      <w:sz w:val="22"/>
      <w:szCs w:val="22"/>
      <w:lang w:val="en-GB"/>
    </w:rPr>
  </w:style>
  <w:style w:type="paragraph" w:styleId="Heading3">
    <w:name w:val="heading 3"/>
    <w:basedOn w:val="Normal"/>
    <w:next w:val="Normal"/>
    <w:link w:val="Heading3Char"/>
    <w:autoRedefine/>
    <w:uiPriority w:val="9"/>
    <w:qFormat/>
    <w:rsid w:val="008C13AE"/>
    <w:pPr>
      <w:keepNext/>
      <w:tabs>
        <w:tab w:val="left" w:pos="709"/>
        <w:tab w:val="left" w:pos="5954"/>
      </w:tabs>
      <w:spacing w:before="240" w:after="120"/>
      <w:outlineLvl w:val="2"/>
    </w:pPr>
    <w:rPr>
      <w:rFonts w:ascii="Arial" w:hAnsi="Arial"/>
      <w:b/>
      <w:color w:val="000000" w:themeColor="text1"/>
      <w:kern w:val="28"/>
      <w:sz w:val="20"/>
      <w:szCs w:val="20"/>
      <w:lang w:val="en-GB"/>
    </w:rPr>
  </w:style>
  <w:style w:type="paragraph" w:styleId="Heading4">
    <w:name w:val="heading 4"/>
    <w:basedOn w:val="Heading3"/>
    <w:next w:val="Normal"/>
    <w:link w:val="Heading4Char"/>
    <w:uiPriority w:val="9"/>
    <w:qFormat/>
    <w:rsid w:val="00211DBC"/>
    <w:pPr>
      <w:tabs>
        <w:tab w:val="clear" w:pos="5954"/>
        <w:tab w:val="left" w:pos="6379"/>
      </w:tabs>
      <w:spacing w:before="200"/>
      <w:ind w:left="284"/>
      <w:outlineLvl w:val="3"/>
    </w:pPr>
    <w:rPr>
      <w:rFonts w:eastAsia="Calibri"/>
      <w:i/>
    </w:rPr>
  </w:style>
  <w:style w:type="paragraph" w:styleId="Heading5">
    <w:name w:val="heading 5"/>
    <w:basedOn w:val="Normal"/>
    <w:next w:val="Normal"/>
    <w:link w:val="Heading5Char"/>
    <w:uiPriority w:val="9"/>
    <w:qFormat/>
    <w:rsid w:val="00763090"/>
    <w:pPr>
      <w:keepNext/>
      <w:widowControl w:val="0"/>
      <w:shd w:val="clear" w:color="auto" w:fill="FFFFFF"/>
      <w:tabs>
        <w:tab w:val="left" w:pos="284"/>
      </w:tabs>
      <w:spacing w:before="120" w:after="40"/>
      <w:jc w:val="both"/>
      <w:outlineLvl w:val="4"/>
    </w:pPr>
    <w:rPr>
      <w:rFonts w:ascii="Arial" w:hAnsi="Arial"/>
      <w:b/>
      <w:snapToGrid w:val="0"/>
      <w:color w:val="333333"/>
      <w:spacing w:val="-12"/>
      <w:sz w:val="18"/>
      <w:szCs w:val="18"/>
      <w:lang w:val="ru-RU"/>
    </w:rPr>
  </w:style>
  <w:style w:type="paragraph" w:styleId="Heading6">
    <w:name w:val="heading 6"/>
    <w:basedOn w:val="Normal"/>
    <w:next w:val="Normal"/>
    <w:link w:val="Heading6Char"/>
    <w:uiPriority w:val="9"/>
    <w:qFormat/>
    <w:rsid w:val="006B394D"/>
    <w:pPr>
      <w:keepNext/>
      <w:spacing w:before="20" w:after="20" w:line="480" w:lineRule="auto"/>
      <w:jc w:val="both"/>
      <w:outlineLvl w:val="5"/>
    </w:pPr>
    <w:rPr>
      <w:rFonts w:ascii="Arial" w:hAnsi="Arial"/>
      <w:b/>
      <w:sz w:val="16"/>
      <w:lang w:val="ru-RU" w:eastAsia="ar-SA"/>
    </w:rPr>
  </w:style>
  <w:style w:type="paragraph" w:styleId="Heading7">
    <w:name w:val="heading 7"/>
    <w:basedOn w:val="Normal"/>
    <w:next w:val="Normal"/>
    <w:link w:val="Heading7Char"/>
    <w:uiPriority w:val="9"/>
    <w:qFormat/>
    <w:rsid w:val="006B394D"/>
    <w:pPr>
      <w:keepNext/>
      <w:spacing w:before="20" w:after="20" w:line="480" w:lineRule="auto"/>
      <w:jc w:val="both"/>
      <w:outlineLvl w:val="6"/>
    </w:pPr>
    <w:rPr>
      <w:rFonts w:ascii="Arial" w:hAnsi="Arial"/>
      <w:i/>
      <w:sz w:val="16"/>
    </w:rPr>
  </w:style>
  <w:style w:type="paragraph" w:styleId="Heading8">
    <w:name w:val="heading 8"/>
    <w:basedOn w:val="Normal"/>
    <w:next w:val="Normal"/>
    <w:link w:val="Heading8Char"/>
    <w:uiPriority w:val="9"/>
    <w:qFormat/>
    <w:rsid w:val="006B394D"/>
    <w:pPr>
      <w:keepNext/>
      <w:spacing w:before="20" w:after="20"/>
      <w:jc w:val="both"/>
      <w:outlineLvl w:val="7"/>
    </w:pPr>
    <w:rPr>
      <w:rFonts w:ascii="Arial" w:hAnsi="Arial"/>
      <w:b/>
      <w:sz w:val="16"/>
    </w:rPr>
  </w:style>
  <w:style w:type="paragraph" w:styleId="Heading9">
    <w:name w:val="heading 9"/>
    <w:basedOn w:val="Normal"/>
    <w:next w:val="Normal"/>
    <w:link w:val="Heading9Char"/>
    <w:autoRedefine/>
    <w:uiPriority w:val="9"/>
    <w:qFormat/>
    <w:rsid w:val="00975C53"/>
    <w:pPr>
      <w:keepNext/>
      <w:spacing w:before="120" w:after="120"/>
      <w:jc w:val="center"/>
      <w:outlineLvl w:val="8"/>
    </w:pPr>
    <w:rPr>
      <w:rFonts w:ascii="Arial" w:hAnsi="Arial"/>
      <w:b/>
      <w:sz w:val="13"/>
      <w:szCs w:val="13"/>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qFormat/>
    <w:rsid w:val="00AD70EB"/>
    <w:pPr>
      <w:tabs>
        <w:tab w:val="left" w:pos="1701"/>
      </w:tabs>
      <w:suppressAutoHyphens/>
      <w:spacing w:before="20" w:after="120"/>
      <w:ind w:hanging="1134"/>
      <w:jc w:val="both"/>
    </w:pPr>
    <w:rPr>
      <w:rFonts w:ascii="Arial" w:eastAsia="Calibri" w:hAnsi="Arial" w:cs="Arial"/>
      <w:color w:val="000000"/>
      <w:kern w:val="1"/>
      <w:sz w:val="20"/>
      <w:szCs w:val="20"/>
      <w:u w:color="000000"/>
      <w:lang w:eastAsia="ar-SA"/>
    </w:rPr>
  </w:style>
  <w:style w:type="paragraph" w:styleId="NormalWeb">
    <w:name w:val="Normal (Web)"/>
    <w:basedOn w:val="Normal"/>
    <w:uiPriority w:val="99"/>
    <w:qFormat/>
    <w:rsid w:val="009566B3"/>
    <w:pPr>
      <w:spacing w:before="20" w:after="20"/>
      <w:jc w:val="both"/>
    </w:pPr>
    <w:rPr>
      <w:rFonts w:ascii="Arial" w:hAnsi="Arial"/>
      <w:sz w:val="16"/>
    </w:rPr>
  </w:style>
  <w:style w:type="paragraph" w:customStyle="1" w:styleId="Ref-Italics">
    <w:name w:val="Ref - Italics"/>
    <w:basedOn w:val="Normal"/>
    <w:qFormat/>
    <w:rsid w:val="00085F94"/>
    <w:pPr>
      <w:spacing w:before="20" w:after="20"/>
      <w:ind w:left="567" w:hanging="567"/>
      <w:jc w:val="both"/>
    </w:pPr>
    <w:rPr>
      <w:rFonts w:ascii="Arial" w:hAnsi="Arial"/>
      <w:i/>
      <w:sz w:val="20"/>
    </w:rPr>
  </w:style>
  <w:style w:type="paragraph" w:styleId="BlockText">
    <w:name w:val="Block Text"/>
    <w:basedOn w:val="Normal"/>
    <w:autoRedefine/>
    <w:semiHidden/>
    <w:qFormat/>
    <w:rsid w:val="00564165"/>
    <w:pPr>
      <w:spacing w:before="120" w:after="120"/>
      <w:ind w:left="567" w:right="567"/>
      <w:jc w:val="both"/>
    </w:pPr>
    <w:rPr>
      <w:rFonts w:ascii="Arial" w:hAnsi="Arial" w:cs="Arial"/>
      <w:sz w:val="20"/>
      <w:szCs w:val="20"/>
    </w:rPr>
  </w:style>
  <w:style w:type="paragraph" w:styleId="IndexHeading">
    <w:name w:val="index heading"/>
    <w:basedOn w:val="Normal"/>
    <w:next w:val="Index1"/>
    <w:semiHidden/>
    <w:rsid w:val="006B394D"/>
    <w:pPr>
      <w:spacing w:line="266" w:lineRule="auto"/>
    </w:pPr>
  </w:style>
  <w:style w:type="paragraph" w:styleId="Index1">
    <w:name w:val="index 1"/>
    <w:basedOn w:val="Normal"/>
    <w:next w:val="Normal"/>
    <w:autoRedefine/>
    <w:semiHidden/>
    <w:qFormat/>
    <w:rsid w:val="00CC78B0"/>
    <w:pPr>
      <w:spacing w:before="20" w:after="20"/>
      <w:ind w:left="238" w:hanging="238"/>
      <w:jc w:val="both"/>
    </w:pPr>
    <w:rPr>
      <w:rFonts w:ascii="Arial" w:hAnsi="Arial"/>
      <w:sz w:val="15"/>
    </w:rPr>
  </w:style>
  <w:style w:type="character" w:styleId="FootnoteReference">
    <w:name w:val="footnote reference"/>
    <w:basedOn w:val="DefaultParagraphFont"/>
    <w:uiPriority w:val="99"/>
    <w:rsid w:val="006B394D"/>
    <w:rPr>
      <w:vertAlign w:val="superscript"/>
    </w:rPr>
  </w:style>
  <w:style w:type="paragraph" w:customStyle="1" w:styleId="astractkeywordsHEAD">
    <w:name w:val="astract keywords HEAD"/>
    <w:basedOn w:val="Heading3"/>
    <w:rsid w:val="00085F94"/>
    <w:pPr>
      <w:spacing w:after="40" w:line="252" w:lineRule="auto"/>
    </w:pPr>
    <w:rPr>
      <w:b w:val="0"/>
      <w:caps/>
      <w:color w:val="333333"/>
      <w:spacing w:val="6"/>
      <w:sz w:val="24"/>
    </w:rPr>
  </w:style>
  <w:style w:type="paragraph" w:customStyle="1" w:styleId="abstractkeywordsbody">
    <w:name w:val="abstract keywords body"/>
    <w:basedOn w:val="Normal"/>
    <w:rsid w:val="006B394D"/>
    <w:pPr>
      <w:tabs>
        <w:tab w:val="left" w:pos="5254"/>
      </w:tabs>
      <w:spacing w:before="40" w:after="180" w:line="216" w:lineRule="auto"/>
      <w:ind w:left="425" w:right="663"/>
      <w:jc w:val="both"/>
    </w:pPr>
    <w:rPr>
      <w:rFonts w:ascii="Arial" w:hAnsi="Arial"/>
      <w:spacing w:val="-2"/>
      <w:sz w:val="16"/>
    </w:rPr>
  </w:style>
  <w:style w:type="paragraph" w:styleId="BodyTextIndent">
    <w:name w:val="Body Text Indent"/>
    <w:basedOn w:val="Normal"/>
    <w:link w:val="BodyTextIndentChar"/>
    <w:uiPriority w:val="99"/>
    <w:rsid w:val="006B394D"/>
    <w:pPr>
      <w:spacing w:before="20" w:after="20" w:line="266" w:lineRule="auto"/>
      <w:ind w:left="720"/>
      <w:jc w:val="both"/>
    </w:pPr>
    <w:rPr>
      <w:rFonts w:ascii="Arial" w:hAnsi="Arial"/>
      <w:sz w:val="16"/>
    </w:rPr>
  </w:style>
  <w:style w:type="character" w:styleId="Hyperlink">
    <w:name w:val="Hyperlink"/>
    <w:basedOn w:val="DefaultParagraphFont"/>
    <w:uiPriority w:val="99"/>
    <w:qFormat/>
    <w:rsid w:val="00004E8E"/>
    <w:rPr>
      <w:rFonts w:ascii="Arial" w:hAnsi="Arial"/>
      <w:i w:val="0"/>
      <w:sz w:val="20"/>
      <w:u w:val="single"/>
    </w:rPr>
  </w:style>
  <w:style w:type="character" w:styleId="Strong">
    <w:name w:val="Strong"/>
    <w:basedOn w:val="DefaultParagraphFont"/>
    <w:uiPriority w:val="22"/>
    <w:qFormat/>
    <w:rsid w:val="006B394D"/>
    <w:rPr>
      <w:b/>
      <w:bCs/>
    </w:rPr>
  </w:style>
  <w:style w:type="character" w:customStyle="1" w:styleId="medium-font1">
    <w:name w:val="medium-font1"/>
    <w:basedOn w:val="DefaultParagraphFont"/>
    <w:rsid w:val="006B394D"/>
    <w:rPr>
      <w:rFonts w:ascii="Lucida Sans Unicode" w:hAnsi="Lucida Sans Unicode"/>
      <w:sz w:val="22"/>
      <w:szCs w:val="19"/>
    </w:rPr>
  </w:style>
  <w:style w:type="paragraph" w:styleId="Caption">
    <w:name w:val="caption"/>
    <w:basedOn w:val="Normal"/>
    <w:next w:val="Normal"/>
    <w:autoRedefine/>
    <w:uiPriority w:val="35"/>
    <w:qFormat/>
    <w:rsid w:val="00540F59"/>
    <w:pPr>
      <w:spacing w:before="20" w:after="20"/>
      <w:jc w:val="both"/>
    </w:pPr>
    <w:rPr>
      <w:rFonts w:ascii="Arial" w:hAnsi="Arial"/>
      <w:b/>
      <w:sz w:val="16"/>
    </w:rPr>
  </w:style>
  <w:style w:type="paragraph" w:styleId="ListParagraph">
    <w:name w:val="List Paragraph"/>
    <w:aliases w:val="Numbered list,List Paragraph numbered"/>
    <w:basedOn w:val="Normal"/>
    <w:link w:val="ListParagraphChar"/>
    <w:uiPriority w:val="34"/>
    <w:qFormat/>
    <w:rsid w:val="006B394D"/>
    <w:pPr>
      <w:spacing w:before="20" w:after="200" w:line="276" w:lineRule="auto"/>
      <w:ind w:left="720"/>
      <w:jc w:val="both"/>
    </w:pPr>
    <w:rPr>
      <w:rFonts w:ascii="Calibri" w:eastAsia="Calibri" w:hAnsi="Calibri"/>
      <w:sz w:val="16"/>
    </w:rPr>
  </w:style>
  <w:style w:type="character" w:styleId="PageNumber">
    <w:name w:val="page number"/>
    <w:basedOn w:val="DefaultParagraphFont"/>
    <w:uiPriority w:val="99"/>
    <w:qFormat/>
    <w:rsid w:val="0096337C"/>
    <w:rPr>
      <w:rFonts w:ascii="Arial" w:hAnsi="Arial"/>
      <w:sz w:val="16"/>
    </w:rPr>
  </w:style>
  <w:style w:type="paragraph" w:styleId="Footer">
    <w:name w:val="footer"/>
    <w:basedOn w:val="Normal"/>
    <w:link w:val="FooterChar"/>
    <w:uiPriority w:val="99"/>
    <w:qFormat/>
    <w:rsid w:val="00E81999"/>
    <w:pPr>
      <w:tabs>
        <w:tab w:val="center" w:pos="4320"/>
        <w:tab w:val="right" w:pos="8640"/>
      </w:tabs>
      <w:spacing w:before="20" w:after="40"/>
      <w:jc w:val="both"/>
    </w:pPr>
    <w:rPr>
      <w:rFonts w:ascii="Arial" w:hAnsi="Arial"/>
      <w:sz w:val="16"/>
    </w:rPr>
  </w:style>
  <w:style w:type="paragraph" w:styleId="FootnoteText">
    <w:name w:val="footnote text"/>
    <w:basedOn w:val="Normal"/>
    <w:link w:val="FootnoteTextChar"/>
    <w:autoRedefine/>
    <w:uiPriority w:val="99"/>
    <w:qFormat/>
    <w:rsid w:val="00D901A4"/>
    <w:pPr>
      <w:spacing w:before="20"/>
      <w:ind w:left="142" w:hanging="142"/>
    </w:pPr>
    <w:rPr>
      <w:rFonts w:ascii="Arial" w:hAnsi="Arial" w:cs="Arial"/>
      <w:sz w:val="15"/>
      <w:szCs w:val="16"/>
    </w:rPr>
  </w:style>
  <w:style w:type="paragraph" w:styleId="HTMLPreformatted">
    <w:name w:val="HTML Preformatted"/>
    <w:basedOn w:val="Normal"/>
    <w:link w:val="HTMLPreformattedChar"/>
    <w:uiPriority w:val="99"/>
    <w:rsid w:val="006B39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20" w:after="20"/>
      <w:jc w:val="both"/>
    </w:pPr>
    <w:rPr>
      <w:rFonts w:ascii="Courier New" w:hAnsi="Courier New"/>
      <w:sz w:val="20"/>
    </w:rPr>
  </w:style>
  <w:style w:type="paragraph" w:styleId="Header">
    <w:name w:val="header"/>
    <w:basedOn w:val="Normal"/>
    <w:link w:val="HeaderChar"/>
    <w:autoRedefine/>
    <w:uiPriority w:val="99"/>
    <w:qFormat/>
    <w:rsid w:val="00FB4A8F"/>
    <w:pPr>
      <w:tabs>
        <w:tab w:val="center" w:pos="4320"/>
        <w:tab w:val="right" w:pos="8640"/>
      </w:tabs>
      <w:contextualSpacing/>
    </w:pPr>
    <w:rPr>
      <w:rFonts w:ascii="Arial" w:hAnsi="Arial"/>
      <w:color w:val="000000" w:themeColor="text1"/>
      <w:sz w:val="16"/>
    </w:rPr>
  </w:style>
  <w:style w:type="character" w:styleId="FollowedHyperlink">
    <w:name w:val="FollowedHyperlink"/>
    <w:uiPriority w:val="99"/>
    <w:qFormat/>
    <w:rsid w:val="009D2D4D"/>
  </w:style>
  <w:style w:type="character" w:customStyle="1" w:styleId="Internetlink">
    <w:name w:val="Internet link"/>
    <w:rsid w:val="006B394D"/>
    <w:rPr>
      <w:color w:val="000080"/>
      <w:u w:val="single"/>
    </w:rPr>
  </w:style>
  <w:style w:type="paragraph" w:customStyle="1" w:styleId="NormalWeb1">
    <w:name w:val="Normal (Web)1"/>
    <w:rsid w:val="005819CB"/>
    <w:pPr>
      <w:pBdr>
        <w:top w:val="none" w:sz="16" w:space="0" w:color="000000"/>
        <w:left w:val="none" w:sz="16" w:space="0" w:color="000000"/>
        <w:bottom w:val="none" w:sz="16" w:space="0" w:color="000000"/>
        <w:right w:val="none" w:sz="16" w:space="0" w:color="000000"/>
      </w:pBdr>
      <w:spacing w:before="100" w:after="100"/>
    </w:pPr>
    <w:rPr>
      <w:rFonts w:ascii="Times New Roman" w:eastAsia="Times New Roman" w:hAnsi="Times New Roman"/>
      <w:color w:val="000000"/>
      <w:u w:color="000000"/>
      <w:lang w:val="en-US"/>
    </w:rPr>
  </w:style>
  <w:style w:type="paragraph" w:customStyle="1" w:styleId="FootnoteText1">
    <w:name w:val="Footnote Text1"/>
    <w:qFormat/>
    <w:rsid w:val="008D1B54"/>
    <w:pPr>
      <w:pBdr>
        <w:top w:val="none" w:sz="16" w:space="0" w:color="000000"/>
        <w:left w:val="none" w:sz="16" w:space="0" w:color="000000"/>
        <w:bottom w:val="none" w:sz="16" w:space="0" w:color="000000"/>
        <w:right w:val="none" w:sz="16" w:space="0" w:color="000000"/>
      </w:pBdr>
      <w:spacing w:before="40"/>
    </w:pPr>
    <w:rPr>
      <w:rFonts w:ascii="Arial" w:eastAsia="Times New Roman" w:hAnsi="Arial"/>
      <w:color w:val="000000"/>
      <w:sz w:val="16"/>
      <w:u w:color="000000"/>
      <w:lang w:val="en-US"/>
    </w:rPr>
  </w:style>
  <w:style w:type="paragraph" w:customStyle="1" w:styleId="Tabletextleft">
    <w:name w:val="Table text left"/>
    <w:basedOn w:val="Normal"/>
    <w:autoRedefine/>
    <w:qFormat/>
    <w:rsid w:val="0095034A"/>
    <w:pPr>
      <w:suppressLineNumbers/>
      <w:spacing w:before="40" w:after="40"/>
    </w:pPr>
    <w:rPr>
      <w:rFonts w:ascii="Arial" w:eastAsiaTheme="minorEastAsia" w:hAnsi="Arial" w:cs="Arial"/>
      <w:color w:val="000000" w:themeColor="text1"/>
      <w:sz w:val="16"/>
      <w:szCs w:val="16"/>
    </w:rPr>
  </w:style>
  <w:style w:type="character" w:customStyle="1" w:styleId="Hyperlink1">
    <w:name w:val="Hyperlink.1"/>
    <w:rsid w:val="005819CB"/>
    <w:rPr>
      <w:color w:val="000000"/>
      <w:u w:val="single" w:color="000000"/>
      <w:rtl w:val="0"/>
      <w:lang w:val="en-US"/>
    </w:rPr>
  </w:style>
  <w:style w:type="table" w:styleId="TableGrid">
    <w:name w:val="Table Grid"/>
    <w:basedOn w:val="TableNormal"/>
    <w:uiPriority w:val="39"/>
    <w:rsid w:val="005819C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basedOn w:val="DefaultParagraphFont"/>
    <w:link w:val="FootnoteText"/>
    <w:uiPriority w:val="99"/>
    <w:qFormat/>
    <w:rsid w:val="00D901A4"/>
    <w:rPr>
      <w:rFonts w:ascii="Arial" w:eastAsia="Times New Roman" w:hAnsi="Arial" w:cs="Arial"/>
      <w:sz w:val="15"/>
      <w:szCs w:val="16"/>
      <w:lang w:eastAsia="en-US"/>
    </w:rPr>
  </w:style>
  <w:style w:type="paragraph" w:styleId="NoSpacing">
    <w:name w:val="No Spacing"/>
    <w:link w:val="NoSpacingChar"/>
    <w:uiPriority w:val="1"/>
    <w:qFormat/>
    <w:rsid w:val="005819CB"/>
    <w:rPr>
      <w:rFonts w:ascii="Times New Roman" w:eastAsia="Times New Roman" w:hAnsi="Times New Roman"/>
      <w:lang w:val="en-US" w:eastAsia="en-US"/>
    </w:rPr>
  </w:style>
  <w:style w:type="paragraph" w:styleId="BalloonText">
    <w:name w:val="Balloon Text"/>
    <w:basedOn w:val="Normal"/>
    <w:link w:val="BalloonTextChar"/>
    <w:uiPriority w:val="99"/>
    <w:unhideWhenUsed/>
    <w:rsid w:val="005819CB"/>
    <w:pPr>
      <w:spacing w:before="20" w:after="20"/>
      <w:jc w:val="both"/>
    </w:pPr>
    <w:rPr>
      <w:rFonts w:ascii="Tahoma" w:hAnsi="Tahoma" w:cs="Tahoma"/>
      <w:sz w:val="16"/>
      <w:szCs w:val="16"/>
    </w:rPr>
  </w:style>
  <w:style w:type="character" w:customStyle="1" w:styleId="BalloonTextChar">
    <w:name w:val="Balloon Text Char"/>
    <w:basedOn w:val="DefaultParagraphFont"/>
    <w:link w:val="BalloonText"/>
    <w:uiPriority w:val="99"/>
    <w:rsid w:val="005819CB"/>
    <w:rPr>
      <w:rFonts w:ascii="Tahoma" w:hAnsi="Tahoma" w:cs="Tahoma"/>
      <w:sz w:val="16"/>
      <w:szCs w:val="16"/>
      <w:lang w:val="en-AU"/>
    </w:rPr>
  </w:style>
  <w:style w:type="character" w:customStyle="1" w:styleId="FootnoteCharacters">
    <w:name w:val="Footnote Characters"/>
    <w:qFormat/>
    <w:rsid w:val="00333BFF"/>
    <w:rPr>
      <w:vertAlign w:val="superscript"/>
    </w:rPr>
  </w:style>
  <w:style w:type="character" w:customStyle="1" w:styleId="FooterChar">
    <w:name w:val="Footer Char"/>
    <w:link w:val="Footer"/>
    <w:uiPriority w:val="99"/>
    <w:qFormat/>
    <w:rsid w:val="00E81999"/>
    <w:rPr>
      <w:rFonts w:ascii="Arial" w:hAnsi="Arial"/>
      <w:sz w:val="16"/>
      <w:lang w:val="en-GB" w:eastAsia="en-US"/>
    </w:rPr>
  </w:style>
  <w:style w:type="paragraph" w:customStyle="1" w:styleId="MediumGrid1-Accent21">
    <w:name w:val="Medium Grid 1 - Accent 21"/>
    <w:basedOn w:val="Normal"/>
    <w:rsid w:val="00333BFF"/>
    <w:pPr>
      <w:suppressAutoHyphens/>
      <w:spacing w:before="20" w:after="20"/>
      <w:ind w:left="720"/>
      <w:jc w:val="both"/>
    </w:pPr>
    <w:rPr>
      <w:rFonts w:ascii="Arial" w:hAnsi="Arial"/>
      <w:sz w:val="20"/>
    </w:rPr>
  </w:style>
  <w:style w:type="paragraph" w:styleId="Quote">
    <w:name w:val="Quote"/>
    <w:basedOn w:val="Normal"/>
    <w:next w:val="Normal"/>
    <w:link w:val="QuoteChar"/>
    <w:uiPriority w:val="29"/>
    <w:qFormat/>
    <w:rsid w:val="008D7D19"/>
    <w:pPr>
      <w:spacing w:before="20" w:after="20"/>
      <w:ind w:left="720" w:right="40"/>
      <w:jc w:val="both"/>
    </w:pPr>
    <w:rPr>
      <w:rFonts w:ascii="Lucida Sans Unicode" w:hAnsi="Lucida Sans Unicode"/>
      <w:iCs/>
      <w:color w:val="000000" w:themeColor="text1"/>
      <w:sz w:val="18"/>
    </w:rPr>
  </w:style>
  <w:style w:type="character" w:customStyle="1" w:styleId="QuoteChar">
    <w:name w:val="Quote Char"/>
    <w:basedOn w:val="DefaultParagraphFont"/>
    <w:link w:val="Quote"/>
    <w:uiPriority w:val="29"/>
    <w:rsid w:val="008D7D19"/>
    <w:rPr>
      <w:rFonts w:ascii="Lucida Sans Unicode" w:hAnsi="Lucida Sans Unicode"/>
      <w:iCs/>
      <w:color w:val="000000" w:themeColor="text1"/>
      <w:sz w:val="18"/>
      <w:lang w:val="en-GB" w:eastAsia="en-US"/>
    </w:rPr>
  </w:style>
  <w:style w:type="character" w:styleId="IntenseEmphasis">
    <w:name w:val="Intense Emphasis"/>
    <w:basedOn w:val="DefaultParagraphFont"/>
    <w:uiPriority w:val="21"/>
    <w:qFormat/>
    <w:rsid w:val="004701CD"/>
    <w:rPr>
      <w:b/>
      <w:bCs/>
      <w:i/>
      <w:iCs/>
      <w:color w:val="4F81BD" w:themeColor="accent1"/>
    </w:rPr>
  </w:style>
  <w:style w:type="character" w:customStyle="1" w:styleId="Heading2Char">
    <w:name w:val="Heading 2 Char"/>
    <w:basedOn w:val="DefaultParagraphFont"/>
    <w:link w:val="Heading2"/>
    <w:uiPriority w:val="9"/>
    <w:rsid w:val="0096337C"/>
    <w:rPr>
      <w:rFonts w:ascii="Arial" w:eastAsia="Arial" w:hAnsi="Arial"/>
      <w:b/>
      <w:snapToGrid w:val="0"/>
      <w:spacing w:val="-6"/>
      <w:kern w:val="28"/>
      <w:sz w:val="22"/>
      <w:szCs w:val="22"/>
      <w:lang w:val="en-GB" w:eastAsia="en-US"/>
    </w:rPr>
  </w:style>
  <w:style w:type="character" w:customStyle="1" w:styleId="BalloonTextChar1">
    <w:name w:val="Balloon Text Char1"/>
    <w:basedOn w:val="DefaultParagraphFont"/>
    <w:uiPriority w:val="99"/>
    <w:semiHidden/>
    <w:rsid w:val="00E77201"/>
    <w:rPr>
      <w:rFonts w:ascii="Tahoma" w:eastAsia="Times New Roman" w:hAnsi="Tahoma" w:cs="Tahoma"/>
      <w:sz w:val="16"/>
      <w:szCs w:val="16"/>
    </w:rPr>
  </w:style>
  <w:style w:type="paragraph" w:customStyle="1" w:styleId="singleblock">
    <w:name w:val="single block"/>
    <w:basedOn w:val="BodyText"/>
    <w:rsid w:val="00E77201"/>
    <w:rPr>
      <w:rFonts w:ascii="Times New Roman" w:eastAsia="Times New Roman" w:hAnsi="Times New Roman"/>
      <w:sz w:val="24"/>
      <w:lang w:val="en-US"/>
    </w:rPr>
  </w:style>
  <w:style w:type="character" w:customStyle="1" w:styleId="BodyTextChar">
    <w:name w:val="Body Text Char"/>
    <w:basedOn w:val="DefaultParagraphFont"/>
    <w:link w:val="BodyText"/>
    <w:uiPriority w:val="99"/>
    <w:rsid w:val="000760EC"/>
    <w:rPr>
      <w:rFonts w:ascii="Arial" w:eastAsia="Calibri" w:hAnsi="Arial" w:cs="Arial"/>
      <w:color w:val="000000"/>
      <w:kern w:val="1"/>
      <w:sz w:val="20"/>
      <w:szCs w:val="20"/>
      <w:u w:color="000000"/>
      <w:lang w:val="en-GB" w:eastAsia="ar-SA"/>
    </w:rPr>
  </w:style>
  <w:style w:type="character" w:customStyle="1" w:styleId="Heading3Char">
    <w:name w:val="Heading 3 Char"/>
    <w:basedOn w:val="DefaultParagraphFont"/>
    <w:link w:val="Heading3"/>
    <w:uiPriority w:val="9"/>
    <w:rsid w:val="008C13AE"/>
    <w:rPr>
      <w:rFonts w:ascii="Arial" w:eastAsia="Times New Roman" w:hAnsi="Arial"/>
      <w:b/>
      <w:color w:val="000000" w:themeColor="text1"/>
      <w:kern w:val="28"/>
      <w:sz w:val="20"/>
      <w:szCs w:val="20"/>
      <w:lang w:val="en-GB" w:eastAsia="en-US"/>
    </w:rPr>
  </w:style>
  <w:style w:type="character" w:styleId="CommentReference">
    <w:name w:val="annotation reference"/>
    <w:basedOn w:val="DefaultParagraphFont"/>
    <w:uiPriority w:val="99"/>
    <w:unhideWhenUsed/>
    <w:rsid w:val="00E77201"/>
    <w:rPr>
      <w:sz w:val="18"/>
      <w:szCs w:val="18"/>
    </w:rPr>
  </w:style>
  <w:style w:type="paragraph" w:styleId="CommentText">
    <w:name w:val="annotation text"/>
    <w:basedOn w:val="Normal"/>
    <w:link w:val="CommentTextChar"/>
    <w:uiPriority w:val="99"/>
    <w:unhideWhenUsed/>
    <w:qFormat/>
    <w:rsid w:val="00E77201"/>
    <w:pPr>
      <w:spacing w:before="20" w:after="20"/>
      <w:jc w:val="both"/>
    </w:pPr>
    <w:rPr>
      <w:rFonts w:asciiTheme="minorHAnsi" w:eastAsiaTheme="minorHAnsi" w:hAnsiTheme="minorHAnsi" w:cstheme="minorBidi"/>
      <w:sz w:val="16"/>
    </w:rPr>
  </w:style>
  <w:style w:type="character" w:customStyle="1" w:styleId="CommentTextChar">
    <w:name w:val="Comment Text Char"/>
    <w:basedOn w:val="DefaultParagraphFont"/>
    <w:link w:val="CommentText"/>
    <w:uiPriority w:val="99"/>
    <w:rsid w:val="00E77201"/>
    <w:rPr>
      <w:rFonts w:asciiTheme="minorHAnsi" w:eastAsiaTheme="minorHAnsi" w:hAnsiTheme="minorHAnsi" w:cstheme="minorBidi"/>
      <w:sz w:val="24"/>
      <w:szCs w:val="24"/>
      <w:lang w:val="en-US" w:eastAsia="en-US"/>
    </w:rPr>
  </w:style>
  <w:style w:type="paragraph" w:styleId="CommentSubject">
    <w:name w:val="annotation subject"/>
    <w:basedOn w:val="CommentText"/>
    <w:next w:val="CommentText"/>
    <w:link w:val="CommentSubjectChar"/>
    <w:uiPriority w:val="99"/>
    <w:unhideWhenUsed/>
    <w:rsid w:val="00E77201"/>
    <w:rPr>
      <w:b/>
      <w:bCs/>
      <w:sz w:val="20"/>
      <w:szCs w:val="20"/>
    </w:rPr>
  </w:style>
  <w:style w:type="character" w:customStyle="1" w:styleId="CommentSubjectChar">
    <w:name w:val="Comment Subject Char"/>
    <w:basedOn w:val="CommentTextChar"/>
    <w:link w:val="CommentSubject"/>
    <w:uiPriority w:val="99"/>
    <w:rsid w:val="00E77201"/>
    <w:rPr>
      <w:rFonts w:asciiTheme="minorHAnsi" w:eastAsiaTheme="minorHAnsi" w:hAnsiTheme="minorHAnsi" w:cstheme="minorBidi"/>
      <w:b/>
      <w:bCs/>
      <w:sz w:val="24"/>
      <w:szCs w:val="24"/>
      <w:lang w:val="en-US" w:eastAsia="en-US"/>
    </w:rPr>
  </w:style>
  <w:style w:type="character" w:styleId="Emphasis">
    <w:name w:val="Emphasis"/>
    <w:basedOn w:val="DefaultParagraphFont"/>
    <w:uiPriority w:val="20"/>
    <w:qFormat/>
    <w:rsid w:val="00E77201"/>
    <w:rPr>
      <w:i/>
    </w:rPr>
  </w:style>
  <w:style w:type="character" w:customStyle="1" w:styleId="HeaderChar">
    <w:name w:val="Header Char"/>
    <w:basedOn w:val="DefaultParagraphFont"/>
    <w:link w:val="Header"/>
    <w:uiPriority w:val="99"/>
    <w:qFormat/>
    <w:rsid w:val="00FB4A8F"/>
    <w:rPr>
      <w:rFonts w:ascii="Arial" w:eastAsia="Times New Roman" w:hAnsi="Arial"/>
      <w:color w:val="000000" w:themeColor="text1"/>
      <w:sz w:val="16"/>
      <w:lang w:eastAsia="en-US"/>
    </w:rPr>
  </w:style>
  <w:style w:type="paragraph" w:customStyle="1" w:styleId="References">
    <w:name w:val="References"/>
    <w:basedOn w:val="Normal"/>
    <w:autoRedefine/>
    <w:qFormat/>
    <w:rsid w:val="00D14836"/>
    <w:pPr>
      <w:keepLines/>
      <w:widowControl w:val="0"/>
      <w:tabs>
        <w:tab w:val="left" w:pos="576"/>
      </w:tabs>
      <w:overflowPunct w:val="0"/>
      <w:autoSpaceDE w:val="0"/>
      <w:autoSpaceDN w:val="0"/>
      <w:adjustRightInd w:val="0"/>
      <w:spacing w:before="60" w:after="60"/>
      <w:ind w:left="567" w:hanging="567"/>
      <w:jc w:val="both"/>
      <w:textAlignment w:val="baseline"/>
    </w:pPr>
    <w:rPr>
      <w:rFonts w:ascii="Arial" w:hAnsi="Arial" w:cs="Arial"/>
      <w:sz w:val="18"/>
      <w:szCs w:val="18"/>
      <w:lang w:eastAsia="zh-TW"/>
    </w:rPr>
  </w:style>
  <w:style w:type="character" w:customStyle="1" w:styleId="il">
    <w:name w:val="il"/>
    <w:basedOn w:val="DefaultParagraphFont"/>
    <w:rsid w:val="00E77201"/>
  </w:style>
  <w:style w:type="character" w:customStyle="1" w:styleId="element-citation">
    <w:name w:val="element-citation"/>
    <w:basedOn w:val="DefaultParagraphFont"/>
    <w:rsid w:val="00E77201"/>
  </w:style>
  <w:style w:type="paragraph" w:customStyle="1" w:styleId="Paperstyle">
    <w:name w:val="Paper style"/>
    <w:basedOn w:val="Heading3"/>
    <w:autoRedefine/>
    <w:rsid w:val="00E77201"/>
    <w:pPr>
      <w:keepNext w:val="0"/>
      <w:outlineLvl w:val="9"/>
    </w:pPr>
    <w:rPr>
      <w:rFonts w:ascii="Times New Roman" w:hAnsi="Times New Roman"/>
      <w:b w:val="0"/>
      <w:kern w:val="0"/>
      <w:sz w:val="24"/>
      <w:lang w:val="en-US"/>
    </w:rPr>
  </w:style>
  <w:style w:type="paragraph" w:styleId="Subtitle">
    <w:name w:val="Subtitle"/>
    <w:basedOn w:val="Normal"/>
    <w:next w:val="Normal"/>
    <w:link w:val="SubtitleChar"/>
    <w:uiPriority w:val="11"/>
    <w:qFormat/>
    <w:rsid w:val="00A40315"/>
    <w:pPr>
      <w:jc w:val="center"/>
    </w:pPr>
    <w:rPr>
      <w:rFonts w:ascii="Arial" w:hAnsi="Arial" w:cs="Arial"/>
      <w:b/>
      <w:sz w:val="20"/>
      <w:szCs w:val="20"/>
      <w:lang w:val="en-GB"/>
    </w:rPr>
  </w:style>
  <w:style w:type="character" w:customStyle="1" w:styleId="SubtitleChar">
    <w:name w:val="Subtitle Char"/>
    <w:basedOn w:val="DefaultParagraphFont"/>
    <w:link w:val="Subtitle"/>
    <w:uiPriority w:val="11"/>
    <w:qFormat/>
    <w:rsid w:val="00A40315"/>
    <w:rPr>
      <w:rFonts w:ascii="Arial" w:eastAsia="Times New Roman" w:hAnsi="Arial" w:cs="Arial"/>
      <w:b/>
      <w:sz w:val="20"/>
      <w:szCs w:val="20"/>
      <w:lang w:val="en-GB" w:eastAsia="en-US"/>
    </w:rPr>
  </w:style>
  <w:style w:type="character" w:customStyle="1" w:styleId="nlmstring-name">
    <w:name w:val="nlm_string-name"/>
    <w:basedOn w:val="DefaultParagraphFont"/>
    <w:rsid w:val="006D58C1"/>
  </w:style>
  <w:style w:type="paragraph" w:styleId="Revision">
    <w:name w:val="Revision"/>
    <w:hidden/>
    <w:uiPriority w:val="99"/>
    <w:semiHidden/>
    <w:rsid w:val="00686FC5"/>
    <w:rPr>
      <w:rFonts w:ascii="Times New Roman" w:eastAsia="MS Mincho" w:hAnsi="Times New Roman"/>
      <w:lang w:val="en-AU" w:eastAsia="ja-JP"/>
    </w:rPr>
  </w:style>
  <w:style w:type="character" w:customStyle="1" w:styleId="apple-converted-space">
    <w:name w:val="apple-converted-space"/>
    <w:basedOn w:val="DefaultParagraphFont"/>
    <w:qFormat/>
    <w:rsid w:val="00686FC5"/>
  </w:style>
  <w:style w:type="character" w:customStyle="1" w:styleId="style1">
    <w:name w:val="style_1"/>
    <w:basedOn w:val="DefaultParagraphFont"/>
    <w:rsid w:val="00686FC5"/>
  </w:style>
  <w:style w:type="character" w:customStyle="1" w:styleId="Heading4Char">
    <w:name w:val="Heading 4 Char"/>
    <w:basedOn w:val="DefaultParagraphFont"/>
    <w:link w:val="Heading4"/>
    <w:uiPriority w:val="9"/>
    <w:rsid w:val="00211DBC"/>
    <w:rPr>
      <w:rFonts w:ascii="Arial" w:eastAsia="Calibri" w:hAnsi="Arial"/>
      <w:b/>
      <w:i/>
      <w:color w:val="000000" w:themeColor="text1"/>
      <w:kern w:val="28"/>
      <w:sz w:val="20"/>
      <w:szCs w:val="20"/>
      <w:lang w:val="en-GB" w:eastAsia="en-US"/>
    </w:rPr>
  </w:style>
  <w:style w:type="character" w:customStyle="1" w:styleId="Heading5Char">
    <w:name w:val="Heading 5 Char"/>
    <w:basedOn w:val="DefaultParagraphFont"/>
    <w:link w:val="Heading5"/>
    <w:uiPriority w:val="9"/>
    <w:rsid w:val="00763090"/>
    <w:rPr>
      <w:rFonts w:ascii="Arial" w:eastAsia="Times New Roman" w:hAnsi="Arial"/>
      <w:b/>
      <w:snapToGrid w:val="0"/>
      <w:color w:val="333333"/>
      <w:spacing w:val="-12"/>
      <w:sz w:val="18"/>
      <w:szCs w:val="18"/>
      <w:shd w:val="clear" w:color="auto" w:fill="FFFFFF"/>
      <w:lang w:val="ru-RU" w:eastAsia="en-US"/>
    </w:rPr>
  </w:style>
  <w:style w:type="character" w:customStyle="1" w:styleId="Heading6Char">
    <w:name w:val="Heading 6 Char"/>
    <w:basedOn w:val="DefaultParagraphFont"/>
    <w:link w:val="Heading6"/>
    <w:uiPriority w:val="9"/>
    <w:rsid w:val="00E97CCA"/>
    <w:rPr>
      <w:rFonts w:ascii="Lucida Sans Unicode" w:hAnsi="Lucida Sans Unicode"/>
      <w:b/>
      <w:sz w:val="18"/>
      <w:lang w:val="ru-RU" w:eastAsia="ar-SA"/>
    </w:rPr>
  </w:style>
  <w:style w:type="character" w:customStyle="1" w:styleId="Heading7Char">
    <w:name w:val="Heading 7 Char"/>
    <w:basedOn w:val="DefaultParagraphFont"/>
    <w:link w:val="Heading7"/>
    <w:uiPriority w:val="9"/>
    <w:rsid w:val="00E97CCA"/>
    <w:rPr>
      <w:rFonts w:ascii="Lucida Sans Unicode" w:hAnsi="Lucida Sans Unicode"/>
      <w:i/>
      <w:sz w:val="18"/>
      <w:lang w:val="en-US"/>
    </w:rPr>
  </w:style>
  <w:style w:type="character" w:customStyle="1" w:styleId="Heading8Char">
    <w:name w:val="Heading 8 Char"/>
    <w:basedOn w:val="DefaultParagraphFont"/>
    <w:link w:val="Heading8"/>
    <w:uiPriority w:val="9"/>
    <w:rsid w:val="00E97CCA"/>
    <w:rPr>
      <w:rFonts w:ascii="Lucida Sans Unicode" w:hAnsi="Lucida Sans Unicode"/>
      <w:b/>
      <w:sz w:val="18"/>
      <w:lang w:val="en-AU"/>
    </w:rPr>
  </w:style>
  <w:style w:type="character" w:customStyle="1" w:styleId="Heading9Char">
    <w:name w:val="Heading 9 Char"/>
    <w:basedOn w:val="DefaultParagraphFont"/>
    <w:link w:val="Heading9"/>
    <w:uiPriority w:val="9"/>
    <w:rsid w:val="00975C53"/>
    <w:rPr>
      <w:rFonts w:ascii="Arial" w:eastAsia="Times New Roman" w:hAnsi="Arial"/>
      <w:b/>
      <w:sz w:val="13"/>
      <w:szCs w:val="13"/>
      <w:lang w:val="ru-RU" w:eastAsia="en-US"/>
    </w:rPr>
  </w:style>
  <w:style w:type="character" w:customStyle="1" w:styleId="BodyTextIndentChar">
    <w:name w:val="Body Text Indent Char"/>
    <w:basedOn w:val="DefaultParagraphFont"/>
    <w:link w:val="BodyTextIndent"/>
    <w:uiPriority w:val="99"/>
    <w:rsid w:val="00E97CCA"/>
    <w:rPr>
      <w:rFonts w:ascii="Lucida Sans Unicode" w:hAnsi="Lucida Sans Unicode"/>
      <w:sz w:val="18"/>
      <w:lang w:val="en-AU"/>
    </w:rPr>
  </w:style>
  <w:style w:type="character" w:customStyle="1" w:styleId="HTMLPreformattedChar">
    <w:name w:val="HTML Preformatted Char"/>
    <w:basedOn w:val="DefaultParagraphFont"/>
    <w:link w:val="HTMLPreformatted"/>
    <w:uiPriority w:val="99"/>
    <w:rsid w:val="00E97CCA"/>
    <w:rPr>
      <w:rFonts w:ascii="Courier New" w:eastAsia="Times New Roman" w:hAnsi="Courier New"/>
      <w:lang w:val="en-US"/>
    </w:rPr>
  </w:style>
  <w:style w:type="character" w:customStyle="1" w:styleId="None">
    <w:name w:val="None"/>
    <w:rsid w:val="00032766"/>
  </w:style>
  <w:style w:type="paragraph" w:customStyle="1" w:styleId="Heading">
    <w:name w:val="Heading"/>
    <w:basedOn w:val="Normal"/>
    <w:next w:val="BodyText"/>
    <w:rsid w:val="00032766"/>
    <w:pPr>
      <w:keepNext/>
      <w:keepLines/>
      <w:suppressAutoHyphens/>
      <w:spacing w:before="240" w:after="20"/>
      <w:jc w:val="both"/>
    </w:pPr>
    <w:rPr>
      <w:rFonts w:ascii="Cambria" w:eastAsia="Cambria" w:hAnsi="Cambria" w:cs="Cambria"/>
      <w:color w:val="365F91"/>
      <w:kern w:val="1"/>
      <w:sz w:val="32"/>
      <w:szCs w:val="32"/>
      <w:u w:color="000000"/>
      <w:lang w:eastAsia="ar-SA"/>
    </w:rPr>
  </w:style>
  <w:style w:type="paragraph" w:customStyle="1" w:styleId="Body">
    <w:name w:val="Body"/>
    <w:autoRedefine/>
    <w:qFormat/>
    <w:rsid w:val="008E4AAA"/>
    <w:pPr>
      <w:suppressAutoHyphens/>
      <w:spacing w:before="120" w:after="120"/>
      <w:jc w:val="both"/>
    </w:pPr>
    <w:rPr>
      <w:rFonts w:ascii="Arial" w:eastAsiaTheme="majorEastAsia" w:hAnsi="Arial" w:cs="Arial"/>
      <w:bCs/>
      <w:iCs/>
      <w:color w:val="000000" w:themeColor="text1"/>
      <w:kern w:val="1"/>
      <w:sz w:val="20"/>
      <w:szCs w:val="20"/>
      <w:u w:color="000000"/>
      <w:lang w:val="mi-NZ" w:eastAsia="en-US"/>
    </w:rPr>
  </w:style>
  <w:style w:type="paragraph" w:customStyle="1" w:styleId="EndNoteBibliography">
    <w:name w:val="EndNote Bibliography"/>
    <w:link w:val="EndNoteBibliographyChar"/>
    <w:rsid w:val="00032766"/>
    <w:pPr>
      <w:suppressAutoHyphens/>
    </w:pPr>
    <w:rPr>
      <w:rFonts w:ascii="Calibri" w:eastAsia="Calibri" w:hAnsi="Calibri" w:cs="Calibri"/>
      <w:color w:val="000000"/>
      <w:kern w:val="1"/>
      <w:sz w:val="22"/>
      <w:szCs w:val="22"/>
      <w:u w:color="000000"/>
      <w:lang w:eastAsia="ar-SA"/>
    </w:rPr>
  </w:style>
  <w:style w:type="character" w:customStyle="1" w:styleId="CommentTextChar1">
    <w:name w:val="Comment Text Char1"/>
    <w:uiPriority w:val="99"/>
    <w:semiHidden/>
    <w:rsid w:val="00032766"/>
    <w:rPr>
      <w:rFonts w:ascii="Helvetica" w:eastAsia="Helvetica" w:hAnsi="Helvetica" w:cs="Helvetica"/>
      <w:color w:val="000000"/>
      <w:kern w:val="1"/>
      <w:lang w:val="en-US" w:eastAsia="ar-SA"/>
    </w:rPr>
  </w:style>
  <w:style w:type="character" w:customStyle="1" w:styleId="FootnoteReference1">
    <w:name w:val="Footnote Reference1"/>
    <w:rsid w:val="00B33A62"/>
    <w:rPr>
      <w:vertAlign w:val="superscript"/>
    </w:rPr>
  </w:style>
  <w:style w:type="character" w:customStyle="1" w:styleId="CommentTextChar2">
    <w:name w:val="Comment Text Char2"/>
    <w:basedOn w:val="DefaultParagraphFont"/>
    <w:uiPriority w:val="99"/>
    <w:semiHidden/>
    <w:rsid w:val="00B33A62"/>
    <w:rPr>
      <w:sz w:val="24"/>
      <w:szCs w:val="24"/>
    </w:rPr>
  </w:style>
  <w:style w:type="character" w:customStyle="1" w:styleId="NoSpacingChar">
    <w:name w:val="No Spacing Char"/>
    <w:basedOn w:val="DefaultParagraphFont"/>
    <w:link w:val="NoSpacing"/>
    <w:uiPriority w:val="1"/>
    <w:rsid w:val="00D90090"/>
    <w:rPr>
      <w:rFonts w:ascii="Times New Roman" w:eastAsia="Times New Roman" w:hAnsi="Times New Roman"/>
      <w:sz w:val="24"/>
      <w:szCs w:val="24"/>
      <w:lang w:val="en-US" w:eastAsia="en-US"/>
    </w:rPr>
  </w:style>
  <w:style w:type="character" w:customStyle="1" w:styleId="highwire-citation-authors">
    <w:name w:val="highwire-citation-authors"/>
    <w:basedOn w:val="DefaultParagraphFont"/>
    <w:rsid w:val="00D90090"/>
  </w:style>
  <w:style w:type="character" w:customStyle="1" w:styleId="highwire-citation-author">
    <w:name w:val="highwire-citation-author"/>
    <w:basedOn w:val="DefaultParagraphFont"/>
    <w:rsid w:val="00D90090"/>
  </w:style>
  <w:style w:type="character" w:customStyle="1" w:styleId="nlm-given-names">
    <w:name w:val="nlm-given-names"/>
    <w:basedOn w:val="DefaultParagraphFont"/>
    <w:rsid w:val="00D90090"/>
  </w:style>
  <w:style w:type="character" w:customStyle="1" w:styleId="nlm-surname">
    <w:name w:val="nlm-surname"/>
    <w:basedOn w:val="DefaultParagraphFont"/>
    <w:rsid w:val="00D90090"/>
  </w:style>
  <w:style w:type="character" w:customStyle="1" w:styleId="highwire-cite-metadata-journal">
    <w:name w:val="highwire-cite-metadata-journal"/>
    <w:basedOn w:val="DefaultParagraphFont"/>
    <w:rsid w:val="00D90090"/>
  </w:style>
  <w:style w:type="character" w:customStyle="1" w:styleId="highwire-cite-metadata-date">
    <w:name w:val="highwire-cite-metadata-date"/>
    <w:basedOn w:val="DefaultParagraphFont"/>
    <w:rsid w:val="00D90090"/>
  </w:style>
  <w:style w:type="character" w:customStyle="1" w:styleId="highwire-cite-metadata-volume">
    <w:name w:val="highwire-cite-metadata-volume"/>
    <w:basedOn w:val="DefaultParagraphFont"/>
    <w:rsid w:val="00D90090"/>
  </w:style>
  <w:style w:type="character" w:customStyle="1" w:styleId="highwire-cite-metadata-issue">
    <w:name w:val="highwire-cite-metadata-issue"/>
    <w:basedOn w:val="DefaultParagraphFont"/>
    <w:rsid w:val="00D90090"/>
  </w:style>
  <w:style w:type="character" w:customStyle="1" w:styleId="highwire-cite-metadata-pages">
    <w:name w:val="highwire-cite-metadata-pages"/>
    <w:basedOn w:val="DefaultParagraphFont"/>
    <w:rsid w:val="00D90090"/>
  </w:style>
  <w:style w:type="character" w:customStyle="1" w:styleId="highwire-cite-metadata-doi">
    <w:name w:val="highwire-cite-metadata-doi"/>
    <w:basedOn w:val="DefaultParagraphFont"/>
    <w:rsid w:val="00D90090"/>
  </w:style>
  <w:style w:type="character" w:customStyle="1" w:styleId="label">
    <w:name w:val="label"/>
    <w:basedOn w:val="DefaultParagraphFont"/>
    <w:qFormat/>
    <w:rsid w:val="00741B3D"/>
    <w:rPr>
      <w:rFonts w:ascii="Lucida Sans Unicode" w:hAnsi="Lucida Sans Unicode"/>
      <w:sz w:val="16"/>
    </w:rPr>
  </w:style>
  <w:style w:type="character" w:customStyle="1" w:styleId="tgc">
    <w:name w:val="_tgc"/>
    <w:basedOn w:val="DefaultParagraphFont"/>
    <w:rsid w:val="00D90090"/>
  </w:style>
  <w:style w:type="character" w:customStyle="1" w:styleId="NoneA">
    <w:name w:val="None A"/>
    <w:rsid w:val="002C1D09"/>
    <w:rPr>
      <w:lang w:val="en-US"/>
    </w:rPr>
  </w:style>
  <w:style w:type="numbering" w:customStyle="1" w:styleId="ImportedStyle3">
    <w:name w:val="Imported Style 3"/>
    <w:rsid w:val="002C1D09"/>
    <w:pPr>
      <w:numPr>
        <w:numId w:val="2"/>
      </w:numPr>
    </w:pPr>
  </w:style>
  <w:style w:type="paragraph" w:customStyle="1" w:styleId="DiscussionHeading">
    <w:name w:val="Discussion Heading"/>
    <w:next w:val="Normal"/>
    <w:rsid w:val="009C4E31"/>
    <w:rPr>
      <w:rFonts w:ascii="Times New Roman" w:eastAsia="MS Mincho" w:hAnsi="Times New Roman"/>
      <w:i/>
      <w:szCs w:val="22"/>
    </w:rPr>
  </w:style>
  <w:style w:type="numbering" w:customStyle="1" w:styleId="Contenttitle">
    <w:name w:val="Content title"/>
    <w:basedOn w:val="NoList"/>
    <w:uiPriority w:val="99"/>
    <w:rsid w:val="009C4E31"/>
    <w:pPr>
      <w:numPr>
        <w:numId w:val="3"/>
      </w:numPr>
    </w:pPr>
  </w:style>
  <w:style w:type="paragraph" w:styleId="IntenseQuote">
    <w:name w:val="Intense Quote"/>
    <w:basedOn w:val="Normal"/>
    <w:next w:val="Normal"/>
    <w:link w:val="IntenseQuoteChar"/>
    <w:uiPriority w:val="30"/>
    <w:qFormat/>
    <w:rsid w:val="00536FE0"/>
    <w:pPr>
      <w:pBdr>
        <w:top w:val="single" w:sz="4" w:space="1" w:color="auto"/>
        <w:bottom w:val="single" w:sz="4" w:space="4" w:color="000000"/>
      </w:pBdr>
      <w:tabs>
        <w:tab w:val="left" w:pos="1418"/>
      </w:tabs>
      <w:spacing w:before="60" w:after="60" w:line="276" w:lineRule="auto"/>
      <w:ind w:left="1418" w:right="582" w:hanging="851"/>
      <w:jc w:val="both"/>
    </w:pPr>
    <w:rPr>
      <w:rFonts w:ascii="Arial" w:eastAsia="MS Mincho" w:hAnsi="Arial" w:cs="Arial"/>
      <w:bCs/>
      <w:i/>
      <w:iCs/>
      <w:sz w:val="16"/>
      <w:szCs w:val="16"/>
    </w:rPr>
  </w:style>
  <w:style w:type="character" w:customStyle="1" w:styleId="IntenseQuoteChar">
    <w:name w:val="Intense Quote Char"/>
    <w:basedOn w:val="DefaultParagraphFont"/>
    <w:link w:val="IntenseQuote"/>
    <w:uiPriority w:val="30"/>
    <w:rsid w:val="00536FE0"/>
    <w:rPr>
      <w:rFonts w:ascii="Arial" w:eastAsia="MS Mincho" w:hAnsi="Arial" w:cs="Arial"/>
      <w:bCs/>
      <w:i/>
      <w:iCs/>
      <w:sz w:val="16"/>
      <w:szCs w:val="16"/>
      <w:lang w:eastAsia="en-US"/>
    </w:rPr>
  </w:style>
  <w:style w:type="paragraph" w:customStyle="1" w:styleId="ThesisBodyText">
    <w:name w:val="Thesis Body Text"/>
    <w:basedOn w:val="Normal"/>
    <w:qFormat/>
    <w:rsid w:val="00AA0ABF"/>
    <w:pPr>
      <w:spacing w:before="20" w:after="20"/>
      <w:jc w:val="both"/>
    </w:pPr>
    <w:rPr>
      <w:rFonts w:ascii="Arial" w:eastAsia="MS Mincho" w:hAnsi="Arial"/>
      <w:sz w:val="20"/>
      <w:szCs w:val="22"/>
    </w:rPr>
  </w:style>
  <w:style w:type="paragraph" w:customStyle="1" w:styleId="Heading1unnumbered">
    <w:name w:val="Heading 1 unnumbered"/>
    <w:basedOn w:val="Title"/>
    <w:autoRedefine/>
    <w:qFormat/>
    <w:rsid w:val="00E55443"/>
    <w:pPr>
      <w:spacing w:after="240"/>
    </w:pPr>
    <w:rPr>
      <w:szCs w:val="26"/>
    </w:rPr>
  </w:style>
  <w:style w:type="character" w:customStyle="1" w:styleId="hover">
    <w:name w:val="hover"/>
    <w:basedOn w:val="DefaultParagraphFont"/>
    <w:rsid w:val="009C4E31"/>
  </w:style>
  <w:style w:type="character" w:customStyle="1" w:styleId="highlight">
    <w:name w:val="highlight"/>
    <w:basedOn w:val="DefaultParagraphFont"/>
    <w:rsid w:val="00E10143"/>
  </w:style>
  <w:style w:type="character" w:customStyle="1" w:styleId="st">
    <w:name w:val="st"/>
    <w:basedOn w:val="DefaultParagraphFont"/>
    <w:rsid w:val="00E10143"/>
  </w:style>
  <w:style w:type="character" w:customStyle="1" w:styleId="slug-doi">
    <w:name w:val="slug-doi"/>
    <w:basedOn w:val="DefaultParagraphFont"/>
    <w:rsid w:val="00E10143"/>
  </w:style>
  <w:style w:type="character" w:customStyle="1" w:styleId="slug-doi-wrapper">
    <w:name w:val="slug-doi-wrapper"/>
    <w:basedOn w:val="DefaultParagraphFont"/>
    <w:rsid w:val="00E10143"/>
  </w:style>
  <w:style w:type="paragraph" w:customStyle="1" w:styleId="MediumList2-Accent41">
    <w:name w:val="Medium List 2 - Accent 41"/>
    <w:basedOn w:val="Normal"/>
    <w:rsid w:val="00BD5A51"/>
    <w:pPr>
      <w:spacing w:before="20" w:after="20"/>
      <w:ind w:left="720"/>
      <w:contextualSpacing/>
      <w:jc w:val="both"/>
    </w:pPr>
    <w:rPr>
      <w:rFonts w:ascii="Cambria" w:eastAsia="Cambria" w:hAnsi="Cambria" w:cs="Geneva"/>
      <w:sz w:val="16"/>
    </w:rPr>
  </w:style>
  <w:style w:type="paragraph" w:customStyle="1" w:styleId="Default">
    <w:name w:val="Default"/>
    <w:rsid w:val="00BD5A51"/>
    <w:pPr>
      <w:widowControl w:val="0"/>
      <w:autoSpaceDE w:val="0"/>
      <w:autoSpaceDN w:val="0"/>
      <w:adjustRightInd w:val="0"/>
    </w:pPr>
    <w:rPr>
      <w:rFonts w:ascii="Univers" w:eastAsia="Cambria" w:hAnsi="Univers" w:cs="Univers"/>
      <w:color w:val="000000"/>
      <w:lang w:val="en-US" w:eastAsia="en-US"/>
    </w:rPr>
  </w:style>
  <w:style w:type="paragraph" w:customStyle="1" w:styleId="ColorfulList-Accent11">
    <w:name w:val="Colorful List - Accent 11"/>
    <w:basedOn w:val="Normal"/>
    <w:rsid w:val="00BD5A51"/>
    <w:pPr>
      <w:spacing w:before="20" w:after="20"/>
      <w:ind w:left="720"/>
      <w:contextualSpacing/>
      <w:jc w:val="both"/>
    </w:pPr>
    <w:rPr>
      <w:rFonts w:ascii="Cambria" w:eastAsia="Cambria" w:hAnsi="Cambria" w:cs="Arial"/>
      <w:sz w:val="16"/>
    </w:rPr>
  </w:style>
  <w:style w:type="paragraph" w:customStyle="1" w:styleId="quotation">
    <w:name w:val="quotation"/>
    <w:basedOn w:val="Normal"/>
    <w:rsid w:val="00FB4FB2"/>
    <w:pPr>
      <w:spacing w:before="120" w:after="120"/>
      <w:ind w:left="284" w:right="318"/>
      <w:jc w:val="both"/>
    </w:pPr>
    <w:rPr>
      <w:rFonts w:ascii="Arial" w:eastAsia="Cambria" w:hAnsi="Arial" w:cs="Arial"/>
      <w:sz w:val="20"/>
      <w:szCs w:val="20"/>
    </w:rPr>
  </w:style>
  <w:style w:type="paragraph" w:customStyle="1" w:styleId="attribution">
    <w:name w:val="attribution"/>
    <w:basedOn w:val="Normal"/>
    <w:autoRedefine/>
    <w:qFormat/>
    <w:rsid w:val="00D55E4D"/>
    <w:pPr>
      <w:spacing w:before="20" w:after="20"/>
      <w:ind w:firstLine="567"/>
      <w:jc w:val="center"/>
    </w:pPr>
    <w:rPr>
      <w:rFonts w:ascii="Arial" w:eastAsia="Cambria" w:hAnsi="Arial" w:cs="Geneva"/>
      <w:sz w:val="16"/>
    </w:rPr>
  </w:style>
  <w:style w:type="character" w:customStyle="1" w:styleId="pageetc">
    <w:name w:val="pageetc"/>
    <w:basedOn w:val="DefaultParagraphFont"/>
    <w:rsid w:val="00BD5A51"/>
  </w:style>
  <w:style w:type="character" w:customStyle="1" w:styleId="doi">
    <w:name w:val="doi"/>
    <w:basedOn w:val="DefaultParagraphFont"/>
    <w:rsid w:val="00BD5A51"/>
  </w:style>
  <w:style w:type="character" w:customStyle="1" w:styleId="exlresultdetails">
    <w:name w:val="exlresultdetails"/>
    <w:basedOn w:val="DefaultParagraphFont"/>
    <w:rsid w:val="00E64B75"/>
  </w:style>
  <w:style w:type="character" w:customStyle="1" w:styleId="searchword">
    <w:name w:val="searchword"/>
    <w:basedOn w:val="DefaultParagraphFont"/>
    <w:rsid w:val="00E64B75"/>
  </w:style>
  <w:style w:type="character" w:customStyle="1" w:styleId="EndNoteBibliographyChar">
    <w:name w:val="EndNote Bibliography Char"/>
    <w:basedOn w:val="DefaultParagraphFont"/>
    <w:link w:val="EndNoteBibliography"/>
    <w:rsid w:val="002E1011"/>
    <w:rPr>
      <w:rFonts w:ascii="Calibri" w:eastAsia="Calibri" w:hAnsi="Calibri" w:cs="Calibri"/>
      <w:color w:val="000000"/>
      <w:kern w:val="1"/>
      <w:sz w:val="22"/>
      <w:szCs w:val="22"/>
      <w:u w:color="000000"/>
      <w:lang w:eastAsia="ar-SA"/>
    </w:rPr>
  </w:style>
  <w:style w:type="paragraph" w:customStyle="1" w:styleId="Abstract">
    <w:name w:val="Abstract"/>
    <w:basedOn w:val="Normal"/>
    <w:next w:val="Normal"/>
    <w:autoRedefine/>
    <w:qFormat/>
    <w:rsid w:val="00DE1C1B"/>
    <w:pPr>
      <w:spacing w:before="20" w:after="20"/>
      <w:ind w:right="567"/>
      <w:contextualSpacing/>
      <w:jc w:val="center"/>
    </w:pPr>
    <w:rPr>
      <w:rFonts w:ascii="Arial" w:hAnsi="Arial"/>
      <w:sz w:val="20"/>
      <w:lang w:eastAsia="en-GB"/>
    </w:rPr>
  </w:style>
  <w:style w:type="paragraph" w:customStyle="1" w:styleId="Footnotes">
    <w:name w:val="Footnotes"/>
    <w:basedOn w:val="FootnoteText"/>
    <w:autoRedefine/>
    <w:qFormat/>
    <w:rsid w:val="00340E32"/>
    <w:pPr>
      <w:tabs>
        <w:tab w:val="left" w:pos="284"/>
      </w:tabs>
      <w:spacing w:before="0"/>
    </w:pPr>
    <w:rPr>
      <w:szCs w:val="15"/>
    </w:rPr>
  </w:style>
  <w:style w:type="paragraph" w:customStyle="1" w:styleId="Newparagraph">
    <w:name w:val="New paragraph"/>
    <w:basedOn w:val="Normal"/>
    <w:qFormat/>
    <w:rsid w:val="005E6452"/>
    <w:pPr>
      <w:spacing w:before="20" w:after="20" w:line="480" w:lineRule="auto"/>
      <w:ind w:firstLine="720"/>
      <w:jc w:val="both"/>
    </w:pPr>
    <w:rPr>
      <w:rFonts w:ascii="Arial" w:hAnsi="Arial"/>
      <w:sz w:val="16"/>
      <w:lang w:eastAsia="en-GB"/>
    </w:rPr>
  </w:style>
  <w:style w:type="character" w:customStyle="1" w:styleId="ind">
    <w:name w:val="ind"/>
    <w:basedOn w:val="DefaultParagraphFont"/>
    <w:rsid w:val="005E6452"/>
  </w:style>
  <w:style w:type="paragraph" w:styleId="DocumentMap">
    <w:name w:val="Document Map"/>
    <w:basedOn w:val="Normal"/>
    <w:link w:val="DocumentMapChar"/>
    <w:uiPriority w:val="99"/>
    <w:semiHidden/>
    <w:unhideWhenUsed/>
    <w:rsid w:val="004C5696"/>
    <w:pPr>
      <w:widowControl w:val="0"/>
    </w:pPr>
    <w:rPr>
      <w:rFonts w:ascii="MS Mincho" w:eastAsia="MS Mincho" w:hAnsiTheme="minorHAnsi" w:cstheme="minorBidi"/>
      <w:kern w:val="2"/>
      <w:lang w:eastAsia="ja-JP"/>
    </w:rPr>
  </w:style>
  <w:style w:type="character" w:customStyle="1" w:styleId="DocumentMapChar">
    <w:name w:val="Document Map Char"/>
    <w:basedOn w:val="DefaultParagraphFont"/>
    <w:link w:val="DocumentMap"/>
    <w:uiPriority w:val="99"/>
    <w:semiHidden/>
    <w:rsid w:val="004C5696"/>
    <w:rPr>
      <w:rFonts w:ascii="MS Mincho" w:eastAsia="MS Mincho" w:hAnsiTheme="minorHAnsi" w:cstheme="minorBidi"/>
      <w:kern w:val="2"/>
      <w:lang w:val="en-US" w:eastAsia="ja-JP"/>
    </w:rPr>
  </w:style>
  <w:style w:type="table" w:customStyle="1" w:styleId="21">
    <w:name w:val="標準の表 21"/>
    <w:basedOn w:val="TableNormal"/>
    <w:uiPriority w:val="42"/>
    <w:rsid w:val="004C5696"/>
    <w:rPr>
      <w:rFonts w:asciiTheme="minorHAnsi" w:eastAsiaTheme="minorEastAsia" w:hAnsiTheme="minorHAnsi" w:cstheme="minorBidi"/>
      <w:kern w:val="2"/>
      <w:sz w:val="21"/>
      <w:szCs w:val="22"/>
      <w:lang w:val="en-US" w:eastAsia="ja-JP"/>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LineNumber">
    <w:name w:val="line number"/>
    <w:basedOn w:val="DefaultParagraphFont"/>
    <w:uiPriority w:val="99"/>
    <w:semiHidden/>
    <w:unhideWhenUsed/>
    <w:rsid w:val="004C5696"/>
  </w:style>
  <w:style w:type="character" w:customStyle="1" w:styleId="apple-tab-span">
    <w:name w:val="apple-tab-span"/>
    <w:basedOn w:val="DefaultParagraphFont"/>
    <w:rsid w:val="003752D0"/>
  </w:style>
  <w:style w:type="character" w:customStyle="1" w:styleId="entryauthor">
    <w:name w:val="entryauthor"/>
    <w:basedOn w:val="DefaultParagraphFont"/>
    <w:rsid w:val="00221129"/>
  </w:style>
  <w:style w:type="character" w:styleId="HTMLCite">
    <w:name w:val="HTML Cite"/>
    <w:basedOn w:val="DefaultParagraphFont"/>
    <w:uiPriority w:val="99"/>
    <w:semiHidden/>
    <w:unhideWhenUsed/>
    <w:rsid w:val="00312962"/>
    <w:rPr>
      <w:i/>
      <w:iCs/>
    </w:rPr>
  </w:style>
  <w:style w:type="character" w:customStyle="1" w:styleId="pagesnum">
    <w:name w:val="pagesnum"/>
    <w:basedOn w:val="DefaultParagraphFont"/>
    <w:rsid w:val="00CB798D"/>
  </w:style>
  <w:style w:type="character" w:customStyle="1" w:styleId="browse-item-data">
    <w:name w:val="browse-item-data"/>
    <w:basedOn w:val="DefaultParagraphFont"/>
    <w:rsid w:val="00CD2044"/>
  </w:style>
  <w:style w:type="character" w:customStyle="1" w:styleId="unicode">
    <w:name w:val="unicode"/>
    <w:basedOn w:val="DefaultParagraphFont"/>
    <w:rsid w:val="006A2D62"/>
  </w:style>
  <w:style w:type="paragraph" w:customStyle="1" w:styleId="Style10">
    <w:name w:val="Style1"/>
    <w:basedOn w:val="Body"/>
    <w:autoRedefine/>
    <w:qFormat/>
    <w:rsid w:val="00ED2985"/>
    <w:pPr>
      <w:spacing w:before="40"/>
    </w:pPr>
  </w:style>
  <w:style w:type="character" w:styleId="UnresolvedMention">
    <w:name w:val="Unresolved Mention"/>
    <w:basedOn w:val="DefaultParagraphFont"/>
    <w:uiPriority w:val="99"/>
    <w:rsid w:val="00911F12"/>
    <w:rPr>
      <w:color w:val="808080"/>
      <w:shd w:val="clear" w:color="auto" w:fill="E6E6E6"/>
    </w:rPr>
  </w:style>
  <w:style w:type="character" w:customStyle="1" w:styleId="citation">
    <w:name w:val="citation"/>
    <w:qFormat/>
    <w:rsid w:val="00221858"/>
    <w:rPr>
      <w:rFonts w:ascii="Arial" w:hAnsi="Arial"/>
      <w:sz w:val="18"/>
      <w:szCs w:val="18"/>
    </w:rPr>
  </w:style>
  <w:style w:type="character" w:customStyle="1" w:styleId="docurl">
    <w:name w:val="docurl"/>
    <w:basedOn w:val="DefaultParagraphFont"/>
    <w:rsid w:val="00FF4064"/>
  </w:style>
  <w:style w:type="character" w:customStyle="1" w:styleId="value">
    <w:name w:val="value"/>
    <w:basedOn w:val="DefaultParagraphFont"/>
    <w:rsid w:val="00471607"/>
  </w:style>
  <w:style w:type="paragraph" w:styleId="Title">
    <w:name w:val="Title"/>
    <w:basedOn w:val="Heading1"/>
    <w:next w:val="Normal"/>
    <w:link w:val="TitleChar"/>
    <w:uiPriority w:val="10"/>
    <w:qFormat/>
    <w:rsid w:val="00435B7A"/>
    <w:rPr>
      <w:szCs w:val="24"/>
    </w:rPr>
  </w:style>
  <w:style w:type="character" w:customStyle="1" w:styleId="TitleChar">
    <w:name w:val="Title Char"/>
    <w:basedOn w:val="DefaultParagraphFont"/>
    <w:link w:val="Title"/>
    <w:uiPriority w:val="10"/>
    <w:qFormat/>
    <w:rsid w:val="00435B7A"/>
    <w:rPr>
      <w:rFonts w:ascii="Arial" w:eastAsia="MS Gothic" w:hAnsi="Arial"/>
      <w:b/>
      <w:bCs/>
      <w:lang w:val="en-GB" w:eastAsia="mi-NZ"/>
    </w:rPr>
  </w:style>
  <w:style w:type="paragraph" w:customStyle="1" w:styleId="s8">
    <w:name w:val="s8"/>
    <w:basedOn w:val="Normal"/>
    <w:rsid w:val="00900932"/>
    <w:pPr>
      <w:spacing w:before="100" w:beforeAutospacing="1" w:after="100" w:afterAutospacing="1"/>
      <w:jc w:val="both"/>
    </w:pPr>
    <w:rPr>
      <w:rFonts w:ascii="Arial" w:hAnsi="Arial"/>
      <w:sz w:val="16"/>
    </w:rPr>
  </w:style>
  <w:style w:type="character" w:customStyle="1" w:styleId="s7">
    <w:name w:val="s7"/>
    <w:basedOn w:val="DefaultParagraphFont"/>
    <w:rsid w:val="00900932"/>
  </w:style>
  <w:style w:type="paragraph" w:styleId="EndnoteText">
    <w:name w:val="endnote text"/>
    <w:basedOn w:val="Normal"/>
    <w:link w:val="EndnoteTextChar"/>
    <w:uiPriority w:val="99"/>
    <w:unhideWhenUsed/>
    <w:rsid w:val="00B73A4D"/>
    <w:pPr>
      <w:spacing w:before="20" w:after="20"/>
      <w:jc w:val="both"/>
    </w:pPr>
    <w:rPr>
      <w:rFonts w:asciiTheme="minorHAnsi" w:eastAsiaTheme="minorHAnsi" w:hAnsiTheme="minorHAnsi" w:cstheme="minorBidi"/>
      <w:sz w:val="16"/>
      <w:lang w:val="en-AU"/>
    </w:rPr>
  </w:style>
  <w:style w:type="character" w:customStyle="1" w:styleId="EndnoteTextChar">
    <w:name w:val="Endnote Text Char"/>
    <w:basedOn w:val="DefaultParagraphFont"/>
    <w:link w:val="EndnoteText"/>
    <w:uiPriority w:val="99"/>
    <w:rsid w:val="00B73A4D"/>
    <w:rPr>
      <w:rFonts w:asciiTheme="minorHAnsi" w:eastAsiaTheme="minorHAnsi" w:hAnsiTheme="minorHAnsi" w:cstheme="minorBidi"/>
      <w:lang w:val="en-AU" w:eastAsia="en-US"/>
    </w:rPr>
  </w:style>
  <w:style w:type="character" w:customStyle="1" w:styleId="fc1">
    <w:name w:val="fc1"/>
    <w:basedOn w:val="DefaultParagraphFont"/>
    <w:rsid w:val="00B73A4D"/>
  </w:style>
  <w:style w:type="paragraph" w:styleId="TableofFigures">
    <w:name w:val="table of figures"/>
    <w:basedOn w:val="Normal"/>
    <w:next w:val="Normal"/>
    <w:uiPriority w:val="99"/>
    <w:unhideWhenUsed/>
    <w:qFormat/>
    <w:rsid w:val="001E1160"/>
    <w:pPr>
      <w:spacing w:before="40" w:after="40"/>
      <w:jc w:val="both"/>
    </w:pPr>
    <w:rPr>
      <w:rFonts w:ascii="Arial" w:hAnsi="Arial"/>
      <w:sz w:val="16"/>
    </w:rPr>
  </w:style>
  <w:style w:type="character" w:customStyle="1" w:styleId="definition">
    <w:name w:val="definition"/>
    <w:basedOn w:val="DefaultParagraphFont"/>
    <w:rsid w:val="00A00BEF"/>
  </w:style>
  <w:style w:type="character" w:customStyle="1" w:styleId="hithighlite">
    <w:name w:val="hithighlite"/>
    <w:basedOn w:val="DefaultParagraphFont"/>
    <w:rsid w:val="00A00BEF"/>
  </w:style>
  <w:style w:type="paragraph" w:styleId="TOCHeading">
    <w:name w:val="TOC Heading"/>
    <w:basedOn w:val="Heading1"/>
    <w:next w:val="Normal"/>
    <w:uiPriority w:val="39"/>
    <w:unhideWhenUsed/>
    <w:qFormat/>
    <w:rsid w:val="00A00BEF"/>
    <w:pPr>
      <w:keepNext w:val="0"/>
      <w:spacing w:before="480" w:line="276" w:lineRule="auto"/>
      <w:contextualSpacing/>
      <w:jc w:val="left"/>
      <w:outlineLvl w:val="9"/>
    </w:pPr>
    <w:rPr>
      <w:rFonts w:asciiTheme="majorHAnsi" w:eastAsiaTheme="majorEastAsia" w:hAnsiTheme="majorHAnsi" w:cstheme="majorBidi"/>
      <w:bCs w:val="0"/>
      <w:snapToGrid w:val="0"/>
      <w:sz w:val="28"/>
      <w:szCs w:val="28"/>
      <w:lang w:val="en-NZ" w:bidi="en-US"/>
    </w:rPr>
  </w:style>
  <w:style w:type="paragraph" w:styleId="TOC1">
    <w:name w:val="toc 1"/>
    <w:basedOn w:val="Normal"/>
    <w:next w:val="Normal"/>
    <w:autoRedefine/>
    <w:uiPriority w:val="39"/>
    <w:unhideWhenUsed/>
    <w:rsid w:val="00A00BEF"/>
    <w:pPr>
      <w:spacing w:before="120" w:after="120"/>
      <w:jc w:val="both"/>
    </w:pPr>
    <w:rPr>
      <w:rFonts w:asciiTheme="minorHAnsi" w:hAnsiTheme="minorHAnsi" w:cstheme="minorHAnsi"/>
      <w:b/>
      <w:bCs/>
      <w:i/>
      <w:iCs/>
      <w:sz w:val="20"/>
    </w:rPr>
  </w:style>
  <w:style w:type="paragraph" w:styleId="TOC2">
    <w:name w:val="toc 2"/>
    <w:basedOn w:val="Normal"/>
    <w:next w:val="Normal"/>
    <w:autoRedefine/>
    <w:uiPriority w:val="39"/>
    <w:unhideWhenUsed/>
    <w:rsid w:val="00A00BEF"/>
    <w:pPr>
      <w:spacing w:before="120" w:after="120"/>
      <w:ind w:left="240"/>
      <w:jc w:val="both"/>
    </w:pPr>
    <w:rPr>
      <w:rFonts w:asciiTheme="minorHAnsi" w:hAnsiTheme="minorHAnsi" w:cstheme="minorHAnsi"/>
      <w:b/>
      <w:bCs/>
      <w:sz w:val="22"/>
      <w:szCs w:val="22"/>
    </w:rPr>
  </w:style>
  <w:style w:type="paragraph" w:styleId="TOC3">
    <w:name w:val="toc 3"/>
    <w:basedOn w:val="Normal"/>
    <w:next w:val="Normal"/>
    <w:autoRedefine/>
    <w:uiPriority w:val="39"/>
    <w:unhideWhenUsed/>
    <w:rsid w:val="00A00BEF"/>
    <w:pPr>
      <w:spacing w:before="120" w:after="120"/>
      <w:ind w:left="480"/>
      <w:jc w:val="both"/>
    </w:pPr>
    <w:rPr>
      <w:rFonts w:asciiTheme="minorHAnsi" w:hAnsiTheme="minorHAnsi" w:cstheme="minorHAnsi"/>
      <w:sz w:val="20"/>
      <w:szCs w:val="20"/>
    </w:rPr>
  </w:style>
  <w:style w:type="character" w:styleId="SubtleEmphasis">
    <w:name w:val="Subtle Emphasis"/>
    <w:uiPriority w:val="19"/>
    <w:qFormat/>
    <w:rsid w:val="00A00BEF"/>
    <w:rPr>
      <w:i/>
      <w:iCs/>
    </w:rPr>
  </w:style>
  <w:style w:type="character" w:styleId="SubtleReference">
    <w:name w:val="Subtle Reference"/>
    <w:uiPriority w:val="31"/>
    <w:qFormat/>
    <w:rsid w:val="00A00BEF"/>
    <w:rPr>
      <w:smallCaps/>
    </w:rPr>
  </w:style>
  <w:style w:type="character" w:styleId="IntenseReference">
    <w:name w:val="Intense Reference"/>
    <w:uiPriority w:val="32"/>
    <w:qFormat/>
    <w:rsid w:val="00A00BEF"/>
    <w:rPr>
      <w:smallCaps/>
      <w:spacing w:val="5"/>
      <w:u w:val="single"/>
    </w:rPr>
  </w:style>
  <w:style w:type="character" w:styleId="BookTitle">
    <w:name w:val="Book Title"/>
    <w:uiPriority w:val="33"/>
    <w:qFormat/>
    <w:rsid w:val="00A00BEF"/>
    <w:rPr>
      <w:i/>
      <w:iCs/>
      <w:smallCaps/>
      <w:spacing w:val="5"/>
    </w:rPr>
  </w:style>
  <w:style w:type="character" w:customStyle="1" w:styleId="UnresolvedMention1">
    <w:name w:val="Unresolved Mention1"/>
    <w:basedOn w:val="DefaultParagraphFont"/>
    <w:uiPriority w:val="99"/>
    <w:unhideWhenUsed/>
    <w:rsid w:val="00A00BEF"/>
    <w:rPr>
      <w:color w:val="808080"/>
      <w:shd w:val="clear" w:color="auto" w:fill="E6E6E6"/>
    </w:rPr>
  </w:style>
  <w:style w:type="character" w:customStyle="1" w:styleId="doilink">
    <w:name w:val="doi_link"/>
    <w:basedOn w:val="DefaultParagraphFont"/>
    <w:rsid w:val="00A00BEF"/>
  </w:style>
  <w:style w:type="character" w:customStyle="1" w:styleId="FootnoteReference2">
    <w:name w:val="Footnote Reference2"/>
    <w:rsid w:val="00D06DF8"/>
    <w:rPr>
      <w:vertAlign w:val="superscript"/>
    </w:rPr>
  </w:style>
  <w:style w:type="paragraph" w:customStyle="1" w:styleId="FootnoteText2">
    <w:name w:val="Footnote Text2"/>
    <w:basedOn w:val="Normal"/>
    <w:rsid w:val="00D06DF8"/>
    <w:pPr>
      <w:suppressAutoHyphens/>
      <w:spacing w:before="20" w:after="20" w:line="100" w:lineRule="atLeast"/>
      <w:jc w:val="both"/>
    </w:pPr>
    <w:rPr>
      <w:rFonts w:ascii="Calibri" w:eastAsia="SimSun" w:hAnsi="Calibri" w:cs="font834"/>
      <w:sz w:val="20"/>
      <w:szCs w:val="20"/>
      <w:lang w:eastAsia="ar-SA"/>
    </w:rPr>
  </w:style>
  <w:style w:type="paragraph" w:styleId="Bibliography">
    <w:name w:val="Bibliography"/>
    <w:basedOn w:val="Normal"/>
    <w:rsid w:val="00D06DF8"/>
    <w:pPr>
      <w:suppressAutoHyphens/>
      <w:spacing w:before="20" w:after="200" w:line="276" w:lineRule="auto"/>
      <w:jc w:val="both"/>
    </w:pPr>
    <w:rPr>
      <w:rFonts w:ascii="Calibri" w:eastAsia="SimSun" w:hAnsi="Calibri" w:cs="font834"/>
      <w:sz w:val="16"/>
      <w:szCs w:val="22"/>
      <w:lang w:eastAsia="ar-SA"/>
    </w:rPr>
  </w:style>
  <w:style w:type="paragraph" w:styleId="BodyTextFirstIndent2">
    <w:name w:val="Body Text First Indent 2"/>
    <w:basedOn w:val="BodyTextIndent"/>
    <w:link w:val="BodyTextFirstIndent2Char"/>
    <w:uiPriority w:val="99"/>
    <w:unhideWhenUsed/>
    <w:rsid w:val="00910652"/>
    <w:pPr>
      <w:spacing w:before="240" w:line="360" w:lineRule="auto"/>
      <w:ind w:left="360" w:firstLine="360"/>
    </w:pPr>
    <w:rPr>
      <w:rFonts w:eastAsiaTheme="minorEastAsia" w:cstheme="minorBidi"/>
      <w:color w:val="000000" w:themeColor="text1"/>
      <w:lang w:val="en-US"/>
    </w:rPr>
  </w:style>
  <w:style w:type="character" w:customStyle="1" w:styleId="BodyTextFirstIndent2Char">
    <w:name w:val="Body Text First Indent 2 Char"/>
    <w:basedOn w:val="BodyTextIndentChar"/>
    <w:link w:val="BodyTextFirstIndent2"/>
    <w:uiPriority w:val="99"/>
    <w:rsid w:val="00910652"/>
    <w:rPr>
      <w:rFonts w:ascii="Times New Roman" w:eastAsiaTheme="minorEastAsia" w:hAnsi="Times New Roman" w:cstheme="minorBidi"/>
      <w:color w:val="000000" w:themeColor="text1"/>
      <w:sz w:val="18"/>
      <w:lang w:val="en-US" w:eastAsia="en-US"/>
    </w:rPr>
  </w:style>
  <w:style w:type="character" w:customStyle="1" w:styleId="mixed-citation">
    <w:name w:val="mixed-citation"/>
    <w:basedOn w:val="DefaultParagraphFont"/>
    <w:rsid w:val="00EA0E47"/>
  </w:style>
  <w:style w:type="character" w:styleId="EndnoteReference">
    <w:name w:val="endnote reference"/>
    <w:basedOn w:val="DefaultParagraphFont"/>
    <w:uiPriority w:val="99"/>
    <w:semiHidden/>
    <w:unhideWhenUsed/>
    <w:rsid w:val="00EA0E47"/>
    <w:rPr>
      <w:vertAlign w:val="superscript"/>
    </w:rPr>
  </w:style>
  <w:style w:type="character" w:customStyle="1" w:styleId="PageNumber1">
    <w:name w:val="Page Number1"/>
    <w:autoRedefine/>
    <w:qFormat/>
    <w:rsid w:val="00975C53"/>
    <w:rPr>
      <w:sz w:val="15"/>
      <w:szCs w:val="15"/>
    </w:rPr>
  </w:style>
  <w:style w:type="paragraph" w:customStyle="1" w:styleId="FreeFormB">
    <w:name w:val="Free Form B"/>
    <w:rsid w:val="0098567C"/>
    <w:rPr>
      <w:rFonts w:ascii="Helvetica" w:eastAsia="ヒラギノ角ゴ Pro W3" w:hAnsi="Helvetica"/>
      <w:color w:val="000000"/>
      <w:szCs w:val="20"/>
      <w:lang w:val="en-US" w:eastAsia="en-US"/>
    </w:rPr>
  </w:style>
  <w:style w:type="paragraph" w:customStyle="1" w:styleId="FreeFormD">
    <w:name w:val="Free Form D"/>
    <w:rsid w:val="0098567C"/>
    <w:rPr>
      <w:rFonts w:ascii="Times New Roman" w:eastAsia="ヒラギノ角ゴ Pro W3" w:hAnsi="Times New Roman"/>
      <w:color w:val="000000"/>
      <w:sz w:val="20"/>
      <w:szCs w:val="20"/>
      <w:lang w:val="en-US" w:eastAsia="en-US"/>
    </w:rPr>
  </w:style>
  <w:style w:type="character" w:customStyle="1" w:styleId="e24kjd">
    <w:name w:val="e24kjd"/>
    <w:basedOn w:val="DefaultParagraphFont"/>
    <w:rsid w:val="0098567C"/>
  </w:style>
  <w:style w:type="character" w:customStyle="1" w:styleId="enumerator">
    <w:name w:val="enumerator"/>
    <w:basedOn w:val="DefaultParagraphFont"/>
    <w:rsid w:val="001A1398"/>
  </w:style>
  <w:style w:type="character" w:customStyle="1" w:styleId="s3">
    <w:name w:val="s3"/>
    <w:basedOn w:val="DefaultParagraphFont"/>
    <w:rsid w:val="00085F94"/>
  </w:style>
  <w:style w:type="paragraph" w:customStyle="1" w:styleId="Author">
    <w:name w:val="Author"/>
    <w:basedOn w:val="Heading3"/>
    <w:autoRedefine/>
    <w:qFormat/>
    <w:rsid w:val="00F52066"/>
    <w:pPr>
      <w:spacing w:after="60"/>
    </w:pPr>
    <w:rPr>
      <w:rFonts w:cs="Arial"/>
      <w:szCs w:val="22"/>
    </w:rPr>
  </w:style>
  <w:style w:type="paragraph" w:customStyle="1" w:styleId="QualAffil">
    <w:name w:val="QualAffil"/>
    <w:basedOn w:val="Body"/>
    <w:autoRedefine/>
    <w:qFormat/>
    <w:rsid w:val="004D1493"/>
    <w:pPr>
      <w:spacing w:before="40" w:after="40"/>
      <w:jc w:val="left"/>
    </w:pPr>
    <w:rPr>
      <w:sz w:val="18"/>
      <w:lang w:val="en-GB"/>
    </w:rPr>
  </w:style>
  <w:style w:type="paragraph" w:customStyle="1" w:styleId="CaptionsLine1">
    <w:name w:val="Captions Line 1"/>
    <w:basedOn w:val="Normal"/>
    <w:autoRedefine/>
    <w:qFormat/>
    <w:rsid w:val="00466509"/>
    <w:pPr>
      <w:tabs>
        <w:tab w:val="left" w:pos="284"/>
        <w:tab w:val="left" w:pos="567"/>
        <w:tab w:val="left" w:pos="851"/>
        <w:tab w:val="left" w:pos="1134"/>
      </w:tabs>
      <w:suppressAutoHyphens/>
      <w:spacing w:before="120" w:after="120"/>
      <w:ind w:right="34"/>
    </w:pPr>
    <w:rPr>
      <w:rFonts w:ascii="Arial" w:eastAsia="Calibri" w:hAnsi="Arial" w:cs="Arial"/>
      <w:color w:val="000000" w:themeColor="text1"/>
      <w:kern w:val="1"/>
      <w:sz w:val="16"/>
      <w:szCs w:val="16"/>
      <w:u w:color="000000"/>
      <w:lang w:val="en-GB" w:eastAsia="ar-SA"/>
    </w:rPr>
  </w:style>
  <w:style w:type="paragraph" w:customStyle="1" w:styleId="CaptionsLine2">
    <w:name w:val="Captions Line 2"/>
    <w:basedOn w:val="Normal"/>
    <w:autoRedefine/>
    <w:qFormat/>
    <w:rsid w:val="00FB712B"/>
    <w:pPr>
      <w:tabs>
        <w:tab w:val="left" w:pos="284"/>
        <w:tab w:val="left" w:pos="567"/>
        <w:tab w:val="left" w:pos="851"/>
        <w:tab w:val="left" w:pos="993"/>
        <w:tab w:val="left" w:pos="1134"/>
      </w:tabs>
      <w:suppressAutoHyphens/>
      <w:spacing w:before="40" w:after="240"/>
      <w:ind w:right="34"/>
    </w:pPr>
    <w:rPr>
      <w:rFonts w:ascii="Arial" w:eastAsia="Calibri" w:hAnsi="Arial" w:cs="Arial"/>
      <w:i/>
      <w:color w:val="000000" w:themeColor="text1"/>
      <w:kern w:val="1"/>
      <w:sz w:val="16"/>
      <w:szCs w:val="16"/>
      <w:u w:color="000000"/>
      <w:lang w:val="en-GB" w:eastAsia="ar-SA"/>
    </w:rPr>
  </w:style>
  <w:style w:type="character" w:customStyle="1" w:styleId="ListParagraphChar">
    <w:name w:val="List Paragraph Char"/>
    <w:aliases w:val="Numbered list Char,List Paragraph numbered Char"/>
    <w:basedOn w:val="DefaultParagraphFont"/>
    <w:link w:val="ListParagraph"/>
    <w:uiPriority w:val="34"/>
    <w:rsid w:val="00085F94"/>
    <w:rPr>
      <w:rFonts w:ascii="Calibri" w:eastAsia="Calibri" w:hAnsi="Calibri"/>
      <w:sz w:val="22"/>
      <w:lang w:eastAsia="en-US"/>
    </w:rPr>
  </w:style>
  <w:style w:type="character" w:customStyle="1" w:styleId="FootnoteAnchor">
    <w:name w:val="Footnote Anchor"/>
    <w:rsid w:val="003A708D"/>
    <w:rPr>
      <w:color w:val="000000" w:themeColor="text1"/>
      <w:vertAlign w:val="superscript"/>
      <w:lang w:val="en-GB"/>
    </w:rPr>
  </w:style>
  <w:style w:type="paragraph" w:customStyle="1" w:styleId="BlockTextNZJMT">
    <w:name w:val="Block Text NZJMT"/>
    <w:basedOn w:val="BlockText"/>
    <w:autoRedefine/>
    <w:qFormat/>
    <w:rsid w:val="00C03317"/>
    <w:pPr>
      <w:ind w:right="602"/>
    </w:pPr>
    <w:rPr>
      <w:shd w:val="clear" w:color="auto" w:fill="FFFFFF"/>
    </w:rPr>
  </w:style>
  <w:style w:type="paragraph" w:customStyle="1" w:styleId="Normal-small">
    <w:name w:val="Normal - small"/>
    <w:basedOn w:val="Normal"/>
    <w:autoRedefine/>
    <w:qFormat/>
    <w:rsid w:val="005418DD"/>
    <w:pPr>
      <w:spacing w:before="40" w:after="40"/>
      <w:ind w:right="35"/>
    </w:pPr>
    <w:rPr>
      <w:rFonts w:ascii="Arial" w:hAnsi="Arial"/>
      <w:sz w:val="16"/>
      <w:szCs w:val="16"/>
    </w:rPr>
  </w:style>
  <w:style w:type="paragraph" w:customStyle="1" w:styleId="Tablenotes">
    <w:name w:val="Table notes"/>
    <w:basedOn w:val="Normal"/>
    <w:autoRedefine/>
    <w:qFormat/>
    <w:rsid w:val="008B291B"/>
    <w:pPr>
      <w:pBdr>
        <w:top w:val="nil"/>
        <w:left w:val="nil"/>
        <w:bottom w:val="nil"/>
        <w:right w:val="nil"/>
        <w:between w:val="nil"/>
      </w:pBdr>
    </w:pPr>
    <w:rPr>
      <w:rFonts w:ascii="Arial" w:hAnsi="Arial"/>
      <w:color w:val="000000" w:themeColor="text1"/>
      <w:sz w:val="16"/>
      <w:szCs w:val="16"/>
    </w:rPr>
  </w:style>
  <w:style w:type="paragraph" w:customStyle="1" w:styleId="NZJMT2021footnotes">
    <w:name w:val="NZJMT2021 footnotes"/>
    <w:basedOn w:val="Footnotes"/>
    <w:autoRedefine/>
    <w:qFormat/>
    <w:rsid w:val="00085F94"/>
    <w:pPr>
      <w:spacing w:after="40"/>
      <w:ind w:left="113" w:hanging="113"/>
    </w:pPr>
  </w:style>
  <w:style w:type="character" w:customStyle="1" w:styleId="nlmarticle-title">
    <w:name w:val="nlm_article-title"/>
    <w:basedOn w:val="DefaultParagraphFont"/>
    <w:rsid w:val="00085F94"/>
  </w:style>
  <w:style w:type="character" w:customStyle="1" w:styleId="nlmsubtitle">
    <w:name w:val="nlm_subtitle"/>
    <w:basedOn w:val="DefaultParagraphFont"/>
    <w:rsid w:val="00085F94"/>
  </w:style>
  <w:style w:type="paragraph" w:customStyle="1" w:styleId="NZJMTBody">
    <w:name w:val="NZJMT Body"/>
    <w:basedOn w:val="Body"/>
    <w:autoRedefine/>
    <w:qFormat/>
    <w:rsid w:val="00085F94"/>
    <w:rPr>
      <w:lang w:val="en-GB"/>
    </w:rPr>
  </w:style>
  <w:style w:type="paragraph" w:customStyle="1" w:styleId="NZJMTHeading3numbered">
    <w:name w:val="NZJMT Heading 3 numbered"/>
    <w:basedOn w:val="Normal"/>
    <w:autoRedefine/>
    <w:qFormat/>
    <w:rsid w:val="000C3CF8"/>
    <w:pPr>
      <w:numPr>
        <w:numId w:val="4"/>
      </w:numPr>
      <w:tabs>
        <w:tab w:val="left" w:pos="0"/>
        <w:tab w:val="left" w:pos="2268"/>
      </w:tabs>
      <w:suppressAutoHyphens/>
      <w:spacing w:before="240" w:after="120"/>
      <w:ind w:left="284" w:hanging="284"/>
      <w:mirrorIndents/>
      <w:jc w:val="both"/>
    </w:pPr>
    <w:rPr>
      <w:rFonts w:ascii="Arial" w:eastAsia="Calibri" w:hAnsi="Arial" w:cs="Calibri"/>
      <w:b/>
      <w:color w:val="000000"/>
      <w:kern w:val="1"/>
      <w:sz w:val="20"/>
      <w:szCs w:val="16"/>
      <w:u w:color="000000"/>
      <w:lang w:val="en-GB" w:eastAsia="ar-SA"/>
    </w:rPr>
  </w:style>
  <w:style w:type="paragraph" w:customStyle="1" w:styleId="Contentsnotheadings">
    <w:name w:val="Contents not headings"/>
    <w:basedOn w:val="Normal"/>
    <w:next w:val="Normal"/>
    <w:autoRedefine/>
    <w:qFormat/>
    <w:rsid w:val="0025479A"/>
    <w:pPr>
      <w:tabs>
        <w:tab w:val="left" w:pos="567"/>
        <w:tab w:val="left" w:pos="2410"/>
        <w:tab w:val="left" w:pos="5954"/>
      </w:tabs>
      <w:suppressAutoHyphens/>
      <w:spacing w:before="40" w:after="240"/>
      <w:ind w:right="176"/>
      <w:jc w:val="both"/>
    </w:pPr>
    <w:rPr>
      <w:rFonts w:ascii="Arial" w:eastAsia="Calibri" w:hAnsi="Arial" w:cs="Arial"/>
      <w:bCs/>
      <w:color w:val="000000" w:themeColor="text1"/>
      <w:kern w:val="1"/>
      <w:sz w:val="16"/>
      <w:szCs w:val="16"/>
      <w:lang w:val="en-GB" w:eastAsia="ar-SA"/>
    </w:rPr>
  </w:style>
  <w:style w:type="paragraph" w:customStyle="1" w:styleId="Contentsheadings">
    <w:name w:val="Contents headings"/>
    <w:basedOn w:val="Normal"/>
    <w:autoRedefine/>
    <w:qFormat/>
    <w:rsid w:val="0025479A"/>
    <w:pPr>
      <w:tabs>
        <w:tab w:val="left" w:pos="567"/>
        <w:tab w:val="left" w:pos="5954"/>
      </w:tabs>
      <w:suppressAutoHyphens/>
      <w:spacing w:before="120" w:after="40"/>
      <w:jc w:val="both"/>
    </w:pPr>
    <w:rPr>
      <w:rFonts w:ascii="Arial" w:eastAsia="Calibri" w:hAnsi="Arial" w:cs="Arial"/>
      <w:color w:val="000000"/>
      <w:kern w:val="1"/>
      <w:sz w:val="18"/>
      <w:szCs w:val="18"/>
      <w:u w:color="000000"/>
      <w:lang w:eastAsia="ar-SA"/>
    </w:rPr>
  </w:style>
  <w:style w:type="paragraph" w:customStyle="1" w:styleId="Contentsppp">
    <w:name w:val="Contents ppp"/>
    <w:basedOn w:val="Normal"/>
    <w:autoRedefine/>
    <w:qFormat/>
    <w:rsid w:val="0058413C"/>
    <w:pPr>
      <w:spacing w:before="120" w:after="120"/>
      <w:jc w:val="right"/>
    </w:pPr>
    <w:rPr>
      <w:rFonts w:ascii="Arial" w:hAnsi="Arial"/>
      <w:color w:val="000000" w:themeColor="text1"/>
      <w:sz w:val="16"/>
      <w:lang w:val="en-GB"/>
    </w:rPr>
  </w:style>
  <w:style w:type="paragraph" w:customStyle="1" w:styleId="NZJMTonContents">
    <w:name w:val="NZJMT on Contents"/>
    <w:basedOn w:val="Heading3"/>
    <w:autoRedefine/>
    <w:qFormat/>
    <w:rsid w:val="00763090"/>
    <w:rPr>
      <w:rFonts w:cs="Arial"/>
      <w:color w:val="auto"/>
      <w:szCs w:val="19"/>
    </w:rPr>
  </w:style>
  <w:style w:type="paragraph" w:customStyle="1" w:styleId="Tabletextcentre">
    <w:name w:val="Table text centre"/>
    <w:basedOn w:val="Tabletextleft"/>
    <w:autoRedefine/>
    <w:qFormat/>
    <w:rsid w:val="00966B69"/>
    <w:pPr>
      <w:jc w:val="center"/>
    </w:pPr>
  </w:style>
  <w:style w:type="paragraph" w:customStyle="1" w:styleId="Tableheading">
    <w:name w:val="Table heading"/>
    <w:basedOn w:val="Body"/>
    <w:autoRedefine/>
    <w:qFormat/>
    <w:rsid w:val="00763090"/>
    <w:pPr>
      <w:spacing w:before="60" w:after="60"/>
      <w:ind w:right="227"/>
      <w:jc w:val="right"/>
    </w:pPr>
    <w:rPr>
      <w:b/>
      <w:sz w:val="16"/>
      <w:lang w:val="en-GB"/>
    </w:rPr>
  </w:style>
  <w:style w:type="paragraph" w:customStyle="1" w:styleId="quotation-dialogue">
    <w:name w:val="quotation - dialogue"/>
    <w:basedOn w:val="quotation"/>
    <w:qFormat/>
    <w:rsid w:val="003D4550"/>
    <w:pPr>
      <w:ind w:left="1843" w:hanging="1559"/>
    </w:pPr>
  </w:style>
  <w:style w:type="paragraph" w:customStyle="1" w:styleId="Song1">
    <w:name w:val="Song 1*"/>
    <w:basedOn w:val="Normal"/>
    <w:autoRedefine/>
    <w:qFormat/>
    <w:rsid w:val="00AD70EB"/>
    <w:pPr>
      <w:tabs>
        <w:tab w:val="left" w:pos="1701"/>
      </w:tabs>
      <w:suppressAutoHyphens/>
      <w:spacing w:before="20" w:after="120"/>
      <w:ind w:left="1701" w:hanging="1134"/>
      <w:jc w:val="both"/>
    </w:pPr>
    <w:rPr>
      <w:rFonts w:ascii="Arial" w:eastAsia="Calibri" w:hAnsi="Arial" w:cs="Arial"/>
      <w:color w:val="000000"/>
      <w:kern w:val="1"/>
      <w:sz w:val="20"/>
      <w:szCs w:val="20"/>
      <w:u w:color="000000"/>
      <w:lang w:eastAsia="ar-SA"/>
    </w:rPr>
  </w:style>
  <w:style w:type="paragraph" w:customStyle="1" w:styleId="Song1italic">
    <w:name w:val="Song 1* italic"/>
    <w:basedOn w:val="Song1"/>
    <w:qFormat/>
    <w:rsid w:val="000760EC"/>
    <w:rPr>
      <w:i/>
    </w:rPr>
  </w:style>
  <w:style w:type="paragraph" w:customStyle="1" w:styleId="ref-citation">
    <w:name w:val="ref-citation"/>
    <w:basedOn w:val="References"/>
    <w:qFormat/>
    <w:rsid w:val="00F3058F"/>
    <w:pPr>
      <w:ind w:left="0" w:right="177" w:firstLine="0"/>
    </w:pPr>
    <w:rPr>
      <w:lang w:val="en-GB"/>
    </w:rPr>
  </w:style>
  <w:style w:type="paragraph" w:customStyle="1" w:styleId="ReferencesNZJMT">
    <w:name w:val="References NZJMT"/>
    <w:basedOn w:val="Normal"/>
    <w:qFormat/>
    <w:rsid w:val="0049452B"/>
    <w:pPr>
      <w:spacing w:before="20" w:after="20"/>
      <w:ind w:left="567" w:hanging="567"/>
      <w:jc w:val="both"/>
    </w:pPr>
    <w:rPr>
      <w:rFonts w:ascii="Arial" w:hAnsi="Arial"/>
      <w:sz w:val="20"/>
    </w:rPr>
  </w:style>
  <w:style w:type="paragraph" w:customStyle="1" w:styleId="ReferencesNZJMTsmallnoindent">
    <w:name w:val="References NZJMT small no indent"/>
    <w:basedOn w:val="Normal"/>
    <w:autoRedefine/>
    <w:qFormat/>
    <w:rsid w:val="0049452B"/>
    <w:pPr>
      <w:tabs>
        <w:tab w:val="right" w:pos="6698"/>
      </w:tabs>
      <w:spacing w:before="20" w:after="20"/>
      <w:jc w:val="both"/>
    </w:pPr>
    <w:rPr>
      <w:rFonts w:ascii="Arial" w:hAnsi="Arial" w:cs="Arial"/>
      <w:color w:val="000000" w:themeColor="text1"/>
      <w:sz w:val="18"/>
      <w:szCs w:val="18"/>
    </w:rPr>
  </w:style>
  <w:style w:type="character" w:customStyle="1" w:styleId="title-text">
    <w:name w:val="title-text"/>
    <w:basedOn w:val="DefaultParagraphFont"/>
    <w:rsid w:val="00C60874"/>
  </w:style>
  <w:style w:type="paragraph" w:customStyle="1" w:styleId="ReferencesNZJMTsmall">
    <w:name w:val="References NZJMT small"/>
    <w:basedOn w:val="ReferencesNZJMT"/>
    <w:autoRedefine/>
    <w:qFormat/>
    <w:rsid w:val="00F374F2"/>
    <w:pPr>
      <w:tabs>
        <w:tab w:val="right" w:pos="6698"/>
      </w:tabs>
      <w:spacing w:before="60" w:after="60"/>
      <w:ind w:left="284" w:hanging="284"/>
    </w:pPr>
    <w:rPr>
      <w:rFonts w:cs="Arial"/>
      <w:color w:val="000000" w:themeColor="text1"/>
      <w:sz w:val="16"/>
      <w:szCs w:val="16"/>
    </w:rPr>
  </w:style>
  <w:style w:type="paragraph" w:customStyle="1" w:styleId="msonormal0">
    <w:name w:val="msonormal"/>
    <w:basedOn w:val="Normal"/>
    <w:rsid w:val="000C3CF8"/>
    <w:pPr>
      <w:spacing w:before="100" w:beforeAutospacing="1" w:after="100" w:afterAutospacing="1"/>
      <w:jc w:val="both"/>
    </w:pPr>
    <w:rPr>
      <w:rFonts w:ascii="Arial" w:hAnsi="Arial"/>
      <w:sz w:val="16"/>
    </w:rPr>
  </w:style>
  <w:style w:type="paragraph" w:customStyle="1" w:styleId="H3numbered">
    <w:name w:val="H3 numbered"/>
    <w:basedOn w:val="Heading3"/>
    <w:qFormat/>
    <w:rsid w:val="000C3CF8"/>
  </w:style>
  <w:style w:type="paragraph" w:customStyle="1" w:styleId="SongTitle">
    <w:name w:val="Song Title"/>
    <w:basedOn w:val="Song1"/>
    <w:qFormat/>
    <w:rsid w:val="00582A93"/>
    <w:rPr>
      <w:b/>
      <w:lang w:val="en-GB"/>
    </w:rPr>
  </w:style>
  <w:style w:type="paragraph" w:customStyle="1" w:styleId="SongSophieS">
    <w:name w:val="Song Sophie S"/>
    <w:basedOn w:val="PoemMay1"/>
    <w:autoRedefine/>
    <w:qFormat/>
    <w:rsid w:val="001648CB"/>
    <w:pPr>
      <w:ind w:left="1440"/>
    </w:pPr>
  </w:style>
  <w:style w:type="paragraph" w:customStyle="1" w:styleId="NZJMTRefs2021">
    <w:name w:val="NZJMT Refs 2021"/>
    <w:basedOn w:val="Index9"/>
    <w:autoRedefine/>
    <w:qFormat/>
    <w:rsid w:val="005041AD"/>
    <w:pPr>
      <w:spacing w:before="60" w:after="60"/>
      <w:ind w:left="567" w:right="170" w:hanging="567"/>
    </w:pPr>
    <w:rPr>
      <w:rFonts w:eastAsiaTheme="minorEastAsia" w:cs="Arial"/>
      <w:color w:val="000000" w:themeColor="text1"/>
      <w:sz w:val="20"/>
      <w:szCs w:val="20"/>
      <w:lang w:val="en-GB"/>
    </w:rPr>
  </w:style>
  <w:style w:type="paragraph" w:styleId="Index9">
    <w:name w:val="index 9"/>
    <w:basedOn w:val="Normal"/>
    <w:next w:val="Normal"/>
    <w:autoRedefine/>
    <w:uiPriority w:val="99"/>
    <w:semiHidden/>
    <w:unhideWhenUsed/>
    <w:rsid w:val="00DA634C"/>
    <w:pPr>
      <w:spacing w:before="20" w:after="20"/>
      <w:ind w:left="2160" w:hanging="240"/>
      <w:jc w:val="both"/>
    </w:pPr>
    <w:rPr>
      <w:rFonts w:ascii="Arial" w:hAnsi="Arial"/>
      <w:sz w:val="16"/>
    </w:rPr>
  </w:style>
  <w:style w:type="paragraph" w:customStyle="1" w:styleId="TableHeadingCENTRED">
    <w:name w:val="Table Heading CENTRED"/>
    <w:basedOn w:val="Tableheading"/>
    <w:qFormat/>
    <w:rsid w:val="004D3F14"/>
    <w:pPr>
      <w:jc w:val="center"/>
    </w:pPr>
  </w:style>
  <w:style w:type="paragraph" w:customStyle="1" w:styleId="c-article-info-details">
    <w:name w:val="c-article-info-details"/>
    <w:basedOn w:val="Normal"/>
    <w:rsid w:val="001B1FFF"/>
    <w:pPr>
      <w:spacing w:before="100" w:beforeAutospacing="1" w:after="100" w:afterAutospacing="1"/>
      <w:jc w:val="both"/>
    </w:pPr>
    <w:rPr>
      <w:rFonts w:ascii="Arial" w:hAnsi="Arial"/>
      <w:sz w:val="16"/>
      <w:lang w:eastAsia="ko-KR"/>
    </w:rPr>
  </w:style>
  <w:style w:type="character" w:customStyle="1" w:styleId="u-visually-hidden">
    <w:name w:val="u-visually-hidden"/>
    <w:basedOn w:val="DefaultParagraphFont"/>
    <w:rsid w:val="001B1FFF"/>
  </w:style>
  <w:style w:type="character" w:customStyle="1" w:styleId="sr-only">
    <w:name w:val="sr-only"/>
    <w:basedOn w:val="DefaultParagraphFont"/>
    <w:rsid w:val="001B1FFF"/>
  </w:style>
  <w:style w:type="character" w:customStyle="1" w:styleId="text">
    <w:name w:val="text"/>
    <w:basedOn w:val="DefaultParagraphFont"/>
    <w:rsid w:val="001B1FFF"/>
  </w:style>
  <w:style w:type="character" w:customStyle="1" w:styleId="fm-citation-ids-label">
    <w:name w:val="fm-citation-ids-label"/>
    <w:basedOn w:val="DefaultParagraphFont"/>
    <w:rsid w:val="001B1FFF"/>
  </w:style>
  <w:style w:type="character" w:customStyle="1" w:styleId="httpsi-ascorgsix-things-you-should-know-about-apraxia">
    <w:name w:val="https://i-asc.org/six-things-you-should-know-about-apraxia/"/>
    <w:basedOn w:val="DefaultParagraphFont"/>
    <w:rsid w:val="001B1FFF"/>
  </w:style>
  <w:style w:type="character" w:customStyle="1" w:styleId="httpsuniquelyhumancom20210312nonspeakers-have-a-lot-to-say-are-you-listeningfbclidiwar0gw8tsiej0-a73a2nqf4gmcmxvmotlff38c3p63sukj7cysjtvjwh9z0">
    <w:name w:val="https://uniquelyhuman.com/2021/03/12/nonspeakers-have-a-lot-to-say-are-you-listening/?fbclid=iwar0gw8tsiej0-a73a2nqf4gmcmxvmotlff38c3p6_3sukj7cysjtvjwh9z0"/>
    <w:basedOn w:val="DefaultParagraphFont"/>
    <w:rsid w:val="001B1FFF"/>
  </w:style>
  <w:style w:type="character" w:customStyle="1" w:styleId="httpsdoiorg101007s10339-018-0866-5">
    <w:name w:val="https://doi.org/10.1007/s10339-018-0866-5"/>
    <w:basedOn w:val="DefaultParagraphFont"/>
    <w:rsid w:val="001B1FFF"/>
  </w:style>
  <w:style w:type="character" w:customStyle="1" w:styleId="httpsdoiorg103389fpsyg2020567401">
    <w:name w:val="https://doi.org/10.3389/fpsyg.2020.567401"/>
    <w:basedOn w:val="DefaultParagraphFont"/>
    <w:rsid w:val="001B1FFF"/>
  </w:style>
  <w:style w:type="character" w:customStyle="1" w:styleId="httpsdoiorg105539iesv6n1p74">
    <w:name w:val="https://doi.org/10.5539/ies.v6n1p74"/>
    <w:basedOn w:val="DefaultParagraphFont"/>
    <w:rsid w:val="001B1FFF"/>
  </w:style>
  <w:style w:type="character" w:customStyle="1" w:styleId="httpsdoiorg10108015401380801995068">
    <w:name w:val="https://doi.org/10.1080/15401380801995068"/>
    <w:basedOn w:val="DefaultParagraphFont"/>
    <w:rsid w:val="001B1FFF"/>
  </w:style>
  <w:style w:type="character" w:customStyle="1" w:styleId="Hyperlink0">
    <w:name w:val="Hyperlink.0"/>
    <w:rsid w:val="00B7186E"/>
    <w:rPr>
      <w:rtl w:val="0"/>
      <w:lang w:val="en-US"/>
    </w:rPr>
  </w:style>
  <w:style w:type="paragraph" w:customStyle="1" w:styleId="PoemHeadingCENTREDIT">
    <w:name w:val="Poem Heading CENTRED IT."/>
    <w:basedOn w:val="TableHeadingCENTRED"/>
    <w:qFormat/>
    <w:rsid w:val="00F36758"/>
    <w:pPr>
      <w:spacing w:before="120" w:after="120"/>
    </w:pPr>
    <w:rPr>
      <w:i/>
      <w:sz w:val="20"/>
    </w:rPr>
  </w:style>
  <w:style w:type="paragraph" w:customStyle="1" w:styleId="PoemHeadingCENTRED">
    <w:name w:val="Poem Heading CENTRED"/>
    <w:basedOn w:val="TableHeadingCENTRED"/>
    <w:qFormat/>
    <w:rsid w:val="00F36758"/>
    <w:pPr>
      <w:spacing w:before="120" w:after="120"/>
    </w:pPr>
    <w:rPr>
      <w:sz w:val="20"/>
    </w:rPr>
  </w:style>
  <w:style w:type="paragraph" w:customStyle="1" w:styleId="PoemLiz">
    <w:name w:val="Poem Liz"/>
    <w:basedOn w:val="Normal"/>
    <w:autoRedefine/>
    <w:qFormat/>
    <w:rsid w:val="00966B69"/>
    <w:pPr>
      <w:suppressAutoHyphens/>
      <w:ind w:left="187" w:right="176" w:hanging="187"/>
      <w:jc w:val="center"/>
    </w:pPr>
    <w:rPr>
      <w:rFonts w:ascii="Arial" w:eastAsia="Calibri" w:hAnsi="Arial" w:cs="Calibri"/>
      <w:color w:val="000000"/>
      <w:kern w:val="1"/>
      <w:sz w:val="11"/>
      <w:szCs w:val="11"/>
      <w:u w:color="000000"/>
      <w:lang w:val="en-GB" w:eastAsia="ar-SA"/>
    </w:rPr>
  </w:style>
  <w:style w:type="paragraph" w:customStyle="1" w:styleId="Poemcentredit">
    <w:name w:val="Poem centred it."/>
    <w:basedOn w:val="PoemHeadingCENTREDIT"/>
    <w:qFormat/>
    <w:rsid w:val="00F36758"/>
    <w:rPr>
      <w:b w:val="0"/>
    </w:rPr>
  </w:style>
  <w:style w:type="paragraph" w:customStyle="1" w:styleId="dotlitsmall">
    <w:name w:val="dot lit small"/>
    <w:basedOn w:val="Bodysmall"/>
    <w:autoRedefine/>
    <w:qFormat/>
    <w:rsid w:val="00382D34"/>
    <w:pPr>
      <w:numPr>
        <w:numId w:val="11"/>
      </w:numPr>
      <w:tabs>
        <w:tab w:val="left" w:pos="851"/>
      </w:tabs>
      <w:spacing w:before="40" w:after="40"/>
      <w:ind w:left="851" w:right="602" w:hanging="284"/>
      <w:jc w:val="left"/>
    </w:pPr>
  </w:style>
  <w:style w:type="paragraph" w:styleId="BodyText3">
    <w:name w:val="Body Text 3"/>
    <w:basedOn w:val="Normal"/>
    <w:link w:val="BodyText3Char"/>
    <w:semiHidden/>
    <w:rsid w:val="00840E55"/>
    <w:pPr>
      <w:ind w:right="-23"/>
    </w:pPr>
    <w:rPr>
      <w:rFonts w:ascii="Helvetica" w:eastAsia="Times" w:hAnsi="Helvetica"/>
      <w:sz w:val="22"/>
      <w:lang w:val="ru-RU"/>
    </w:rPr>
  </w:style>
  <w:style w:type="character" w:customStyle="1" w:styleId="BodyText3Char">
    <w:name w:val="Body Text 3 Char"/>
    <w:basedOn w:val="DefaultParagraphFont"/>
    <w:link w:val="BodyText3"/>
    <w:semiHidden/>
    <w:rsid w:val="00840E55"/>
    <w:rPr>
      <w:rFonts w:ascii="Helvetica" w:hAnsi="Helvetica"/>
      <w:sz w:val="22"/>
      <w:lang w:val="ru-RU" w:eastAsia="en-US"/>
    </w:rPr>
  </w:style>
  <w:style w:type="paragraph" w:styleId="BodyTextIndent2">
    <w:name w:val="Body Text Indent 2"/>
    <w:basedOn w:val="Normal"/>
    <w:link w:val="BodyTextIndent2Char"/>
    <w:semiHidden/>
    <w:rsid w:val="00840E55"/>
    <w:pPr>
      <w:ind w:left="720" w:hanging="720"/>
    </w:pPr>
    <w:rPr>
      <w:rFonts w:ascii="Helvetica" w:eastAsia="Times" w:hAnsi="Helvetica"/>
      <w:lang w:val="ru-RU"/>
    </w:rPr>
  </w:style>
  <w:style w:type="character" w:customStyle="1" w:styleId="BodyTextIndent2Char">
    <w:name w:val="Body Text Indent 2 Char"/>
    <w:basedOn w:val="DefaultParagraphFont"/>
    <w:link w:val="BodyTextIndent2"/>
    <w:semiHidden/>
    <w:rsid w:val="00840E55"/>
    <w:rPr>
      <w:rFonts w:ascii="Helvetica" w:hAnsi="Helvetica"/>
      <w:sz w:val="16"/>
      <w:lang w:val="ru-RU" w:eastAsia="en-US"/>
    </w:rPr>
  </w:style>
  <w:style w:type="paragraph" w:styleId="BodyTextIndent3">
    <w:name w:val="Body Text Indent 3"/>
    <w:basedOn w:val="Normal"/>
    <w:link w:val="BodyTextIndent3Char"/>
    <w:semiHidden/>
    <w:rsid w:val="00840E55"/>
    <w:pPr>
      <w:widowControl w:val="0"/>
      <w:tabs>
        <w:tab w:val="left" w:pos="720"/>
      </w:tabs>
      <w:autoSpaceDE w:val="0"/>
      <w:autoSpaceDN w:val="0"/>
      <w:adjustRightInd w:val="0"/>
      <w:ind w:left="720" w:hanging="360"/>
    </w:pPr>
    <w:rPr>
      <w:rFonts w:ascii="Helvetica" w:eastAsia="Times" w:hAnsi="Helvetica"/>
      <w:kern w:val="28"/>
      <w:sz w:val="22"/>
      <w:lang w:val="ru-RU"/>
    </w:rPr>
  </w:style>
  <w:style w:type="character" w:customStyle="1" w:styleId="BodyTextIndent3Char">
    <w:name w:val="Body Text Indent 3 Char"/>
    <w:basedOn w:val="DefaultParagraphFont"/>
    <w:link w:val="BodyTextIndent3"/>
    <w:semiHidden/>
    <w:rsid w:val="00840E55"/>
    <w:rPr>
      <w:rFonts w:ascii="Helvetica" w:hAnsi="Helvetica"/>
      <w:kern w:val="28"/>
      <w:sz w:val="22"/>
      <w:lang w:val="ru-RU" w:eastAsia="en-US"/>
    </w:rPr>
  </w:style>
  <w:style w:type="character" w:customStyle="1" w:styleId="ref-journal">
    <w:name w:val="ref-journal"/>
    <w:basedOn w:val="DefaultParagraphFont"/>
    <w:rsid w:val="00840E55"/>
  </w:style>
  <w:style w:type="character" w:customStyle="1" w:styleId="ref-vol">
    <w:name w:val="ref-vol"/>
    <w:basedOn w:val="DefaultParagraphFont"/>
    <w:rsid w:val="00840E55"/>
  </w:style>
  <w:style w:type="paragraph" w:customStyle="1" w:styleId="Caption1">
    <w:name w:val="Caption1"/>
    <w:rsid w:val="00840E55"/>
    <w:pPr>
      <w:suppressAutoHyphens/>
      <w:spacing w:after="200"/>
    </w:pPr>
    <w:rPr>
      <w:rFonts w:ascii="Calibri" w:eastAsia="Calibri" w:hAnsi="Calibri" w:cs="Calibri"/>
      <w:i/>
      <w:iCs/>
      <w:color w:val="1F497D"/>
      <w:kern w:val="1"/>
      <w:sz w:val="18"/>
      <w:szCs w:val="18"/>
      <w:u w:color="000000"/>
      <w:lang w:val="en-US" w:eastAsia="ar-SA"/>
    </w:rPr>
  </w:style>
  <w:style w:type="character" w:customStyle="1" w:styleId="ref-title">
    <w:name w:val="ref-title"/>
    <w:basedOn w:val="DefaultParagraphFont"/>
    <w:rsid w:val="00840E55"/>
  </w:style>
  <w:style w:type="paragraph" w:customStyle="1" w:styleId="Editorialteametc">
    <w:name w:val="Editorial team etc"/>
    <w:basedOn w:val="Normal"/>
    <w:autoRedefine/>
    <w:qFormat/>
    <w:rsid w:val="00966B69"/>
    <w:pPr>
      <w:tabs>
        <w:tab w:val="left" w:pos="2127"/>
        <w:tab w:val="left" w:pos="3828"/>
      </w:tabs>
      <w:suppressAutoHyphens/>
    </w:pPr>
    <w:rPr>
      <w:rFonts w:ascii="Arial" w:eastAsia="Calibri" w:hAnsi="Arial" w:cs="Calibri"/>
      <w:color w:val="000000"/>
      <w:kern w:val="1"/>
      <w:sz w:val="15"/>
      <w:szCs w:val="15"/>
      <w:u w:color="000000"/>
      <w:lang w:val="en-GB" w:eastAsia="ar-SA"/>
    </w:rPr>
  </w:style>
  <w:style w:type="paragraph" w:customStyle="1" w:styleId="Block-Poem2">
    <w:name w:val="Block - Poem 2"/>
    <w:basedOn w:val="BlockTextNZJMT"/>
    <w:autoRedefine/>
    <w:qFormat/>
    <w:rsid w:val="00C03317"/>
    <w:pPr>
      <w:jc w:val="left"/>
    </w:pPr>
  </w:style>
  <w:style w:type="character" w:customStyle="1" w:styleId="c-bibliographic-informationvalue">
    <w:name w:val="c-bibliographic-information__value"/>
    <w:basedOn w:val="DefaultParagraphFont"/>
    <w:rsid w:val="00EF27B9"/>
  </w:style>
  <w:style w:type="character" w:customStyle="1" w:styleId="gmail-jgg6ef">
    <w:name w:val="gmail-jgg6ef"/>
    <w:basedOn w:val="DefaultParagraphFont"/>
    <w:rsid w:val="00667BC4"/>
  </w:style>
  <w:style w:type="paragraph" w:styleId="List">
    <w:name w:val="List"/>
    <w:basedOn w:val="Heading3"/>
    <w:uiPriority w:val="99"/>
    <w:unhideWhenUsed/>
    <w:rsid w:val="003A6E84"/>
    <w:pPr>
      <w:numPr>
        <w:numId w:val="15"/>
      </w:numPr>
    </w:pPr>
    <w:rPr>
      <w:rFonts w:cs="Arial"/>
      <w:b w:val="0"/>
    </w:rPr>
  </w:style>
  <w:style w:type="paragraph" w:styleId="ListNumber">
    <w:name w:val="List Number"/>
    <w:basedOn w:val="Body"/>
    <w:autoRedefine/>
    <w:uiPriority w:val="99"/>
    <w:unhideWhenUsed/>
    <w:qFormat/>
    <w:rsid w:val="006B5E67"/>
    <w:pPr>
      <w:numPr>
        <w:numId w:val="8"/>
      </w:numPr>
      <w:ind w:right="602"/>
    </w:pPr>
  </w:style>
  <w:style w:type="paragraph" w:customStyle="1" w:styleId="Figurenotesnumberedlist">
    <w:name w:val="Figure notes numbered list"/>
    <w:basedOn w:val="ListNumber"/>
    <w:autoRedefine/>
    <w:qFormat/>
    <w:rsid w:val="00975C53"/>
    <w:pPr>
      <w:numPr>
        <w:numId w:val="5"/>
      </w:numPr>
      <w:tabs>
        <w:tab w:val="left" w:pos="3119"/>
      </w:tabs>
      <w:spacing w:before="40" w:after="40"/>
      <w:ind w:left="284" w:right="0" w:hanging="284"/>
      <w:jc w:val="left"/>
    </w:pPr>
    <w:rPr>
      <w:sz w:val="16"/>
      <w:szCs w:val="16"/>
      <w:lang w:val="en-GB"/>
    </w:rPr>
  </w:style>
  <w:style w:type="character" w:customStyle="1" w:styleId="go">
    <w:name w:val="go"/>
    <w:basedOn w:val="DefaultParagraphFont"/>
    <w:rsid w:val="00F569B4"/>
  </w:style>
  <w:style w:type="paragraph" w:customStyle="1" w:styleId="BeckyQuoteatstartofsection">
    <w:name w:val="Becky Quote at start of section"/>
    <w:basedOn w:val="Normal"/>
    <w:qFormat/>
    <w:rsid w:val="00AD70EB"/>
    <w:pPr>
      <w:tabs>
        <w:tab w:val="left" w:pos="1701"/>
      </w:tabs>
      <w:suppressAutoHyphens/>
      <w:spacing w:before="20" w:after="120"/>
      <w:ind w:left="1701" w:right="743" w:hanging="1134"/>
      <w:jc w:val="both"/>
    </w:pPr>
    <w:rPr>
      <w:rFonts w:ascii="Arial" w:eastAsia="Calibri" w:hAnsi="Arial" w:cs="Arial"/>
      <w:color w:val="000000"/>
      <w:kern w:val="1"/>
      <w:sz w:val="16"/>
      <w:szCs w:val="20"/>
      <w:u w:color="000000"/>
      <w:lang w:eastAsia="ar-SA"/>
    </w:rPr>
  </w:style>
  <w:style w:type="paragraph" w:styleId="ListBullet">
    <w:name w:val="List Bullet"/>
    <w:basedOn w:val="Normal"/>
    <w:autoRedefine/>
    <w:uiPriority w:val="99"/>
    <w:unhideWhenUsed/>
    <w:qFormat/>
    <w:rsid w:val="00575DAE"/>
    <w:pPr>
      <w:numPr>
        <w:numId w:val="7"/>
      </w:numPr>
      <w:tabs>
        <w:tab w:val="left" w:pos="5812"/>
      </w:tabs>
      <w:spacing w:before="120" w:after="120"/>
      <w:ind w:left="851" w:right="567" w:hanging="284"/>
      <w:jc w:val="both"/>
    </w:pPr>
    <w:rPr>
      <w:rFonts w:ascii="Arial" w:hAnsi="Arial"/>
      <w:sz w:val="20"/>
      <w:lang w:val="en-GB"/>
    </w:rPr>
  </w:style>
  <w:style w:type="paragraph" w:customStyle="1" w:styleId="ContentsSubheadings">
    <w:name w:val="Contents Subheadings"/>
    <w:basedOn w:val="Contentsheadings"/>
    <w:autoRedefine/>
    <w:qFormat/>
    <w:rsid w:val="006C0A36"/>
    <w:rPr>
      <w:sz w:val="16"/>
    </w:rPr>
  </w:style>
  <w:style w:type="paragraph" w:customStyle="1" w:styleId="ISBN-ISSN">
    <w:name w:val="ISBN-ISSN"/>
    <w:basedOn w:val="Heading3"/>
    <w:autoRedefine/>
    <w:qFormat/>
    <w:rsid w:val="000C724C"/>
    <w:pPr>
      <w:tabs>
        <w:tab w:val="clear" w:pos="709"/>
        <w:tab w:val="clear" w:pos="5954"/>
        <w:tab w:val="left" w:pos="0"/>
        <w:tab w:val="left" w:pos="2127"/>
        <w:tab w:val="left" w:pos="6663"/>
      </w:tabs>
      <w:spacing w:after="0"/>
      <w:jc w:val="center"/>
    </w:pPr>
    <w:rPr>
      <w:rFonts w:cs="Arial"/>
      <w:bCs/>
      <w:sz w:val="18"/>
      <w:szCs w:val="18"/>
    </w:rPr>
  </w:style>
  <w:style w:type="paragraph" w:customStyle="1" w:styleId="Editorialteambold">
    <w:name w:val="Editorial team bold"/>
    <w:basedOn w:val="Editorialteametc"/>
    <w:qFormat/>
    <w:rsid w:val="008C1C4F"/>
    <w:rPr>
      <w:b/>
    </w:rPr>
  </w:style>
  <w:style w:type="paragraph" w:customStyle="1" w:styleId="Line">
    <w:name w:val="Line"/>
    <w:basedOn w:val="BlockTextNZJMT"/>
    <w:autoRedefine/>
    <w:qFormat/>
    <w:rsid w:val="00CD5D93"/>
    <w:pPr>
      <w:ind w:left="0" w:right="17"/>
      <w:jc w:val="center"/>
    </w:pPr>
  </w:style>
  <w:style w:type="paragraph" w:customStyle="1" w:styleId="Blocktextcentre">
    <w:name w:val="Block text centre"/>
    <w:basedOn w:val="Normal"/>
    <w:autoRedefine/>
    <w:qFormat/>
    <w:rsid w:val="00AD70EB"/>
    <w:pPr>
      <w:tabs>
        <w:tab w:val="left" w:pos="1701"/>
      </w:tabs>
      <w:suppressAutoHyphens/>
      <w:spacing w:before="20" w:after="120"/>
      <w:ind w:right="35"/>
      <w:jc w:val="center"/>
    </w:pPr>
    <w:rPr>
      <w:rFonts w:ascii="Arial" w:eastAsia="Calibri" w:hAnsi="Arial" w:cs="Arial"/>
      <w:color w:val="000000"/>
      <w:kern w:val="1"/>
      <w:sz w:val="20"/>
      <w:szCs w:val="20"/>
      <w:u w:color="000000"/>
      <w:lang w:val="en-GB" w:eastAsia="ar-SA"/>
    </w:rPr>
  </w:style>
  <w:style w:type="character" w:customStyle="1" w:styleId="nlmpublisher-name">
    <w:name w:val="nlm_publisher-name"/>
    <w:basedOn w:val="DefaultParagraphFont"/>
    <w:rsid w:val="001149FA"/>
  </w:style>
  <w:style w:type="character" w:customStyle="1" w:styleId="nlmpublisher-loc">
    <w:name w:val="nlm_publisher-loc"/>
    <w:basedOn w:val="DefaultParagraphFont"/>
    <w:rsid w:val="001149FA"/>
  </w:style>
  <w:style w:type="paragraph" w:customStyle="1" w:styleId="tagline">
    <w:name w:val="tagline"/>
    <w:basedOn w:val="Normal"/>
    <w:rsid w:val="001149FA"/>
    <w:pPr>
      <w:spacing w:before="100" w:beforeAutospacing="1" w:after="100" w:afterAutospacing="1"/>
      <w:jc w:val="both"/>
    </w:pPr>
    <w:rPr>
      <w:rFonts w:ascii="Arial" w:hAnsi="Arial"/>
      <w:sz w:val="16"/>
    </w:rPr>
  </w:style>
  <w:style w:type="character" w:customStyle="1" w:styleId="InternetLink0">
    <w:name w:val="Internet Link"/>
    <w:basedOn w:val="DefaultParagraphFont"/>
    <w:uiPriority w:val="99"/>
    <w:unhideWhenUsed/>
    <w:rsid w:val="00210255"/>
    <w:rPr>
      <w:color w:val="0000FF"/>
      <w:u w:val="single"/>
    </w:rPr>
  </w:style>
  <w:style w:type="paragraph" w:customStyle="1" w:styleId="poemendstanza">
    <w:name w:val="poem end stanza"/>
    <w:basedOn w:val="BlockTextNZJMT"/>
    <w:autoRedefine/>
    <w:qFormat/>
    <w:rsid w:val="00514931"/>
    <w:pPr>
      <w:spacing w:before="0"/>
      <w:ind w:right="34"/>
    </w:pPr>
    <w:rPr>
      <w:iCs/>
      <w:lang w:val="mi-NZ"/>
    </w:rPr>
  </w:style>
  <w:style w:type="paragraph" w:customStyle="1" w:styleId="Poemheading">
    <w:name w:val="Poem heading"/>
    <w:basedOn w:val="Heading3"/>
    <w:autoRedefine/>
    <w:qFormat/>
    <w:rsid w:val="00152870"/>
    <w:pPr>
      <w:spacing w:before="0"/>
      <w:ind w:left="567" w:right="35"/>
    </w:pPr>
    <w:rPr>
      <w:rFonts w:eastAsia="Arial"/>
    </w:rPr>
  </w:style>
  <w:style w:type="paragraph" w:customStyle="1" w:styleId="Figurenotes">
    <w:name w:val="Figure notes"/>
    <w:aliases w:val="unnumbered"/>
    <w:basedOn w:val="Normal"/>
    <w:autoRedefine/>
    <w:qFormat/>
    <w:rsid w:val="007B357B"/>
    <w:pPr>
      <w:spacing w:before="120" w:after="120"/>
      <w:ind w:right="34"/>
      <w:jc w:val="both"/>
    </w:pPr>
    <w:rPr>
      <w:rFonts w:ascii="Arial" w:eastAsia="Arial" w:hAnsi="Arial" w:cs="Arial"/>
      <w:color w:val="000000" w:themeColor="text1"/>
      <w:sz w:val="16"/>
      <w:szCs w:val="16"/>
      <w:lang w:val="en-GB"/>
    </w:rPr>
  </w:style>
  <w:style w:type="paragraph" w:customStyle="1" w:styleId="Imagecentre">
    <w:name w:val="Image centre"/>
    <w:basedOn w:val="Body"/>
    <w:autoRedefine/>
    <w:qFormat/>
    <w:rsid w:val="005E3337"/>
    <w:pPr>
      <w:jc w:val="center"/>
    </w:pPr>
    <w:rPr>
      <w:lang w:val="en-GB"/>
    </w:rPr>
  </w:style>
  <w:style w:type="paragraph" w:customStyle="1" w:styleId="FigurenotesnumberedlistSophieB">
    <w:name w:val="Figure notes numbered list Sophie (B)"/>
    <w:basedOn w:val="ListNumber"/>
    <w:autoRedefine/>
    <w:qFormat/>
    <w:rsid w:val="009B6DA8"/>
    <w:pPr>
      <w:numPr>
        <w:numId w:val="6"/>
      </w:numPr>
      <w:spacing w:before="0" w:after="0"/>
      <w:ind w:left="284" w:right="35" w:hanging="284"/>
      <w:jc w:val="left"/>
    </w:pPr>
    <w:rPr>
      <w:rFonts w:eastAsia="Arial"/>
      <w:sz w:val="16"/>
      <w:szCs w:val="16"/>
    </w:rPr>
  </w:style>
  <w:style w:type="paragraph" w:customStyle="1" w:styleId="BlockTextNZJMT2">
    <w:name w:val="Block Text NZJMT 2"/>
    <w:basedOn w:val="BlockTextNZJMT"/>
    <w:qFormat/>
    <w:rsid w:val="00E74378"/>
    <w:pPr>
      <w:jc w:val="left"/>
    </w:pPr>
    <w:rPr>
      <w:rFonts w:eastAsia="Arial"/>
      <w:lang w:val="mi-NZ"/>
    </w:rPr>
  </w:style>
  <w:style w:type="paragraph" w:customStyle="1" w:styleId="BlockTextNZJMT-J">
    <w:name w:val="Block Text NZJMT-J"/>
    <w:basedOn w:val="BlockTextNZJMT2"/>
    <w:autoRedefine/>
    <w:qFormat/>
    <w:rsid w:val="00E74378"/>
    <w:pPr>
      <w:jc w:val="both"/>
    </w:pPr>
  </w:style>
  <w:style w:type="paragraph" w:customStyle="1" w:styleId="Blocktestcommentlist">
    <w:name w:val="Block test comment list"/>
    <w:basedOn w:val="BlockTextNZJMT"/>
    <w:qFormat/>
    <w:rsid w:val="00564165"/>
  </w:style>
  <w:style w:type="paragraph" w:customStyle="1" w:styleId="Style2">
    <w:name w:val="Style2"/>
    <w:basedOn w:val="PoemLiz"/>
    <w:autoRedefine/>
    <w:qFormat/>
    <w:rsid w:val="00975C53"/>
    <w:pPr>
      <w:ind w:left="0" w:firstLine="0"/>
    </w:pPr>
    <w:rPr>
      <w:sz w:val="15"/>
    </w:rPr>
  </w:style>
  <w:style w:type="paragraph" w:customStyle="1" w:styleId="PoemLizlinebreak">
    <w:name w:val="Poem Liz line break"/>
    <w:basedOn w:val="PoemLiz"/>
    <w:autoRedefine/>
    <w:qFormat/>
    <w:rsid w:val="00975C53"/>
    <w:pPr>
      <w:spacing w:after="50"/>
    </w:pPr>
  </w:style>
  <w:style w:type="paragraph" w:customStyle="1" w:styleId="PoemLizitalics">
    <w:name w:val="Poem Liz italics"/>
    <w:basedOn w:val="PoemLiz"/>
    <w:qFormat/>
    <w:rsid w:val="00975C53"/>
    <w:rPr>
      <w:i/>
    </w:rPr>
  </w:style>
  <w:style w:type="paragraph" w:customStyle="1" w:styleId="PoemLizitalicslinebreak">
    <w:name w:val="Poem Liz italics line break"/>
    <w:basedOn w:val="Normal"/>
    <w:qFormat/>
    <w:rsid w:val="00975C53"/>
    <w:pPr>
      <w:spacing w:before="120" w:after="60"/>
      <w:jc w:val="center"/>
    </w:pPr>
    <w:rPr>
      <w:rFonts w:ascii="Arial" w:hAnsi="Arial" w:cs="Arial"/>
      <w:i/>
      <w:iCs/>
      <w:color w:val="000000"/>
      <w:sz w:val="15"/>
      <w:szCs w:val="15"/>
    </w:rPr>
  </w:style>
  <w:style w:type="paragraph" w:customStyle="1" w:styleId="PoemheadingLIZ">
    <w:name w:val="Poem heading LIZ"/>
    <w:basedOn w:val="TableHeadingCENTRED"/>
    <w:autoRedefine/>
    <w:qFormat/>
    <w:rsid w:val="00975C53"/>
    <w:pPr>
      <w:spacing w:before="0" w:after="80"/>
      <w:ind w:left="187" w:hanging="187"/>
    </w:pPr>
    <w:rPr>
      <w:sz w:val="15"/>
    </w:rPr>
  </w:style>
  <w:style w:type="character" w:customStyle="1" w:styleId="tojvnm2t">
    <w:name w:val="tojvnm2t"/>
    <w:basedOn w:val="DefaultParagraphFont"/>
    <w:rsid w:val="00975C53"/>
  </w:style>
  <w:style w:type="paragraph" w:customStyle="1" w:styleId="PoemCenterednormal">
    <w:name w:val="Poem Centered normal"/>
    <w:basedOn w:val="Poemcentredit"/>
    <w:qFormat/>
    <w:rsid w:val="00F36758"/>
    <w:rPr>
      <w:i w:val="0"/>
    </w:rPr>
  </w:style>
  <w:style w:type="paragraph" w:customStyle="1" w:styleId="Blocktext-poemLiz2">
    <w:name w:val="Block text - poem Liz 2"/>
    <w:basedOn w:val="Blocktestcommentlist"/>
    <w:qFormat/>
    <w:rsid w:val="00F36758"/>
  </w:style>
  <w:style w:type="paragraph" w:customStyle="1" w:styleId="PoemMay1">
    <w:name w:val="Poem May 1"/>
    <w:basedOn w:val="BlockTextNZJMT-J"/>
    <w:qFormat/>
    <w:rsid w:val="00514931"/>
    <w:pPr>
      <w:spacing w:before="0" w:after="0"/>
      <w:contextualSpacing/>
    </w:pPr>
  </w:style>
  <w:style w:type="paragraph" w:customStyle="1" w:styleId="Headingsprelimpp">
    <w:name w:val="Headings prelim pp"/>
    <w:basedOn w:val="Tableheading"/>
    <w:autoRedefine/>
    <w:qFormat/>
    <w:rsid w:val="00326F5B"/>
    <w:pPr>
      <w:spacing w:before="120" w:after="0"/>
    </w:pPr>
    <w:rPr>
      <w:sz w:val="18"/>
    </w:rPr>
  </w:style>
  <w:style w:type="paragraph" w:customStyle="1" w:styleId="2ThesisNumberedList">
    <w:name w:val="2. Thesis Numbered List"/>
    <w:basedOn w:val="Normal"/>
    <w:autoRedefine/>
    <w:qFormat/>
    <w:rsid w:val="001648CB"/>
    <w:pPr>
      <w:numPr>
        <w:ilvl w:val="3"/>
        <w:numId w:val="9"/>
      </w:numPr>
      <w:spacing w:before="60" w:after="60"/>
      <w:ind w:left="2552" w:hanging="284"/>
      <w:jc w:val="both"/>
    </w:pPr>
    <w:rPr>
      <w:rFonts w:ascii="Arial" w:hAnsi="Arial"/>
      <w:sz w:val="16"/>
    </w:rPr>
  </w:style>
  <w:style w:type="paragraph" w:customStyle="1" w:styleId="Figurenotesnumbered">
    <w:name w:val="Figure notes numbered"/>
    <w:basedOn w:val="Normal"/>
    <w:rsid w:val="001648CB"/>
    <w:pPr>
      <w:numPr>
        <w:numId w:val="10"/>
      </w:numPr>
      <w:spacing w:before="120" w:after="120"/>
      <w:jc w:val="both"/>
    </w:pPr>
    <w:rPr>
      <w:rFonts w:ascii="Arial" w:hAnsi="Arial"/>
      <w:sz w:val="20"/>
    </w:rPr>
  </w:style>
  <w:style w:type="paragraph" w:customStyle="1" w:styleId="Bodysmall">
    <w:name w:val="Body small"/>
    <w:basedOn w:val="Body"/>
    <w:autoRedefine/>
    <w:qFormat/>
    <w:rsid w:val="00382D34"/>
    <w:rPr>
      <w:sz w:val="16"/>
    </w:rPr>
  </w:style>
  <w:style w:type="paragraph" w:customStyle="1" w:styleId="Editorialspeechbubbles">
    <w:name w:val="Editorial speech bubbles"/>
    <w:basedOn w:val="Editorialteametc"/>
    <w:autoRedefine/>
    <w:qFormat/>
    <w:rsid w:val="00D70F3C"/>
    <w:pPr>
      <w:spacing w:before="120" w:after="120"/>
    </w:pPr>
    <w:rPr>
      <w:color w:val="000000" w:themeColor="text1"/>
      <w:sz w:val="18"/>
    </w:rPr>
  </w:style>
  <w:style w:type="paragraph" w:customStyle="1" w:styleId="Editorialspeechbubblesitalic">
    <w:name w:val="Editorial speech bubbles italic"/>
    <w:basedOn w:val="Editorialspeechbubbles"/>
    <w:autoRedefine/>
    <w:qFormat/>
    <w:rsid w:val="00D70F3C"/>
    <w:pPr>
      <w:spacing w:before="40" w:after="40"/>
    </w:pPr>
    <w:rPr>
      <w:i/>
    </w:rPr>
  </w:style>
  <w:style w:type="paragraph" w:styleId="TOC4">
    <w:name w:val="toc 4"/>
    <w:basedOn w:val="Normal"/>
    <w:next w:val="Normal"/>
    <w:autoRedefine/>
    <w:uiPriority w:val="39"/>
    <w:unhideWhenUsed/>
    <w:rsid w:val="00623106"/>
    <w:pPr>
      <w:spacing w:before="120" w:after="120"/>
      <w:ind w:left="720"/>
      <w:jc w:val="both"/>
    </w:pPr>
    <w:rPr>
      <w:rFonts w:asciiTheme="minorHAnsi" w:hAnsiTheme="minorHAnsi" w:cstheme="minorHAnsi"/>
      <w:sz w:val="20"/>
      <w:szCs w:val="20"/>
    </w:rPr>
  </w:style>
  <w:style w:type="paragraph" w:styleId="TOC5">
    <w:name w:val="toc 5"/>
    <w:basedOn w:val="Normal"/>
    <w:next w:val="Normal"/>
    <w:autoRedefine/>
    <w:uiPriority w:val="39"/>
    <w:unhideWhenUsed/>
    <w:rsid w:val="00623106"/>
    <w:pPr>
      <w:spacing w:before="120" w:after="120"/>
      <w:ind w:left="960"/>
      <w:jc w:val="both"/>
    </w:pPr>
    <w:rPr>
      <w:rFonts w:asciiTheme="minorHAnsi" w:hAnsiTheme="minorHAnsi" w:cstheme="minorHAnsi"/>
      <w:sz w:val="20"/>
      <w:szCs w:val="20"/>
    </w:rPr>
  </w:style>
  <w:style w:type="paragraph" w:styleId="TOC6">
    <w:name w:val="toc 6"/>
    <w:basedOn w:val="Normal"/>
    <w:next w:val="Normal"/>
    <w:autoRedefine/>
    <w:uiPriority w:val="39"/>
    <w:unhideWhenUsed/>
    <w:rsid w:val="00623106"/>
    <w:pPr>
      <w:spacing w:before="120" w:after="120"/>
      <w:ind w:left="1200"/>
      <w:jc w:val="both"/>
    </w:pPr>
    <w:rPr>
      <w:rFonts w:asciiTheme="minorHAnsi" w:hAnsiTheme="minorHAnsi" w:cstheme="minorHAnsi"/>
      <w:sz w:val="20"/>
      <w:szCs w:val="20"/>
    </w:rPr>
  </w:style>
  <w:style w:type="paragraph" w:styleId="TOC7">
    <w:name w:val="toc 7"/>
    <w:basedOn w:val="Normal"/>
    <w:next w:val="Normal"/>
    <w:autoRedefine/>
    <w:uiPriority w:val="39"/>
    <w:unhideWhenUsed/>
    <w:rsid w:val="00623106"/>
    <w:pPr>
      <w:spacing w:before="120" w:after="120"/>
      <w:ind w:left="1440"/>
      <w:jc w:val="both"/>
    </w:pPr>
    <w:rPr>
      <w:rFonts w:asciiTheme="minorHAnsi" w:hAnsiTheme="minorHAnsi" w:cstheme="minorHAnsi"/>
      <w:sz w:val="20"/>
      <w:szCs w:val="20"/>
    </w:rPr>
  </w:style>
  <w:style w:type="paragraph" w:styleId="TOC8">
    <w:name w:val="toc 8"/>
    <w:basedOn w:val="Normal"/>
    <w:next w:val="Normal"/>
    <w:autoRedefine/>
    <w:uiPriority w:val="39"/>
    <w:unhideWhenUsed/>
    <w:rsid w:val="00623106"/>
    <w:pPr>
      <w:spacing w:before="120" w:after="120"/>
      <w:ind w:left="1680"/>
      <w:jc w:val="both"/>
    </w:pPr>
    <w:rPr>
      <w:rFonts w:asciiTheme="minorHAnsi" w:hAnsiTheme="minorHAnsi" w:cstheme="minorHAnsi"/>
      <w:sz w:val="20"/>
      <w:szCs w:val="20"/>
    </w:rPr>
  </w:style>
  <w:style w:type="paragraph" w:styleId="TOC9">
    <w:name w:val="toc 9"/>
    <w:basedOn w:val="Normal"/>
    <w:next w:val="Normal"/>
    <w:autoRedefine/>
    <w:uiPriority w:val="39"/>
    <w:unhideWhenUsed/>
    <w:rsid w:val="00623106"/>
    <w:pPr>
      <w:spacing w:before="120" w:after="120"/>
      <w:ind w:left="1920"/>
      <w:jc w:val="both"/>
    </w:pPr>
    <w:rPr>
      <w:rFonts w:asciiTheme="minorHAnsi" w:hAnsiTheme="minorHAnsi" w:cstheme="minorHAnsi"/>
      <w:sz w:val="20"/>
      <w:szCs w:val="20"/>
    </w:rPr>
  </w:style>
  <w:style w:type="paragraph" w:customStyle="1" w:styleId="Smalltext">
    <w:name w:val="Small text"/>
    <w:basedOn w:val="Normal"/>
    <w:autoRedefine/>
    <w:qFormat/>
    <w:rsid w:val="004556E1"/>
    <w:pPr>
      <w:jc w:val="both"/>
    </w:pPr>
    <w:rPr>
      <w:rFonts w:ascii="Arial" w:hAnsi="Arial" w:cs="Arial"/>
      <w:sz w:val="18"/>
      <w:szCs w:val="18"/>
    </w:rPr>
  </w:style>
  <w:style w:type="paragraph" w:customStyle="1" w:styleId="Quotes2">
    <w:name w:val="Quotes2"/>
    <w:basedOn w:val="BodyText"/>
    <w:autoRedefine/>
    <w:qFormat/>
    <w:rsid w:val="004D1493"/>
    <w:pPr>
      <w:tabs>
        <w:tab w:val="clear" w:pos="1701"/>
      </w:tabs>
      <w:suppressAutoHyphens w:val="0"/>
      <w:spacing w:before="0" w:after="0"/>
      <w:ind w:left="567" w:right="567" w:firstLine="0"/>
      <w:jc w:val="left"/>
    </w:pPr>
    <w:rPr>
      <w:rFonts w:eastAsia="Arial"/>
      <w:color w:val="auto"/>
      <w:kern w:val="0"/>
      <w:sz w:val="22"/>
      <w:szCs w:val="22"/>
      <w:lang w:val="en-GB" w:eastAsia="en-US"/>
    </w:rPr>
  </w:style>
  <w:style w:type="paragraph" w:customStyle="1" w:styleId="Authorinfo">
    <w:name w:val="Author info"/>
    <w:basedOn w:val="Normal-small"/>
    <w:autoRedefine/>
    <w:qFormat/>
    <w:rsid w:val="0096337C"/>
    <w:rPr>
      <w:color w:val="000000" w:themeColor="text1"/>
      <w:sz w:val="18"/>
      <w:szCs w:val="18"/>
    </w:rPr>
  </w:style>
  <w:style w:type="paragraph" w:customStyle="1" w:styleId="Lyrics">
    <w:name w:val="Lyrics"/>
    <w:aliases w:val="new verse"/>
    <w:basedOn w:val="quotation"/>
    <w:autoRedefine/>
    <w:qFormat/>
    <w:rsid w:val="00581ACB"/>
    <w:pPr>
      <w:spacing w:before="360" w:after="60"/>
      <w:ind w:right="284"/>
      <w:jc w:val="left"/>
    </w:pPr>
    <w:rPr>
      <w:color w:val="000000" w:themeColor="text1"/>
    </w:rPr>
  </w:style>
  <w:style w:type="paragraph" w:customStyle="1" w:styleId="Lyrics2">
    <w:name w:val="Lyrics2"/>
    <w:basedOn w:val="quotation"/>
    <w:autoRedefine/>
    <w:qFormat/>
    <w:rsid w:val="00435B7A"/>
    <w:pPr>
      <w:spacing w:before="0" w:after="0"/>
      <w:ind w:left="567" w:right="567"/>
    </w:pPr>
    <w:rPr>
      <w:color w:val="000000" w:themeColor="text1"/>
    </w:rPr>
  </w:style>
  <w:style w:type="paragraph" w:customStyle="1" w:styleId="Lyrics-Chorus">
    <w:name w:val="Lyrics-Chorus"/>
    <w:basedOn w:val="quotation"/>
    <w:qFormat/>
    <w:rsid w:val="00581ACB"/>
    <w:pPr>
      <w:spacing w:before="60" w:after="60"/>
    </w:pPr>
    <w:rPr>
      <w:i/>
      <w:color w:val="000000" w:themeColor="text1"/>
    </w:rPr>
  </w:style>
  <w:style w:type="paragraph" w:customStyle="1" w:styleId="Song-Poem-Title">
    <w:name w:val="Song-Poem-Title"/>
    <w:basedOn w:val="quotation"/>
    <w:autoRedefine/>
    <w:qFormat/>
    <w:rsid w:val="00581ACB"/>
    <w:pPr>
      <w:spacing w:before="0" w:after="240"/>
      <w:ind w:right="284"/>
      <w:jc w:val="left"/>
    </w:pPr>
    <w:rPr>
      <w:b/>
      <w:color w:val="000000" w:themeColor="text1"/>
    </w:rPr>
  </w:style>
  <w:style w:type="paragraph" w:customStyle="1" w:styleId="NZJMTRefs2022">
    <w:name w:val="NZJMT Refs 2022"/>
    <w:basedOn w:val="Normal"/>
    <w:autoRedefine/>
    <w:qFormat/>
    <w:rsid w:val="00557F61"/>
    <w:pPr>
      <w:spacing w:before="60" w:after="60"/>
      <w:ind w:left="284" w:hanging="284"/>
    </w:pPr>
    <w:rPr>
      <w:rFonts w:ascii="Arial" w:eastAsiaTheme="minorEastAsia" w:hAnsi="Arial" w:cs="Arial"/>
      <w:color w:val="000000" w:themeColor="text1"/>
      <w:sz w:val="18"/>
      <w:szCs w:val="18"/>
      <w:lang w:val="en-GB"/>
    </w:rPr>
  </w:style>
  <w:style w:type="paragraph" w:customStyle="1" w:styleId="Journalcontents">
    <w:name w:val="Journal contents"/>
    <w:basedOn w:val="Tabletextleft"/>
    <w:autoRedefine/>
    <w:qFormat/>
    <w:rsid w:val="007E5874"/>
    <w:pPr>
      <w:tabs>
        <w:tab w:val="left" w:pos="6521"/>
      </w:tabs>
    </w:pPr>
    <w:rPr>
      <w:sz w:val="18"/>
      <w:szCs w:val="18"/>
    </w:rPr>
  </w:style>
  <w:style w:type="paragraph" w:customStyle="1" w:styleId="Officers">
    <w:name w:val="Officers"/>
    <w:basedOn w:val="Smalltext"/>
    <w:autoRedefine/>
    <w:qFormat/>
    <w:rsid w:val="00763090"/>
    <w:pPr>
      <w:tabs>
        <w:tab w:val="left" w:pos="1418"/>
        <w:tab w:val="left" w:pos="3969"/>
      </w:tabs>
      <w:spacing w:before="20" w:after="20"/>
    </w:pPr>
  </w:style>
  <w:style w:type="character" w:customStyle="1" w:styleId="Heading1Char1">
    <w:name w:val="Heading 1 Char1"/>
    <w:aliases w:val="Heading 1 Char Char,Heading 1st Char"/>
    <w:basedOn w:val="DefaultParagraphFont"/>
    <w:link w:val="Heading1"/>
    <w:uiPriority w:val="9"/>
    <w:rsid w:val="0096337C"/>
    <w:rPr>
      <w:rFonts w:ascii="Arial" w:eastAsia="MS Gothic" w:hAnsi="Arial"/>
      <w:b/>
      <w:bCs/>
      <w:szCs w:val="26"/>
      <w:lang w:val="en-GB" w:eastAsia="mi-NZ"/>
    </w:rPr>
  </w:style>
  <w:style w:type="paragraph" w:customStyle="1" w:styleId="Normal0">
    <w:name w:val="[Normal]"/>
    <w:uiPriority w:val="99"/>
    <w:rsid w:val="005418DD"/>
    <w:pPr>
      <w:widowControl w:val="0"/>
      <w:autoSpaceDE w:val="0"/>
      <w:autoSpaceDN w:val="0"/>
      <w:adjustRightInd w:val="0"/>
    </w:pPr>
    <w:rPr>
      <w:rFonts w:ascii="Arial" w:eastAsia="Times New Roman" w:hAnsi="Arial" w:cs="Arial"/>
    </w:rPr>
  </w:style>
  <w:style w:type="paragraph" w:customStyle="1" w:styleId="sense">
    <w:name w:val="sense"/>
    <w:basedOn w:val="Normal"/>
    <w:rsid w:val="005418DD"/>
    <w:pPr>
      <w:spacing w:before="100" w:beforeAutospacing="1" w:after="100" w:afterAutospacing="1"/>
    </w:pPr>
    <w:rPr>
      <w:lang w:eastAsia="en-NZ"/>
    </w:rPr>
  </w:style>
  <w:style w:type="paragraph" w:customStyle="1" w:styleId="Heading2nd">
    <w:name w:val="Heading 2nd"/>
    <w:basedOn w:val="Normal"/>
    <w:next w:val="Normal"/>
    <w:qFormat/>
    <w:rsid w:val="005418DD"/>
    <w:pPr>
      <w:ind w:left="720"/>
    </w:pPr>
    <w:rPr>
      <w:rFonts w:ascii="Arial" w:eastAsiaTheme="minorEastAsia" w:hAnsi="Arial" w:cstheme="minorBidi"/>
      <w:color w:val="365F91" w:themeColor="accent1" w:themeShade="BF"/>
      <w:sz w:val="28"/>
    </w:rPr>
  </w:style>
  <w:style w:type="character" w:customStyle="1" w:styleId="hlfld-contribauthor">
    <w:name w:val="hlfld-contribauthor"/>
    <w:basedOn w:val="DefaultParagraphFont"/>
    <w:rsid w:val="005418DD"/>
  </w:style>
  <w:style w:type="character" w:customStyle="1" w:styleId="nlmgiven-names">
    <w:name w:val="nlm_given-names"/>
    <w:basedOn w:val="DefaultParagraphFont"/>
    <w:rsid w:val="005418DD"/>
  </w:style>
  <w:style w:type="character" w:customStyle="1" w:styleId="nlmyear">
    <w:name w:val="nlm_year"/>
    <w:basedOn w:val="DefaultParagraphFont"/>
    <w:rsid w:val="005418DD"/>
  </w:style>
  <w:style w:type="character" w:customStyle="1" w:styleId="reflink-block">
    <w:name w:val="reflink-block"/>
    <w:basedOn w:val="DefaultParagraphFont"/>
    <w:rsid w:val="005418DD"/>
  </w:style>
  <w:style w:type="character" w:customStyle="1" w:styleId="identifier">
    <w:name w:val="identifier"/>
    <w:basedOn w:val="DefaultParagraphFont"/>
    <w:rsid w:val="005418DD"/>
  </w:style>
  <w:style w:type="character" w:customStyle="1" w:styleId="a">
    <w:name w:val="_"/>
    <w:basedOn w:val="DefaultParagraphFont"/>
    <w:rsid w:val="005418DD"/>
  </w:style>
  <w:style w:type="character" w:customStyle="1" w:styleId="contribdegrees">
    <w:name w:val="contribdegrees"/>
    <w:basedOn w:val="DefaultParagraphFont"/>
    <w:rsid w:val="005418DD"/>
  </w:style>
  <w:style w:type="character" w:customStyle="1" w:styleId="publicationcontentepubdate">
    <w:name w:val="publicationcontentepubdate"/>
    <w:basedOn w:val="DefaultParagraphFont"/>
    <w:rsid w:val="005418DD"/>
  </w:style>
  <w:style w:type="character" w:customStyle="1" w:styleId="articletype">
    <w:name w:val="articletype"/>
    <w:basedOn w:val="DefaultParagraphFont"/>
    <w:rsid w:val="005418DD"/>
  </w:style>
  <w:style w:type="character" w:customStyle="1" w:styleId="crossmark">
    <w:name w:val="crossmark"/>
    <w:basedOn w:val="DefaultParagraphFont"/>
    <w:rsid w:val="005418DD"/>
  </w:style>
  <w:style w:type="character" w:customStyle="1" w:styleId="altmetric-embed">
    <w:name w:val="altmetric-embed"/>
    <w:basedOn w:val="DefaultParagraphFont"/>
    <w:rsid w:val="005418DD"/>
  </w:style>
  <w:style w:type="character" w:customStyle="1" w:styleId="s63">
    <w:name w:val="s63"/>
    <w:basedOn w:val="DefaultParagraphFont"/>
    <w:rsid w:val="005418DD"/>
  </w:style>
  <w:style w:type="character" w:customStyle="1" w:styleId="s61">
    <w:name w:val="s61"/>
    <w:basedOn w:val="DefaultParagraphFont"/>
    <w:rsid w:val="005418DD"/>
  </w:style>
  <w:style w:type="paragraph" w:customStyle="1" w:styleId="downloadcitations">
    <w:name w:val="downloadcitations"/>
    <w:basedOn w:val="Normal"/>
    <w:rsid w:val="005418DD"/>
    <w:pPr>
      <w:spacing w:before="100" w:beforeAutospacing="1" w:after="100" w:afterAutospacing="1"/>
    </w:pPr>
  </w:style>
  <w:style w:type="paragraph" w:customStyle="1" w:styleId="dx-doi">
    <w:name w:val="dx-doi"/>
    <w:basedOn w:val="Normal"/>
    <w:rsid w:val="005418DD"/>
    <w:pPr>
      <w:spacing w:before="100" w:beforeAutospacing="1" w:after="100" w:afterAutospacing="1"/>
    </w:pPr>
  </w:style>
  <w:style w:type="paragraph" w:customStyle="1" w:styleId="TableHeading0">
    <w:name w:val="Table Heading"/>
    <w:basedOn w:val="Tableheading"/>
    <w:qFormat/>
    <w:rsid w:val="00C7773C"/>
    <w:pPr>
      <w:ind w:right="0"/>
      <w:jc w:val="left"/>
    </w:pPr>
  </w:style>
  <w:style w:type="paragraph" w:customStyle="1" w:styleId="Tablecontents">
    <w:name w:val="Table contents"/>
    <w:basedOn w:val="Body"/>
    <w:qFormat/>
    <w:rsid w:val="005418DD"/>
    <w:pPr>
      <w:spacing w:before="60" w:after="60"/>
      <w:ind w:right="85"/>
      <w:jc w:val="left"/>
    </w:pPr>
    <w:rPr>
      <w:sz w:val="16"/>
      <w:szCs w:val="16"/>
      <w:shd w:val="clear" w:color="auto" w:fill="FFFFFF"/>
      <w:lang w:val="en-GB"/>
    </w:rPr>
  </w:style>
  <w:style w:type="paragraph" w:customStyle="1" w:styleId="s11">
    <w:name w:val="s11"/>
    <w:basedOn w:val="Normal"/>
    <w:rsid w:val="005418DD"/>
    <w:pPr>
      <w:spacing w:before="100" w:beforeAutospacing="1" w:after="100" w:afterAutospacing="1"/>
    </w:pPr>
  </w:style>
  <w:style w:type="character" w:customStyle="1" w:styleId="s10">
    <w:name w:val="s10"/>
    <w:basedOn w:val="DefaultParagraphFont"/>
    <w:rsid w:val="005418DD"/>
  </w:style>
  <w:style w:type="character" w:styleId="SmartHyperlink">
    <w:name w:val="Smart Hyperlink"/>
    <w:basedOn w:val="DefaultParagraphFont"/>
    <w:uiPriority w:val="99"/>
    <w:unhideWhenUsed/>
    <w:rsid w:val="005418DD"/>
    <w:rPr>
      <w:u w:val="dotted"/>
    </w:rPr>
  </w:style>
  <w:style w:type="paragraph" w:customStyle="1" w:styleId="Captions">
    <w:name w:val="Captions"/>
    <w:basedOn w:val="Caption"/>
    <w:autoRedefine/>
    <w:qFormat/>
    <w:rsid w:val="005418DD"/>
    <w:pPr>
      <w:keepNext/>
      <w:spacing w:before="0" w:after="120"/>
      <w:jc w:val="left"/>
    </w:pPr>
    <w:rPr>
      <w:rFonts w:eastAsia="Times"/>
      <w:b w:val="0"/>
      <w:sz w:val="18"/>
      <w:szCs w:val="18"/>
      <w:lang w:val="en-GB"/>
    </w:rPr>
  </w:style>
  <w:style w:type="paragraph" w:customStyle="1" w:styleId="CaptionsL1">
    <w:name w:val="Captions L1"/>
    <w:basedOn w:val="Captions"/>
    <w:qFormat/>
    <w:rsid w:val="005418DD"/>
    <w:rPr>
      <w:b/>
    </w:rPr>
  </w:style>
  <w:style w:type="paragraph" w:customStyle="1" w:styleId="CaptionsL2">
    <w:name w:val="Captions L2"/>
    <w:basedOn w:val="CaptionsL1"/>
    <w:qFormat/>
    <w:rsid w:val="005418DD"/>
    <w:rPr>
      <w:b w:val="0"/>
      <w:i/>
    </w:rPr>
  </w:style>
  <w:style w:type="paragraph" w:styleId="List2">
    <w:name w:val="List 2"/>
    <w:basedOn w:val="Normal"/>
    <w:uiPriority w:val="99"/>
    <w:unhideWhenUsed/>
    <w:rsid w:val="00E835BC"/>
    <w:pPr>
      <w:numPr>
        <w:numId w:val="16"/>
      </w:numPr>
      <w:spacing w:before="120" w:after="120"/>
      <w:ind w:left="993" w:hanging="426"/>
      <w:contextualSpacing/>
      <w:jc w:val="both"/>
    </w:pPr>
    <w:rPr>
      <w:rFonts w:ascii="Arial" w:hAnsi="Arial"/>
      <w:sz w:val="20"/>
    </w:rPr>
  </w:style>
  <w:style w:type="paragraph" w:styleId="List3">
    <w:name w:val="List 3"/>
    <w:basedOn w:val="Normal"/>
    <w:autoRedefine/>
    <w:uiPriority w:val="99"/>
    <w:unhideWhenUsed/>
    <w:qFormat/>
    <w:rsid w:val="00E835BC"/>
    <w:pPr>
      <w:numPr>
        <w:numId w:val="18"/>
      </w:numPr>
      <w:tabs>
        <w:tab w:val="left" w:pos="1560"/>
      </w:tabs>
      <w:spacing w:before="120" w:after="120"/>
      <w:ind w:left="1701" w:hanging="567"/>
      <w:contextualSpacing/>
      <w:jc w:val="both"/>
    </w:pPr>
    <w:rPr>
      <w:rFonts w:ascii="Arial" w:hAnsi="Arial"/>
      <w:sz w:val="20"/>
      <w:lang w:val="en-GB"/>
    </w:rPr>
  </w:style>
  <w:style w:type="paragraph" w:customStyle="1" w:styleId="quotationcentred">
    <w:name w:val="quotation centred"/>
    <w:basedOn w:val="quotation"/>
    <w:autoRedefine/>
    <w:qFormat/>
    <w:rsid w:val="00211DBC"/>
    <w:pPr>
      <w:ind w:right="284"/>
      <w:jc w:val="center"/>
    </w:pPr>
  </w:style>
  <w:style w:type="paragraph" w:customStyle="1" w:styleId="Articleinfo">
    <w:name w:val="Article info"/>
    <w:basedOn w:val="NZJMTRefs2022"/>
    <w:autoRedefine/>
    <w:qFormat/>
    <w:rsid w:val="00155838"/>
    <w:pPr>
      <w:spacing w:before="0" w:after="0"/>
      <w:ind w:left="0" w:firstLine="0"/>
    </w:pPr>
  </w:style>
  <w:style w:type="paragraph" w:customStyle="1" w:styleId="tableheading7">
    <w:name w:val="table heading 7"/>
    <w:basedOn w:val="Tableheading"/>
    <w:autoRedefine/>
    <w:qFormat/>
    <w:rsid w:val="0096337C"/>
    <w:pPr>
      <w:jc w:val="left"/>
    </w:pPr>
    <w:rPr>
      <w:sz w:val="14"/>
      <w:szCs w:val="14"/>
    </w:rPr>
  </w:style>
  <w:style w:type="paragraph" w:customStyle="1" w:styleId="Tabletextleft7">
    <w:name w:val="Table text left 7"/>
    <w:basedOn w:val="Tabletextleft"/>
    <w:autoRedefine/>
    <w:qFormat/>
    <w:rsid w:val="004B2AE1"/>
    <w:rPr>
      <w:sz w:val="14"/>
      <w:szCs w:val="14"/>
    </w:rPr>
  </w:style>
  <w:style w:type="paragraph" w:customStyle="1" w:styleId="affiliation">
    <w:name w:val="affiliation"/>
    <w:basedOn w:val="Body"/>
    <w:autoRedefine/>
    <w:qFormat/>
    <w:rsid w:val="00FB4FB2"/>
    <w:pPr>
      <w:spacing w:before="0" w:after="0"/>
    </w:pPr>
  </w:style>
  <w:style w:type="character" w:customStyle="1" w:styleId="s13">
    <w:name w:val="s13"/>
    <w:basedOn w:val="DefaultParagraphFont"/>
    <w:rsid w:val="00575DAE"/>
  </w:style>
  <w:style w:type="character" w:customStyle="1" w:styleId="s14">
    <w:name w:val="s14"/>
    <w:basedOn w:val="DefaultParagraphFont"/>
    <w:rsid w:val="00575DAE"/>
  </w:style>
  <w:style w:type="paragraph" w:customStyle="1" w:styleId="NZJMT2refs2">
    <w:name w:val="NZJMT2 refs2"/>
    <w:basedOn w:val="NZJMTRefs2022"/>
    <w:autoRedefine/>
    <w:qFormat/>
    <w:rsid w:val="00557F61"/>
    <w:pPr>
      <w:spacing w:before="120" w:after="120"/>
    </w:pPr>
  </w:style>
  <w:style w:type="character" w:customStyle="1" w:styleId="x193iq5w">
    <w:name w:val="x193iq5w"/>
    <w:basedOn w:val="DefaultParagraphFont"/>
    <w:rsid w:val="003D4550"/>
  </w:style>
  <w:style w:type="paragraph" w:customStyle="1" w:styleId="Songlyrics">
    <w:name w:val="Song lyrics"/>
    <w:basedOn w:val="Lyrics"/>
    <w:autoRedefine/>
    <w:qFormat/>
    <w:rsid w:val="00435B7A"/>
    <w:pPr>
      <w:spacing w:before="0" w:after="0"/>
    </w:pPr>
  </w:style>
  <w:style w:type="character" w:customStyle="1" w:styleId="credits">
    <w:name w:val="credits"/>
    <w:basedOn w:val="DefaultParagraphFont"/>
    <w:rsid w:val="00E913CB"/>
  </w:style>
  <w:style w:type="character" w:customStyle="1" w:styleId="meta-authors--limited">
    <w:name w:val="meta-authors--limited"/>
    <w:basedOn w:val="DefaultParagraphFont"/>
    <w:rsid w:val="00CB20AE"/>
  </w:style>
  <w:style w:type="character" w:customStyle="1" w:styleId="wi-fullname">
    <w:name w:val="wi-fullname"/>
    <w:basedOn w:val="DefaultParagraphFont"/>
    <w:rsid w:val="00CB20AE"/>
  </w:style>
  <w:style w:type="character" w:customStyle="1" w:styleId="al-author-delim">
    <w:name w:val="al-author-delim"/>
    <w:basedOn w:val="DefaultParagraphFont"/>
    <w:rsid w:val="00CB20AE"/>
  </w:style>
  <w:style w:type="character" w:customStyle="1" w:styleId="meta-authors--remaining">
    <w:name w:val="meta-authors--remaining"/>
    <w:basedOn w:val="DefaultParagraphFont"/>
    <w:rsid w:val="00CB20AE"/>
  </w:style>
  <w:style w:type="character" w:customStyle="1" w:styleId="Hyperlink10">
    <w:name w:val="Hyperlink1"/>
    <w:basedOn w:val="DefaultParagraphFont"/>
    <w:uiPriority w:val="99"/>
    <w:unhideWhenUsed/>
    <w:rsid w:val="00C71B7E"/>
    <w:rPr>
      <w:color w:val="0000FF"/>
      <w:u w:val="single"/>
    </w:rPr>
  </w:style>
  <w:style w:type="paragraph" w:styleId="ListBullet4">
    <w:name w:val="List Bullet 4"/>
    <w:basedOn w:val="Normal"/>
    <w:autoRedefine/>
    <w:uiPriority w:val="99"/>
    <w:unhideWhenUsed/>
    <w:qFormat/>
    <w:rsid w:val="00C71B7E"/>
    <w:pPr>
      <w:numPr>
        <w:numId w:val="33"/>
      </w:numPr>
      <w:tabs>
        <w:tab w:val="left" w:pos="1560"/>
      </w:tabs>
      <w:suppressAutoHyphens/>
      <w:spacing w:before="120" w:after="120"/>
      <w:ind w:left="1701" w:hanging="567"/>
      <w:contextualSpacing/>
      <w:jc w:val="both"/>
    </w:pPr>
    <w:rPr>
      <w:rFonts w:ascii="Arial" w:hAnsi="Arial"/>
      <w:sz w:val="20"/>
      <w:lang w:val="en-GB"/>
    </w:rPr>
  </w:style>
  <w:style w:type="character" w:customStyle="1" w:styleId="x4k7w5x">
    <w:name w:val="x4k7w5x"/>
    <w:basedOn w:val="DefaultParagraphFont"/>
    <w:rsid w:val="00F332FF"/>
  </w:style>
  <w:style w:type="character" w:customStyle="1" w:styleId="theme-bronzetext">
    <w:name w:val="theme-bronze__text"/>
    <w:basedOn w:val="DefaultParagraphFont"/>
    <w:rsid w:val="00557F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703700">
      <w:bodyDiv w:val="1"/>
      <w:marLeft w:val="0"/>
      <w:marRight w:val="0"/>
      <w:marTop w:val="0"/>
      <w:marBottom w:val="0"/>
      <w:divBdr>
        <w:top w:val="none" w:sz="0" w:space="0" w:color="auto"/>
        <w:left w:val="none" w:sz="0" w:space="0" w:color="auto"/>
        <w:bottom w:val="none" w:sz="0" w:space="0" w:color="auto"/>
        <w:right w:val="none" w:sz="0" w:space="0" w:color="auto"/>
      </w:divBdr>
      <w:divsChild>
        <w:div w:id="1882672938">
          <w:marLeft w:val="0"/>
          <w:marRight w:val="0"/>
          <w:marTop w:val="0"/>
          <w:marBottom w:val="0"/>
          <w:divBdr>
            <w:top w:val="none" w:sz="0" w:space="0" w:color="auto"/>
            <w:left w:val="none" w:sz="0" w:space="0" w:color="auto"/>
            <w:bottom w:val="none" w:sz="0" w:space="0" w:color="auto"/>
            <w:right w:val="none" w:sz="0" w:space="0" w:color="auto"/>
          </w:divBdr>
        </w:div>
        <w:div w:id="508761930">
          <w:marLeft w:val="0"/>
          <w:marRight w:val="0"/>
          <w:marTop w:val="0"/>
          <w:marBottom w:val="0"/>
          <w:divBdr>
            <w:top w:val="none" w:sz="0" w:space="0" w:color="auto"/>
            <w:left w:val="none" w:sz="0" w:space="0" w:color="auto"/>
            <w:bottom w:val="none" w:sz="0" w:space="0" w:color="auto"/>
            <w:right w:val="none" w:sz="0" w:space="0" w:color="auto"/>
          </w:divBdr>
        </w:div>
      </w:divsChild>
    </w:div>
    <w:div w:id="41828980">
      <w:bodyDiv w:val="1"/>
      <w:marLeft w:val="0"/>
      <w:marRight w:val="0"/>
      <w:marTop w:val="0"/>
      <w:marBottom w:val="0"/>
      <w:divBdr>
        <w:top w:val="none" w:sz="0" w:space="0" w:color="auto"/>
        <w:left w:val="none" w:sz="0" w:space="0" w:color="auto"/>
        <w:bottom w:val="none" w:sz="0" w:space="0" w:color="auto"/>
        <w:right w:val="none" w:sz="0" w:space="0" w:color="auto"/>
      </w:divBdr>
    </w:div>
    <w:div w:id="59838523">
      <w:bodyDiv w:val="1"/>
      <w:marLeft w:val="0"/>
      <w:marRight w:val="0"/>
      <w:marTop w:val="0"/>
      <w:marBottom w:val="0"/>
      <w:divBdr>
        <w:top w:val="none" w:sz="0" w:space="0" w:color="auto"/>
        <w:left w:val="none" w:sz="0" w:space="0" w:color="auto"/>
        <w:bottom w:val="none" w:sz="0" w:space="0" w:color="auto"/>
        <w:right w:val="none" w:sz="0" w:space="0" w:color="auto"/>
      </w:divBdr>
    </w:div>
    <w:div w:id="66004860">
      <w:bodyDiv w:val="1"/>
      <w:marLeft w:val="0"/>
      <w:marRight w:val="0"/>
      <w:marTop w:val="0"/>
      <w:marBottom w:val="0"/>
      <w:divBdr>
        <w:top w:val="none" w:sz="0" w:space="0" w:color="auto"/>
        <w:left w:val="none" w:sz="0" w:space="0" w:color="auto"/>
        <w:bottom w:val="none" w:sz="0" w:space="0" w:color="auto"/>
        <w:right w:val="none" w:sz="0" w:space="0" w:color="auto"/>
      </w:divBdr>
      <w:divsChild>
        <w:div w:id="1585917745">
          <w:marLeft w:val="0"/>
          <w:marRight w:val="0"/>
          <w:marTop w:val="0"/>
          <w:marBottom w:val="0"/>
          <w:divBdr>
            <w:top w:val="none" w:sz="0" w:space="0" w:color="auto"/>
            <w:left w:val="none" w:sz="0" w:space="0" w:color="auto"/>
            <w:bottom w:val="none" w:sz="0" w:space="0" w:color="auto"/>
            <w:right w:val="none" w:sz="0" w:space="0" w:color="auto"/>
          </w:divBdr>
          <w:divsChild>
            <w:div w:id="84231409">
              <w:marLeft w:val="0"/>
              <w:marRight w:val="0"/>
              <w:marTop w:val="0"/>
              <w:marBottom w:val="0"/>
              <w:divBdr>
                <w:top w:val="none" w:sz="0" w:space="0" w:color="auto"/>
                <w:left w:val="none" w:sz="0" w:space="0" w:color="auto"/>
                <w:bottom w:val="none" w:sz="0" w:space="0" w:color="auto"/>
                <w:right w:val="none" w:sz="0" w:space="0" w:color="auto"/>
              </w:divBdr>
              <w:divsChild>
                <w:div w:id="225579046">
                  <w:marLeft w:val="0"/>
                  <w:marRight w:val="0"/>
                  <w:marTop w:val="0"/>
                  <w:marBottom w:val="0"/>
                  <w:divBdr>
                    <w:top w:val="none" w:sz="0" w:space="0" w:color="auto"/>
                    <w:left w:val="none" w:sz="0" w:space="0" w:color="auto"/>
                    <w:bottom w:val="none" w:sz="0" w:space="0" w:color="auto"/>
                    <w:right w:val="none" w:sz="0" w:space="0" w:color="auto"/>
                  </w:divBdr>
                  <w:divsChild>
                    <w:div w:id="847869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491623">
      <w:bodyDiv w:val="1"/>
      <w:marLeft w:val="0"/>
      <w:marRight w:val="0"/>
      <w:marTop w:val="0"/>
      <w:marBottom w:val="0"/>
      <w:divBdr>
        <w:top w:val="none" w:sz="0" w:space="0" w:color="auto"/>
        <w:left w:val="none" w:sz="0" w:space="0" w:color="auto"/>
        <w:bottom w:val="none" w:sz="0" w:space="0" w:color="auto"/>
        <w:right w:val="none" w:sz="0" w:space="0" w:color="auto"/>
      </w:divBdr>
      <w:divsChild>
        <w:div w:id="1277374882">
          <w:marLeft w:val="0"/>
          <w:marRight w:val="0"/>
          <w:marTop w:val="0"/>
          <w:marBottom w:val="0"/>
          <w:divBdr>
            <w:top w:val="none" w:sz="0" w:space="0" w:color="auto"/>
            <w:left w:val="none" w:sz="0" w:space="0" w:color="auto"/>
            <w:bottom w:val="none" w:sz="0" w:space="0" w:color="auto"/>
            <w:right w:val="none" w:sz="0" w:space="0" w:color="auto"/>
          </w:divBdr>
          <w:divsChild>
            <w:div w:id="5137077">
              <w:marLeft w:val="0"/>
              <w:marRight w:val="0"/>
              <w:marTop w:val="0"/>
              <w:marBottom w:val="0"/>
              <w:divBdr>
                <w:top w:val="none" w:sz="0" w:space="0" w:color="auto"/>
                <w:left w:val="none" w:sz="0" w:space="0" w:color="auto"/>
                <w:bottom w:val="none" w:sz="0" w:space="0" w:color="auto"/>
                <w:right w:val="none" w:sz="0" w:space="0" w:color="auto"/>
              </w:divBdr>
              <w:divsChild>
                <w:div w:id="1880388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220302">
          <w:marLeft w:val="0"/>
          <w:marRight w:val="0"/>
          <w:marTop w:val="0"/>
          <w:marBottom w:val="0"/>
          <w:divBdr>
            <w:top w:val="none" w:sz="0" w:space="0" w:color="auto"/>
            <w:left w:val="none" w:sz="0" w:space="0" w:color="auto"/>
            <w:bottom w:val="none" w:sz="0" w:space="0" w:color="auto"/>
            <w:right w:val="none" w:sz="0" w:space="0" w:color="auto"/>
          </w:divBdr>
          <w:divsChild>
            <w:div w:id="441531527">
              <w:marLeft w:val="0"/>
              <w:marRight w:val="0"/>
              <w:marTop w:val="0"/>
              <w:marBottom w:val="0"/>
              <w:divBdr>
                <w:top w:val="none" w:sz="0" w:space="0" w:color="auto"/>
                <w:left w:val="none" w:sz="0" w:space="0" w:color="auto"/>
                <w:bottom w:val="none" w:sz="0" w:space="0" w:color="auto"/>
                <w:right w:val="none" w:sz="0" w:space="0" w:color="auto"/>
              </w:divBdr>
              <w:divsChild>
                <w:div w:id="1001930917">
                  <w:marLeft w:val="0"/>
                  <w:marRight w:val="0"/>
                  <w:marTop w:val="0"/>
                  <w:marBottom w:val="0"/>
                  <w:divBdr>
                    <w:top w:val="none" w:sz="0" w:space="0" w:color="auto"/>
                    <w:left w:val="none" w:sz="0" w:space="0" w:color="auto"/>
                    <w:bottom w:val="none" w:sz="0" w:space="0" w:color="auto"/>
                    <w:right w:val="none" w:sz="0" w:space="0" w:color="auto"/>
                  </w:divBdr>
                </w:div>
              </w:divsChild>
            </w:div>
            <w:div w:id="151146531">
              <w:marLeft w:val="0"/>
              <w:marRight w:val="0"/>
              <w:marTop w:val="0"/>
              <w:marBottom w:val="0"/>
              <w:divBdr>
                <w:top w:val="none" w:sz="0" w:space="0" w:color="auto"/>
                <w:left w:val="none" w:sz="0" w:space="0" w:color="auto"/>
                <w:bottom w:val="none" w:sz="0" w:space="0" w:color="auto"/>
                <w:right w:val="none" w:sz="0" w:space="0" w:color="auto"/>
              </w:divBdr>
              <w:divsChild>
                <w:div w:id="838428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690838">
          <w:marLeft w:val="0"/>
          <w:marRight w:val="0"/>
          <w:marTop w:val="0"/>
          <w:marBottom w:val="0"/>
          <w:divBdr>
            <w:top w:val="none" w:sz="0" w:space="0" w:color="auto"/>
            <w:left w:val="none" w:sz="0" w:space="0" w:color="auto"/>
            <w:bottom w:val="none" w:sz="0" w:space="0" w:color="auto"/>
            <w:right w:val="none" w:sz="0" w:space="0" w:color="auto"/>
          </w:divBdr>
          <w:divsChild>
            <w:div w:id="1464812993">
              <w:marLeft w:val="0"/>
              <w:marRight w:val="0"/>
              <w:marTop w:val="0"/>
              <w:marBottom w:val="0"/>
              <w:divBdr>
                <w:top w:val="none" w:sz="0" w:space="0" w:color="auto"/>
                <w:left w:val="none" w:sz="0" w:space="0" w:color="auto"/>
                <w:bottom w:val="none" w:sz="0" w:space="0" w:color="auto"/>
                <w:right w:val="none" w:sz="0" w:space="0" w:color="auto"/>
              </w:divBdr>
              <w:divsChild>
                <w:div w:id="1080248494">
                  <w:marLeft w:val="0"/>
                  <w:marRight w:val="0"/>
                  <w:marTop w:val="0"/>
                  <w:marBottom w:val="0"/>
                  <w:divBdr>
                    <w:top w:val="none" w:sz="0" w:space="0" w:color="auto"/>
                    <w:left w:val="none" w:sz="0" w:space="0" w:color="auto"/>
                    <w:bottom w:val="none" w:sz="0" w:space="0" w:color="auto"/>
                    <w:right w:val="none" w:sz="0" w:space="0" w:color="auto"/>
                  </w:divBdr>
                </w:div>
              </w:divsChild>
            </w:div>
            <w:div w:id="574245741">
              <w:marLeft w:val="0"/>
              <w:marRight w:val="0"/>
              <w:marTop w:val="0"/>
              <w:marBottom w:val="0"/>
              <w:divBdr>
                <w:top w:val="none" w:sz="0" w:space="0" w:color="auto"/>
                <w:left w:val="none" w:sz="0" w:space="0" w:color="auto"/>
                <w:bottom w:val="none" w:sz="0" w:space="0" w:color="auto"/>
                <w:right w:val="none" w:sz="0" w:space="0" w:color="auto"/>
              </w:divBdr>
              <w:divsChild>
                <w:div w:id="473912300">
                  <w:marLeft w:val="0"/>
                  <w:marRight w:val="0"/>
                  <w:marTop w:val="0"/>
                  <w:marBottom w:val="0"/>
                  <w:divBdr>
                    <w:top w:val="none" w:sz="0" w:space="0" w:color="auto"/>
                    <w:left w:val="none" w:sz="0" w:space="0" w:color="auto"/>
                    <w:bottom w:val="none" w:sz="0" w:space="0" w:color="auto"/>
                    <w:right w:val="none" w:sz="0" w:space="0" w:color="auto"/>
                  </w:divBdr>
                </w:div>
              </w:divsChild>
            </w:div>
            <w:div w:id="2109040036">
              <w:marLeft w:val="0"/>
              <w:marRight w:val="0"/>
              <w:marTop w:val="0"/>
              <w:marBottom w:val="0"/>
              <w:divBdr>
                <w:top w:val="none" w:sz="0" w:space="0" w:color="auto"/>
                <w:left w:val="none" w:sz="0" w:space="0" w:color="auto"/>
                <w:bottom w:val="none" w:sz="0" w:space="0" w:color="auto"/>
                <w:right w:val="none" w:sz="0" w:space="0" w:color="auto"/>
              </w:divBdr>
              <w:divsChild>
                <w:div w:id="1000428423">
                  <w:marLeft w:val="0"/>
                  <w:marRight w:val="0"/>
                  <w:marTop w:val="0"/>
                  <w:marBottom w:val="0"/>
                  <w:divBdr>
                    <w:top w:val="none" w:sz="0" w:space="0" w:color="auto"/>
                    <w:left w:val="none" w:sz="0" w:space="0" w:color="auto"/>
                    <w:bottom w:val="none" w:sz="0" w:space="0" w:color="auto"/>
                    <w:right w:val="none" w:sz="0" w:space="0" w:color="auto"/>
                  </w:divBdr>
                </w:div>
              </w:divsChild>
            </w:div>
            <w:div w:id="8992935">
              <w:marLeft w:val="0"/>
              <w:marRight w:val="0"/>
              <w:marTop w:val="0"/>
              <w:marBottom w:val="0"/>
              <w:divBdr>
                <w:top w:val="none" w:sz="0" w:space="0" w:color="auto"/>
                <w:left w:val="none" w:sz="0" w:space="0" w:color="auto"/>
                <w:bottom w:val="none" w:sz="0" w:space="0" w:color="auto"/>
                <w:right w:val="none" w:sz="0" w:space="0" w:color="auto"/>
              </w:divBdr>
              <w:divsChild>
                <w:div w:id="1793934545">
                  <w:marLeft w:val="0"/>
                  <w:marRight w:val="0"/>
                  <w:marTop w:val="0"/>
                  <w:marBottom w:val="0"/>
                  <w:divBdr>
                    <w:top w:val="none" w:sz="0" w:space="0" w:color="auto"/>
                    <w:left w:val="none" w:sz="0" w:space="0" w:color="auto"/>
                    <w:bottom w:val="none" w:sz="0" w:space="0" w:color="auto"/>
                    <w:right w:val="none" w:sz="0" w:space="0" w:color="auto"/>
                  </w:divBdr>
                </w:div>
                <w:div w:id="347104380">
                  <w:marLeft w:val="0"/>
                  <w:marRight w:val="0"/>
                  <w:marTop w:val="0"/>
                  <w:marBottom w:val="0"/>
                  <w:divBdr>
                    <w:top w:val="none" w:sz="0" w:space="0" w:color="auto"/>
                    <w:left w:val="none" w:sz="0" w:space="0" w:color="auto"/>
                    <w:bottom w:val="none" w:sz="0" w:space="0" w:color="auto"/>
                    <w:right w:val="none" w:sz="0" w:space="0" w:color="auto"/>
                  </w:divBdr>
                </w:div>
              </w:divsChild>
            </w:div>
            <w:div w:id="869878627">
              <w:marLeft w:val="0"/>
              <w:marRight w:val="0"/>
              <w:marTop w:val="0"/>
              <w:marBottom w:val="0"/>
              <w:divBdr>
                <w:top w:val="none" w:sz="0" w:space="0" w:color="auto"/>
                <w:left w:val="none" w:sz="0" w:space="0" w:color="auto"/>
                <w:bottom w:val="none" w:sz="0" w:space="0" w:color="auto"/>
                <w:right w:val="none" w:sz="0" w:space="0" w:color="auto"/>
              </w:divBdr>
              <w:divsChild>
                <w:div w:id="1712802976">
                  <w:marLeft w:val="0"/>
                  <w:marRight w:val="0"/>
                  <w:marTop w:val="0"/>
                  <w:marBottom w:val="0"/>
                  <w:divBdr>
                    <w:top w:val="none" w:sz="0" w:space="0" w:color="auto"/>
                    <w:left w:val="none" w:sz="0" w:space="0" w:color="auto"/>
                    <w:bottom w:val="none" w:sz="0" w:space="0" w:color="auto"/>
                    <w:right w:val="none" w:sz="0" w:space="0" w:color="auto"/>
                  </w:divBdr>
                </w:div>
              </w:divsChild>
            </w:div>
            <w:div w:id="1359969609">
              <w:marLeft w:val="0"/>
              <w:marRight w:val="0"/>
              <w:marTop w:val="0"/>
              <w:marBottom w:val="0"/>
              <w:divBdr>
                <w:top w:val="none" w:sz="0" w:space="0" w:color="auto"/>
                <w:left w:val="none" w:sz="0" w:space="0" w:color="auto"/>
                <w:bottom w:val="none" w:sz="0" w:space="0" w:color="auto"/>
                <w:right w:val="none" w:sz="0" w:space="0" w:color="auto"/>
              </w:divBdr>
              <w:divsChild>
                <w:div w:id="815029190">
                  <w:marLeft w:val="0"/>
                  <w:marRight w:val="0"/>
                  <w:marTop w:val="0"/>
                  <w:marBottom w:val="0"/>
                  <w:divBdr>
                    <w:top w:val="none" w:sz="0" w:space="0" w:color="auto"/>
                    <w:left w:val="none" w:sz="0" w:space="0" w:color="auto"/>
                    <w:bottom w:val="none" w:sz="0" w:space="0" w:color="auto"/>
                    <w:right w:val="none" w:sz="0" w:space="0" w:color="auto"/>
                  </w:divBdr>
                </w:div>
              </w:divsChild>
            </w:div>
            <w:div w:id="2043707273">
              <w:marLeft w:val="0"/>
              <w:marRight w:val="0"/>
              <w:marTop w:val="0"/>
              <w:marBottom w:val="0"/>
              <w:divBdr>
                <w:top w:val="none" w:sz="0" w:space="0" w:color="auto"/>
                <w:left w:val="none" w:sz="0" w:space="0" w:color="auto"/>
                <w:bottom w:val="none" w:sz="0" w:space="0" w:color="auto"/>
                <w:right w:val="none" w:sz="0" w:space="0" w:color="auto"/>
              </w:divBdr>
              <w:divsChild>
                <w:div w:id="2002078929">
                  <w:marLeft w:val="0"/>
                  <w:marRight w:val="0"/>
                  <w:marTop w:val="0"/>
                  <w:marBottom w:val="0"/>
                  <w:divBdr>
                    <w:top w:val="none" w:sz="0" w:space="0" w:color="auto"/>
                    <w:left w:val="none" w:sz="0" w:space="0" w:color="auto"/>
                    <w:bottom w:val="none" w:sz="0" w:space="0" w:color="auto"/>
                    <w:right w:val="none" w:sz="0" w:space="0" w:color="auto"/>
                  </w:divBdr>
                </w:div>
              </w:divsChild>
            </w:div>
            <w:div w:id="2102943415">
              <w:marLeft w:val="0"/>
              <w:marRight w:val="0"/>
              <w:marTop w:val="0"/>
              <w:marBottom w:val="0"/>
              <w:divBdr>
                <w:top w:val="none" w:sz="0" w:space="0" w:color="auto"/>
                <w:left w:val="none" w:sz="0" w:space="0" w:color="auto"/>
                <w:bottom w:val="none" w:sz="0" w:space="0" w:color="auto"/>
                <w:right w:val="none" w:sz="0" w:space="0" w:color="auto"/>
              </w:divBdr>
              <w:divsChild>
                <w:div w:id="1409964011">
                  <w:marLeft w:val="0"/>
                  <w:marRight w:val="0"/>
                  <w:marTop w:val="0"/>
                  <w:marBottom w:val="0"/>
                  <w:divBdr>
                    <w:top w:val="none" w:sz="0" w:space="0" w:color="auto"/>
                    <w:left w:val="none" w:sz="0" w:space="0" w:color="auto"/>
                    <w:bottom w:val="none" w:sz="0" w:space="0" w:color="auto"/>
                    <w:right w:val="none" w:sz="0" w:space="0" w:color="auto"/>
                  </w:divBdr>
                </w:div>
              </w:divsChild>
            </w:div>
            <w:div w:id="1208303124">
              <w:marLeft w:val="0"/>
              <w:marRight w:val="0"/>
              <w:marTop w:val="0"/>
              <w:marBottom w:val="0"/>
              <w:divBdr>
                <w:top w:val="none" w:sz="0" w:space="0" w:color="auto"/>
                <w:left w:val="none" w:sz="0" w:space="0" w:color="auto"/>
                <w:bottom w:val="none" w:sz="0" w:space="0" w:color="auto"/>
                <w:right w:val="none" w:sz="0" w:space="0" w:color="auto"/>
              </w:divBdr>
              <w:divsChild>
                <w:div w:id="1188635832">
                  <w:marLeft w:val="0"/>
                  <w:marRight w:val="0"/>
                  <w:marTop w:val="0"/>
                  <w:marBottom w:val="0"/>
                  <w:divBdr>
                    <w:top w:val="none" w:sz="0" w:space="0" w:color="auto"/>
                    <w:left w:val="none" w:sz="0" w:space="0" w:color="auto"/>
                    <w:bottom w:val="none" w:sz="0" w:space="0" w:color="auto"/>
                    <w:right w:val="none" w:sz="0" w:space="0" w:color="auto"/>
                  </w:divBdr>
                </w:div>
              </w:divsChild>
            </w:div>
            <w:div w:id="150802839">
              <w:marLeft w:val="0"/>
              <w:marRight w:val="0"/>
              <w:marTop w:val="0"/>
              <w:marBottom w:val="0"/>
              <w:divBdr>
                <w:top w:val="none" w:sz="0" w:space="0" w:color="auto"/>
                <w:left w:val="none" w:sz="0" w:space="0" w:color="auto"/>
                <w:bottom w:val="none" w:sz="0" w:space="0" w:color="auto"/>
                <w:right w:val="none" w:sz="0" w:space="0" w:color="auto"/>
              </w:divBdr>
              <w:divsChild>
                <w:div w:id="598952311">
                  <w:marLeft w:val="0"/>
                  <w:marRight w:val="0"/>
                  <w:marTop w:val="0"/>
                  <w:marBottom w:val="0"/>
                  <w:divBdr>
                    <w:top w:val="none" w:sz="0" w:space="0" w:color="auto"/>
                    <w:left w:val="none" w:sz="0" w:space="0" w:color="auto"/>
                    <w:bottom w:val="none" w:sz="0" w:space="0" w:color="auto"/>
                    <w:right w:val="none" w:sz="0" w:space="0" w:color="auto"/>
                  </w:divBdr>
                </w:div>
              </w:divsChild>
            </w:div>
            <w:div w:id="889418423">
              <w:marLeft w:val="0"/>
              <w:marRight w:val="0"/>
              <w:marTop w:val="0"/>
              <w:marBottom w:val="0"/>
              <w:divBdr>
                <w:top w:val="none" w:sz="0" w:space="0" w:color="auto"/>
                <w:left w:val="none" w:sz="0" w:space="0" w:color="auto"/>
                <w:bottom w:val="none" w:sz="0" w:space="0" w:color="auto"/>
                <w:right w:val="none" w:sz="0" w:space="0" w:color="auto"/>
              </w:divBdr>
              <w:divsChild>
                <w:div w:id="13214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459773">
          <w:marLeft w:val="0"/>
          <w:marRight w:val="0"/>
          <w:marTop w:val="0"/>
          <w:marBottom w:val="0"/>
          <w:divBdr>
            <w:top w:val="none" w:sz="0" w:space="0" w:color="auto"/>
            <w:left w:val="none" w:sz="0" w:space="0" w:color="auto"/>
            <w:bottom w:val="none" w:sz="0" w:space="0" w:color="auto"/>
            <w:right w:val="none" w:sz="0" w:space="0" w:color="auto"/>
          </w:divBdr>
          <w:divsChild>
            <w:div w:id="1785923005">
              <w:marLeft w:val="0"/>
              <w:marRight w:val="0"/>
              <w:marTop w:val="0"/>
              <w:marBottom w:val="0"/>
              <w:divBdr>
                <w:top w:val="none" w:sz="0" w:space="0" w:color="auto"/>
                <w:left w:val="none" w:sz="0" w:space="0" w:color="auto"/>
                <w:bottom w:val="none" w:sz="0" w:space="0" w:color="auto"/>
                <w:right w:val="none" w:sz="0" w:space="0" w:color="auto"/>
              </w:divBdr>
              <w:divsChild>
                <w:div w:id="1623345293">
                  <w:marLeft w:val="0"/>
                  <w:marRight w:val="0"/>
                  <w:marTop w:val="0"/>
                  <w:marBottom w:val="0"/>
                  <w:divBdr>
                    <w:top w:val="none" w:sz="0" w:space="0" w:color="auto"/>
                    <w:left w:val="none" w:sz="0" w:space="0" w:color="auto"/>
                    <w:bottom w:val="none" w:sz="0" w:space="0" w:color="auto"/>
                    <w:right w:val="none" w:sz="0" w:space="0" w:color="auto"/>
                  </w:divBdr>
                </w:div>
              </w:divsChild>
            </w:div>
            <w:div w:id="649405139">
              <w:marLeft w:val="0"/>
              <w:marRight w:val="0"/>
              <w:marTop w:val="0"/>
              <w:marBottom w:val="0"/>
              <w:divBdr>
                <w:top w:val="none" w:sz="0" w:space="0" w:color="auto"/>
                <w:left w:val="none" w:sz="0" w:space="0" w:color="auto"/>
                <w:bottom w:val="none" w:sz="0" w:space="0" w:color="auto"/>
                <w:right w:val="none" w:sz="0" w:space="0" w:color="auto"/>
              </w:divBdr>
              <w:divsChild>
                <w:div w:id="758451185">
                  <w:marLeft w:val="0"/>
                  <w:marRight w:val="0"/>
                  <w:marTop w:val="0"/>
                  <w:marBottom w:val="0"/>
                  <w:divBdr>
                    <w:top w:val="none" w:sz="0" w:space="0" w:color="auto"/>
                    <w:left w:val="none" w:sz="0" w:space="0" w:color="auto"/>
                    <w:bottom w:val="none" w:sz="0" w:space="0" w:color="auto"/>
                    <w:right w:val="none" w:sz="0" w:space="0" w:color="auto"/>
                  </w:divBdr>
                </w:div>
              </w:divsChild>
            </w:div>
            <w:div w:id="1668437841">
              <w:marLeft w:val="0"/>
              <w:marRight w:val="0"/>
              <w:marTop w:val="0"/>
              <w:marBottom w:val="0"/>
              <w:divBdr>
                <w:top w:val="none" w:sz="0" w:space="0" w:color="auto"/>
                <w:left w:val="none" w:sz="0" w:space="0" w:color="auto"/>
                <w:bottom w:val="none" w:sz="0" w:space="0" w:color="auto"/>
                <w:right w:val="none" w:sz="0" w:space="0" w:color="auto"/>
              </w:divBdr>
              <w:divsChild>
                <w:div w:id="87310820">
                  <w:marLeft w:val="0"/>
                  <w:marRight w:val="0"/>
                  <w:marTop w:val="0"/>
                  <w:marBottom w:val="0"/>
                  <w:divBdr>
                    <w:top w:val="none" w:sz="0" w:space="0" w:color="auto"/>
                    <w:left w:val="none" w:sz="0" w:space="0" w:color="auto"/>
                    <w:bottom w:val="none" w:sz="0" w:space="0" w:color="auto"/>
                    <w:right w:val="none" w:sz="0" w:space="0" w:color="auto"/>
                  </w:divBdr>
                </w:div>
              </w:divsChild>
            </w:div>
            <w:div w:id="451098353">
              <w:marLeft w:val="0"/>
              <w:marRight w:val="0"/>
              <w:marTop w:val="0"/>
              <w:marBottom w:val="0"/>
              <w:divBdr>
                <w:top w:val="none" w:sz="0" w:space="0" w:color="auto"/>
                <w:left w:val="none" w:sz="0" w:space="0" w:color="auto"/>
                <w:bottom w:val="none" w:sz="0" w:space="0" w:color="auto"/>
                <w:right w:val="none" w:sz="0" w:space="0" w:color="auto"/>
              </w:divBdr>
              <w:divsChild>
                <w:div w:id="1462924140">
                  <w:marLeft w:val="0"/>
                  <w:marRight w:val="0"/>
                  <w:marTop w:val="0"/>
                  <w:marBottom w:val="0"/>
                  <w:divBdr>
                    <w:top w:val="none" w:sz="0" w:space="0" w:color="auto"/>
                    <w:left w:val="none" w:sz="0" w:space="0" w:color="auto"/>
                    <w:bottom w:val="none" w:sz="0" w:space="0" w:color="auto"/>
                    <w:right w:val="none" w:sz="0" w:space="0" w:color="auto"/>
                  </w:divBdr>
                </w:div>
              </w:divsChild>
            </w:div>
            <w:div w:id="1318803352">
              <w:marLeft w:val="0"/>
              <w:marRight w:val="0"/>
              <w:marTop w:val="0"/>
              <w:marBottom w:val="0"/>
              <w:divBdr>
                <w:top w:val="none" w:sz="0" w:space="0" w:color="auto"/>
                <w:left w:val="none" w:sz="0" w:space="0" w:color="auto"/>
                <w:bottom w:val="none" w:sz="0" w:space="0" w:color="auto"/>
                <w:right w:val="none" w:sz="0" w:space="0" w:color="auto"/>
              </w:divBdr>
              <w:divsChild>
                <w:div w:id="1248807796">
                  <w:marLeft w:val="0"/>
                  <w:marRight w:val="0"/>
                  <w:marTop w:val="0"/>
                  <w:marBottom w:val="0"/>
                  <w:divBdr>
                    <w:top w:val="none" w:sz="0" w:space="0" w:color="auto"/>
                    <w:left w:val="none" w:sz="0" w:space="0" w:color="auto"/>
                    <w:bottom w:val="none" w:sz="0" w:space="0" w:color="auto"/>
                    <w:right w:val="none" w:sz="0" w:space="0" w:color="auto"/>
                  </w:divBdr>
                </w:div>
              </w:divsChild>
            </w:div>
            <w:div w:id="241834428">
              <w:marLeft w:val="0"/>
              <w:marRight w:val="0"/>
              <w:marTop w:val="0"/>
              <w:marBottom w:val="0"/>
              <w:divBdr>
                <w:top w:val="none" w:sz="0" w:space="0" w:color="auto"/>
                <w:left w:val="none" w:sz="0" w:space="0" w:color="auto"/>
                <w:bottom w:val="none" w:sz="0" w:space="0" w:color="auto"/>
                <w:right w:val="none" w:sz="0" w:space="0" w:color="auto"/>
              </w:divBdr>
              <w:divsChild>
                <w:div w:id="215287929">
                  <w:marLeft w:val="0"/>
                  <w:marRight w:val="0"/>
                  <w:marTop w:val="0"/>
                  <w:marBottom w:val="0"/>
                  <w:divBdr>
                    <w:top w:val="none" w:sz="0" w:space="0" w:color="auto"/>
                    <w:left w:val="none" w:sz="0" w:space="0" w:color="auto"/>
                    <w:bottom w:val="none" w:sz="0" w:space="0" w:color="auto"/>
                    <w:right w:val="none" w:sz="0" w:space="0" w:color="auto"/>
                  </w:divBdr>
                </w:div>
              </w:divsChild>
            </w:div>
            <w:div w:id="523594362">
              <w:marLeft w:val="0"/>
              <w:marRight w:val="0"/>
              <w:marTop w:val="0"/>
              <w:marBottom w:val="0"/>
              <w:divBdr>
                <w:top w:val="none" w:sz="0" w:space="0" w:color="auto"/>
                <w:left w:val="none" w:sz="0" w:space="0" w:color="auto"/>
                <w:bottom w:val="none" w:sz="0" w:space="0" w:color="auto"/>
                <w:right w:val="none" w:sz="0" w:space="0" w:color="auto"/>
              </w:divBdr>
              <w:divsChild>
                <w:div w:id="1624536150">
                  <w:marLeft w:val="0"/>
                  <w:marRight w:val="0"/>
                  <w:marTop w:val="0"/>
                  <w:marBottom w:val="0"/>
                  <w:divBdr>
                    <w:top w:val="none" w:sz="0" w:space="0" w:color="auto"/>
                    <w:left w:val="none" w:sz="0" w:space="0" w:color="auto"/>
                    <w:bottom w:val="none" w:sz="0" w:space="0" w:color="auto"/>
                    <w:right w:val="none" w:sz="0" w:space="0" w:color="auto"/>
                  </w:divBdr>
                </w:div>
              </w:divsChild>
            </w:div>
            <w:div w:id="604580671">
              <w:marLeft w:val="0"/>
              <w:marRight w:val="0"/>
              <w:marTop w:val="0"/>
              <w:marBottom w:val="0"/>
              <w:divBdr>
                <w:top w:val="none" w:sz="0" w:space="0" w:color="auto"/>
                <w:left w:val="none" w:sz="0" w:space="0" w:color="auto"/>
                <w:bottom w:val="none" w:sz="0" w:space="0" w:color="auto"/>
                <w:right w:val="none" w:sz="0" w:space="0" w:color="auto"/>
              </w:divBdr>
              <w:divsChild>
                <w:div w:id="1734310931">
                  <w:marLeft w:val="0"/>
                  <w:marRight w:val="0"/>
                  <w:marTop w:val="0"/>
                  <w:marBottom w:val="0"/>
                  <w:divBdr>
                    <w:top w:val="none" w:sz="0" w:space="0" w:color="auto"/>
                    <w:left w:val="none" w:sz="0" w:space="0" w:color="auto"/>
                    <w:bottom w:val="none" w:sz="0" w:space="0" w:color="auto"/>
                    <w:right w:val="none" w:sz="0" w:space="0" w:color="auto"/>
                  </w:divBdr>
                </w:div>
              </w:divsChild>
            </w:div>
            <w:div w:id="1313635836">
              <w:marLeft w:val="0"/>
              <w:marRight w:val="0"/>
              <w:marTop w:val="0"/>
              <w:marBottom w:val="0"/>
              <w:divBdr>
                <w:top w:val="none" w:sz="0" w:space="0" w:color="auto"/>
                <w:left w:val="none" w:sz="0" w:space="0" w:color="auto"/>
                <w:bottom w:val="none" w:sz="0" w:space="0" w:color="auto"/>
                <w:right w:val="none" w:sz="0" w:space="0" w:color="auto"/>
              </w:divBdr>
              <w:divsChild>
                <w:div w:id="332806971">
                  <w:marLeft w:val="0"/>
                  <w:marRight w:val="0"/>
                  <w:marTop w:val="0"/>
                  <w:marBottom w:val="0"/>
                  <w:divBdr>
                    <w:top w:val="none" w:sz="0" w:space="0" w:color="auto"/>
                    <w:left w:val="none" w:sz="0" w:space="0" w:color="auto"/>
                    <w:bottom w:val="none" w:sz="0" w:space="0" w:color="auto"/>
                    <w:right w:val="none" w:sz="0" w:space="0" w:color="auto"/>
                  </w:divBdr>
                </w:div>
              </w:divsChild>
            </w:div>
            <w:div w:id="1167212322">
              <w:marLeft w:val="0"/>
              <w:marRight w:val="0"/>
              <w:marTop w:val="0"/>
              <w:marBottom w:val="0"/>
              <w:divBdr>
                <w:top w:val="none" w:sz="0" w:space="0" w:color="auto"/>
                <w:left w:val="none" w:sz="0" w:space="0" w:color="auto"/>
                <w:bottom w:val="none" w:sz="0" w:space="0" w:color="auto"/>
                <w:right w:val="none" w:sz="0" w:space="0" w:color="auto"/>
              </w:divBdr>
              <w:divsChild>
                <w:div w:id="1663000668">
                  <w:marLeft w:val="0"/>
                  <w:marRight w:val="0"/>
                  <w:marTop w:val="0"/>
                  <w:marBottom w:val="0"/>
                  <w:divBdr>
                    <w:top w:val="none" w:sz="0" w:space="0" w:color="auto"/>
                    <w:left w:val="none" w:sz="0" w:space="0" w:color="auto"/>
                    <w:bottom w:val="none" w:sz="0" w:space="0" w:color="auto"/>
                    <w:right w:val="none" w:sz="0" w:space="0" w:color="auto"/>
                  </w:divBdr>
                </w:div>
              </w:divsChild>
            </w:div>
            <w:div w:id="1253929497">
              <w:marLeft w:val="0"/>
              <w:marRight w:val="0"/>
              <w:marTop w:val="0"/>
              <w:marBottom w:val="0"/>
              <w:divBdr>
                <w:top w:val="none" w:sz="0" w:space="0" w:color="auto"/>
                <w:left w:val="none" w:sz="0" w:space="0" w:color="auto"/>
                <w:bottom w:val="none" w:sz="0" w:space="0" w:color="auto"/>
                <w:right w:val="none" w:sz="0" w:space="0" w:color="auto"/>
              </w:divBdr>
              <w:divsChild>
                <w:div w:id="685794947">
                  <w:marLeft w:val="0"/>
                  <w:marRight w:val="0"/>
                  <w:marTop w:val="0"/>
                  <w:marBottom w:val="0"/>
                  <w:divBdr>
                    <w:top w:val="none" w:sz="0" w:space="0" w:color="auto"/>
                    <w:left w:val="none" w:sz="0" w:space="0" w:color="auto"/>
                    <w:bottom w:val="none" w:sz="0" w:space="0" w:color="auto"/>
                    <w:right w:val="none" w:sz="0" w:space="0" w:color="auto"/>
                  </w:divBdr>
                </w:div>
              </w:divsChild>
            </w:div>
            <w:div w:id="1382900931">
              <w:marLeft w:val="0"/>
              <w:marRight w:val="0"/>
              <w:marTop w:val="0"/>
              <w:marBottom w:val="0"/>
              <w:divBdr>
                <w:top w:val="none" w:sz="0" w:space="0" w:color="auto"/>
                <w:left w:val="none" w:sz="0" w:space="0" w:color="auto"/>
                <w:bottom w:val="none" w:sz="0" w:space="0" w:color="auto"/>
                <w:right w:val="none" w:sz="0" w:space="0" w:color="auto"/>
              </w:divBdr>
              <w:divsChild>
                <w:div w:id="1491099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448659">
          <w:marLeft w:val="0"/>
          <w:marRight w:val="0"/>
          <w:marTop w:val="0"/>
          <w:marBottom w:val="0"/>
          <w:divBdr>
            <w:top w:val="none" w:sz="0" w:space="0" w:color="auto"/>
            <w:left w:val="none" w:sz="0" w:space="0" w:color="auto"/>
            <w:bottom w:val="none" w:sz="0" w:space="0" w:color="auto"/>
            <w:right w:val="none" w:sz="0" w:space="0" w:color="auto"/>
          </w:divBdr>
          <w:divsChild>
            <w:div w:id="1610703957">
              <w:marLeft w:val="0"/>
              <w:marRight w:val="0"/>
              <w:marTop w:val="0"/>
              <w:marBottom w:val="0"/>
              <w:divBdr>
                <w:top w:val="none" w:sz="0" w:space="0" w:color="auto"/>
                <w:left w:val="none" w:sz="0" w:space="0" w:color="auto"/>
                <w:bottom w:val="none" w:sz="0" w:space="0" w:color="auto"/>
                <w:right w:val="none" w:sz="0" w:space="0" w:color="auto"/>
              </w:divBdr>
              <w:divsChild>
                <w:div w:id="257829426">
                  <w:marLeft w:val="0"/>
                  <w:marRight w:val="0"/>
                  <w:marTop w:val="0"/>
                  <w:marBottom w:val="0"/>
                  <w:divBdr>
                    <w:top w:val="none" w:sz="0" w:space="0" w:color="auto"/>
                    <w:left w:val="none" w:sz="0" w:space="0" w:color="auto"/>
                    <w:bottom w:val="none" w:sz="0" w:space="0" w:color="auto"/>
                    <w:right w:val="none" w:sz="0" w:space="0" w:color="auto"/>
                  </w:divBdr>
                </w:div>
              </w:divsChild>
            </w:div>
            <w:div w:id="232935056">
              <w:marLeft w:val="0"/>
              <w:marRight w:val="0"/>
              <w:marTop w:val="0"/>
              <w:marBottom w:val="0"/>
              <w:divBdr>
                <w:top w:val="none" w:sz="0" w:space="0" w:color="auto"/>
                <w:left w:val="none" w:sz="0" w:space="0" w:color="auto"/>
                <w:bottom w:val="none" w:sz="0" w:space="0" w:color="auto"/>
                <w:right w:val="none" w:sz="0" w:space="0" w:color="auto"/>
              </w:divBdr>
              <w:divsChild>
                <w:div w:id="677082617">
                  <w:marLeft w:val="0"/>
                  <w:marRight w:val="0"/>
                  <w:marTop w:val="0"/>
                  <w:marBottom w:val="0"/>
                  <w:divBdr>
                    <w:top w:val="none" w:sz="0" w:space="0" w:color="auto"/>
                    <w:left w:val="none" w:sz="0" w:space="0" w:color="auto"/>
                    <w:bottom w:val="none" w:sz="0" w:space="0" w:color="auto"/>
                    <w:right w:val="none" w:sz="0" w:space="0" w:color="auto"/>
                  </w:divBdr>
                </w:div>
              </w:divsChild>
            </w:div>
            <w:div w:id="266892923">
              <w:marLeft w:val="0"/>
              <w:marRight w:val="0"/>
              <w:marTop w:val="0"/>
              <w:marBottom w:val="0"/>
              <w:divBdr>
                <w:top w:val="none" w:sz="0" w:space="0" w:color="auto"/>
                <w:left w:val="none" w:sz="0" w:space="0" w:color="auto"/>
                <w:bottom w:val="none" w:sz="0" w:space="0" w:color="auto"/>
                <w:right w:val="none" w:sz="0" w:space="0" w:color="auto"/>
              </w:divBdr>
              <w:divsChild>
                <w:div w:id="286668644">
                  <w:marLeft w:val="0"/>
                  <w:marRight w:val="0"/>
                  <w:marTop w:val="0"/>
                  <w:marBottom w:val="0"/>
                  <w:divBdr>
                    <w:top w:val="none" w:sz="0" w:space="0" w:color="auto"/>
                    <w:left w:val="none" w:sz="0" w:space="0" w:color="auto"/>
                    <w:bottom w:val="none" w:sz="0" w:space="0" w:color="auto"/>
                    <w:right w:val="none" w:sz="0" w:space="0" w:color="auto"/>
                  </w:divBdr>
                </w:div>
              </w:divsChild>
            </w:div>
            <w:div w:id="747918940">
              <w:marLeft w:val="0"/>
              <w:marRight w:val="0"/>
              <w:marTop w:val="0"/>
              <w:marBottom w:val="0"/>
              <w:divBdr>
                <w:top w:val="none" w:sz="0" w:space="0" w:color="auto"/>
                <w:left w:val="none" w:sz="0" w:space="0" w:color="auto"/>
                <w:bottom w:val="none" w:sz="0" w:space="0" w:color="auto"/>
                <w:right w:val="none" w:sz="0" w:space="0" w:color="auto"/>
              </w:divBdr>
              <w:divsChild>
                <w:div w:id="182742635">
                  <w:marLeft w:val="0"/>
                  <w:marRight w:val="0"/>
                  <w:marTop w:val="0"/>
                  <w:marBottom w:val="0"/>
                  <w:divBdr>
                    <w:top w:val="none" w:sz="0" w:space="0" w:color="auto"/>
                    <w:left w:val="none" w:sz="0" w:space="0" w:color="auto"/>
                    <w:bottom w:val="none" w:sz="0" w:space="0" w:color="auto"/>
                    <w:right w:val="none" w:sz="0" w:space="0" w:color="auto"/>
                  </w:divBdr>
                </w:div>
              </w:divsChild>
            </w:div>
            <w:div w:id="1803383929">
              <w:marLeft w:val="0"/>
              <w:marRight w:val="0"/>
              <w:marTop w:val="0"/>
              <w:marBottom w:val="0"/>
              <w:divBdr>
                <w:top w:val="none" w:sz="0" w:space="0" w:color="auto"/>
                <w:left w:val="none" w:sz="0" w:space="0" w:color="auto"/>
                <w:bottom w:val="none" w:sz="0" w:space="0" w:color="auto"/>
                <w:right w:val="none" w:sz="0" w:space="0" w:color="auto"/>
              </w:divBdr>
              <w:divsChild>
                <w:div w:id="639843088">
                  <w:marLeft w:val="0"/>
                  <w:marRight w:val="0"/>
                  <w:marTop w:val="0"/>
                  <w:marBottom w:val="0"/>
                  <w:divBdr>
                    <w:top w:val="none" w:sz="0" w:space="0" w:color="auto"/>
                    <w:left w:val="none" w:sz="0" w:space="0" w:color="auto"/>
                    <w:bottom w:val="none" w:sz="0" w:space="0" w:color="auto"/>
                    <w:right w:val="none" w:sz="0" w:space="0" w:color="auto"/>
                  </w:divBdr>
                </w:div>
              </w:divsChild>
            </w:div>
            <w:div w:id="1685476924">
              <w:marLeft w:val="0"/>
              <w:marRight w:val="0"/>
              <w:marTop w:val="0"/>
              <w:marBottom w:val="0"/>
              <w:divBdr>
                <w:top w:val="none" w:sz="0" w:space="0" w:color="auto"/>
                <w:left w:val="none" w:sz="0" w:space="0" w:color="auto"/>
                <w:bottom w:val="none" w:sz="0" w:space="0" w:color="auto"/>
                <w:right w:val="none" w:sz="0" w:space="0" w:color="auto"/>
              </w:divBdr>
              <w:divsChild>
                <w:div w:id="2121485590">
                  <w:marLeft w:val="0"/>
                  <w:marRight w:val="0"/>
                  <w:marTop w:val="0"/>
                  <w:marBottom w:val="0"/>
                  <w:divBdr>
                    <w:top w:val="none" w:sz="0" w:space="0" w:color="auto"/>
                    <w:left w:val="none" w:sz="0" w:space="0" w:color="auto"/>
                    <w:bottom w:val="none" w:sz="0" w:space="0" w:color="auto"/>
                    <w:right w:val="none" w:sz="0" w:space="0" w:color="auto"/>
                  </w:divBdr>
                </w:div>
              </w:divsChild>
            </w:div>
            <w:div w:id="2090155706">
              <w:marLeft w:val="0"/>
              <w:marRight w:val="0"/>
              <w:marTop w:val="0"/>
              <w:marBottom w:val="0"/>
              <w:divBdr>
                <w:top w:val="none" w:sz="0" w:space="0" w:color="auto"/>
                <w:left w:val="none" w:sz="0" w:space="0" w:color="auto"/>
                <w:bottom w:val="none" w:sz="0" w:space="0" w:color="auto"/>
                <w:right w:val="none" w:sz="0" w:space="0" w:color="auto"/>
              </w:divBdr>
              <w:divsChild>
                <w:div w:id="1764912562">
                  <w:marLeft w:val="0"/>
                  <w:marRight w:val="0"/>
                  <w:marTop w:val="0"/>
                  <w:marBottom w:val="0"/>
                  <w:divBdr>
                    <w:top w:val="none" w:sz="0" w:space="0" w:color="auto"/>
                    <w:left w:val="none" w:sz="0" w:space="0" w:color="auto"/>
                    <w:bottom w:val="none" w:sz="0" w:space="0" w:color="auto"/>
                    <w:right w:val="none" w:sz="0" w:space="0" w:color="auto"/>
                  </w:divBdr>
                </w:div>
              </w:divsChild>
            </w:div>
            <w:div w:id="1989556751">
              <w:marLeft w:val="0"/>
              <w:marRight w:val="0"/>
              <w:marTop w:val="0"/>
              <w:marBottom w:val="0"/>
              <w:divBdr>
                <w:top w:val="none" w:sz="0" w:space="0" w:color="auto"/>
                <w:left w:val="none" w:sz="0" w:space="0" w:color="auto"/>
                <w:bottom w:val="none" w:sz="0" w:space="0" w:color="auto"/>
                <w:right w:val="none" w:sz="0" w:space="0" w:color="auto"/>
              </w:divBdr>
              <w:divsChild>
                <w:div w:id="1699162174">
                  <w:marLeft w:val="0"/>
                  <w:marRight w:val="0"/>
                  <w:marTop w:val="0"/>
                  <w:marBottom w:val="0"/>
                  <w:divBdr>
                    <w:top w:val="none" w:sz="0" w:space="0" w:color="auto"/>
                    <w:left w:val="none" w:sz="0" w:space="0" w:color="auto"/>
                    <w:bottom w:val="none" w:sz="0" w:space="0" w:color="auto"/>
                    <w:right w:val="none" w:sz="0" w:space="0" w:color="auto"/>
                  </w:divBdr>
                  <w:divsChild>
                    <w:div w:id="218636199">
                      <w:marLeft w:val="0"/>
                      <w:marRight w:val="0"/>
                      <w:marTop w:val="0"/>
                      <w:marBottom w:val="0"/>
                      <w:divBdr>
                        <w:top w:val="none" w:sz="0" w:space="0" w:color="auto"/>
                        <w:left w:val="none" w:sz="0" w:space="0" w:color="auto"/>
                        <w:bottom w:val="none" w:sz="0" w:space="0" w:color="auto"/>
                        <w:right w:val="none" w:sz="0" w:space="0" w:color="auto"/>
                      </w:divBdr>
                    </w:div>
                  </w:divsChild>
                </w:div>
                <w:div w:id="1702172031">
                  <w:marLeft w:val="0"/>
                  <w:marRight w:val="0"/>
                  <w:marTop w:val="0"/>
                  <w:marBottom w:val="0"/>
                  <w:divBdr>
                    <w:top w:val="none" w:sz="0" w:space="0" w:color="auto"/>
                    <w:left w:val="none" w:sz="0" w:space="0" w:color="auto"/>
                    <w:bottom w:val="none" w:sz="0" w:space="0" w:color="auto"/>
                    <w:right w:val="none" w:sz="0" w:space="0" w:color="auto"/>
                  </w:divBdr>
                  <w:divsChild>
                    <w:div w:id="1843542673">
                      <w:marLeft w:val="0"/>
                      <w:marRight w:val="0"/>
                      <w:marTop w:val="0"/>
                      <w:marBottom w:val="0"/>
                      <w:divBdr>
                        <w:top w:val="none" w:sz="0" w:space="0" w:color="auto"/>
                        <w:left w:val="none" w:sz="0" w:space="0" w:color="auto"/>
                        <w:bottom w:val="none" w:sz="0" w:space="0" w:color="auto"/>
                        <w:right w:val="none" w:sz="0" w:space="0" w:color="auto"/>
                      </w:divBdr>
                    </w:div>
                  </w:divsChild>
                </w:div>
                <w:div w:id="224225893">
                  <w:marLeft w:val="0"/>
                  <w:marRight w:val="0"/>
                  <w:marTop w:val="0"/>
                  <w:marBottom w:val="0"/>
                  <w:divBdr>
                    <w:top w:val="none" w:sz="0" w:space="0" w:color="auto"/>
                    <w:left w:val="none" w:sz="0" w:space="0" w:color="auto"/>
                    <w:bottom w:val="none" w:sz="0" w:space="0" w:color="auto"/>
                    <w:right w:val="none" w:sz="0" w:space="0" w:color="auto"/>
                  </w:divBdr>
                  <w:divsChild>
                    <w:div w:id="818612125">
                      <w:marLeft w:val="0"/>
                      <w:marRight w:val="0"/>
                      <w:marTop w:val="0"/>
                      <w:marBottom w:val="0"/>
                      <w:divBdr>
                        <w:top w:val="none" w:sz="0" w:space="0" w:color="auto"/>
                        <w:left w:val="none" w:sz="0" w:space="0" w:color="auto"/>
                        <w:bottom w:val="none" w:sz="0" w:space="0" w:color="auto"/>
                        <w:right w:val="none" w:sz="0" w:space="0" w:color="auto"/>
                      </w:divBdr>
                    </w:div>
                  </w:divsChild>
                </w:div>
                <w:div w:id="1511674726">
                  <w:marLeft w:val="0"/>
                  <w:marRight w:val="0"/>
                  <w:marTop w:val="0"/>
                  <w:marBottom w:val="0"/>
                  <w:divBdr>
                    <w:top w:val="none" w:sz="0" w:space="0" w:color="auto"/>
                    <w:left w:val="none" w:sz="0" w:space="0" w:color="auto"/>
                    <w:bottom w:val="none" w:sz="0" w:space="0" w:color="auto"/>
                    <w:right w:val="none" w:sz="0" w:space="0" w:color="auto"/>
                  </w:divBdr>
                  <w:divsChild>
                    <w:div w:id="1189102919">
                      <w:marLeft w:val="0"/>
                      <w:marRight w:val="0"/>
                      <w:marTop w:val="0"/>
                      <w:marBottom w:val="0"/>
                      <w:divBdr>
                        <w:top w:val="none" w:sz="0" w:space="0" w:color="auto"/>
                        <w:left w:val="none" w:sz="0" w:space="0" w:color="auto"/>
                        <w:bottom w:val="none" w:sz="0" w:space="0" w:color="auto"/>
                        <w:right w:val="none" w:sz="0" w:space="0" w:color="auto"/>
                      </w:divBdr>
                    </w:div>
                  </w:divsChild>
                </w:div>
                <w:div w:id="189027099">
                  <w:marLeft w:val="0"/>
                  <w:marRight w:val="0"/>
                  <w:marTop w:val="0"/>
                  <w:marBottom w:val="0"/>
                  <w:divBdr>
                    <w:top w:val="none" w:sz="0" w:space="0" w:color="auto"/>
                    <w:left w:val="none" w:sz="0" w:space="0" w:color="auto"/>
                    <w:bottom w:val="none" w:sz="0" w:space="0" w:color="auto"/>
                    <w:right w:val="none" w:sz="0" w:space="0" w:color="auto"/>
                  </w:divBdr>
                  <w:divsChild>
                    <w:div w:id="2120641861">
                      <w:marLeft w:val="0"/>
                      <w:marRight w:val="0"/>
                      <w:marTop w:val="0"/>
                      <w:marBottom w:val="0"/>
                      <w:divBdr>
                        <w:top w:val="none" w:sz="0" w:space="0" w:color="auto"/>
                        <w:left w:val="none" w:sz="0" w:space="0" w:color="auto"/>
                        <w:bottom w:val="none" w:sz="0" w:space="0" w:color="auto"/>
                        <w:right w:val="none" w:sz="0" w:space="0" w:color="auto"/>
                      </w:divBdr>
                    </w:div>
                  </w:divsChild>
                </w:div>
                <w:div w:id="105589847">
                  <w:marLeft w:val="0"/>
                  <w:marRight w:val="0"/>
                  <w:marTop w:val="0"/>
                  <w:marBottom w:val="0"/>
                  <w:divBdr>
                    <w:top w:val="none" w:sz="0" w:space="0" w:color="auto"/>
                    <w:left w:val="none" w:sz="0" w:space="0" w:color="auto"/>
                    <w:bottom w:val="none" w:sz="0" w:space="0" w:color="auto"/>
                    <w:right w:val="none" w:sz="0" w:space="0" w:color="auto"/>
                  </w:divBdr>
                  <w:divsChild>
                    <w:div w:id="1402484330">
                      <w:marLeft w:val="0"/>
                      <w:marRight w:val="0"/>
                      <w:marTop w:val="0"/>
                      <w:marBottom w:val="0"/>
                      <w:divBdr>
                        <w:top w:val="none" w:sz="0" w:space="0" w:color="auto"/>
                        <w:left w:val="none" w:sz="0" w:space="0" w:color="auto"/>
                        <w:bottom w:val="none" w:sz="0" w:space="0" w:color="auto"/>
                        <w:right w:val="none" w:sz="0" w:space="0" w:color="auto"/>
                      </w:divBdr>
                    </w:div>
                  </w:divsChild>
                </w:div>
                <w:div w:id="459231524">
                  <w:marLeft w:val="0"/>
                  <w:marRight w:val="0"/>
                  <w:marTop w:val="0"/>
                  <w:marBottom w:val="0"/>
                  <w:divBdr>
                    <w:top w:val="none" w:sz="0" w:space="0" w:color="auto"/>
                    <w:left w:val="none" w:sz="0" w:space="0" w:color="auto"/>
                    <w:bottom w:val="none" w:sz="0" w:space="0" w:color="auto"/>
                    <w:right w:val="none" w:sz="0" w:space="0" w:color="auto"/>
                  </w:divBdr>
                  <w:divsChild>
                    <w:div w:id="287124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210838">
              <w:marLeft w:val="0"/>
              <w:marRight w:val="0"/>
              <w:marTop w:val="0"/>
              <w:marBottom w:val="0"/>
              <w:divBdr>
                <w:top w:val="none" w:sz="0" w:space="0" w:color="auto"/>
                <w:left w:val="none" w:sz="0" w:space="0" w:color="auto"/>
                <w:bottom w:val="none" w:sz="0" w:space="0" w:color="auto"/>
                <w:right w:val="none" w:sz="0" w:space="0" w:color="auto"/>
              </w:divBdr>
              <w:divsChild>
                <w:div w:id="1447967565">
                  <w:marLeft w:val="0"/>
                  <w:marRight w:val="0"/>
                  <w:marTop w:val="0"/>
                  <w:marBottom w:val="0"/>
                  <w:divBdr>
                    <w:top w:val="none" w:sz="0" w:space="0" w:color="auto"/>
                    <w:left w:val="none" w:sz="0" w:space="0" w:color="auto"/>
                    <w:bottom w:val="none" w:sz="0" w:space="0" w:color="auto"/>
                    <w:right w:val="none" w:sz="0" w:space="0" w:color="auto"/>
                  </w:divBdr>
                  <w:divsChild>
                    <w:div w:id="2097365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906034">
              <w:marLeft w:val="0"/>
              <w:marRight w:val="0"/>
              <w:marTop w:val="0"/>
              <w:marBottom w:val="0"/>
              <w:divBdr>
                <w:top w:val="none" w:sz="0" w:space="0" w:color="auto"/>
                <w:left w:val="none" w:sz="0" w:space="0" w:color="auto"/>
                <w:bottom w:val="none" w:sz="0" w:space="0" w:color="auto"/>
                <w:right w:val="none" w:sz="0" w:space="0" w:color="auto"/>
              </w:divBdr>
              <w:divsChild>
                <w:div w:id="895749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230012">
          <w:marLeft w:val="0"/>
          <w:marRight w:val="0"/>
          <w:marTop w:val="0"/>
          <w:marBottom w:val="0"/>
          <w:divBdr>
            <w:top w:val="none" w:sz="0" w:space="0" w:color="auto"/>
            <w:left w:val="none" w:sz="0" w:space="0" w:color="auto"/>
            <w:bottom w:val="none" w:sz="0" w:space="0" w:color="auto"/>
            <w:right w:val="none" w:sz="0" w:space="0" w:color="auto"/>
          </w:divBdr>
          <w:divsChild>
            <w:div w:id="1653368079">
              <w:marLeft w:val="0"/>
              <w:marRight w:val="0"/>
              <w:marTop w:val="0"/>
              <w:marBottom w:val="0"/>
              <w:divBdr>
                <w:top w:val="none" w:sz="0" w:space="0" w:color="auto"/>
                <w:left w:val="none" w:sz="0" w:space="0" w:color="auto"/>
                <w:bottom w:val="none" w:sz="0" w:space="0" w:color="auto"/>
                <w:right w:val="none" w:sz="0" w:space="0" w:color="auto"/>
              </w:divBdr>
              <w:divsChild>
                <w:div w:id="528645708">
                  <w:marLeft w:val="0"/>
                  <w:marRight w:val="0"/>
                  <w:marTop w:val="0"/>
                  <w:marBottom w:val="0"/>
                  <w:divBdr>
                    <w:top w:val="none" w:sz="0" w:space="0" w:color="auto"/>
                    <w:left w:val="none" w:sz="0" w:space="0" w:color="auto"/>
                    <w:bottom w:val="none" w:sz="0" w:space="0" w:color="auto"/>
                    <w:right w:val="none" w:sz="0" w:space="0" w:color="auto"/>
                  </w:divBdr>
                </w:div>
              </w:divsChild>
            </w:div>
            <w:div w:id="368534118">
              <w:marLeft w:val="0"/>
              <w:marRight w:val="0"/>
              <w:marTop w:val="0"/>
              <w:marBottom w:val="0"/>
              <w:divBdr>
                <w:top w:val="none" w:sz="0" w:space="0" w:color="auto"/>
                <w:left w:val="none" w:sz="0" w:space="0" w:color="auto"/>
                <w:bottom w:val="none" w:sz="0" w:space="0" w:color="auto"/>
                <w:right w:val="none" w:sz="0" w:space="0" w:color="auto"/>
              </w:divBdr>
              <w:divsChild>
                <w:div w:id="1907032071">
                  <w:marLeft w:val="0"/>
                  <w:marRight w:val="0"/>
                  <w:marTop w:val="0"/>
                  <w:marBottom w:val="0"/>
                  <w:divBdr>
                    <w:top w:val="none" w:sz="0" w:space="0" w:color="auto"/>
                    <w:left w:val="none" w:sz="0" w:space="0" w:color="auto"/>
                    <w:bottom w:val="none" w:sz="0" w:space="0" w:color="auto"/>
                    <w:right w:val="none" w:sz="0" w:space="0" w:color="auto"/>
                  </w:divBdr>
                  <w:divsChild>
                    <w:div w:id="277759374">
                      <w:marLeft w:val="0"/>
                      <w:marRight w:val="0"/>
                      <w:marTop w:val="0"/>
                      <w:marBottom w:val="0"/>
                      <w:divBdr>
                        <w:top w:val="none" w:sz="0" w:space="0" w:color="auto"/>
                        <w:left w:val="none" w:sz="0" w:space="0" w:color="auto"/>
                        <w:bottom w:val="none" w:sz="0" w:space="0" w:color="auto"/>
                        <w:right w:val="none" w:sz="0" w:space="0" w:color="auto"/>
                      </w:divBdr>
                    </w:div>
                  </w:divsChild>
                </w:div>
                <w:div w:id="232814593">
                  <w:marLeft w:val="0"/>
                  <w:marRight w:val="0"/>
                  <w:marTop w:val="0"/>
                  <w:marBottom w:val="0"/>
                  <w:divBdr>
                    <w:top w:val="none" w:sz="0" w:space="0" w:color="auto"/>
                    <w:left w:val="none" w:sz="0" w:space="0" w:color="auto"/>
                    <w:bottom w:val="none" w:sz="0" w:space="0" w:color="auto"/>
                    <w:right w:val="none" w:sz="0" w:space="0" w:color="auto"/>
                  </w:divBdr>
                  <w:divsChild>
                    <w:div w:id="263071807">
                      <w:marLeft w:val="0"/>
                      <w:marRight w:val="0"/>
                      <w:marTop w:val="0"/>
                      <w:marBottom w:val="0"/>
                      <w:divBdr>
                        <w:top w:val="none" w:sz="0" w:space="0" w:color="auto"/>
                        <w:left w:val="none" w:sz="0" w:space="0" w:color="auto"/>
                        <w:bottom w:val="none" w:sz="0" w:space="0" w:color="auto"/>
                        <w:right w:val="none" w:sz="0" w:space="0" w:color="auto"/>
                      </w:divBdr>
                    </w:div>
                  </w:divsChild>
                </w:div>
                <w:div w:id="1047725209">
                  <w:marLeft w:val="0"/>
                  <w:marRight w:val="0"/>
                  <w:marTop w:val="0"/>
                  <w:marBottom w:val="0"/>
                  <w:divBdr>
                    <w:top w:val="none" w:sz="0" w:space="0" w:color="auto"/>
                    <w:left w:val="none" w:sz="0" w:space="0" w:color="auto"/>
                    <w:bottom w:val="none" w:sz="0" w:space="0" w:color="auto"/>
                    <w:right w:val="none" w:sz="0" w:space="0" w:color="auto"/>
                  </w:divBdr>
                  <w:divsChild>
                    <w:div w:id="1654793894">
                      <w:marLeft w:val="0"/>
                      <w:marRight w:val="0"/>
                      <w:marTop w:val="0"/>
                      <w:marBottom w:val="0"/>
                      <w:divBdr>
                        <w:top w:val="none" w:sz="0" w:space="0" w:color="auto"/>
                        <w:left w:val="none" w:sz="0" w:space="0" w:color="auto"/>
                        <w:bottom w:val="none" w:sz="0" w:space="0" w:color="auto"/>
                        <w:right w:val="none" w:sz="0" w:space="0" w:color="auto"/>
                      </w:divBdr>
                    </w:div>
                  </w:divsChild>
                </w:div>
                <w:div w:id="385757924">
                  <w:marLeft w:val="0"/>
                  <w:marRight w:val="0"/>
                  <w:marTop w:val="0"/>
                  <w:marBottom w:val="0"/>
                  <w:divBdr>
                    <w:top w:val="none" w:sz="0" w:space="0" w:color="auto"/>
                    <w:left w:val="none" w:sz="0" w:space="0" w:color="auto"/>
                    <w:bottom w:val="none" w:sz="0" w:space="0" w:color="auto"/>
                    <w:right w:val="none" w:sz="0" w:space="0" w:color="auto"/>
                  </w:divBdr>
                  <w:divsChild>
                    <w:div w:id="2044285798">
                      <w:marLeft w:val="0"/>
                      <w:marRight w:val="0"/>
                      <w:marTop w:val="0"/>
                      <w:marBottom w:val="0"/>
                      <w:divBdr>
                        <w:top w:val="none" w:sz="0" w:space="0" w:color="auto"/>
                        <w:left w:val="none" w:sz="0" w:space="0" w:color="auto"/>
                        <w:bottom w:val="none" w:sz="0" w:space="0" w:color="auto"/>
                        <w:right w:val="none" w:sz="0" w:space="0" w:color="auto"/>
                      </w:divBdr>
                    </w:div>
                  </w:divsChild>
                </w:div>
                <w:div w:id="497574719">
                  <w:marLeft w:val="0"/>
                  <w:marRight w:val="0"/>
                  <w:marTop w:val="0"/>
                  <w:marBottom w:val="0"/>
                  <w:divBdr>
                    <w:top w:val="none" w:sz="0" w:space="0" w:color="auto"/>
                    <w:left w:val="none" w:sz="0" w:space="0" w:color="auto"/>
                    <w:bottom w:val="none" w:sz="0" w:space="0" w:color="auto"/>
                    <w:right w:val="none" w:sz="0" w:space="0" w:color="auto"/>
                  </w:divBdr>
                  <w:divsChild>
                    <w:div w:id="1541480971">
                      <w:marLeft w:val="0"/>
                      <w:marRight w:val="0"/>
                      <w:marTop w:val="0"/>
                      <w:marBottom w:val="0"/>
                      <w:divBdr>
                        <w:top w:val="none" w:sz="0" w:space="0" w:color="auto"/>
                        <w:left w:val="none" w:sz="0" w:space="0" w:color="auto"/>
                        <w:bottom w:val="none" w:sz="0" w:space="0" w:color="auto"/>
                        <w:right w:val="none" w:sz="0" w:space="0" w:color="auto"/>
                      </w:divBdr>
                    </w:div>
                  </w:divsChild>
                </w:div>
                <w:div w:id="1262179232">
                  <w:marLeft w:val="0"/>
                  <w:marRight w:val="0"/>
                  <w:marTop w:val="0"/>
                  <w:marBottom w:val="0"/>
                  <w:divBdr>
                    <w:top w:val="none" w:sz="0" w:space="0" w:color="auto"/>
                    <w:left w:val="none" w:sz="0" w:space="0" w:color="auto"/>
                    <w:bottom w:val="none" w:sz="0" w:space="0" w:color="auto"/>
                    <w:right w:val="none" w:sz="0" w:space="0" w:color="auto"/>
                  </w:divBdr>
                  <w:divsChild>
                    <w:div w:id="2087802231">
                      <w:marLeft w:val="0"/>
                      <w:marRight w:val="0"/>
                      <w:marTop w:val="0"/>
                      <w:marBottom w:val="0"/>
                      <w:divBdr>
                        <w:top w:val="none" w:sz="0" w:space="0" w:color="auto"/>
                        <w:left w:val="none" w:sz="0" w:space="0" w:color="auto"/>
                        <w:bottom w:val="none" w:sz="0" w:space="0" w:color="auto"/>
                        <w:right w:val="none" w:sz="0" w:space="0" w:color="auto"/>
                      </w:divBdr>
                    </w:div>
                  </w:divsChild>
                </w:div>
                <w:div w:id="1630742201">
                  <w:marLeft w:val="0"/>
                  <w:marRight w:val="0"/>
                  <w:marTop w:val="0"/>
                  <w:marBottom w:val="0"/>
                  <w:divBdr>
                    <w:top w:val="none" w:sz="0" w:space="0" w:color="auto"/>
                    <w:left w:val="none" w:sz="0" w:space="0" w:color="auto"/>
                    <w:bottom w:val="none" w:sz="0" w:space="0" w:color="auto"/>
                    <w:right w:val="none" w:sz="0" w:space="0" w:color="auto"/>
                  </w:divBdr>
                  <w:divsChild>
                    <w:div w:id="11019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547259">
              <w:marLeft w:val="0"/>
              <w:marRight w:val="0"/>
              <w:marTop w:val="0"/>
              <w:marBottom w:val="0"/>
              <w:divBdr>
                <w:top w:val="none" w:sz="0" w:space="0" w:color="auto"/>
                <w:left w:val="none" w:sz="0" w:space="0" w:color="auto"/>
                <w:bottom w:val="none" w:sz="0" w:space="0" w:color="auto"/>
                <w:right w:val="none" w:sz="0" w:space="0" w:color="auto"/>
              </w:divBdr>
              <w:divsChild>
                <w:div w:id="1345132821">
                  <w:marLeft w:val="0"/>
                  <w:marRight w:val="0"/>
                  <w:marTop w:val="0"/>
                  <w:marBottom w:val="0"/>
                  <w:divBdr>
                    <w:top w:val="none" w:sz="0" w:space="0" w:color="auto"/>
                    <w:left w:val="none" w:sz="0" w:space="0" w:color="auto"/>
                    <w:bottom w:val="none" w:sz="0" w:space="0" w:color="auto"/>
                    <w:right w:val="none" w:sz="0" w:space="0" w:color="auto"/>
                  </w:divBdr>
                  <w:divsChild>
                    <w:div w:id="2043358500">
                      <w:marLeft w:val="0"/>
                      <w:marRight w:val="0"/>
                      <w:marTop w:val="0"/>
                      <w:marBottom w:val="0"/>
                      <w:divBdr>
                        <w:top w:val="none" w:sz="0" w:space="0" w:color="auto"/>
                        <w:left w:val="none" w:sz="0" w:space="0" w:color="auto"/>
                        <w:bottom w:val="none" w:sz="0" w:space="0" w:color="auto"/>
                        <w:right w:val="none" w:sz="0" w:space="0" w:color="auto"/>
                      </w:divBdr>
                    </w:div>
                  </w:divsChild>
                </w:div>
                <w:div w:id="1074008475">
                  <w:marLeft w:val="0"/>
                  <w:marRight w:val="0"/>
                  <w:marTop w:val="0"/>
                  <w:marBottom w:val="0"/>
                  <w:divBdr>
                    <w:top w:val="none" w:sz="0" w:space="0" w:color="auto"/>
                    <w:left w:val="none" w:sz="0" w:space="0" w:color="auto"/>
                    <w:bottom w:val="none" w:sz="0" w:space="0" w:color="auto"/>
                    <w:right w:val="none" w:sz="0" w:space="0" w:color="auto"/>
                  </w:divBdr>
                  <w:divsChild>
                    <w:div w:id="1404454298">
                      <w:marLeft w:val="0"/>
                      <w:marRight w:val="0"/>
                      <w:marTop w:val="0"/>
                      <w:marBottom w:val="0"/>
                      <w:divBdr>
                        <w:top w:val="none" w:sz="0" w:space="0" w:color="auto"/>
                        <w:left w:val="none" w:sz="0" w:space="0" w:color="auto"/>
                        <w:bottom w:val="none" w:sz="0" w:space="0" w:color="auto"/>
                        <w:right w:val="none" w:sz="0" w:space="0" w:color="auto"/>
                      </w:divBdr>
                    </w:div>
                  </w:divsChild>
                </w:div>
                <w:div w:id="1354574355">
                  <w:marLeft w:val="0"/>
                  <w:marRight w:val="0"/>
                  <w:marTop w:val="0"/>
                  <w:marBottom w:val="0"/>
                  <w:divBdr>
                    <w:top w:val="none" w:sz="0" w:space="0" w:color="auto"/>
                    <w:left w:val="none" w:sz="0" w:space="0" w:color="auto"/>
                    <w:bottom w:val="none" w:sz="0" w:space="0" w:color="auto"/>
                    <w:right w:val="none" w:sz="0" w:space="0" w:color="auto"/>
                  </w:divBdr>
                  <w:divsChild>
                    <w:div w:id="1976981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075477">
              <w:marLeft w:val="0"/>
              <w:marRight w:val="0"/>
              <w:marTop w:val="0"/>
              <w:marBottom w:val="0"/>
              <w:divBdr>
                <w:top w:val="none" w:sz="0" w:space="0" w:color="auto"/>
                <w:left w:val="none" w:sz="0" w:space="0" w:color="auto"/>
                <w:bottom w:val="none" w:sz="0" w:space="0" w:color="auto"/>
                <w:right w:val="none" w:sz="0" w:space="0" w:color="auto"/>
              </w:divBdr>
              <w:divsChild>
                <w:div w:id="1447236901">
                  <w:marLeft w:val="0"/>
                  <w:marRight w:val="0"/>
                  <w:marTop w:val="0"/>
                  <w:marBottom w:val="0"/>
                  <w:divBdr>
                    <w:top w:val="none" w:sz="0" w:space="0" w:color="auto"/>
                    <w:left w:val="none" w:sz="0" w:space="0" w:color="auto"/>
                    <w:bottom w:val="none" w:sz="0" w:space="0" w:color="auto"/>
                    <w:right w:val="none" w:sz="0" w:space="0" w:color="auto"/>
                  </w:divBdr>
                </w:div>
              </w:divsChild>
            </w:div>
            <w:div w:id="1792701655">
              <w:marLeft w:val="0"/>
              <w:marRight w:val="0"/>
              <w:marTop w:val="0"/>
              <w:marBottom w:val="0"/>
              <w:divBdr>
                <w:top w:val="none" w:sz="0" w:space="0" w:color="auto"/>
                <w:left w:val="none" w:sz="0" w:space="0" w:color="auto"/>
                <w:bottom w:val="none" w:sz="0" w:space="0" w:color="auto"/>
                <w:right w:val="none" w:sz="0" w:space="0" w:color="auto"/>
              </w:divBdr>
              <w:divsChild>
                <w:div w:id="140854373">
                  <w:marLeft w:val="0"/>
                  <w:marRight w:val="0"/>
                  <w:marTop w:val="0"/>
                  <w:marBottom w:val="0"/>
                  <w:divBdr>
                    <w:top w:val="none" w:sz="0" w:space="0" w:color="auto"/>
                    <w:left w:val="none" w:sz="0" w:space="0" w:color="auto"/>
                    <w:bottom w:val="none" w:sz="0" w:space="0" w:color="auto"/>
                    <w:right w:val="none" w:sz="0" w:space="0" w:color="auto"/>
                  </w:divBdr>
                </w:div>
              </w:divsChild>
            </w:div>
            <w:div w:id="819812446">
              <w:marLeft w:val="0"/>
              <w:marRight w:val="0"/>
              <w:marTop w:val="0"/>
              <w:marBottom w:val="0"/>
              <w:divBdr>
                <w:top w:val="none" w:sz="0" w:space="0" w:color="auto"/>
                <w:left w:val="none" w:sz="0" w:space="0" w:color="auto"/>
                <w:bottom w:val="none" w:sz="0" w:space="0" w:color="auto"/>
                <w:right w:val="none" w:sz="0" w:space="0" w:color="auto"/>
              </w:divBdr>
              <w:divsChild>
                <w:div w:id="181286013">
                  <w:marLeft w:val="0"/>
                  <w:marRight w:val="0"/>
                  <w:marTop w:val="0"/>
                  <w:marBottom w:val="0"/>
                  <w:divBdr>
                    <w:top w:val="none" w:sz="0" w:space="0" w:color="auto"/>
                    <w:left w:val="none" w:sz="0" w:space="0" w:color="auto"/>
                    <w:bottom w:val="none" w:sz="0" w:space="0" w:color="auto"/>
                    <w:right w:val="none" w:sz="0" w:space="0" w:color="auto"/>
                  </w:divBdr>
                </w:div>
              </w:divsChild>
            </w:div>
            <w:div w:id="964654039">
              <w:marLeft w:val="0"/>
              <w:marRight w:val="0"/>
              <w:marTop w:val="0"/>
              <w:marBottom w:val="0"/>
              <w:divBdr>
                <w:top w:val="none" w:sz="0" w:space="0" w:color="auto"/>
                <w:left w:val="none" w:sz="0" w:space="0" w:color="auto"/>
                <w:bottom w:val="none" w:sz="0" w:space="0" w:color="auto"/>
                <w:right w:val="none" w:sz="0" w:space="0" w:color="auto"/>
              </w:divBdr>
              <w:divsChild>
                <w:div w:id="94365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883878">
          <w:marLeft w:val="0"/>
          <w:marRight w:val="0"/>
          <w:marTop w:val="0"/>
          <w:marBottom w:val="0"/>
          <w:divBdr>
            <w:top w:val="none" w:sz="0" w:space="0" w:color="auto"/>
            <w:left w:val="none" w:sz="0" w:space="0" w:color="auto"/>
            <w:bottom w:val="none" w:sz="0" w:space="0" w:color="auto"/>
            <w:right w:val="none" w:sz="0" w:space="0" w:color="auto"/>
          </w:divBdr>
          <w:divsChild>
            <w:div w:id="346954815">
              <w:marLeft w:val="0"/>
              <w:marRight w:val="0"/>
              <w:marTop w:val="0"/>
              <w:marBottom w:val="0"/>
              <w:divBdr>
                <w:top w:val="none" w:sz="0" w:space="0" w:color="auto"/>
                <w:left w:val="none" w:sz="0" w:space="0" w:color="auto"/>
                <w:bottom w:val="none" w:sz="0" w:space="0" w:color="auto"/>
                <w:right w:val="none" w:sz="0" w:space="0" w:color="auto"/>
              </w:divBdr>
              <w:divsChild>
                <w:div w:id="398140362">
                  <w:marLeft w:val="0"/>
                  <w:marRight w:val="0"/>
                  <w:marTop w:val="0"/>
                  <w:marBottom w:val="0"/>
                  <w:divBdr>
                    <w:top w:val="none" w:sz="0" w:space="0" w:color="auto"/>
                    <w:left w:val="none" w:sz="0" w:space="0" w:color="auto"/>
                    <w:bottom w:val="none" w:sz="0" w:space="0" w:color="auto"/>
                    <w:right w:val="none" w:sz="0" w:space="0" w:color="auto"/>
                  </w:divBdr>
                </w:div>
              </w:divsChild>
            </w:div>
            <w:div w:id="566838865">
              <w:marLeft w:val="0"/>
              <w:marRight w:val="0"/>
              <w:marTop w:val="0"/>
              <w:marBottom w:val="0"/>
              <w:divBdr>
                <w:top w:val="none" w:sz="0" w:space="0" w:color="auto"/>
                <w:left w:val="none" w:sz="0" w:space="0" w:color="auto"/>
                <w:bottom w:val="none" w:sz="0" w:space="0" w:color="auto"/>
                <w:right w:val="none" w:sz="0" w:space="0" w:color="auto"/>
              </w:divBdr>
              <w:divsChild>
                <w:div w:id="568882071">
                  <w:marLeft w:val="0"/>
                  <w:marRight w:val="0"/>
                  <w:marTop w:val="0"/>
                  <w:marBottom w:val="0"/>
                  <w:divBdr>
                    <w:top w:val="none" w:sz="0" w:space="0" w:color="auto"/>
                    <w:left w:val="none" w:sz="0" w:space="0" w:color="auto"/>
                    <w:bottom w:val="none" w:sz="0" w:space="0" w:color="auto"/>
                    <w:right w:val="none" w:sz="0" w:space="0" w:color="auto"/>
                  </w:divBdr>
                </w:div>
              </w:divsChild>
            </w:div>
            <w:div w:id="2067218931">
              <w:marLeft w:val="0"/>
              <w:marRight w:val="0"/>
              <w:marTop w:val="0"/>
              <w:marBottom w:val="0"/>
              <w:divBdr>
                <w:top w:val="none" w:sz="0" w:space="0" w:color="auto"/>
                <w:left w:val="none" w:sz="0" w:space="0" w:color="auto"/>
                <w:bottom w:val="none" w:sz="0" w:space="0" w:color="auto"/>
                <w:right w:val="none" w:sz="0" w:space="0" w:color="auto"/>
              </w:divBdr>
              <w:divsChild>
                <w:div w:id="944966229">
                  <w:marLeft w:val="0"/>
                  <w:marRight w:val="0"/>
                  <w:marTop w:val="0"/>
                  <w:marBottom w:val="0"/>
                  <w:divBdr>
                    <w:top w:val="none" w:sz="0" w:space="0" w:color="auto"/>
                    <w:left w:val="none" w:sz="0" w:space="0" w:color="auto"/>
                    <w:bottom w:val="none" w:sz="0" w:space="0" w:color="auto"/>
                    <w:right w:val="none" w:sz="0" w:space="0" w:color="auto"/>
                  </w:divBdr>
                </w:div>
              </w:divsChild>
            </w:div>
            <w:div w:id="1107700919">
              <w:marLeft w:val="0"/>
              <w:marRight w:val="0"/>
              <w:marTop w:val="0"/>
              <w:marBottom w:val="0"/>
              <w:divBdr>
                <w:top w:val="none" w:sz="0" w:space="0" w:color="auto"/>
                <w:left w:val="none" w:sz="0" w:space="0" w:color="auto"/>
                <w:bottom w:val="none" w:sz="0" w:space="0" w:color="auto"/>
                <w:right w:val="none" w:sz="0" w:space="0" w:color="auto"/>
              </w:divBdr>
              <w:divsChild>
                <w:div w:id="594948118">
                  <w:marLeft w:val="0"/>
                  <w:marRight w:val="0"/>
                  <w:marTop w:val="0"/>
                  <w:marBottom w:val="0"/>
                  <w:divBdr>
                    <w:top w:val="none" w:sz="0" w:space="0" w:color="auto"/>
                    <w:left w:val="none" w:sz="0" w:space="0" w:color="auto"/>
                    <w:bottom w:val="none" w:sz="0" w:space="0" w:color="auto"/>
                    <w:right w:val="none" w:sz="0" w:space="0" w:color="auto"/>
                  </w:divBdr>
                </w:div>
              </w:divsChild>
            </w:div>
            <w:div w:id="166752207">
              <w:marLeft w:val="0"/>
              <w:marRight w:val="0"/>
              <w:marTop w:val="0"/>
              <w:marBottom w:val="0"/>
              <w:divBdr>
                <w:top w:val="none" w:sz="0" w:space="0" w:color="auto"/>
                <w:left w:val="none" w:sz="0" w:space="0" w:color="auto"/>
                <w:bottom w:val="none" w:sz="0" w:space="0" w:color="auto"/>
                <w:right w:val="none" w:sz="0" w:space="0" w:color="auto"/>
              </w:divBdr>
              <w:divsChild>
                <w:div w:id="199124616">
                  <w:marLeft w:val="0"/>
                  <w:marRight w:val="0"/>
                  <w:marTop w:val="0"/>
                  <w:marBottom w:val="0"/>
                  <w:divBdr>
                    <w:top w:val="none" w:sz="0" w:space="0" w:color="auto"/>
                    <w:left w:val="none" w:sz="0" w:space="0" w:color="auto"/>
                    <w:bottom w:val="none" w:sz="0" w:space="0" w:color="auto"/>
                    <w:right w:val="none" w:sz="0" w:space="0" w:color="auto"/>
                  </w:divBdr>
                </w:div>
              </w:divsChild>
            </w:div>
            <w:div w:id="1821387152">
              <w:marLeft w:val="0"/>
              <w:marRight w:val="0"/>
              <w:marTop w:val="0"/>
              <w:marBottom w:val="0"/>
              <w:divBdr>
                <w:top w:val="none" w:sz="0" w:space="0" w:color="auto"/>
                <w:left w:val="none" w:sz="0" w:space="0" w:color="auto"/>
                <w:bottom w:val="none" w:sz="0" w:space="0" w:color="auto"/>
                <w:right w:val="none" w:sz="0" w:space="0" w:color="auto"/>
              </w:divBdr>
              <w:divsChild>
                <w:div w:id="310410405">
                  <w:marLeft w:val="0"/>
                  <w:marRight w:val="0"/>
                  <w:marTop w:val="0"/>
                  <w:marBottom w:val="0"/>
                  <w:divBdr>
                    <w:top w:val="none" w:sz="0" w:space="0" w:color="auto"/>
                    <w:left w:val="none" w:sz="0" w:space="0" w:color="auto"/>
                    <w:bottom w:val="none" w:sz="0" w:space="0" w:color="auto"/>
                    <w:right w:val="none" w:sz="0" w:space="0" w:color="auto"/>
                  </w:divBdr>
                </w:div>
              </w:divsChild>
            </w:div>
            <w:div w:id="2116820863">
              <w:marLeft w:val="0"/>
              <w:marRight w:val="0"/>
              <w:marTop w:val="0"/>
              <w:marBottom w:val="0"/>
              <w:divBdr>
                <w:top w:val="none" w:sz="0" w:space="0" w:color="auto"/>
                <w:left w:val="none" w:sz="0" w:space="0" w:color="auto"/>
                <w:bottom w:val="none" w:sz="0" w:space="0" w:color="auto"/>
                <w:right w:val="none" w:sz="0" w:space="0" w:color="auto"/>
              </w:divBdr>
              <w:divsChild>
                <w:div w:id="368577837">
                  <w:marLeft w:val="0"/>
                  <w:marRight w:val="0"/>
                  <w:marTop w:val="0"/>
                  <w:marBottom w:val="0"/>
                  <w:divBdr>
                    <w:top w:val="none" w:sz="0" w:space="0" w:color="auto"/>
                    <w:left w:val="none" w:sz="0" w:space="0" w:color="auto"/>
                    <w:bottom w:val="none" w:sz="0" w:space="0" w:color="auto"/>
                    <w:right w:val="none" w:sz="0" w:space="0" w:color="auto"/>
                  </w:divBdr>
                </w:div>
              </w:divsChild>
            </w:div>
            <w:div w:id="1807895337">
              <w:marLeft w:val="0"/>
              <w:marRight w:val="0"/>
              <w:marTop w:val="0"/>
              <w:marBottom w:val="0"/>
              <w:divBdr>
                <w:top w:val="none" w:sz="0" w:space="0" w:color="auto"/>
                <w:left w:val="none" w:sz="0" w:space="0" w:color="auto"/>
                <w:bottom w:val="none" w:sz="0" w:space="0" w:color="auto"/>
                <w:right w:val="none" w:sz="0" w:space="0" w:color="auto"/>
              </w:divBdr>
              <w:divsChild>
                <w:div w:id="1609000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361236">
          <w:marLeft w:val="0"/>
          <w:marRight w:val="0"/>
          <w:marTop w:val="0"/>
          <w:marBottom w:val="0"/>
          <w:divBdr>
            <w:top w:val="none" w:sz="0" w:space="0" w:color="auto"/>
            <w:left w:val="none" w:sz="0" w:space="0" w:color="auto"/>
            <w:bottom w:val="none" w:sz="0" w:space="0" w:color="auto"/>
            <w:right w:val="none" w:sz="0" w:space="0" w:color="auto"/>
          </w:divBdr>
          <w:divsChild>
            <w:div w:id="1101606832">
              <w:marLeft w:val="0"/>
              <w:marRight w:val="0"/>
              <w:marTop w:val="0"/>
              <w:marBottom w:val="0"/>
              <w:divBdr>
                <w:top w:val="none" w:sz="0" w:space="0" w:color="auto"/>
                <w:left w:val="none" w:sz="0" w:space="0" w:color="auto"/>
                <w:bottom w:val="none" w:sz="0" w:space="0" w:color="auto"/>
                <w:right w:val="none" w:sz="0" w:space="0" w:color="auto"/>
              </w:divBdr>
              <w:divsChild>
                <w:div w:id="1746754314">
                  <w:marLeft w:val="0"/>
                  <w:marRight w:val="0"/>
                  <w:marTop w:val="0"/>
                  <w:marBottom w:val="0"/>
                  <w:divBdr>
                    <w:top w:val="none" w:sz="0" w:space="0" w:color="auto"/>
                    <w:left w:val="none" w:sz="0" w:space="0" w:color="auto"/>
                    <w:bottom w:val="none" w:sz="0" w:space="0" w:color="auto"/>
                    <w:right w:val="none" w:sz="0" w:space="0" w:color="auto"/>
                  </w:divBdr>
                </w:div>
              </w:divsChild>
            </w:div>
            <w:div w:id="1733312788">
              <w:marLeft w:val="0"/>
              <w:marRight w:val="0"/>
              <w:marTop w:val="0"/>
              <w:marBottom w:val="0"/>
              <w:divBdr>
                <w:top w:val="none" w:sz="0" w:space="0" w:color="auto"/>
                <w:left w:val="none" w:sz="0" w:space="0" w:color="auto"/>
                <w:bottom w:val="none" w:sz="0" w:space="0" w:color="auto"/>
                <w:right w:val="none" w:sz="0" w:space="0" w:color="auto"/>
              </w:divBdr>
              <w:divsChild>
                <w:div w:id="281691796">
                  <w:marLeft w:val="0"/>
                  <w:marRight w:val="0"/>
                  <w:marTop w:val="0"/>
                  <w:marBottom w:val="0"/>
                  <w:divBdr>
                    <w:top w:val="none" w:sz="0" w:space="0" w:color="auto"/>
                    <w:left w:val="none" w:sz="0" w:space="0" w:color="auto"/>
                    <w:bottom w:val="none" w:sz="0" w:space="0" w:color="auto"/>
                    <w:right w:val="none" w:sz="0" w:space="0" w:color="auto"/>
                  </w:divBdr>
                </w:div>
                <w:div w:id="969752476">
                  <w:marLeft w:val="0"/>
                  <w:marRight w:val="0"/>
                  <w:marTop w:val="0"/>
                  <w:marBottom w:val="0"/>
                  <w:divBdr>
                    <w:top w:val="none" w:sz="0" w:space="0" w:color="auto"/>
                    <w:left w:val="none" w:sz="0" w:space="0" w:color="auto"/>
                    <w:bottom w:val="none" w:sz="0" w:space="0" w:color="auto"/>
                    <w:right w:val="none" w:sz="0" w:space="0" w:color="auto"/>
                  </w:divBdr>
                </w:div>
              </w:divsChild>
            </w:div>
            <w:div w:id="313070112">
              <w:marLeft w:val="0"/>
              <w:marRight w:val="0"/>
              <w:marTop w:val="0"/>
              <w:marBottom w:val="0"/>
              <w:divBdr>
                <w:top w:val="none" w:sz="0" w:space="0" w:color="auto"/>
                <w:left w:val="none" w:sz="0" w:space="0" w:color="auto"/>
                <w:bottom w:val="none" w:sz="0" w:space="0" w:color="auto"/>
                <w:right w:val="none" w:sz="0" w:space="0" w:color="auto"/>
              </w:divBdr>
              <w:divsChild>
                <w:div w:id="838808163">
                  <w:marLeft w:val="0"/>
                  <w:marRight w:val="0"/>
                  <w:marTop w:val="0"/>
                  <w:marBottom w:val="0"/>
                  <w:divBdr>
                    <w:top w:val="none" w:sz="0" w:space="0" w:color="auto"/>
                    <w:left w:val="none" w:sz="0" w:space="0" w:color="auto"/>
                    <w:bottom w:val="none" w:sz="0" w:space="0" w:color="auto"/>
                    <w:right w:val="none" w:sz="0" w:space="0" w:color="auto"/>
                  </w:divBdr>
                </w:div>
              </w:divsChild>
            </w:div>
            <w:div w:id="1178813109">
              <w:marLeft w:val="0"/>
              <w:marRight w:val="0"/>
              <w:marTop w:val="0"/>
              <w:marBottom w:val="0"/>
              <w:divBdr>
                <w:top w:val="none" w:sz="0" w:space="0" w:color="auto"/>
                <w:left w:val="none" w:sz="0" w:space="0" w:color="auto"/>
                <w:bottom w:val="none" w:sz="0" w:space="0" w:color="auto"/>
                <w:right w:val="none" w:sz="0" w:space="0" w:color="auto"/>
              </w:divBdr>
              <w:divsChild>
                <w:div w:id="147942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41130">
          <w:marLeft w:val="0"/>
          <w:marRight w:val="0"/>
          <w:marTop w:val="0"/>
          <w:marBottom w:val="0"/>
          <w:divBdr>
            <w:top w:val="none" w:sz="0" w:space="0" w:color="auto"/>
            <w:left w:val="none" w:sz="0" w:space="0" w:color="auto"/>
            <w:bottom w:val="none" w:sz="0" w:space="0" w:color="auto"/>
            <w:right w:val="none" w:sz="0" w:space="0" w:color="auto"/>
          </w:divBdr>
          <w:divsChild>
            <w:div w:id="1157456552">
              <w:marLeft w:val="0"/>
              <w:marRight w:val="0"/>
              <w:marTop w:val="0"/>
              <w:marBottom w:val="0"/>
              <w:divBdr>
                <w:top w:val="none" w:sz="0" w:space="0" w:color="auto"/>
                <w:left w:val="none" w:sz="0" w:space="0" w:color="auto"/>
                <w:bottom w:val="none" w:sz="0" w:space="0" w:color="auto"/>
                <w:right w:val="none" w:sz="0" w:space="0" w:color="auto"/>
              </w:divBdr>
              <w:divsChild>
                <w:div w:id="501555658">
                  <w:marLeft w:val="0"/>
                  <w:marRight w:val="0"/>
                  <w:marTop w:val="0"/>
                  <w:marBottom w:val="0"/>
                  <w:divBdr>
                    <w:top w:val="none" w:sz="0" w:space="0" w:color="auto"/>
                    <w:left w:val="none" w:sz="0" w:space="0" w:color="auto"/>
                    <w:bottom w:val="none" w:sz="0" w:space="0" w:color="auto"/>
                    <w:right w:val="none" w:sz="0" w:space="0" w:color="auto"/>
                  </w:divBdr>
                </w:div>
              </w:divsChild>
            </w:div>
            <w:div w:id="385178824">
              <w:marLeft w:val="0"/>
              <w:marRight w:val="0"/>
              <w:marTop w:val="0"/>
              <w:marBottom w:val="0"/>
              <w:divBdr>
                <w:top w:val="none" w:sz="0" w:space="0" w:color="auto"/>
                <w:left w:val="none" w:sz="0" w:space="0" w:color="auto"/>
                <w:bottom w:val="none" w:sz="0" w:space="0" w:color="auto"/>
                <w:right w:val="none" w:sz="0" w:space="0" w:color="auto"/>
              </w:divBdr>
              <w:divsChild>
                <w:div w:id="2138179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15341">
          <w:marLeft w:val="0"/>
          <w:marRight w:val="0"/>
          <w:marTop w:val="0"/>
          <w:marBottom w:val="0"/>
          <w:divBdr>
            <w:top w:val="none" w:sz="0" w:space="0" w:color="auto"/>
            <w:left w:val="none" w:sz="0" w:space="0" w:color="auto"/>
            <w:bottom w:val="none" w:sz="0" w:space="0" w:color="auto"/>
            <w:right w:val="none" w:sz="0" w:space="0" w:color="auto"/>
          </w:divBdr>
          <w:divsChild>
            <w:div w:id="1015225979">
              <w:marLeft w:val="0"/>
              <w:marRight w:val="0"/>
              <w:marTop w:val="0"/>
              <w:marBottom w:val="0"/>
              <w:divBdr>
                <w:top w:val="none" w:sz="0" w:space="0" w:color="auto"/>
                <w:left w:val="none" w:sz="0" w:space="0" w:color="auto"/>
                <w:bottom w:val="none" w:sz="0" w:space="0" w:color="auto"/>
                <w:right w:val="none" w:sz="0" w:space="0" w:color="auto"/>
              </w:divBdr>
              <w:divsChild>
                <w:div w:id="1747608484">
                  <w:marLeft w:val="0"/>
                  <w:marRight w:val="0"/>
                  <w:marTop w:val="0"/>
                  <w:marBottom w:val="0"/>
                  <w:divBdr>
                    <w:top w:val="none" w:sz="0" w:space="0" w:color="auto"/>
                    <w:left w:val="none" w:sz="0" w:space="0" w:color="auto"/>
                    <w:bottom w:val="none" w:sz="0" w:space="0" w:color="auto"/>
                    <w:right w:val="none" w:sz="0" w:space="0" w:color="auto"/>
                  </w:divBdr>
                </w:div>
              </w:divsChild>
            </w:div>
            <w:div w:id="1776558225">
              <w:marLeft w:val="0"/>
              <w:marRight w:val="0"/>
              <w:marTop w:val="0"/>
              <w:marBottom w:val="0"/>
              <w:divBdr>
                <w:top w:val="none" w:sz="0" w:space="0" w:color="auto"/>
                <w:left w:val="none" w:sz="0" w:space="0" w:color="auto"/>
                <w:bottom w:val="none" w:sz="0" w:space="0" w:color="auto"/>
                <w:right w:val="none" w:sz="0" w:space="0" w:color="auto"/>
              </w:divBdr>
              <w:divsChild>
                <w:div w:id="1472138042">
                  <w:marLeft w:val="0"/>
                  <w:marRight w:val="0"/>
                  <w:marTop w:val="0"/>
                  <w:marBottom w:val="0"/>
                  <w:divBdr>
                    <w:top w:val="none" w:sz="0" w:space="0" w:color="auto"/>
                    <w:left w:val="none" w:sz="0" w:space="0" w:color="auto"/>
                    <w:bottom w:val="none" w:sz="0" w:space="0" w:color="auto"/>
                    <w:right w:val="none" w:sz="0" w:space="0" w:color="auto"/>
                  </w:divBdr>
                </w:div>
                <w:div w:id="1199202574">
                  <w:marLeft w:val="0"/>
                  <w:marRight w:val="0"/>
                  <w:marTop w:val="0"/>
                  <w:marBottom w:val="0"/>
                  <w:divBdr>
                    <w:top w:val="none" w:sz="0" w:space="0" w:color="auto"/>
                    <w:left w:val="none" w:sz="0" w:space="0" w:color="auto"/>
                    <w:bottom w:val="none" w:sz="0" w:space="0" w:color="auto"/>
                    <w:right w:val="none" w:sz="0" w:space="0" w:color="auto"/>
                  </w:divBdr>
                </w:div>
              </w:divsChild>
            </w:div>
            <w:div w:id="1193033256">
              <w:marLeft w:val="0"/>
              <w:marRight w:val="0"/>
              <w:marTop w:val="0"/>
              <w:marBottom w:val="0"/>
              <w:divBdr>
                <w:top w:val="none" w:sz="0" w:space="0" w:color="auto"/>
                <w:left w:val="none" w:sz="0" w:space="0" w:color="auto"/>
                <w:bottom w:val="none" w:sz="0" w:space="0" w:color="auto"/>
                <w:right w:val="none" w:sz="0" w:space="0" w:color="auto"/>
              </w:divBdr>
              <w:divsChild>
                <w:div w:id="1842348474">
                  <w:marLeft w:val="0"/>
                  <w:marRight w:val="0"/>
                  <w:marTop w:val="0"/>
                  <w:marBottom w:val="0"/>
                  <w:divBdr>
                    <w:top w:val="none" w:sz="0" w:space="0" w:color="auto"/>
                    <w:left w:val="none" w:sz="0" w:space="0" w:color="auto"/>
                    <w:bottom w:val="none" w:sz="0" w:space="0" w:color="auto"/>
                    <w:right w:val="none" w:sz="0" w:space="0" w:color="auto"/>
                  </w:divBdr>
                </w:div>
              </w:divsChild>
            </w:div>
            <w:div w:id="46807488">
              <w:marLeft w:val="0"/>
              <w:marRight w:val="0"/>
              <w:marTop w:val="0"/>
              <w:marBottom w:val="0"/>
              <w:divBdr>
                <w:top w:val="none" w:sz="0" w:space="0" w:color="auto"/>
                <w:left w:val="none" w:sz="0" w:space="0" w:color="auto"/>
                <w:bottom w:val="none" w:sz="0" w:space="0" w:color="auto"/>
                <w:right w:val="none" w:sz="0" w:space="0" w:color="auto"/>
              </w:divBdr>
              <w:divsChild>
                <w:div w:id="490216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04090">
          <w:marLeft w:val="0"/>
          <w:marRight w:val="0"/>
          <w:marTop w:val="0"/>
          <w:marBottom w:val="0"/>
          <w:divBdr>
            <w:top w:val="none" w:sz="0" w:space="0" w:color="auto"/>
            <w:left w:val="none" w:sz="0" w:space="0" w:color="auto"/>
            <w:bottom w:val="none" w:sz="0" w:space="0" w:color="auto"/>
            <w:right w:val="none" w:sz="0" w:space="0" w:color="auto"/>
          </w:divBdr>
          <w:divsChild>
            <w:div w:id="1925530943">
              <w:marLeft w:val="0"/>
              <w:marRight w:val="0"/>
              <w:marTop w:val="0"/>
              <w:marBottom w:val="0"/>
              <w:divBdr>
                <w:top w:val="none" w:sz="0" w:space="0" w:color="auto"/>
                <w:left w:val="none" w:sz="0" w:space="0" w:color="auto"/>
                <w:bottom w:val="none" w:sz="0" w:space="0" w:color="auto"/>
                <w:right w:val="none" w:sz="0" w:space="0" w:color="auto"/>
              </w:divBdr>
              <w:divsChild>
                <w:div w:id="853690699">
                  <w:marLeft w:val="0"/>
                  <w:marRight w:val="0"/>
                  <w:marTop w:val="0"/>
                  <w:marBottom w:val="0"/>
                  <w:divBdr>
                    <w:top w:val="none" w:sz="0" w:space="0" w:color="auto"/>
                    <w:left w:val="none" w:sz="0" w:space="0" w:color="auto"/>
                    <w:bottom w:val="none" w:sz="0" w:space="0" w:color="auto"/>
                    <w:right w:val="none" w:sz="0" w:space="0" w:color="auto"/>
                  </w:divBdr>
                </w:div>
              </w:divsChild>
            </w:div>
            <w:div w:id="475950458">
              <w:marLeft w:val="0"/>
              <w:marRight w:val="0"/>
              <w:marTop w:val="0"/>
              <w:marBottom w:val="0"/>
              <w:divBdr>
                <w:top w:val="none" w:sz="0" w:space="0" w:color="auto"/>
                <w:left w:val="none" w:sz="0" w:space="0" w:color="auto"/>
                <w:bottom w:val="none" w:sz="0" w:space="0" w:color="auto"/>
                <w:right w:val="none" w:sz="0" w:space="0" w:color="auto"/>
              </w:divBdr>
              <w:divsChild>
                <w:div w:id="68101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832688">
          <w:marLeft w:val="0"/>
          <w:marRight w:val="0"/>
          <w:marTop w:val="0"/>
          <w:marBottom w:val="0"/>
          <w:divBdr>
            <w:top w:val="none" w:sz="0" w:space="0" w:color="auto"/>
            <w:left w:val="none" w:sz="0" w:space="0" w:color="auto"/>
            <w:bottom w:val="none" w:sz="0" w:space="0" w:color="auto"/>
            <w:right w:val="none" w:sz="0" w:space="0" w:color="auto"/>
          </w:divBdr>
          <w:divsChild>
            <w:div w:id="1075129767">
              <w:marLeft w:val="0"/>
              <w:marRight w:val="0"/>
              <w:marTop w:val="0"/>
              <w:marBottom w:val="0"/>
              <w:divBdr>
                <w:top w:val="none" w:sz="0" w:space="0" w:color="auto"/>
                <w:left w:val="none" w:sz="0" w:space="0" w:color="auto"/>
                <w:bottom w:val="none" w:sz="0" w:space="0" w:color="auto"/>
                <w:right w:val="none" w:sz="0" w:space="0" w:color="auto"/>
              </w:divBdr>
              <w:divsChild>
                <w:div w:id="556818877">
                  <w:marLeft w:val="0"/>
                  <w:marRight w:val="0"/>
                  <w:marTop w:val="0"/>
                  <w:marBottom w:val="0"/>
                  <w:divBdr>
                    <w:top w:val="none" w:sz="0" w:space="0" w:color="auto"/>
                    <w:left w:val="none" w:sz="0" w:space="0" w:color="auto"/>
                    <w:bottom w:val="none" w:sz="0" w:space="0" w:color="auto"/>
                    <w:right w:val="none" w:sz="0" w:space="0" w:color="auto"/>
                  </w:divBdr>
                </w:div>
              </w:divsChild>
            </w:div>
            <w:div w:id="1520466136">
              <w:marLeft w:val="0"/>
              <w:marRight w:val="0"/>
              <w:marTop w:val="0"/>
              <w:marBottom w:val="0"/>
              <w:divBdr>
                <w:top w:val="none" w:sz="0" w:space="0" w:color="auto"/>
                <w:left w:val="none" w:sz="0" w:space="0" w:color="auto"/>
                <w:bottom w:val="none" w:sz="0" w:space="0" w:color="auto"/>
                <w:right w:val="none" w:sz="0" w:space="0" w:color="auto"/>
              </w:divBdr>
              <w:divsChild>
                <w:div w:id="1926307158">
                  <w:marLeft w:val="0"/>
                  <w:marRight w:val="0"/>
                  <w:marTop w:val="0"/>
                  <w:marBottom w:val="0"/>
                  <w:divBdr>
                    <w:top w:val="none" w:sz="0" w:space="0" w:color="auto"/>
                    <w:left w:val="none" w:sz="0" w:space="0" w:color="auto"/>
                    <w:bottom w:val="none" w:sz="0" w:space="0" w:color="auto"/>
                    <w:right w:val="none" w:sz="0" w:space="0" w:color="auto"/>
                  </w:divBdr>
                </w:div>
                <w:div w:id="129329892">
                  <w:marLeft w:val="0"/>
                  <w:marRight w:val="0"/>
                  <w:marTop w:val="0"/>
                  <w:marBottom w:val="0"/>
                  <w:divBdr>
                    <w:top w:val="none" w:sz="0" w:space="0" w:color="auto"/>
                    <w:left w:val="none" w:sz="0" w:space="0" w:color="auto"/>
                    <w:bottom w:val="none" w:sz="0" w:space="0" w:color="auto"/>
                    <w:right w:val="none" w:sz="0" w:space="0" w:color="auto"/>
                  </w:divBdr>
                </w:div>
              </w:divsChild>
            </w:div>
            <w:div w:id="867914433">
              <w:marLeft w:val="0"/>
              <w:marRight w:val="0"/>
              <w:marTop w:val="0"/>
              <w:marBottom w:val="0"/>
              <w:divBdr>
                <w:top w:val="none" w:sz="0" w:space="0" w:color="auto"/>
                <w:left w:val="none" w:sz="0" w:space="0" w:color="auto"/>
                <w:bottom w:val="none" w:sz="0" w:space="0" w:color="auto"/>
                <w:right w:val="none" w:sz="0" w:space="0" w:color="auto"/>
              </w:divBdr>
              <w:divsChild>
                <w:div w:id="665278882">
                  <w:marLeft w:val="0"/>
                  <w:marRight w:val="0"/>
                  <w:marTop w:val="0"/>
                  <w:marBottom w:val="0"/>
                  <w:divBdr>
                    <w:top w:val="none" w:sz="0" w:space="0" w:color="auto"/>
                    <w:left w:val="none" w:sz="0" w:space="0" w:color="auto"/>
                    <w:bottom w:val="none" w:sz="0" w:space="0" w:color="auto"/>
                    <w:right w:val="none" w:sz="0" w:space="0" w:color="auto"/>
                  </w:divBdr>
                </w:div>
              </w:divsChild>
            </w:div>
            <w:div w:id="73016311">
              <w:marLeft w:val="0"/>
              <w:marRight w:val="0"/>
              <w:marTop w:val="0"/>
              <w:marBottom w:val="0"/>
              <w:divBdr>
                <w:top w:val="none" w:sz="0" w:space="0" w:color="auto"/>
                <w:left w:val="none" w:sz="0" w:space="0" w:color="auto"/>
                <w:bottom w:val="none" w:sz="0" w:space="0" w:color="auto"/>
                <w:right w:val="none" w:sz="0" w:space="0" w:color="auto"/>
              </w:divBdr>
              <w:divsChild>
                <w:div w:id="1568763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098795">
          <w:marLeft w:val="0"/>
          <w:marRight w:val="0"/>
          <w:marTop w:val="0"/>
          <w:marBottom w:val="0"/>
          <w:divBdr>
            <w:top w:val="none" w:sz="0" w:space="0" w:color="auto"/>
            <w:left w:val="none" w:sz="0" w:space="0" w:color="auto"/>
            <w:bottom w:val="none" w:sz="0" w:space="0" w:color="auto"/>
            <w:right w:val="none" w:sz="0" w:space="0" w:color="auto"/>
          </w:divBdr>
          <w:divsChild>
            <w:div w:id="376318372">
              <w:marLeft w:val="0"/>
              <w:marRight w:val="0"/>
              <w:marTop w:val="0"/>
              <w:marBottom w:val="0"/>
              <w:divBdr>
                <w:top w:val="none" w:sz="0" w:space="0" w:color="auto"/>
                <w:left w:val="none" w:sz="0" w:space="0" w:color="auto"/>
                <w:bottom w:val="none" w:sz="0" w:space="0" w:color="auto"/>
                <w:right w:val="none" w:sz="0" w:space="0" w:color="auto"/>
              </w:divBdr>
              <w:divsChild>
                <w:div w:id="1089473394">
                  <w:marLeft w:val="0"/>
                  <w:marRight w:val="0"/>
                  <w:marTop w:val="0"/>
                  <w:marBottom w:val="0"/>
                  <w:divBdr>
                    <w:top w:val="none" w:sz="0" w:space="0" w:color="auto"/>
                    <w:left w:val="none" w:sz="0" w:space="0" w:color="auto"/>
                    <w:bottom w:val="none" w:sz="0" w:space="0" w:color="auto"/>
                    <w:right w:val="none" w:sz="0" w:space="0" w:color="auto"/>
                  </w:divBdr>
                </w:div>
              </w:divsChild>
            </w:div>
            <w:div w:id="2039039332">
              <w:marLeft w:val="0"/>
              <w:marRight w:val="0"/>
              <w:marTop w:val="0"/>
              <w:marBottom w:val="0"/>
              <w:divBdr>
                <w:top w:val="none" w:sz="0" w:space="0" w:color="auto"/>
                <w:left w:val="none" w:sz="0" w:space="0" w:color="auto"/>
                <w:bottom w:val="none" w:sz="0" w:space="0" w:color="auto"/>
                <w:right w:val="none" w:sz="0" w:space="0" w:color="auto"/>
              </w:divBdr>
              <w:divsChild>
                <w:div w:id="466825102">
                  <w:marLeft w:val="0"/>
                  <w:marRight w:val="0"/>
                  <w:marTop w:val="0"/>
                  <w:marBottom w:val="0"/>
                  <w:divBdr>
                    <w:top w:val="none" w:sz="0" w:space="0" w:color="auto"/>
                    <w:left w:val="none" w:sz="0" w:space="0" w:color="auto"/>
                    <w:bottom w:val="none" w:sz="0" w:space="0" w:color="auto"/>
                    <w:right w:val="none" w:sz="0" w:space="0" w:color="auto"/>
                  </w:divBdr>
                </w:div>
              </w:divsChild>
            </w:div>
            <w:div w:id="39939165">
              <w:marLeft w:val="0"/>
              <w:marRight w:val="0"/>
              <w:marTop w:val="0"/>
              <w:marBottom w:val="0"/>
              <w:divBdr>
                <w:top w:val="none" w:sz="0" w:space="0" w:color="auto"/>
                <w:left w:val="none" w:sz="0" w:space="0" w:color="auto"/>
                <w:bottom w:val="none" w:sz="0" w:space="0" w:color="auto"/>
                <w:right w:val="none" w:sz="0" w:space="0" w:color="auto"/>
              </w:divBdr>
              <w:divsChild>
                <w:div w:id="77024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333311">
          <w:marLeft w:val="0"/>
          <w:marRight w:val="0"/>
          <w:marTop w:val="0"/>
          <w:marBottom w:val="0"/>
          <w:divBdr>
            <w:top w:val="none" w:sz="0" w:space="0" w:color="auto"/>
            <w:left w:val="none" w:sz="0" w:space="0" w:color="auto"/>
            <w:bottom w:val="none" w:sz="0" w:space="0" w:color="auto"/>
            <w:right w:val="none" w:sz="0" w:space="0" w:color="auto"/>
          </w:divBdr>
          <w:divsChild>
            <w:div w:id="73671429">
              <w:marLeft w:val="0"/>
              <w:marRight w:val="0"/>
              <w:marTop w:val="0"/>
              <w:marBottom w:val="0"/>
              <w:divBdr>
                <w:top w:val="none" w:sz="0" w:space="0" w:color="auto"/>
                <w:left w:val="none" w:sz="0" w:space="0" w:color="auto"/>
                <w:bottom w:val="none" w:sz="0" w:space="0" w:color="auto"/>
                <w:right w:val="none" w:sz="0" w:space="0" w:color="auto"/>
              </w:divBdr>
              <w:divsChild>
                <w:div w:id="1397901504">
                  <w:marLeft w:val="0"/>
                  <w:marRight w:val="0"/>
                  <w:marTop w:val="0"/>
                  <w:marBottom w:val="0"/>
                  <w:divBdr>
                    <w:top w:val="none" w:sz="0" w:space="0" w:color="auto"/>
                    <w:left w:val="none" w:sz="0" w:space="0" w:color="auto"/>
                    <w:bottom w:val="none" w:sz="0" w:space="0" w:color="auto"/>
                    <w:right w:val="none" w:sz="0" w:space="0" w:color="auto"/>
                  </w:divBdr>
                </w:div>
              </w:divsChild>
            </w:div>
            <w:div w:id="1871333118">
              <w:marLeft w:val="0"/>
              <w:marRight w:val="0"/>
              <w:marTop w:val="0"/>
              <w:marBottom w:val="0"/>
              <w:divBdr>
                <w:top w:val="none" w:sz="0" w:space="0" w:color="auto"/>
                <w:left w:val="none" w:sz="0" w:space="0" w:color="auto"/>
                <w:bottom w:val="none" w:sz="0" w:space="0" w:color="auto"/>
                <w:right w:val="none" w:sz="0" w:space="0" w:color="auto"/>
              </w:divBdr>
              <w:divsChild>
                <w:div w:id="34671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055151">
          <w:marLeft w:val="0"/>
          <w:marRight w:val="0"/>
          <w:marTop w:val="0"/>
          <w:marBottom w:val="0"/>
          <w:divBdr>
            <w:top w:val="none" w:sz="0" w:space="0" w:color="auto"/>
            <w:left w:val="none" w:sz="0" w:space="0" w:color="auto"/>
            <w:bottom w:val="none" w:sz="0" w:space="0" w:color="auto"/>
            <w:right w:val="none" w:sz="0" w:space="0" w:color="auto"/>
          </w:divBdr>
          <w:divsChild>
            <w:div w:id="949898406">
              <w:marLeft w:val="0"/>
              <w:marRight w:val="0"/>
              <w:marTop w:val="0"/>
              <w:marBottom w:val="0"/>
              <w:divBdr>
                <w:top w:val="none" w:sz="0" w:space="0" w:color="auto"/>
                <w:left w:val="none" w:sz="0" w:space="0" w:color="auto"/>
                <w:bottom w:val="none" w:sz="0" w:space="0" w:color="auto"/>
                <w:right w:val="none" w:sz="0" w:space="0" w:color="auto"/>
              </w:divBdr>
              <w:divsChild>
                <w:div w:id="1087507675">
                  <w:marLeft w:val="0"/>
                  <w:marRight w:val="0"/>
                  <w:marTop w:val="0"/>
                  <w:marBottom w:val="0"/>
                  <w:divBdr>
                    <w:top w:val="none" w:sz="0" w:space="0" w:color="auto"/>
                    <w:left w:val="none" w:sz="0" w:space="0" w:color="auto"/>
                    <w:bottom w:val="none" w:sz="0" w:space="0" w:color="auto"/>
                    <w:right w:val="none" w:sz="0" w:space="0" w:color="auto"/>
                  </w:divBdr>
                </w:div>
              </w:divsChild>
            </w:div>
            <w:div w:id="717899635">
              <w:marLeft w:val="0"/>
              <w:marRight w:val="0"/>
              <w:marTop w:val="0"/>
              <w:marBottom w:val="0"/>
              <w:divBdr>
                <w:top w:val="none" w:sz="0" w:space="0" w:color="auto"/>
                <w:left w:val="none" w:sz="0" w:space="0" w:color="auto"/>
                <w:bottom w:val="none" w:sz="0" w:space="0" w:color="auto"/>
                <w:right w:val="none" w:sz="0" w:space="0" w:color="auto"/>
              </w:divBdr>
              <w:divsChild>
                <w:div w:id="616522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256512">
          <w:marLeft w:val="0"/>
          <w:marRight w:val="0"/>
          <w:marTop w:val="0"/>
          <w:marBottom w:val="0"/>
          <w:divBdr>
            <w:top w:val="none" w:sz="0" w:space="0" w:color="auto"/>
            <w:left w:val="none" w:sz="0" w:space="0" w:color="auto"/>
            <w:bottom w:val="none" w:sz="0" w:space="0" w:color="auto"/>
            <w:right w:val="none" w:sz="0" w:space="0" w:color="auto"/>
          </w:divBdr>
          <w:divsChild>
            <w:div w:id="2000962435">
              <w:marLeft w:val="0"/>
              <w:marRight w:val="0"/>
              <w:marTop w:val="0"/>
              <w:marBottom w:val="0"/>
              <w:divBdr>
                <w:top w:val="none" w:sz="0" w:space="0" w:color="auto"/>
                <w:left w:val="none" w:sz="0" w:space="0" w:color="auto"/>
                <w:bottom w:val="none" w:sz="0" w:space="0" w:color="auto"/>
                <w:right w:val="none" w:sz="0" w:space="0" w:color="auto"/>
              </w:divBdr>
              <w:divsChild>
                <w:div w:id="392311117">
                  <w:marLeft w:val="0"/>
                  <w:marRight w:val="0"/>
                  <w:marTop w:val="0"/>
                  <w:marBottom w:val="0"/>
                  <w:divBdr>
                    <w:top w:val="none" w:sz="0" w:space="0" w:color="auto"/>
                    <w:left w:val="none" w:sz="0" w:space="0" w:color="auto"/>
                    <w:bottom w:val="none" w:sz="0" w:space="0" w:color="auto"/>
                    <w:right w:val="none" w:sz="0" w:space="0" w:color="auto"/>
                  </w:divBdr>
                </w:div>
              </w:divsChild>
            </w:div>
            <w:div w:id="1361201319">
              <w:marLeft w:val="0"/>
              <w:marRight w:val="0"/>
              <w:marTop w:val="0"/>
              <w:marBottom w:val="0"/>
              <w:divBdr>
                <w:top w:val="none" w:sz="0" w:space="0" w:color="auto"/>
                <w:left w:val="none" w:sz="0" w:space="0" w:color="auto"/>
                <w:bottom w:val="none" w:sz="0" w:space="0" w:color="auto"/>
                <w:right w:val="none" w:sz="0" w:space="0" w:color="auto"/>
              </w:divBdr>
              <w:divsChild>
                <w:div w:id="228884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137956">
          <w:marLeft w:val="0"/>
          <w:marRight w:val="0"/>
          <w:marTop w:val="0"/>
          <w:marBottom w:val="0"/>
          <w:divBdr>
            <w:top w:val="none" w:sz="0" w:space="0" w:color="auto"/>
            <w:left w:val="none" w:sz="0" w:space="0" w:color="auto"/>
            <w:bottom w:val="none" w:sz="0" w:space="0" w:color="auto"/>
            <w:right w:val="none" w:sz="0" w:space="0" w:color="auto"/>
          </w:divBdr>
          <w:divsChild>
            <w:div w:id="1776750302">
              <w:marLeft w:val="0"/>
              <w:marRight w:val="0"/>
              <w:marTop w:val="0"/>
              <w:marBottom w:val="0"/>
              <w:divBdr>
                <w:top w:val="none" w:sz="0" w:space="0" w:color="auto"/>
                <w:left w:val="none" w:sz="0" w:space="0" w:color="auto"/>
                <w:bottom w:val="none" w:sz="0" w:space="0" w:color="auto"/>
                <w:right w:val="none" w:sz="0" w:space="0" w:color="auto"/>
              </w:divBdr>
              <w:divsChild>
                <w:div w:id="797183203">
                  <w:marLeft w:val="0"/>
                  <w:marRight w:val="0"/>
                  <w:marTop w:val="0"/>
                  <w:marBottom w:val="0"/>
                  <w:divBdr>
                    <w:top w:val="none" w:sz="0" w:space="0" w:color="auto"/>
                    <w:left w:val="none" w:sz="0" w:space="0" w:color="auto"/>
                    <w:bottom w:val="none" w:sz="0" w:space="0" w:color="auto"/>
                    <w:right w:val="none" w:sz="0" w:space="0" w:color="auto"/>
                  </w:divBdr>
                </w:div>
              </w:divsChild>
            </w:div>
            <w:div w:id="1184973701">
              <w:marLeft w:val="0"/>
              <w:marRight w:val="0"/>
              <w:marTop w:val="0"/>
              <w:marBottom w:val="0"/>
              <w:divBdr>
                <w:top w:val="none" w:sz="0" w:space="0" w:color="auto"/>
                <w:left w:val="none" w:sz="0" w:space="0" w:color="auto"/>
                <w:bottom w:val="none" w:sz="0" w:space="0" w:color="auto"/>
                <w:right w:val="none" w:sz="0" w:space="0" w:color="auto"/>
              </w:divBdr>
              <w:divsChild>
                <w:div w:id="152463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798690">
          <w:marLeft w:val="0"/>
          <w:marRight w:val="0"/>
          <w:marTop w:val="0"/>
          <w:marBottom w:val="0"/>
          <w:divBdr>
            <w:top w:val="none" w:sz="0" w:space="0" w:color="auto"/>
            <w:left w:val="none" w:sz="0" w:space="0" w:color="auto"/>
            <w:bottom w:val="none" w:sz="0" w:space="0" w:color="auto"/>
            <w:right w:val="none" w:sz="0" w:space="0" w:color="auto"/>
          </w:divBdr>
          <w:divsChild>
            <w:div w:id="528838618">
              <w:marLeft w:val="0"/>
              <w:marRight w:val="0"/>
              <w:marTop w:val="0"/>
              <w:marBottom w:val="0"/>
              <w:divBdr>
                <w:top w:val="none" w:sz="0" w:space="0" w:color="auto"/>
                <w:left w:val="none" w:sz="0" w:space="0" w:color="auto"/>
                <w:bottom w:val="none" w:sz="0" w:space="0" w:color="auto"/>
                <w:right w:val="none" w:sz="0" w:space="0" w:color="auto"/>
              </w:divBdr>
              <w:divsChild>
                <w:div w:id="761294556">
                  <w:marLeft w:val="0"/>
                  <w:marRight w:val="0"/>
                  <w:marTop w:val="0"/>
                  <w:marBottom w:val="0"/>
                  <w:divBdr>
                    <w:top w:val="none" w:sz="0" w:space="0" w:color="auto"/>
                    <w:left w:val="none" w:sz="0" w:space="0" w:color="auto"/>
                    <w:bottom w:val="none" w:sz="0" w:space="0" w:color="auto"/>
                    <w:right w:val="none" w:sz="0" w:space="0" w:color="auto"/>
                  </w:divBdr>
                </w:div>
              </w:divsChild>
            </w:div>
            <w:div w:id="349646081">
              <w:marLeft w:val="0"/>
              <w:marRight w:val="0"/>
              <w:marTop w:val="0"/>
              <w:marBottom w:val="0"/>
              <w:divBdr>
                <w:top w:val="none" w:sz="0" w:space="0" w:color="auto"/>
                <w:left w:val="none" w:sz="0" w:space="0" w:color="auto"/>
                <w:bottom w:val="none" w:sz="0" w:space="0" w:color="auto"/>
                <w:right w:val="none" w:sz="0" w:space="0" w:color="auto"/>
              </w:divBdr>
              <w:divsChild>
                <w:div w:id="872108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728518">
          <w:marLeft w:val="0"/>
          <w:marRight w:val="0"/>
          <w:marTop w:val="0"/>
          <w:marBottom w:val="0"/>
          <w:divBdr>
            <w:top w:val="none" w:sz="0" w:space="0" w:color="auto"/>
            <w:left w:val="none" w:sz="0" w:space="0" w:color="auto"/>
            <w:bottom w:val="none" w:sz="0" w:space="0" w:color="auto"/>
            <w:right w:val="none" w:sz="0" w:space="0" w:color="auto"/>
          </w:divBdr>
          <w:divsChild>
            <w:div w:id="215509429">
              <w:marLeft w:val="0"/>
              <w:marRight w:val="0"/>
              <w:marTop w:val="0"/>
              <w:marBottom w:val="0"/>
              <w:divBdr>
                <w:top w:val="none" w:sz="0" w:space="0" w:color="auto"/>
                <w:left w:val="none" w:sz="0" w:space="0" w:color="auto"/>
                <w:bottom w:val="none" w:sz="0" w:space="0" w:color="auto"/>
                <w:right w:val="none" w:sz="0" w:space="0" w:color="auto"/>
              </w:divBdr>
              <w:divsChild>
                <w:div w:id="664632626">
                  <w:marLeft w:val="0"/>
                  <w:marRight w:val="0"/>
                  <w:marTop w:val="0"/>
                  <w:marBottom w:val="0"/>
                  <w:divBdr>
                    <w:top w:val="none" w:sz="0" w:space="0" w:color="auto"/>
                    <w:left w:val="none" w:sz="0" w:space="0" w:color="auto"/>
                    <w:bottom w:val="none" w:sz="0" w:space="0" w:color="auto"/>
                    <w:right w:val="none" w:sz="0" w:space="0" w:color="auto"/>
                  </w:divBdr>
                </w:div>
              </w:divsChild>
            </w:div>
            <w:div w:id="1910461412">
              <w:marLeft w:val="0"/>
              <w:marRight w:val="0"/>
              <w:marTop w:val="0"/>
              <w:marBottom w:val="0"/>
              <w:divBdr>
                <w:top w:val="none" w:sz="0" w:space="0" w:color="auto"/>
                <w:left w:val="none" w:sz="0" w:space="0" w:color="auto"/>
                <w:bottom w:val="none" w:sz="0" w:space="0" w:color="auto"/>
                <w:right w:val="none" w:sz="0" w:space="0" w:color="auto"/>
              </w:divBdr>
              <w:divsChild>
                <w:div w:id="202323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079734">
          <w:marLeft w:val="0"/>
          <w:marRight w:val="0"/>
          <w:marTop w:val="0"/>
          <w:marBottom w:val="0"/>
          <w:divBdr>
            <w:top w:val="none" w:sz="0" w:space="0" w:color="auto"/>
            <w:left w:val="none" w:sz="0" w:space="0" w:color="auto"/>
            <w:bottom w:val="none" w:sz="0" w:space="0" w:color="auto"/>
            <w:right w:val="none" w:sz="0" w:space="0" w:color="auto"/>
          </w:divBdr>
          <w:divsChild>
            <w:div w:id="887454279">
              <w:marLeft w:val="0"/>
              <w:marRight w:val="0"/>
              <w:marTop w:val="0"/>
              <w:marBottom w:val="0"/>
              <w:divBdr>
                <w:top w:val="none" w:sz="0" w:space="0" w:color="auto"/>
                <w:left w:val="none" w:sz="0" w:space="0" w:color="auto"/>
                <w:bottom w:val="none" w:sz="0" w:space="0" w:color="auto"/>
                <w:right w:val="none" w:sz="0" w:space="0" w:color="auto"/>
              </w:divBdr>
              <w:divsChild>
                <w:div w:id="1401829318">
                  <w:marLeft w:val="0"/>
                  <w:marRight w:val="0"/>
                  <w:marTop w:val="0"/>
                  <w:marBottom w:val="0"/>
                  <w:divBdr>
                    <w:top w:val="none" w:sz="0" w:space="0" w:color="auto"/>
                    <w:left w:val="none" w:sz="0" w:space="0" w:color="auto"/>
                    <w:bottom w:val="none" w:sz="0" w:space="0" w:color="auto"/>
                    <w:right w:val="none" w:sz="0" w:space="0" w:color="auto"/>
                  </w:divBdr>
                </w:div>
              </w:divsChild>
            </w:div>
            <w:div w:id="100951369">
              <w:marLeft w:val="0"/>
              <w:marRight w:val="0"/>
              <w:marTop w:val="0"/>
              <w:marBottom w:val="0"/>
              <w:divBdr>
                <w:top w:val="none" w:sz="0" w:space="0" w:color="auto"/>
                <w:left w:val="none" w:sz="0" w:space="0" w:color="auto"/>
                <w:bottom w:val="none" w:sz="0" w:space="0" w:color="auto"/>
                <w:right w:val="none" w:sz="0" w:space="0" w:color="auto"/>
              </w:divBdr>
              <w:divsChild>
                <w:div w:id="64038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314881">
          <w:marLeft w:val="0"/>
          <w:marRight w:val="0"/>
          <w:marTop w:val="0"/>
          <w:marBottom w:val="0"/>
          <w:divBdr>
            <w:top w:val="none" w:sz="0" w:space="0" w:color="auto"/>
            <w:left w:val="none" w:sz="0" w:space="0" w:color="auto"/>
            <w:bottom w:val="none" w:sz="0" w:space="0" w:color="auto"/>
            <w:right w:val="none" w:sz="0" w:space="0" w:color="auto"/>
          </w:divBdr>
          <w:divsChild>
            <w:div w:id="871961036">
              <w:marLeft w:val="0"/>
              <w:marRight w:val="0"/>
              <w:marTop w:val="0"/>
              <w:marBottom w:val="0"/>
              <w:divBdr>
                <w:top w:val="none" w:sz="0" w:space="0" w:color="auto"/>
                <w:left w:val="none" w:sz="0" w:space="0" w:color="auto"/>
                <w:bottom w:val="none" w:sz="0" w:space="0" w:color="auto"/>
                <w:right w:val="none" w:sz="0" w:space="0" w:color="auto"/>
              </w:divBdr>
              <w:divsChild>
                <w:div w:id="669717497">
                  <w:marLeft w:val="0"/>
                  <w:marRight w:val="0"/>
                  <w:marTop w:val="0"/>
                  <w:marBottom w:val="0"/>
                  <w:divBdr>
                    <w:top w:val="none" w:sz="0" w:space="0" w:color="auto"/>
                    <w:left w:val="none" w:sz="0" w:space="0" w:color="auto"/>
                    <w:bottom w:val="none" w:sz="0" w:space="0" w:color="auto"/>
                    <w:right w:val="none" w:sz="0" w:space="0" w:color="auto"/>
                  </w:divBdr>
                </w:div>
              </w:divsChild>
            </w:div>
            <w:div w:id="1976249808">
              <w:marLeft w:val="0"/>
              <w:marRight w:val="0"/>
              <w:marTop w:val="0"/>
              <w:marBottom w:val="0"/>
              <w:divBdr>
                <w:top w:val="none" w:sz="0" w:space="0" w:color="auto"/>
                <w:left w:val="none" w:sz="0" w:space="0" w:color="auto"/>
                <w:bottom w:val="none" w:sz="0" w:space="0" w:color="auto"/>
                <w:right w:val="none" w:sz="0" w:space="0" w:color="auto"/>
              </w:divBdr>
              <w:divsChild>
                <w:div w:id="147109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10980">
          <w:marLeft w:val="0"/>
          <w:marRight w:val="0"/>
          <w:marTop w:val="0"/>
          <w:marBottom w:val="0"/>
          <w:divBdr>
            <w:top w:val="none" w:sz="0" w:space="0" w:color="auto"/>
            <w:left w:val="none" w:sz="0" w:space="0" w:color="auto"/>
            <w:bottom w:val="none" w:sz="0" w:space="0" w:color="auto"/>
            <w:right w:val="none" w:sz="0" w:space="0" w:color="auto"/>
          </w:divBdr>
          <w:divsChild>
            <w:div w:id="656110551">
              <w:marLeft w:val="0"/>
              <w:marRight w:val="0"/>
              <w:marTop w:val="0"/>
              <w:marBottom w:val="0"/>
              <w:divBdr>
                <w:top w:val="none" w:sz="0" w:space="0" w:color="auto"/>
                <w:left w:val="none" w:sz="0" w:space="0" w:color="auto"/>
                <w:bottom w:val="none" w:sz="0" w:space="0" w:color="auto"/>
                <w:right w:val="none" w:sz="0" w:space="0" w:color="auto"/>
              </w:divBdr>
              <w:divsChild>
                <w:div w:id="1762097011">
                  <w:marLeft w:val="0"/>
                  <w:marRight w:val="0"/>
                  <w:marTop w:val="0"/>
                  <w:marBottom w:val="0"/>
                  <w:divBdr>
                    <w:top w:val="none" w:sz="0" w:space="0" w:color="auto"/>
                    <w:left w:val="none" w:sz="0" w:space="0" w:color="auto"/>
                    <w:bottom w:val="none" w:sz="0" w:space="0" w:color="auto"/>
                    <w:right w:val="none" w:sz="0" w:space="0" w:color="auto"/>
                  </w:divBdr>
                </w:div>
              </w:divsChild>
            </w:div>
            <w:div w:id="1630547564">
              <w:marLeft w:val="0"/>
              <w:marRight w:val="0"/>
              <w:marTop w:val="0"/>
              <w:marBottom w:val="0"/>
              <w:divBdr>
                <w:top w:val="none" w:sz="0" w:space="0" w:color="auto"/>
                <w:left w:val="none" w:sz="0" w:space="0" w:color="auto"/>
                <w:bottom w:val="none" w:sz="0" w:space="0" w:color="auto"/>
                <w:right w:val="none" w:sz="0" w:space="0" w:color="auto"/>
              </w:divBdr>
              <w:divsChild>
                <w:div w:id="978025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980596">
          <w:marLeft w:val="0"/>
          <w:marRight w:val="0"/>
          <w:marTop w:val="0"/>
          <w:marBottom w:val="0"/>
          <w:divBdr>
            <w:top w:val="none" w:sz="0" w:space="0" w:color="auto"/>
            <w:left w:val="none" w:sz="0" w:space="0" w:color="auto"/>
            <w:bottom w:val="none" w:sz="0" w:space="0" w:color="auto"/>
            <w:right w:val="none" w:sz="0" w:space="0" w:color="auto"/>
          </w:divBdr>
          <w:divsChild>
            <w:div w:id="621575424">
              <w:marLeft w:val="0"/>
              <w:marRight w:val="0"/>
              <w:marTop w:val="0"/>
              <w:marBottom w:val="0"/>
              <w:divBdr>
                <w:top w:val="none" w:sz="0" w:space="0" w:color="auto"/>
                <w:left w:val="none" w:sz="0" w:space="0" w:color="auto"/>
                <w:bottom w:val="none" w:sz="0" w:space="0" w:color="auto"/>
                <w:right w:val="none" w:sz="0" w:space="0" w:color="auto"/>
              </w:divBdr>
              <w:divsChild>
                <w:div w:id="1706632219">
                  <w:marLeft w:val="0"/>
                  <w:marRight w:val="0"/>
                  <w:marTop w:val="0"/>
                  <w:marBottom w:val="0"/>
                  <w:divBdr>
                    <w:top w:val="none" w:sz="0" w:space="0" w:color="auto"/>
                    <w:left w:val="none" w:sz="0" w:space="0" w:color="auto"/>
                    <w:bottom w:val="none" w:sz="0" w:space="0" w:color="auto"/>
                    <w:right w:val="none" w:sz="0" w:space="0" w:color="auto"/>
                  </w:divBdr>
                </w:div>
              </w:divsChild>
            </w:div>
            <w:div w:id="684477344">
              <w:marLeft w:val="0"/>
              <w:marRight w:val="0"/>
              <w:marTop w:val="0"/>
              <w:marBottom w:val="0"/>
              <w:divBdr>
                <w:top w:val="none" w:sz="0" w:space="0" w:color="auto"/>
                <w:left w:val="none" w:sz="0" w:space="0" w:color="auto"/>
                <w:bottom w:val="none" w:sz="0" w:space="0" w:color="auto"/>
                <w:right w:val="none" w:sz="0" w:space="0" w:color="auto"/>
              </w:divBdr>
              <w:divsChild>
                <w:div w:id="662860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939675">
          <w:marLeft w:val="0"/>
          <w:marRight w:val="0"/>
          <w:marTop w:val="0"/>
          <w:marBottom w:val="0"/>
          <w:divBdr>
            <w:top w:val="none" w:sz="0" w:space="0" w:color="auto"/>
            <w:left w:val="none" w:sz="0" w:space="0" w:color="auto"/>
            <w:bottom w:val="none" w:sz="0" w:space="0" w:color="auto"/>
            <w:right w:val="none" w:sz="0" w:space="0" w:color="auto"/>
          </w:divBdr>
          <w:divsChild>
            <w:div w:id="1863392534">
              <w:marLeft w:val="0"/>
              <w:marRight w:val="0"/>
              <w:marTop w:val="0"/>
              <w:marBottom w:val="0"/>
              <w:divBdr>
                <w:top w:val="none" w:sz="0" w:space="0" w:color="auto"/>
                <w:left w:val="none" w:sz="0" w:space="0" w:color="auto"/>
                <w:bottom w:val="none" w:sz="0" w:space="0" w:color="auto"/>
                <w:right w:val="none" w:sz="0" w:space="0" w:color="auto"/>
              </w:divBdr>
              <w:divsChild>
                <w:div w:id="1059132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389039">
          <w:marLeft w:val="0"/>
          <w:marRight w:val="0"/>
          <w:marTop w:val="0"/>
          <w:marBottom w:val="0"/>
          <w:divBdr>
            <w:top w:val="none" w:sz="0" w:space="0" w:color="auto"/>
            <w:left w:val="none" w:sz="0" w:space="0" w:color="auto"/>
            <w:bottom w:val="none" w:sz="0" w:space="0" w:color="auto"/>
            <w:right w:val="none" w:sz="0" w:space="0" w:color="auto"/>
          </w:divBdr>
          <w:divsChild>
            <w:div w:id="1440446384">
              <w:marLeft w:val="0"/>
              <w:marRight w:val="0"/>
              <w:marTop w:val="0"/>
              <w:marBottom w:val="0"/>
              <w:divBdr>
                <w:top w:val="none" w:sz="0" w:space="0" w:color="auto"/>
                <w:left w:val="none" w:sz="0" w:space="0" w:color="auto"/>
                <w:bottom w:val="none" w:sz="0" w:space="0" w:color="auto"/>
                <w:right w:val="none" w:sz="0" w:space="0" w:color="auto"/>
              </w:divBdr>
              <w:divsChild>
                <w:div w:id="1559509085">
                  <w:marLeft w:val="0"/>
                  <w:marRight w:val="0"/>
                  <w:marTop w:val="0"/>
                  <w:marBottom w:val="0"/>
                  <w:divBdr>
                    <w:top w:val="none" w:sz="0" w:space="0" w:color="auto"/>
                    <w:left w:val="none" w:sz="0" w:space="0" w:color="auto"/>
                    <w:bottom w:val="none" w:sz="0" w:space="0" w:color="auto"/>
                    <w:right w:val="none" w:sz="0" w:space="0" w:color="auto"/>
                  </w:divBdr>
                </w:div>
              </w:divsChild>
            </w:div>
            <w:div w:id="108623582">
              <w:marLeft w:val="0"/>
              <w:marRight w:val="0"/>
              <w:marTop w:val="0"/>
              <w:marBottom w:val="0"/>
              <w:divBdr>
                <w:top w:val="none" w:sz="0" w:space="0" w:color="auto"/>
                <w:left w:val="none" w:sz="0" w:space="0" w:color="auto"/>
                <w:bottom w:val="none" w:sz="0" w:space="0" w:color="auto"/>
                <w:right w:val="none" w:sz="0" w:space="0" w:color="auto"/>
              </w:divBdr>
              <w:divsChild>
                <w:div w:id="1196699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370493">
          <w:marLeft w:val="0"/>
          <w:marRight w:val="0"/>
          <w:marTop w:val="0"/>
          <w:marBottom w:val="0"/>
          <w:divBdr>
            <w:top w:val="none" w:sz="0" w:space="0" w:color="auto"/>
            <w:left w:val="none" w:sz="0" w:space="0" w:color="auto"/>
            <w:bottom w:val="none" w:sz="0" w:space="0" w:color="auto"/>
            <w:right w:val="none" w:sz="0" w:space="0" w:color="auto"/>
          </w:divBdr>
          <w:divsChild>
            <w:div w:id="1235050566">
              <w:marLeft w:val="0"/>
              <w:marRight w:val="0"/>
              <w:marTop w:val="0"/>
              <w:marBottom w:val="0"/>
              <w:divBdr>
                <w:top w:val="none" w:sz="0" w:space="0" w:color="auto"/>
                <w:left w:val="none" w:sz="0" w:space="0" w:color="auto"/>
                <w:bottom w:val="none" w:sz="0" w:space="0" w:color="auto"/>
                <w:right w:val="none" w:sz="0" w:space="0" w:color="auto"/>
              </w:divBdr>
              <w:divsChild>
                <w:div w:id="2006324270">
                  <w:marLeft w:val="0"/>
                  <w:marRight w:val="0"/>
                  <w:marTop w:val="0"/>
                  <w:marBottom w:val="0"/>
                  <w:divBdr>
                    <w:top w:val="none" w:sz="0" w:space="0" w:color="auto"/>
                    <w:left w:val="none" w:sz="0" w:space="0" w:color="auto"/>
                    <w:bottom w:val="none" w:sz="0" w:space="0" w:color="auto"/>
                    <w:right w:val="none" w:sz="0" w:space="0" w:color="auto"/>
                  </w:divBdr>
                </w:div>
              </w:divsChild>
            </w:div>
            <w:div w:id="1710255343">
              <w:marLeft w:val="0"/>
              <w:marRight w:val="0"/>
              <w:marTop w:val="0"/>
              <w:marBottom w:val="0"/>
              <w:divBdr>
                <w:top w:val="none" w:sz="0" w:space="0" w:color="auto"/>
                <w:left w:val="none" w:sz="0" w:space="0" w:color="auto"/>
                <w:bottom w:val="none" w:sz="0" w:space="0" w:color="auto"/>
                <w:right w:val="none" w:sz="0" w:space="0" w:color="auto"/>
              </w:divBdr>
              <w:divsChild>
                <w:div w:id="355812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926646">
          <w:marLeft w:val="0"/>
          <w:marRight w:val="0"/>
          <w:marTop w:val="0"/>
          <w:marBottom w:val="0"/>
          <w:divBdr>
            <w:top w:val="none" w:sz="0" w:space="0" w:color="auto"/>
            <w:left w:val="none" w:sz="0" w:space="0" w:color="auto"/>
            <w:bottom w:val="none" w:sz="0" w:space="0" w:color="auto"/>
            <w:right w:val="none" w:sz="0" w:space="0" w:color="auto"/>
          </w:divBdr>
          <w:divsChild>
            <w:div w:id="738329756">
              <w:marLeft w:val="0"/>
              <w:marRight w:val="0"/>
              <w:marTop w:val="0"/>
              <w:marBottom w:val="0"/>
              <w:divBdr>
                <w:top w:val="none" w:sz="0" w:space="0" w:color="auto"/>
                <w:left w:val="none" w:sz="0" w:space="0" w:color="auto"/>
                <w:bottom w:val="none" w:sz="0" w:space="0" w:color="auto"/>
                <w:right w:val="none" w:sz="0" w:space="0" w:color="auto"/>
              </w:divBdr>
              <w:divsChild>
                <w:div w:id="484399111">
                  <w:marLeft w:val="0"/>
                  <w:marRight w:val="0"/>
                  <w:marTop w:val="0"/>
                  <w:marBottom w:val="0"/>
                  <w:divBdr>
                    <w:top w:val="none" w:sz="0" w:space="0" w:color="auto"/>
                    <w:left w:val="none" w:sz="0" w:space="0" w:color="auto"/>
                    <w:bottom w:val="none" w:sz="0" w:space="0" w:color="auto"/>
                    <w:right w:val="none" w:sz="0" w:space="0" w:color="auto"/>
                  </w:divBdr>
                </w:div>
              </w:divsChild>
            </w:div>
            <w:div w:id="501702974">
              <w:marLeft w:val="0"/>
              <w:marRight w:val="0"/>
              <w:marTop w:val="0"/>
              <w:marBottom w:val="0"/>
              <w:divBdr>
                <w:top w:val="none" w:sz="0" w:space="0" w:color="auto"/>
                <w:left w:val="none" w:sz="0" w:space="0" w:color="auto"/>
                <w:bottom w:val="none" w:sz="0" w:space="0" w:color="auto"/>
                <w:right w:val="none" w:sz="0" w:space="0" w:color="auto"/>
              </w:divBdr>
              <w:divsChild>
                <w:div w:id="142233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380602">
          <w:marLeft w:val="0"/>
          <w:marRight w:val="0"/>
          <w:marTop w:val="0"/>
          <w:marBottom w:val="0"/>
          <w:divBdr>
            <w:top w:val="none" w:sz="0" w:space="0" w:color="auto"/>
            <w:left w:val="none" w:sz="0" w:space="0" w:color="auto"/>
            <w:bottom w:val="none" w:sz="0" w:space="0" w:color="auto"/>
            <w:right w:val="none" w:sz="0" w:space="0" w:color="auto"/>
          </w:divBdr>
          <w:divsChild>
            <w:div w:id="684944032">
              <w:marLeft w:val="0"/>
              <w:marRight w:val="0"/>
              <w:marTop w:val="0"/>
              <w:marBottom w:val="0"/>
              <w:divBdr>
                <w:top w:val="none" w:sz="0" w:space="0" w:color="auto"/>
                <w:left w:val="none" w:sz="0" w:space="0" w:color="auto"/>
                <w:bottom w:val="none" w:sz="0" w:space="0" w:color="auto"/>
                <w:right w:val="none" w:sz="0" w:space="0" w:color="auto"/>
              </w:divBdr>
              <w:divsChild>
                <w:div w:id="2106000132">
                  <w:marLeft w:val="0"/>
                  <w:marRight w:val="0"/>
                  <w:marTop w:val="0"/>
                  <w:marBottom w:val="0"/>
                  <w:divBdr>
                    <w:top w:val="none" w:sz="0" w:space="0" w:color="auto"/>
                    <w:left w:val="none" w:sz="0" w:space="0" w:color="auto"/>
                    <w:bottom w:val="none" w:sz="0" w:space="0" w:color="auto"/>
                    <w:right w:val="none" w:sz="0" w:space="0" w:color="auto"/>
                  </w:divBdr>
                </w:div>
              </w:divsChild>
            </w:div>
            <w:div w:id="1687633716">
              <w:marLeft w:val="0"/>
              <w:marRight w:val="0"/>
              <w:marTop w:val="0"/>
              <w:marBottom w:val="0"/>
              <w:divBdr>
                <w:top w:val="none" w:sz="0" w:space="0" w:color="auto"/>
                <w:left w:val="none" w:sz="0" w:space="0" w:color="auto"/>
                <w:bottom w:val="none" w:sz="0" w:space="0" w:color="auto"/>
                <w:right w:val="none" w:sz="0" w:space="0" w:color="auto"/>
              </w:divBdr>
              <w:divsChild>
                <w:div w:id="490603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992811">
          <w:marLeft w:val="0"/>
          <w:marRight w:val="0"/>
          <w:marTop w:val="0"/>
          <w:marBottom w:val="0"/>
          <w:divBdr>
            <w:top w:val="none" w:sz="0" w:space="0" w:color="auto"/>
            <w:left w:val="none" w:sz="0" w:space="0" w:color="auto"/>
            <w:bottom w:val="none" w:sz="0" w:space="0" w:color="auto"/>
            <w:right w:val="none" w:sz="0" w:space="0" w:color="auto"/>
          </w:divBdr>
          <w:divsChild>
            <w:div w:id="296421219">
              <w:marLeft w:val="0"/>
              <w:marRight w:val="0"/>
              <w:marTop w:val="0"/>
              <w:marBottom w:val="0"/>
              <w:divBdr>
                <w:top w:val="none" w:sz="0" w:space="0" w:color="auto"/>
                <w:left w:val="none" w:sz="0" w:space="0" w:color="auto"/>
                <w:bottom w:val="none" w:sz="0" w:space="0" w:color="auto"/>
                <w:right w:val="none" w:sz="0" w:space="0" w:color="auto"/>
              </w:divBdr>
              <w:divsChild>
                <w:div w:id="1222642969">
                  <w:marLeft w:val="0"/>
                  <w:marRight w:val="0"/>
                  <w:marTop w:val="0"/>
                  <w:marBottom w:val="0"/>
                  <w:divBdr>
                    <w:top w:val="none" w:sz="0" w:space="0" w:color="auto"/>
                    <w:left w:val="none" w:sz="0" w:space="0" w:color="auto"/>
                    <w:bottom w:val="none" w:sz="0" w:space="0" w:color="auto"/>
                    <w:right w:val="none" w:sz="0" w:space="0" w:color="auto"/>
                  </w:divBdr>
                </w:div>
              </w:divsChild>
            </w:div>
            <w:div w:id="777454726">
              <w:marLeft w:val="0"/>
              <w:marRight w:val="0"/>
              <w:marTop w:val="0"/>
              <w:marBottom w:val="0"/>
              <w:divBdr>
                <w:top w:val="none" w:sz="0" w:space="0" w:color="auto"/>
                <w:left w:val="none" w:sz="0" w:space="0" w:color="auto"/>
                <w:bottom w:val="none" w:sz="0" w:space="0" w:color="auto"/>
                <w:right w:val="none" w:sz="0" w:space="0" w:color="auto"/>
              </w:divBdr>
              <w:divsChild>
                <w:div w:id="173096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231863">
          <w:marLeft w:val="0"/>
          <w:marRight w:val="0"/>
          <w:marTop w:val="0"/>
          <w:marBottom w:val="0"/>
          <w:divBdr>
            <w:top w:val="none" w:sz="0" w:space="0" w:color="auto"/>
            <w:left w:val="none" w:sz="0" w:space="0" w:color="auto"/>
            <w:bottom w:val="none" w:sz="0" w:space="0" w:color="auto"/>
            <w:right w:val="none" w:sz="0" w:space="0" w:color="auto"/>
          </w:divBdr>
          <w:divsChild>
            <w:div w:id="193660565">
              <w:marLeft w:val="0"/>
              <w:marRight w:val="0"/>
              <w:marTop w:val="0"/>
              <w:marBottom w:val="0"/>
              <w:divBdr>
                <w:top w:val="none" w:sz="0" w:space="0" w:color="auto"/>
                <w:left w:val="none" w:sz="0" w:space="0" w:color="auto"/>
                <w:bottom w:val="none" w:sz="0" w:space="0" w:color="auto"/>
                <w:right w:val="none" w:sz="0" w:space="0" w:color="auto"/>
              </w:divBdr>
              <w:divsChild>
                <w:div w:id="1335911922">
                  <w:marLeft w:val="0"/>
                  <w:marRight w:val="0"/>
                  <w:marTop w:val="0"/>
                  <w:marBottom w:val="0"/>
                  <w:divBdr>
                    <w:top w:val="none" w:sz="0" w:space="0" w:color="auto"/>
                    <w:left w:val="none" w:sz="0" w:space="0" w:color="auto"/>
                    <w:bottom w:val="none" w:sz="0" w:space="0" w:color="auto"/>
                    <w:right w:val="none" w:sz="0" w:space="0" w:color="auto"/>
                  </w:divBdr>
                </w:div>
              </w:divsChild>
            </w:div>
            <w:div w:id="1148982368">
              <w:marLeft w:val="0"/>
              <w:marRight w:val="0"/>
              <w:marTop w:val="0"/>
              <w:marBottom w:val="0"/>
              <w:divBdr>
                <w:top w:val="none" w:sz="0" w:space="0" w:color="auto"/>
                <w:left w:val="none" w:sz="0" w:space="0" w:color="auto"/>
                <w:bottom w:val="none" w:sz="0" w:space="0" w:color="auto"/>
                <w:right w:val="none" w:sz="0" w:space="0" w:color="auto"/>
              </w:divBdr>
              <w:divsChild>
                <w:div w:id="241568266">
                  <w:marLeft w:val="0"/>
                  <w:marRight w:val="0"/>
                  <w:marTop w:val="0"/>
                  <w:marBottom w:val="0"/>
                  <w:divBdr>
                    <w:top w:val="none" w:sz="0" w:space="0" w:color="auto"/>
                    <w:left w:val="none" w:sz="0" w:space="0" w:color="auto"/>
                    <w:bottom w:val="none" w:sz="0" w:space="0" w:color="auto"/>
                    <w:right w:val="none" w:sz="0" w:space="0" w:color="auto"/>
                  </w:divBdr>
                </w:div>
                <w:div w:id="778187361">
                  <w:marLeft w:val="0"/>
                  <w:marRight w:val="0"/>
                  <w:marTop w:val="0"/>
                  <w:marBottom w:val="0"/>
                  <w:divBdr>
                    <w:top w:val="none" w:sz="0" w:space="0" w:color="auto"/>
                    <w:left w:val="none" w:sz="0" w:space="0" w:color="auto"/>
                    <w:bottom w:val="none" w:sz="0" w:space="0" w:color="auto"/>
                    <w:right w:val="none" w:sz="0" w:space="0" w:color="auto"/>
                  </w:divBdr>
                </w:div>
              </w:divsChild>
            </w:div>
            <w:div w:id="456922501">
              <w:marLeft w:val="0"/>
              <w:marRight w:val="0"/>
              <w:marTop w:val="0"/>
              <w:marBottom w:val="0"/>
              <w:divBdr>
                <w:top w:val="none" w:sz="0" w:space="0" w:color="auto"/>
                <w:left w:val="none" w:sz="0" w:space="0" w:color="auto"/>
                <w:bottom w:val="none" w:sz="0" w:space="0" w:color="auto"/>
                <w:right w:val="none" w:sz="0" w:space="0" w:color="auto"/>
              </w:divBdr>
              <w:divsChild>
                <w:div w:id="1066803086">
                  <w:marLeft w:val="0"/>
                  <w:marRight w:val="0"/>
                  <w:marTop w:val="0"/>
                  <w:marBottom w:val="0"/>
                  <w:divBdr>
                    <w:top w:val="none" w:sz="0" w:space="0" w:color="auto"/>
                    <w:left w:val="none" w:sz="0" w:space="0" w:color="auto"/>
                    <w:bottom w:val="none" w:sz="0" w:space="0" w:color="auto"/>
                    <w:right w:val="none" w:sz="0" w:space="0" w:color="auto"/>
                  </w:divBdr>
                </w:div>
              </w:divsChild>
            </w:div>
            <w:div w:id="298149209">
              <w:marLeft w:val="0"/>
              <w:marRight w:val="0"/>
              <w:marTop w:val="0"/>
              <w:marBottom w:val="0"/>
              <w:divBdr>
                <w:top w:val="none" w:sz="0" w:space="0" w:color="auto"/>
                <w:left w:val="none" w:sz="0" w:space="0" w:color="auto"/>
                <w:bottom w:val="none" w:sz="0" w:space="0" w:color="auto"/>
                <w:right w:val="none" w:sz="0" w:space="0" w:color="auto"/>
              </w:divBdr>
              <w:divsChild>
                <w:div w:id="475025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8771">
          <w:marLeft w:val="0"/>
          <w:marRight w:val="0"/>
          <w:marTop w:val="0"/>
          <w:marBottom w:val="0"/>
          <w:divBdr>
            <w:top w:val="none" w:sz="0" w:space="0" w:color="auto"/>
            <w:left w:val="none" w:sz="0" w:space="0" w:color="auto"/>
            <w:bottom w:val="none" w:sz="0" w:space="0" w:color="auto"/>
            <w:right w:val="none" w:sz="0" w:space="0" w:color="auto"/>
          </w:divBdr>
          <w:divsChild>
            <w:div w:id="869951689">
              <w:marLeft w:val="0"/>
              <w:marRight w:val="0"/>
              <w:marTop w:val="0"/>
              <w:marBottom w:val="0"/>
              <w:divBdr>
                <w:top w:val="none" w:sz="0" w:space="0" w:color="auto"/>
                <w:left w:val="none" w:sz="0" w:space="0" w:color="auto"/>
                <w:bottom w:val="none" w:sz="0" w:space="0" w:color="auto"/>
                <w:right w:val="none" w:sz="0" w:space="0" w:color="auto"/>
              </w:divBdr>
              <w:divsChild>
                <w:div w:id="669603304">
                  <w:marLeft w:val="0"/>
                  <w:marRight w:val="0"/>
                  <w:marTop w:val="0"/>
                  <w:marBottom w:val="0"/>
                  <w:divBdr>
                    <w:top w:val="none" w:sz="0" w:space="0" w:color="auto"/>
                    <w:left w:val="none" w:sz="0" w:space="0" w:color="auto"/>
                    <w:bottom w:val="none" w:sz="0" w:space="0" w:color="auto"/>
                    <w:right w:val="none" w:sz="0" w:space="0" w:color="auto"/>
                  </w:divBdr>
                </w:div>
              </w:divsChild>
            </w:div>
            <w:div w:id="2016229279">
              <w:marLeft w:val="0"/>
              <w:marRight w:val="0"/>
              <w:marTop w:val="0"/>
              <w:marBottom w:val="0"/>
              <w:divBdr>
                <w:top w:val="none" w:sz="0" w:space="0" w:color="auto"/>
                <w:left w:val="none" w:sz="0" w:space="0" w:color="auto"/>
                <w:bottom w:val="none" w:sz="0" w:space="0" w:color="auto"/>
                <w:right w:val="none" w:sz="0" w:space="0" w:color="auto"/>
              </w:divBdr>
              <w:divsChild>
                <w:div w:id="69084510">
                  <w:marLeft w:val="0"/>
                  <w:marRight w:val="0"/>
                  <w:marTop w:val="0"/>
                  <w:marBottom w:val="0"/>
                  <w:divBdr>
                    <w:top w:val="none" w:sz="0" w:space="0" w:color="auto"/>
                    <w:left w:val="none" w:sz="0" w:space="0" w:color="auto"/>
                    <w:bottom w:val="none" w:sz="0" w:space="0" w:color="auto"/>
                    <w:right w:val="none" w:sz="0" w:space="0" w:color="auto"/>
                  </w:divBdr>
                </w:div>
                <w:div w:id="121701526">
                  <w:marLeft w:val="0"/>
                  <w:marRight w:val="0"/>
                  <w:marTop w:val="0"/>
                  <w:marBottom w:val="0"/>
                  <w:divBdr>
                    <w:top w:val="none" w:sz="0" w:space="0" w:color="auto"/>
                    <w:left w:val="none" w:sz="0" w:space="0" w:color="auto"/>
                    <w:bottom w:val="none" w:sz="0" w:space="0" w:color="auto"/>
                    <w:right w:val="none" w:sz="0" w:space="0" w:color="auto"/>
                  </w:divBdr>
                </w:div>
              </w:divsChild>
            </w:div>
            <w:div w:id="1318076517">
              <w:marLeft w:val="0"/>
              <w:marRight w:val="0"/>
              <w:marTop w:val="0"/>
              <w:marBottom w:val="0"/>
              <w:divBdr>
                <w:top w:val="none" w:sz="0" w:space="0" w:color="auto"/>
                <w:left w:val="none" w:sz="0" w:space="0" w:color="auto"/>
                <w:bottom w:val="none" w:sz="0" w:space="0" w:color="auto"/>
                <w:right w:val="none" w:sz="0" w:space="0" w:color="auto"/>
              </w:divBdr>
              <w:divsChild>
                <w:div w:id="143971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20215">
          <w:marLeft w:val="0"/>
          <w:marRight w:val="0"/>
          <w:marTop w:val="0"/>
          <w:marBottom w:val="0"/>
          <w:divBdr>
            <w:top w:val="none" w:sz="0" w:space="0" w:color="auto"/>
            <w:left w:val="none" w:sz="0" w:space="0" w:color="auto"/>
            <w:bottom w:val="none" w:sz="0" w:space="0" w:color="auto"/>
            <w:right w:val="none" w:sz="0" w:space="0" w:color="auto"/>
          </w:divBdr>
          <w:divsChild>
            <w:div w:id="1482770889">
              <w:marLeft w:val="0"/>
              <w:marRight w:val="0"/>
              <w:marTop w:val="0"/>
              <w:marBottom w:val="0"/>
              <w:divBdr>
                <w:top w:val="none" w:sz="0" w:space="0" w:color="auto"/>
                <w:left w:val="none" w:sz="0" w:space="0" w:color="auto"/>
                <w:bottom w:val="none" w:sz="0" w:space="0" w:color="auto"/>
                <w:right w:val="none" w:sz="0" w:space="0" w:color="auto"/>
              </w:divBdr>
              <w:divsChild>
                <w:div w:id="229310860">
                  <w:marLeft w:val="0"/>
                  <w:marRight w:val="0"/>
                  <w:marTop w:val="0"/>
                  <w:marBottom w:val="0"/>
                  <w:divBdr>
                    <w:top w:val="none" w:sz="0" w:space="0" w:color="auto"/>
                    <w:left w:val="none" w:sz="0" w:space="0" w:color="auto"/>
                    <w:bottom w:val="none" w:sz="0" w:space="0" w:color="auto"/>
                    <w:right w:val="none" w:sz="0" w:space="0" w:color="auto"/>
                  </w:divBdr>
                </w:div>
              </w:divsChild>
            </w:div>
            <w:div w:id="124735613">
              <w:marLeft w:val="0"/>
              <w:marRight w:val="0"/>
              <w:marTop w:val="0"/>
              <w:marBottom w:val="0"/>
              <w:divBdr>
                <w:top w:val="none" w:sz="0" w:space="0" w:color="auto"/>
                <w:left w:val="none" w:sz="0" w:space="0" w:color="auto"/>
                <w:bottom w:val="none" w:sz="0" w:space="0" w:color="auto"/>
                <w:right w:val="none" w:sz="0" w:space="0" w:color="auto"/>
              </w:divBdr>
              <w:divsChild>
                <w:div w:id="44376473">
                  <w:marLeft w:val="0"/>
                  <w:marRight w:val="0"/>
                  <w:marTop w:val="0"/>
                  <w:marBottom w:val="0"/>
                  <w:divBdr>
                    <w:top w:val="none" w:sz="0" w:space="0" w:color="auto"/>
                    <w:left w:val="none" w:sz="0" w:space="0" w:color="auto"/>
                    <w:bottom w:val="none" w:sz="0" w:space="0" w:color="auto"/>
                    <w:right w:val="none" w:sz="0" w:space="0" w:color="auto"/>
                  </w:divBdr>
                </w:div>
                <w:div w:id="133109565">
                  <w:marLeft w:val="0"/>
                  <w:marRight w:val="0"/>
                  <w:marTop w:val="0"/>
                  <w:marBottom w:val="0"/>
                  <w:divBdr>
                    <w:top w:val="none" w:sz="0" w:space="0" w:color="auto"/>
                    <w:left w:val="none" w:sz="0" w:space="0" w:color="auto"/>
                    <w:bottom w:val="none" w:sz="0" w:space="0" w:color="auto"/>
                    <w:right w:val="none" w:sz="0" w:space="0" w:color="auto"/>
                  </w:divBdr>
                </w:div>
              </w:divsChild>
            </w:div>
            <w:div w:id="1346056215">
              <w:marLeft w:val="0"/>
              <w:marRight w:val="0"/>
              <w:marTop w:val="0"/>
              <w:marBottom w:val="0"/>
              <w:divBdr>
                <w:top w:val="none" w:sz="0" w:space="0" w:color="auto"/>
                <w:left w:val="none" w:sz="0" w:space="0" w:color="auto"/>
                <w:bottom w:val="none" w:sz="0" w:space="0" w:color="auto"/>
                <w:right w:val="none" w:sz="0" w:space="0" w:color="auto"/>
              </w:divBdr>
              <w:divsChild>
                <w:div w:id="1627157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20557">
      <w:bodyDiv w:val="1"/>
      <w:marLeft w:val="0"/>
      <w:marRight w:val="0"/>
      <w:marTop w:val="0"/>
      <w:marBottom w:val="0"/>
      <w:divBdr>
        <w:top w:val="none" w:sz="0" w:space="0" w:color="auto"/>
        <w:left w:val="none" w:sz="0" w:space="0" w:color="auto"/>
        <w:bottom w:val="none" w:sz="0" w:space="0" w:color="auto"/>
        <w:right w:val="none" w:sz="0" w:space="0" w:color="auto"/>
      </w:divBdr>
      <w:divsChild>
        <w:div w:id="583538039">
          <w:marLeft w:val="0"/>
          <w:marRight w:val="0"/>
          <w:marTop w:val="0"/>
          <w:marBottom w:val="0"/>
          <w:divBdr>
            <w:top w:val="none" w:sz="0" w:space="0" w:color="auto"/>
            <w:left w:val="none" w:sz="0" w:space="0" w:color="auto"/>
            <w:bottom w:val="none" w:sz="0" w:space="0" w:color="auto"/>
            <w:right w:val="none" w:sz="0" w:space="0" w:color="auto"/>
          </w:divBdr>
          <w:divsChild>
            <w:div w:id="1405448351">
              <w:marLeft w:val="0"/>
              <w:marRight w:val="0"/>
              <w:marTop w:val="0"/>
              <w:marBottom w:val="0"/>
              <w:divBdr>
                <w:top w:val="none" w:sz="0" w:space="0" w:color="auto"/>
                <w:left w:val="none" w:sz="0" w:space="0" w:color="auto"/>
                <w:bottom w:val="none" w:sz="0" w:space="0" w:color="auto"/>
                <w:right w:val="none" w:sz="0" w:space="0" w:color="auto"/>
              </w:divBdr>
              <w:divsChild>
                <w:div w:id="703213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25300">
      <w:bodyDiv w:val="1"/>
      <w:marLeft w:val="0"/>
      <w:marRight w:val="0"/>
      <w:marTop w:val="0"/>
      <w:marBottom w:val="0"/>
      <w:divBdr>
        <w:top w:val="none" w:sz="0" w:space="0" w:color="auto"/>
        <w:left w:val="none" w:sz="0" w:space="0" w:color="auto"/>
        <w:bottom w:val="none" w:sz="0" w:space="0" w:color="auto"/>
        <w:right w:val="none" w:sz="0" w:space="0" w:color="auto"/>
      </w:divBdr>
    </w:div>
    <w:div w:id="113446329">
      <w:bodyDiv w:val="1"/>
      <w:marLeft w:val="0"/>
      <w:marRight w:val="0"/>
      <w:marTop w:val="0"/>
      <w:marBottom w:val="0"/>
      <w:divBdr>
        <w:top w:val="none" w:sz="0" w:space="0" w:color="auto"/>
        <w:left w:val="none" w:sz="0" w:space="0" w:color="auto"/>
        <w:bottom w:val="none" w:sz="0" w:space="0" w:color="auto"/>
        <w:right w:val="none" w:sz="0" w:space="0" w:color="auto"/>
      </w:divBdr>
      <w:divsChild>
        <w:div w:id="1354719992">
          <w:marLeft w:val="0"/>
          <w:marRight w:val="0"/>
          <w:marTop w:val="0"/>
          <w:marBottom w:val="0"/>
          <w:divBdr>
            <w:top w:val="none" w:sz="0" w:space="0" w:color="auto"/>
            <w:left w:val="none" w:sz="0" w:space="0" w:color="auto"/>
            <w:bottom w:val="none" w:sz="0" w:space="0" w:color="auto"/>
            <w:right w:val="none" w:sz="0" w:space="0" w:color="auto"/>
          </w:divBdr>
        </w:div>
        <w:div w:id="2066835668">
          <w:marLeft w:val="0"/>
          <w:marRight w:val="0"/>
          <w:marTop w:val="0"/>
          <w:marBottom w:val="0"/>
          <w:divBdr>
            <w:top w:val="none" w:sz="0" w:space="0" w:color="auto"/>
            <w:left w:val="none" w:sz="0" w:space="0" w:color="auto"/>
            <w:bottom w:val="none" w:sz="0" w:space="0" w:color="auto"/>
            <w:right w:val="none" w:sz="0" w:space="0" w:color="auto"/>
          </w:divBdr>
        </w:div>
        <w:div w:id="767577560">
          <w:marLeft w:val="0"/>
          <w:marRight w:val="0"/>
          <w:marTop w:val="0"/>
          <w:marBottom w:val="0"/>
          <w:divBdr>
            <w:top w:val="none" w:sz="0" w:space="0" w:color="auto"/>
            <w:left w:val="none" w:sz="0" w:space="0" w:color="auto"/>
            <w:bottom w:val="none" w:sz="0" w:space="0" w:color="auto"/>
            <w:right w:val="none" w:sz="0" w:space="0" w:color="auto"/>
          </w:divBdr>
        </w:div>
        <w:div w:id="23483332">
          <w:marLeft w:val="0"/>
          <w:marRight w:val="0"/>
          <w:marTop w:val="0"/>
          <w:marBottom w:val="0"/>
          <w:divBdr>
            <w:top w:val="none" w:sz="0" w:space="0" w:color="auto"/>
            <w:left w:val="none" w:sz="0" w:space="0" w:color="auto"/>
            <w:bottom w:val="none" w:sz="0" w:space="0" w:color="auto"/>
            <w:right w:val="none" w:sz="0" w:space="0" w:color="auto"/>
          </w:divBdr>
        </w:div>
        <w:div w:id="691222965">
          <w:marLeft w:val="0"/>
          <w:marRight w:val="0"/>
          <w:marTop w:val="0"/>
          <w:marBottom w:val="0"/>
          <w:divBdr>
            <w:top w:val="none" w:sz="0" w:space="0" w:color="auto"/>
            <w:left w:val="none" w:sz="0" w:space="0" w:color="auto"/>
            <w:bottom w:val="none" w:sz="0" w:space="0" w:color="auto"/>
            <w:right w:val="none" w:sz="0" w:space="0" w:color="auto"/>
          </w:divBdr>
        </w:div>
        <w:div w:id="1574897926">
          <w:marLeft w:val="0"/>
          <w:marRight w:val="0"/>
          <w:marTop w:val="0"/>
          <w:marBottom w:val="0"/>
          <w:divBdr>
            <w:top w:val="none" w:sz="0" w:space="0" w:color="auto"/>
            <w:left w:val="none" w:sz="0" w:space="0" w:color="auto"/>
            <w:bottom w:val="none" w:sz="0" w:space="0" w:color="auto"/>
            <w:right w:val="none" w:sz="0" w:space="0" w:color="auto"/>
          </w:divBdr>
        </w:div>
        <w:div w:id="968895755">
          <w:marLeft w:val="0"/>
          <w:marRight w:val="0"/>
          <w:marTop w:val="0"/>
          <w:marBottom w:val="0"/>
          <w:divBdr>
            <w:top w:val="none" w:sz="0" w:space="0" w:color="auto"/>
            <w:left w:val="none" w:sz="0" w:space="0" w:color="auto"/>
            <w:bottom w:val="none" w:sz="0" w:space="0" w:color="auto"/>
            <w:right w:val="none" w:sz="0" w:space="0" w:color="auto"/>
          </w:divBdr>
        </w:div>
      </w:divsChild>
    </w:div>
    <w:div w:id="120224123">
      <w:bodyDiv w:val="1"/>
      <w:marLeft w:val="0"/>
      <w:marRight w:val="0"/>
      <w:marTop w:val="0"/>
      <w:marBottom w:val="0"/>
      <w:divBdr>
        <w:top w:val="none" w:sz="0" w:space="0" w:color="auto"/>
        <w:left w:val="none" w:sz="0" w:space="0" w:color="auto"/>
        <w:bottom w:val="none" w:sz="0" w:space="0" w:color="auto"/>
        <w:right w:val="none" w:sz="0" w:space="0" w:color="auto"/>
      </w:divBdr>
    </w:div>
    <w:div w:id="131872687">
      <w:bodyDiv w:val="1"/>
      <w:marLeft w:val="0"/>
      <w:marRight w:val="0"/>
      <w:marTop w:val="0"/>
      <w:marBottom w:val="0"/>
      <w:divBdr>
        <w:top w:val="none" w:sz="0" w:space="0" w:color="auto"/>
        <w:left w:val="none" w:sz="0" w:space="0" w:color="auto"/>
        <w:bottom w:val="none" w:sz="0" w:space="0" w:color="auto"/>
        <w:right w:val="none" w:sz="0" w:space="0" w:color="auto"/>
      </w:divBdr>
    </w:div>
    <w:div w:id="174463232">
      <w:bodyDiv w:val="1"/>
      <w:marLeft w:val="0"/>
      <w:marRight w:val="0"/>
      <w:marTop w:val="0"/>
      <w:marBottom w:val="0"/>
      <w:divBdr>
        <w:top w:val="none" w:sz="0" w:space="0" w:color="auto"/>
        <w:left w:val="none" w:sz="0" w:space="0" w:color="auto"/>
        <w:bottom w:val="none" w:sz="0" w:space="0" w:color="auto"/>
        <w:right w:val="none" w:sz="0" w:space="0" w:color="auto"/>
      </w:divBdr>
    </w:div>
    <w:div w:id="174879113">
      <w:bodyDiv w:val="1"/>
      <w:marLeft w:val="0"/>
      <w:marRight w:val="0"/>
      <w:marTop w:val="0"/>
      <w:marBottom w:val="0"/>
      <w:divBdr>
        <w:top w:val="none" w:sz="0" w:space="0" w:color="auto"/>
        <w:left w:val="none" w:sz="0" w:space="0" w:color="auto"/>
        <w:bottom w:val="none" w:sz="0" w:space="0" w:color="auto"/>
        <w:right w:val="none" w:sz="0" w:space="0" w:color="auto"/>
      </w:divBdr>
    </w:div>
    <w:div w:id="196624970">
      <w:bodyDiv w:val="1"/>
      <w:marLeft w:val="0"/>
      <w:marRight w:val="0"/>
      <w:marTop w:val="0"/>
      <w:marBottom w:val="0"/>
      <w:divBdr>
        <w:top w:val="none" w:sz="0" w:space="0" w:color="auto"/>
        <w:left w:val="none" w:sz="0" w:space="0" w:color="auto"/>
        <w:bottom w:val="none" w:sz="0" w:space="0" w:color="auto"/>
        <w:right w:val="none" w:sz="0" w:space="0" w:color="auto"/>
      </w:divBdr>
    </w:div>
    <w:div w:id="199897294">
      <w:bodyDiv w:val="1"/>
      <w:marLeft w:val="0"/>
      <w:marRight w:val="0"/>
      <w:marTop w:val="0"/>
      <w:marBottom w:val="0"/>
      <w:divBdr>
        <w:top w:val="none" w:sz="0" w:space="0" w:color="auto"/>
        <w:left w:val="none" w:sz="0" w:space="0" w:color="auto"/>
        <w:bottom w:val="none" w:sz="0" w:space="0" w:color="auto"/>
        <w:right w:val="none" w:sz="0" w:space="0" w:color="auto"/>
      </w:divBdr>
    </w:div>
    <w:div w:id="217784586">
      <w:bodyDiv w:val="1"/>
      <w:marLeft w:val="0"/>
      <w:marRight w:val="0"/>
      <w:marTop w:val="0"/>
      <w:marBottom w:val="0"/>
      <w:divBdr>
        <w:top w:val="none" w:sz="0" w:space="0" w:color="auto"/>
        <w:left w:val="none" w:sz="0" w:space="0" w:color="auto"/>
        <w:bottom w:val="none" w:sz="0" w:space="0" w:color="auto"/>
        <w:right w:val="none" w:sz="0" w:space="0" w:color="auto"/>
      </w:divBdr>
    </w:div>
    <w:div w:id="219564319">
      <w:bodyDiv w:val="1"/>
      <w:marLeft w:val="0"/>
      <w:marRight w:val="0"/>
      <w:marTop w:val="0"/>
      <w:marBottom w:val="0"/>
      <w:divBdr>
        <w:top w:val="none" w:sz="0" w:space="0" w:color="auto"/>
        <w:left w:val="none" w:sz="0" w:space="0" w:color="auto"/>
        <w:bottom w:val="none" w:sz="0" w:space="0" w:color="auto"/>
        <w:right w:val="none" w:sz="0" w:space="0" w:color="auto"/>
      </w:divBdr>
    </w:div>
    <w:div w:id="227769612">
      <w:bodyDiv w:val="1"/>
      <w:marLeft w:val="0"/>
      <w:marRight w:val="0"/>
      <w:marTop w:val="0"/>
      <w:marBottom w:val="0"/>
      <w:divBdr>
        <w:top w:val="none" w:sz="0" w:space="0" w:color="auto"/>
        <w:left w:val="none" w:sz="0" w:space="0" w:color="auto"/>
        <w:bottom w:val="none" w:sz="0" w:space="0" w:color="auto"/>
        <w:right w:val="none" w:sz="0" w:space="0" w:color="auto"/>
      </w:divBdr>
    </w:div>
    <w:div w:id="230121569">
      <w:bodyDiv w:val="1"/>
      <w:marLeft w:val="0"/>
      <w:marRight w:val="0"/>
      <w:marTop w:val="0"/>
      <w:marBottom w:val="0"/>
      <w:divBdr>
        <w:top w:val="none" w:sz="0" w:space="0" w:color="auto"/>
        <w:left w:val="none" w:sz="0" w:space="0" w:color="auto"/>
        <w:bottom w:val="none" w:sz="0" w:space="0" w:color="auto"/>
        <w:right w:val="none" w:sz="0" w:space="0" w:color="auto"/>
      </w:divBdr>
      <w:divsChild>
        <w:div w:id="1048184653">
          <w:marLeft w:val="0"/>
          <w:marRight w:val="0"/>
          <w:marTop w:val="0"/>
          <w:marBottom w:val="0"/>
          <w:divBdr>
            <w:top w:val="none" w:sz="0" w:space="0" w:color="auto"/>
            <w:left w:val="none" w:sz="0" w:space="0" w:color="auto"/>
            <w:bottom w:val="none" w:sz="0" w:space="0" w:color="auto"/>
            <w:right w:val="none" w:sz="0" w:space="0" w:color="auto"/>
          </w:divBdr>
        </w:div>
      </w:divsChild>
    </w:div>
    <w:div w:id="235750023">
      <w:bodyDiv w:val="1"/>
      <w:marLeft w:val="0"/>
      <w:marRight w:val="0"/>
      <w:marTop w:val="0"/>
      <w:marBottom w:val="0"/>
      <w:divBdr>
        <w:top w:val="none" w:sz="0" w:space="0" w:color="auto"/>
        <w:left w:val="none" w:sz="0" w:space="0" w:color="auto"/>
        <w:bottom w:val="none" w:sz="0" w:space="0" w:color="auto"/>
        <w:right w:val="none" w:sz="0" w:space="0" w:color="auto"/>
      </w:divBdr>
      <w:divsChild>
        <w:div w:id="1618561076">
          <w:marLeft w:val="0"/>
          <w:marRight w:val="0"/>
          <w:marTop w:val="0"/>
          <w:marBottom w:val="0"/>
          <w:divBdr>
            <w:top w:val="none" w:sz="0" w:space="0" w:color="auto"/>
            <w:left w:val="none" w:sz="0" w:space="0" w:color="auto"/>
            <w:bottom w:val="none" w:sz="0" w:space="0" w:color="auto"/>
            <w:right w:val="none" w:sz="0" w:space="0" w:color="auto"/>
          </w:divBdr>
          <w:divsChild>
            <w:div w:id="1130249162">
              <w:marLeft w:val="0"/>
              <w:marRight w:val="0"/>
              <w:marTop w:val="0"/>
              <w:marBottom w:val="0"/>
              <w:divBdr>
                <w:top w:val="none" w:sz="0" w:space="0" w:color="auto"/>
                <w:left w:val="none" w:sz="0" w:space="0" w:color="auto"/>
                <w:bottom w:val="none" w:sz="0" w:space="0" w:color="auto"/>
                <w:right w:val="none" w:sz="0" w:space="0" w:color="auto"/>
              </w:divBdr>
              <w:divsChild>
                <w:div w:id="725446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598371">
      <w:bodyDiv w:val="1"/>
      <w:marLeft w:val="0"/>
      <w:marRight w:val="0"/>
      <w:marTop w:val="0"/>
      <w:marBottom w:val="0"/>
      <w:divBdr>
        <w:top w:val="none" w:sz="0" w:space="0" w:color="auto"/>
        <w:left w:val="none" w:sz="0" w:space="0" w:color="auto"/>
        <w:bottom w:val="none" w:sz="0" w:space="0" w:color="auto"/>
        <w:right w:val="none" w:sz="0" w:space="0" w:color="auto"/>
      </w:divBdr>
    </w:div>
    <w:div w:id="261650699">
      <w:bodyDiv w:val="1"/>
      <w:marLeft w:val="0"/>
      <w:marRight w:val="0"/>
      <w:marTop w:val="0"/>
      <w:marBottom w:val="0"/>
      <w:divBdr>
        <w:top w:val="none" w:sz="0" w:space="0" w:color="auto"/>
        <w:left w:val="none" w:sz="0" w:space="0" w:color="auto"/>
        <w:bottom w:val="none" w:sz="0" w:space="0" w:color="auto"/>
        <w:right w:val="none" w:sz="0" w:space="0" w:color="auto"/>
      </w:divBdr>
    </w:div>
    <w:div w:id="282537805">
      <w:bodyDiv w:val="1"/>
      <w:marLeft w:val="0"/>
      <w:marRight w:val="0"/>
      <w:marTop w:val="0"/>
      <w:marBottom w:val="0"/>
      <w:divBdr>
        <w:top w:val="none" w:sz="0" w:space="0" w:color="auto"/>
        <w:left w:val="none" w:sz="0" w:space="0" w:color="auto"/>
        <w:bottom w:val="none" w:sz="0" w:space="0" w:color="auto"/>
        <w:right w:val="none" w:sz="0" w:space="0" w:color="auto"/>
      </w:divBdr>
    </w:div>
    <w:div w:id="282810971">
      <w:bodyDiv w:val="1"/>
      <w:marLeft w:val="0"/>
      <w:marRight w:val="0"/>
      <w:marTop w:val="0"/>
      <w:marBottom w:val="0"/>
      <w:divBdr>
        <w:top w:val="none" w:sz="0" w:space="0" w:color="auto"/>
        <w:left w:val="none" w:sz="0" w:space="0" w:color="auto"/>
        <w:bottom w:val="none" w:sz="0" w:space="0" w:color="auto"/>
        <w:right w:val="none" w:sz="0" w:space="0" w:color="auto"/>
      </w:divBdr>
    </w:div>
    <w:div w:id="289629653">
      <w:bodyDiv w:val="1"/>
      <w:marLeft w:val="0"/>
      <w:marRight w:val="0"/>
      <w:marTop w:val="0"/>
      <w:marBottom w:val="0"/>
      <w:divBdr>
        <w:top w:val="none" w:sz="0" w:space="0" w:color="auto"/>
        <w:left w:val="none" w:sz="0" w:space="0" w:color="auto"/>
        <w:bottom w:val="none" w:sz="0" w:space="0" w:color="auto"/>
        <w:right w:val="none" w:sz="0" w:space="0" w:color="auto"/>
      </w:divBdr>
    </w:div>
    <w:div w:id="304167952">
      <w:bodyDiv w:val="1"/>
      <w:marLeft w:val="0"/>
      <w:marRight w:val="0"/>
      <w:marTop w:val="0"/>
      <w:marBottom w:val="0"/>
      <w:divBdr>
        <w:top w:val="none" w:sz="0" w:space="0" w:color="auto"/>
        <w:left w:val="none" w:sz="0" w:space="0" w:color="auto"/>
        <w:bottom w:val="none" w:sz="0" w:space="0" w:color="auto"/>
        <w:right w:val="none" w:sz="0" w:space="0" w:color="auto"/>
      </w:divBdr>
      <w:divsChild>
        <w:div w:id="1073042391">
          <w:marLeft w:val="0"/>
          <w:marRight w:val="0"/>
          <w:marTop w:val="0"/>
          <w:marBottom w:val="0"/>
          <w:divBdr>
            <w:top w:val="none" w:sz="0" w:space="0" w:color="auto"/>
            <w:left w:val="none" w:sz="0" w:space="0" w:color="auto"/>
            <w:bottom w:val="none" w:sz="0" w:space="0" w:color="auto"/>
            <w:right w:val="none" w:sz="0" w:space="0" w:color="auto"/>
          </w:divBdr>
          <w:divsChild>
            <w:div w:id="61568056">
              <w:marLeft w:val="0"/>
              <w:marRight w:val="0"/>
              <w:marTop w:val="0"/>
              <w:marBottom w:val="0"/>
              <w:divBdr>
                <w:top w:val="none" w:sz="0" w:space="0" w:color="auto"/>
                <w:left w:val="none" w:sz="0" w:space="0" w:color="auto"/>
                <w:bottom w:val="none" w:sz="0" w:space="0" w:color="auto"/>
                <w:right w:val="none" w:sz="0" w:space="0" w:color="auto"/>
              </w:divBdr>
              <w:divsChild>
                <w:div w:id="546726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183308">
      <w:bodyDiv w:val="1"/>
      <w:marLeft w:val="0"/>
      <w:marRight w:val="0"/>
      <w:marTop w:val="0"/>
      <w:marBottom w:val="0"/>
      <w:divBdr>
        <w:top w:val="none" w:sz="0" w:space="0" w:color="auto"/>
        <w:left w:val="none" w:sz="0" w:space="0" w:color="auto"/>
        <w:bottom w:val="none" w:sz="0" w:space="0" w:color="auto"/>
        <w:right w:val="none" w:sz="0" w:space="0" w:color="auto"/>
      </w:divBdr>
    </w:div>
    <w:div w:id="312369302">
      <w:bodyDiv w:val="1"/>
      <w:marLeft w:val="0"/>
      <w:marRight w:val="0"/>
      <w:marTop w:val="0"/>
      <w:marBottom w:val="0"/>
      <w:divBdr>
        <w:top w:val="none" w:sz="0" w:space="0" w:color="auto"/>
        <w:left w:val="none" w:sz="0" w:space="0" w:color="auto"/>
        <w:bottom w:val="none" w:sz="0" w:space="0" w:color="auto"/>
        <w:right w:val="none" w:sz="0" w:space="0" w:color="auto"/>
      </w:divBdr>
    </w:div>
    <w:div w:id="333068096">
      <w:bodyDiv w:val="1"/>
      <w:marLeft w:val="0"/>
      <w:marRight w:val="0"/>
      <w:marTop w:val="0"/>
      <w:marBottom w:val="0"/>
      <w:divBdr>
        <w:top w:val="none" w:sz="0" w:space="0" w:color="auto"/>
        <w:left w:val="none" w:sz="0" w:space="0" w:color="auto"/>
        <w:bottom w:val="none" w:sz="0" w:space="0" w:color="auto"/>
        <w:right w:val="none" w:sz="0" w:space="0" w:color="auto"/>
      </w:divBdr>
    </w:div>
    <w:div w:id="338435597">
      <w:bodyDiv w:val="1"/>
      <w:marLeft w:val="0"/>
      <w:marRight w:val="0"/>
      <w:marTop w:val="0"/>
      <w:marBottom w:val="0"/>
      <w:divBdr>
        <w:top w:val="none" w:sz="0" w:space="0" w:color="auto"/>
        <w:left w:val="none" w:sz="0" w:space="0" w:color="auto"/>
        <w:bottom w:val="none" w:sz="0" w:space="0" w:color="auto"/>
        <w:right w:val="none" w:sz="0" w:space="0" w:color="auto"/>
      </w:divBdr>
    </w:div>
    <w:div w:id="348604159">
      <w:bodyDiv w:val="1"/>
      <w:marLeft w:val="0"/>
      <w:marRight w:val="0"/>
      <w:marTop w:val="0"/>
      <w:marBottom w:val="0"/>
      <w:divBdr>
        <w:top w:val="none" w:sz="0" w:space="0" w:color="auto"/>
        <w:left w:val="none" w:sz="0" w:space="0" w:color="auto"/>
        <w:bottom w:val="none" w:sz="0" w:space="0" w:color="auto"/>
        <w:right w:val="none" w:sz="0" w:space="0" w:color="auto"/>
      </w:divBdr>
      <w:divsChild>
        <w:div w:id="1296644788">
          <w:marLeft w:val="0"/>
          <w:marRight w:val="0"/>
          <w:marTop w:val="0"/>
          <w:marBottom w:val="0"/>
          <w:divBdr>
            <w:top w:val="none" w:sz="0" w:space="0" w:color="auto"/>
            <w:left w:val="none" w:sz="0" w:space="0" w:color="auto"/>
            <w:bottom w:val="none" w:sz="0" w:space="0" w:color="auto"/>
            <w:right w:val="none" w:sz="0" w:space="0" w:color="auto"/>
          </w:divBdr>
          <w:divsChild>
            <w:div w:id="484471765">
              <w:marLeft w:val="0"/>
              <w:marRight w:val="0"/>
              <w:marTop w:val="0"/>
              <w:marBottom w:val="0"/>
              <w:divBdr>
                <w:top w:val="none" w:sz="0" w:space="0" w:color="auto"/>
                <w:left w:val="none" w:sz="0" w:space="0" w:color="auto"/>
                <w:bottom w:val="none" w:sz="0" w:space="0" w:color="auto"/>
                <w:right w:val="none" w:sz="0" w:space="0" w:color="auto"/>
              </w:divBdr>
              <w:divsChild>
                <w:div w:id="796024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719065">
      <w:bodyDiv w:val="1"/>
      <w:marLeft w:val="0"/>
      <w:marRight w:val="0"/>
      <w:marTop w:val="0"/>
      <w:marBottom w:val="0"/>
      <w:divBdr>
        <w:top w:val="none" w:sz="0" w:space="0" w:color="auto"/>
        <w:left w:val="none" w:sz="0" w:space="0" w:color="auto"/>
        <w:bottom w:val="none" w:sz="0" w:space="0" w:color="auto"/>
        <w:right w:val="none" w:sz="0" w:space="0" w:color="auto"/>
      </w:divBdr>
      <w:divsChild>
        <w:div w:id="1555046419">
          <w:marLeft w:val="0"/>
          <w:marRight w:val="0"/>
          <w:marTop w:val="0"/>
          <w:marBottom w:val="0"/>
          <w:divBdr>
            <w:top w:val="none" w:sz="0" w:space="0" w:color="auto"/>
            <w:left w:val="none" w:sz="0" w:space="0" w:color="auto"/>
            <w:bottom w:val="none" w:sz="0" w:space="0" w:color="auto"/>
            <w:right w:val="none" w:sz="0" w:space="0" w:color="auto"/>
          </w:divBdr>
        </w:div>
      </w:divsChild>
    </w:div>
    <w:div w:id="374281485">
      <w:bodyDiv w:val="1"/>
      <w:marLeft w:val="0"/>
      <w:marRight w:val="0"/>
      <w:marTop w:val="0"/>
      <w:marBottom w:val="0"/>
      <w:divBdr>
        <w:top w:val="none" w:sz="0" w:space="0" w:color="auto"/>
        <w:left w:val="none" w:sz="0" w:space="0" w:color="auto"/>
        <w:bottom w:val="none" w:sz="0" w:space="0" w:color="auto"/>
        <w:right w:val="none" w:sz="0" w:space="0" w:color="auto"/>
      </w:divBdr>
    </w:div>
    <w:div w:id="380057249">
      <w:bodyDiv w:val="1"/>
      <w:marLeft w:val="0"/>
      <w:marRight w:val="0"/>
      <w:marTop w:val="0"/>
      <w:marBottom w:val="0"/>
      <w:divBdr>
        <w:top w:val="none" w:sz="0" w:space="0" w:color="auto"/>
        <w:left w:val="none" w:sz="0" w:space="0" w:color="auto"/>
        <w:bottom w:val="none" w:sz="0" w:space="0" w:color="auto"/>
        <w:right w:val="none" w:sz="0" w:space="0" w:color="auto"/>
      </w:divBdr>
    </w:div>
    <w:div w:id="400374675">
      <w:bodyDiv w:val="1"/>
      <w:marLeft w:val="0"/>
      <w:marRight w:val="0"/>
      <w:marTop w:val="0"/>
      <w:marBottom w:val="0"/>
      <w:divBdr>
        <w:top w:val="none" w:sz="0" w:space="0" w:color="auto"/>
        <w:left w:val="none" w:sz="0" w:space="0" w:color="auto"/>
        <w:bottom w:val="none" w:sz="0" w:space="0" w:color="auto"/>
        <w:right w:val="none" w:sz="0" w:space="0" w:color="auto"/>
      </w:divBdr>
    </w:div>
    <w:div w:id="403526515">
      <w:bodyDiv w:val="1"/>
      <w:marLeft w:val="0"/>
      <w:marRight w:val="0"/>
      <w:marTop w:val="0"/>
      <w:marBottom w:val="0"/>
      <w:divBdr>
        <w:top w:val="none" w:sz="0" w:space="0" w:color="auto"/>
        <w:left w:val="none" w:sz="0" w:space="0" w:color="auto"/>
        <w:bottom w:val="none" w:sz="0" w:space="0" w:color="auto"/>
        <w:right w:val="none" w:sz="0" w:space="0" w:color="auto"/>
      </w:divBdr>
    </w:div>
    <w:div w:id="406998741">
      <w:bodyDiv w:val="1"/>
      <w:marLeft w:val="0"/>
      <w:marRight w:val="0"/>
      <w:marTop w:val="0"/>
      <w:marBottom w:val="0"/>
      <w:divBdr>
        <w:top w:val="none" w:sz="0" w:space="0" w:color="auto"/>
        <w:left w:val="none" w:sz="0" w:space="0" w:color="auto"/>
        <w:bottom w:val="none" w:sz="0" w:space="0" w:color="auto"/>
        <w:right w:val="none" w:sz="0" w:space="0" w:color="auto"/>
      </w:divBdr>
    </w:div>
    <w:div w:id="421877418">
      <w:bodyDiv w:val="1"/>
      <w:marLeft w:val="0"/>
      <w:marRight w:val="0"/>
      <w:marTop w:val="0"/>
      <w:marBottom w:val="0"/>
      <w:divBdr>
        <w:top w:val="none" w:sz="0" w:space="0" w:color="auto"/>
        <w:left w:val="none" w:sz="0" w:space="0" w:color="auto"/>
        <w:bottom w:val="none" w:sz="0" w:space="0" w:color="auto"/>
        <w:right w:val="none" w:sz="0" w:space="0" w:color="auto"/>
      </w:divBdr>
    </w:div>
    <w:div w:id="422069625">
      <w:bodyDiv w:val="1"/>
      <w:marLeft w:val="0"/>
      <w:marRight w:val="0"/>
      <w:marTop w:val="0"/>
      <w:marBottom w:val="0"/>
      <w:divBdr>
        <w:top w:val="none" w:sz="0" w:space="0" w:color="auto"/>
        <w:left w:val="none" w:sz="0" w:space="0" w:color="auto"/>
        <w:bottom w:val="none" w:sz="0" w:space="0" w:color="auto"/>
        <w:right w:val="none" w:sz="0" w:space="0" w:color="auto"/>
      </w:divBdr>
    </w:div>
    <w:div w:id="448937419">
      <w:bodyDiv w:val="1"/>
      <w:marLeft w:val="0"/>
      <w:marRight w:val="0"/>
      <w:marTop w:val="0"/>
      <w:marBottom w:val="0"/>
      <w:divBdr>
        <w:top w:val="none" w:sz="0" w:space="0" w:color="auto"/>
        <w:left w:val="none" w:sz="0" w:space="0" w:color="auto"/>
        <w:bottom w:val="none" w:sz="0" w:space="0" w:color="auto"/>
        <w:right w:val="none" w:sz="0" w:space="0" w:color="auto"/>
      </w:divBdr>
    </w:div>
    <w:div w:id="461270960">
      <w:bodyDiv w:val="1"/>
      <w:marLeft w:val="0"/>
      <w:marRight w:val="0"/>
      <w:marTop w:val="0"/>
      <w:marBottom w:val="0"/>
      <w:divBdr>
        <w:top w:val="none" w:sz="0" w:space="0" w:color="auto"/>
        <w:left w:val="none" w:sz="0" w:space="0" w:color="auto"/>
        <w:bottom w:val="none" w:sz="0" w:space="0" w:color="auto"/>
        <w:right w:val="none" w:sz="0" w:space="0" w:color="auto"/>
      </w:divBdr>
    </w:div>
    <w:div w:id="501631636">
      <w:bodyDiv w:val="1"/>
      <w:marLeft w:val="0"/>
      <w:marRight w:val="0"/>
      <w:marTop w:val="0"/>
      <w:marBottom w:val="0"/>
      <w:divBdr>
        <w:top w:val="none" w:sz="0" w:space="0" w:color="auto"/>
        <w:left w:val="none" w:sz="0" w:space="0" w:color="auto"/>
        <w:bottom w:val="none" w:sz="0" w:space="0" w:color="auto"/>
        <w:right w:val="none" w:sz="0" w:space="0" w:color="auto"/>
      </w:divBdr>
    </w:div>
    <w:div w:id="502671015">
      <w:bodyDiv w:val="1"/>
      <w:marLeft w:val="0"/>
      <w:marRight w:val="0"/>
      <w:marTop w:val="0"/>
      <w:marBottom w:val="0"/>
      <w:divBdr>
        <w:top w:val="none" w:sz="0" w:space="0" w:color="auto"/>
        <w:left w:val="none" w:sz="0" w:space="0" w:color="auto"/>
        <w:bottom w:val="none" w:sz="0" w:space="0" w:color="auto"/>
        <w:right w:val="none" w:sz="0" w:space="0" w:color="auto"/>
      </w:divBdr>
      <w:divsChild>
        <w:div w:id="90636762">
          <w:marLeft w:val="0"/>
          <w:marRight w:val="0"/>
          <w:marTop w:val="0"/>
          <w:marBottom w:val="0"/>
          <w:divBdr>
            <w:top w:val="none" w:sz="0" w:space="0" w:color="auto"/>
            <w:left w:val="none" w:sz="0" w:space="0" w:color="auto"/>
            <w:bottom w:val="none" w:sz="0" w:space="0" w:color="auto"/>
            <w:right w:val="none" w:sz="0" w:space="0" w:color="auto"/>
          </w:divBdr>
          <w:divsChild>
            <w:div w:id="1515224843">
              <w:marLeft w:val="0"/>
              <w:marRight w:val="0"/>
              <w:marTop w:val="0"/>
              <w:marBottom w:val="0"/>
              <w:divBdr>
                <w:top w:val="none" w:sz="0" w:space="0" w:color="auto"/>
                <w:left w:val="none" w:sz="0" w:space="0" w:color="auto"/>
                <w:bottom w:val="none" w:sz="0" w:space="0" w:color="auto"/>
                <w:right w:val="none" w:sz="0" w:space="0" w:color="auto"/>
              </w:divBdr>
              <w:divsChild>
                <w:div w:id="154359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3153277">
      <w:bodyDiv w:val="1"/>
      <w:marLeft w:val="0"/>
      <w:marRight w:val="0"/>
      <w:marTop w:val="0"/>
      <w:marBottom w:val="0"/>
      <w:divBdr>
        <w:top w:val="none" w:sz="0" w:space="0" w:color="auto"/>
        <w:left w:val="none" w:sz="0" w:space="0" w:color="auto"/>
        <w:bottom w:val="none" w:sz="0" w:space="0" w:color="auto"/>
        <w:right w:val="none" w:sz="0" w:space="0" w:color="auto"/>
      </w:divBdr>
    </w:div>
    <w:div w:id="541598782">
      <w:bodyDiv w:val="1"/>
      <w:marLeft w:val="0"/>
      <w:marRight w:val="0"/>
      <w:marTop w:val="0"/>
      <w:marBottom w:val="0"/>
      <w:divBdr>
        <w:top w:val="none" w:sz="0" w:space="0" w:color="auto"/>
        <w:left w:val="none" w:sz="0" w:space="0" w:color="auto"/>
        <w:bottom w:val="none" w:sz="0" w:space="0" w:color="auto"/>
        <w:right w:val="none" w:sz="0" w:space="0" w:color="auto"/>
      </w:divBdr>
      <w:divsChild>
        <w:div w:id="1495030254">
          <w:marLeft w:val="0"/>
          <w:marRight w:val="0"/>
          <w:marTop w:val="0"/>
          <w:marBottom w:val="0"/>
          <w:divBdr>
            <w:top w:val="none" w:sz="0" w:space="0" w:color="auto"/>
            <w:left w:val="none" w:sz="0" w:space="0" w:color="auto"/>
            <w:bottom w:val="none" w:sz="0" w:space="0" w:color="auto"/>
            <w:right w:val="none" w:sz="0" w:space="0" w:color="auto"/>
          </w:divBdr>
          <w:divsChild>
            <w:div w:id="617878355">
              <w:marLeft w:val="0"/>
              <w:marRight w:val="0"/>
              <w:marTop w:val="0"/>
              <w:marBottom w:val="0"/>
              <w:divBdr>
                <w:top w:val="none" w:sz="0" w:space="0" w:color="auto"/>
                <w:left w:val="none" w:sz="0" w:space="0" w:color="auto"/>
                <w:bottom w:val="none" w:sz="0" w:space="0" w:color="auto"/>
                <w:right w:val="none" w:sz="0" w:space="0" w:color="auto"/>
              </w:divBdr>
              <w:divsChild>
                <w:div w:id="11823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2407103">
      <w:bodyDiv w:val="1"/>
      <w:marLeft w:val="0"/>
      <w:marRight w:val="0"/>
      <w:marTop w:val="0"/>
      <w:marBottom w:val="0"/>
      <w:divBdr>
        <w:top w:val="none" w:sz="0" w:space="0" w:color="auto"/>
        <w:left w:val="none" w:sz="0" w:space="0" w:color="auto"/>
        <w:bottom w:val="none" w:sz="0" w:space="0" w:color="auto"/>
        <w:right w:val="none" w:sz="0" w:space="0" w:color="auto"/>
      </w:divBdr>
    </w:div>
    <w:div w:id="561409965">
      <w:bodyDiv w:val="1"/>
      <w:marLeft w:val="0"/>
      <w:marRight w:val="0"/>
      <w:marTop w:val="0"/>
      <w:marBottom w:val="0"/>
      <w:divBdr>
        <w:top w:val="none" w:sz="0" w:space="0" w:color="auto"/>
        <w:left w:val="none" w:sz="0" w:space="0" w:color="auto"/>
        <w:bottom w:val="none" w:sz="0" w:space="0" w:color="auto"/>
        <w:right w:val="none" w:sz="0" w:space="0" w:color="auto"/>
      </w:divBdr>
      <w:divsChild>
        <w:div w:id="465701901">
          <w:marLeft w:val="0"/>
          <w:marRight w:val="0"/>
          <w:marTop w:val="0"/>
          <w:marBottom w:val="0"/>
          <w:divBdr>
            <w:top w:val="none" w:sz="0" w:space="0" w:color="auto"/>
            <w:left w:val="none" w:sz="0" w:space="0" w:color="auto"/>
            <w:bottom w:val="none" w:sz="0" w:space="0" w:color="auto"/>
            <w:right w:val="none" w:sz="0" w:space="0" w:color="auto"/>
          </w:divBdr>
        </w:div>
        <w:div w:id="1552224595">
          <w:marLeft w:val="0"/>
          <w:marRight w:val="0"/>
          <w:marTop w:val="0"/>
          <w:marBottom w:val="0"/>
          <w:divBdr>
            <w:top w:val="none" w:sz="0" w:space="0" w:color="auto"/>
            <w:left w:val="none" w:sz="0" w:space="0" w:color="auto"/>
            <w:bottom w:val="none" w:sz="0" w:space="0" w:color="auto"/>
            <w:right w:val="none" w:sz="0" w:space="0" w:color="auto"/>
          </w:divBdr>
        </w:div>
      </w:divsChild>
    </w:div>
    <w:div w:id="563151374">
      <w:bodyDiv w:val="1"/>
      <w:marLeft w:val="0"/>
      <w:marRight w:val="0"/>
      <w:marTop w:val="0"/>
      <w:marBottom w:val="0"/>
      <w:divBdr>
        <w:top w:val="none" w:sz="0" w:space="0" w:color="auto"/>
        <w:left w:val="none" w:sz="0" w:space="0" w:color="auto"/>
        <w:bottom w:val="none" w:sz="0" w:space="0" w:color="auto"/>
        <w:right w:val="none" w:sz="0" w:space="0" w:color="auto"/>
      </w:divBdr>
      <w:divsChild>
        <w:div w:id="36780287">
          <w:marLeft w:val="0"/>
          <w:marRight w:val="0"/>
          <w:marTop w:val="0"/>
          <w:marBottom w:val="0"/>
          <w:divBdr>
            <w:top w:val="none" w:sz="0" w:space="0" w:color="auto"/>
            <w:left w:val="none" w:sz="0" w:space="0" w:color="auto"/>
            <w:bottom w:val="none" w:sz="0" w:space="0" w:color="auto"/>
            <w:right w:val="none" w:sz="0" w:space="0" w:color="auto"/>
          </w:divBdr>
          <w:divsChild>
            <w:div w:id="2039424219">
              <w:marLeft w:val="0"/>
              <w:marRight w:val="0"/>
              <w:marTop w:val="0"/>
              <w:marBottom w:val="0"/>
              <w:divBdr>
                <w:top w:val="none" w:sz="0" w:space="0" w:color="auto"/>
                <w:left w:val="none" w:sz="0" w:space="0" w:color="auto"/>
                <w:bottom w:val="none" w:sz="0" w:space="0" w:color="auto"/>
                <w:right w:val="none" w:sz="0" w:space="0" w:color="auto"/>
              </w:divBdr>
              <w:divsChild>
                <w:div w:id="76945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991122">
      <w:bodyDiv w:val="1"/>
      <w:marLeft w:val="0"/>
      <w:marRight w:val="0"/>
      <w:marTop w:val="0"/>
      <w:marBottom w:val="0"/>
      <w:divBdr>
        <w:top w:val="none" w:sz="0" w:space="0" w:color="auto"/>
        <w:left w:val="none" w:sz="0" w:space="0" w:color="auto"/>
        <w:bottom w:val="none" w:sz="0" w:space="0" w:color="auto"/>
        <w:right w:val="none" w:sz="0" w:space="0" w:color="auto"/>
      </w:divBdr>
    </w:div>
    <w:div w:id="588929004">
      <w:bodyDiv w:val="1"/>
      <w:marLeft w:val="0"/>
      <w:marRight w:val="0"/>
      <w:marTop w:val="0"/>
      <w:marBottom w:val="0"/>
      <w:divBdr>
        <w:top w:val="none" w:sz="0" w:space="0" w:color="auto"/>
        <w:left w:val="none" w:sz="0" w:space="0" w:color="auto"/>
        <w:bottom w:val="none" w:sz="0" w:space="0" w:color="auto"/>
        <w:right w:val="none" w:sz="0" w:space="0" w:color="auto"/>
      </w:divBdr>
    </w:div>
    <w:div w:id="604000957">
      <w:bodyDiv w:val="1"/>
      <w:marLeft w:val="0"/>
      <w:marRight w:val="0"/>
      <w:marTop w:val="0"/>
      <w:marBottom w:val="0"/>
      <w:divBdr>
        <w:top w:val="none" w:sz="0" w:space="0" w:color="auto"/>
        <w:left w:val="none" w:sz="0" w:space="0" w:color="auto"/>
        <w:bottom w:val="none" w:sz="0" w:space="0" w:color="auto"/>
        <w:right w:val="none" w:sz="0" w:space="0" w:color="auto"/>
      </w:divBdr>
    </w:div>
    <w:div w:id="617613318">
      <w:bodyDiv w:val="1"/>
      <w:marLeft w:val="0"/>
      <w:marRight w:val="0"/>
      <w:marTop w:val="0"/>
      <w:marBottom w:val="0"/>
      <w:divBdr>
        <w:top w:val="none" w:sz="0" w:space="0" w:color="auto"/>
        <w:left w:val="none" w:sz="0" w:space="0" w:color="auto"/>
        <w:bottom w:val="none" w:sz="0" w:space="0" w:color="auto"/>
        <w:right w:val="none" w:sz="0" w:space="0" w:color="auto"/>
      </w:divBdr>
    </w:div>
    <w:div w:id="623538721">
      <w:bodyDiv w:val="1"/>
      <w:marLeft w:val="0"/>
      <w:marRight w:val="0"/>
      <w:marTop w:val="0"/>
      <w:marBottom w:val="0"/>
      <w:divBdr>
        <w:top w:val="none" w:sz="0" w:space="0" w:color="auto"/>
        <w:left w:val="none" w:sz="0" w:space="0" w:color="auto"/>
        <w:bottom w:val="none" w:sz="0" w:space="0" w:color="auto"/>
        <w:right w:val="none" w:sz="0" w:space="0" w:color="auto"/>
      </w:divBdr>
      <w:divsChild>
        <w:div w:id="90128379">
          <w:marLeft w:val="0"/>
          <w:marRight w:val="0"/>
          <w:marTop w:val="0"/>
          <w:marBottom w:val="0"/>
          <w:divBdr>
            <w:top w:val="none" w:sz="0" w:space="0" w:color="auto"/>
            <w:left w:val="none" w:sz="0" w:space="0" w:color="auto"/>
            <w:bottom w:val="none" w:sz="0" w:space="0" w:color="auto"/>
            <w:right w:val="none" w:sz="0" w:space="0" w:color="auto"/>
          </w:divBdr>
          <w:divsChild>
            <w:div w:id="1754861889">
              <w:marLeft w:val="0"/>
              <w:marRight w:val="0"/>
              <w:marTop w:val="0"/>
              <w:marBottom w:val="0"/>
              <w:divBdr>
                <w:top w:val="none" w:sz="0" w:space="0" w:color="auto"/>
                <w:left w:val="none" w:sz="0" w:space="0" w:color="auto"/>
                <w:bottom w:val="none" w:sz="0" w:space="0" w:color="auto"/>
                <w:right w:val="none" w:sz="0" w:space="0" w:color="auto"/>
              </w:divBdr>
              <w:divsChild>
                <w:div w:id="206578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165312">
      <w:bodyDiv w:val="1"/>
      <w:marLeft w:val="0"/>
      <w:marRight w:val="0"/>
      <w:marTop w:val="0"/>
      <w:marBottom w:val="0"/>
      <w:divBdr>
        <w:top w:val="none" w:sz="0" w:space="0" w:color="auto"/>
        <w:left w:val="none" w:sz="0" w:space="0" w:color="auto"/>
        <w:bottom w:val="none" w:sz="0" w:space="0" w:color="auto"/>
        <w:right w:val="none" w:sz="0" w:space="0" w:color="auto"/>
      </w:divBdr>
    </w:div>
    <w:div w:id="633101276">
      <w:bodyDiv w:val="1"/>
      <w:marLeft w:val="0"/>
      <w:marRight w:val="0"/>
      <w:marTop w:val="0"/>
      <w:marBottom w:val="0"/>
      <w:divBdr>
        <w:top w:val="none" w:sz="0" w:space="0" w:color="auto"/>
        <w:left w:val="none" w:sz="0" w:space="0" w:color="auto"/>
        <w:bottom w:val="none" w:sz="0" w:space="0" w:color="auto"/>
        <w:right w:val="none" w:sz="0" w:space="0" w:color="auto"/>
      </w:divBdr>
      <w:divsChild>
        <w:div w:id="190387722">
          <w:marLeft w:val="0"/>
          <w:marRight w:val="0"/>
          <w:marTop w:val="0"/>
          <w:marBottom w:val="0"/>
          <w:divBdr>
            <w:top w:val="none" w:sz="0" w:space="0" w:color="auto"/>
            <w:left w:val="none" w:sz="0" w:space="0" w:color="auto"/>
            <w:bottom w:val="none" w:sz="0" w:space="0" w:color="auto"/>
            <w:right w:val="none" w:sz="0" w:space="0" w:color="auto"/>
          </w:divBdr>
        </w:div>
        <w:div w:id="28183884">
          <w:marLeft w:val="0"/>
          <w:marRight w:val="0"/>
          <w:marTop w:val="0"/>
          <w:marBottom w:val="0"/>
          <w:divBdr>
            <w:top w:val="none" w:sz="0" w:space="0" w:color="auto"/>
            <w:left w:val="none" w:sz="0" w:space="0" w:color="auto"/>
            <w:bottom w:val="none" w:sz="0" w:space="0" w:color="auto"/>
            <w:right w:val="none" w:sz="0" w:space="0" w:color="auto"/>
          </w:divBdr>
        </w:div>
      </w:divsChild>
    </w:div>
    <w:div w:id="642078553">
      <w:bodyDiv w:val="1"/>
      <w:marLeft w:val="0"/>
      <w:marRight w:val="0"/>
      <w:marTop w:val="0"/>
      <w:marBottom w:val="0"/>
      <w:divBdr>
        <w:top w:val="none" w:sz="0" w:space="0" w:color="auto"/>
        <w:left w:val="none" w:sz="0" w:space="0" w:color="auto"/>
        <w:bottom w:val="none" w:sz="0" w:space="0" w:color="auto"/>
        <w:right w:val="none" w:sz="0" w:space="0" w:color="auto"/>
      </w:divBdr>
    </w:div>
    <w:div w:id="648049388">
      <w:bodyDiv w:val="1"/>
      <w:marLeft w:val="0"/>
      <w:marRight w:val="0"/>
      <w:marTop w:val="0"/>
      <w:marBottom w:val="0"/>
      <w:divBdr>
        <w:top w:val="none" w:sz="0" w:space="0" w:color="auto"/>
        <w:left w:val="none" w:sz="0" w:space="0" w:color="auto"/>
        <w:bottom w:val="none" w:sz="0" w:space="0" w:color="auto"/>
        <w:right w:val="none" w:sz="0" w:space="0" w:color="auto"/>
      </w:divBdr>
    </w:div>
    <w:div w:id="649557460">
      <w:bodyDiv w:val="1"/>
      <w:marLeft w:val="0"/>
      <w:marRight w:val="0"/>
      <w:marTop w:val="0"/>
      <w:marBottom w:val="0"/>
      <w:divBdr>
        <w:top w:val="none" w:sz="0" w:space="0" w:color="auto"/>
        <w:left w:val="none" w:sz="0" w:space="0" w:color="auto"/>
        <w:bottom w:val="none" w:sz="0" w:space="0" w:color="auto"/>
        <w:right w:val="none" w:sz="0" w:space="0" w:color="auto"/>
      </w:divBdr>
    </w:div>
    <w:div w:id="706612282">
      <w:bodyDiv w:val="1"/>
      <w:marLeft w:val="0"/>
      <w:marRight w:val="0"/>
      <w:marTop w:val="0"/>
      <w:marBottom w:val="0"/>
      <w:divBdr>
        <w:top w:val="none" w:sz="0" w:space="0" w:color="auto"/>
        <w:left w:val="none" w:sz="0" w:space="0" w:color="auto"/>
        <w:bottom w:val="none" w:sz="0" w:space="0" w:color="auto"/>
        <w:right w:val="none" w:sz="0" w:space="0" w:color="auto"/>
      </w:divBdr>
    </w:div>
    <w:div w:id="721948465">
      <w:bodyDiv w:val="1"/>
      <w:marLeft w:val="0"/>
      <w:marRight w:val="0"/>
      <w:marTop w:val="0"/>
      <w:marBottom w:val="0"/>
      <w:divBdr>
        <w:top w:val="none" w:sz="0" w:space="0" w:color="auto"/>
        <w:left w:val="none" w:sz="0" w:space="0" w:color="auto"/>
        <w:bottom w:val="none" w:sz="0" w:space="0" w:color="auto"/>
        <w:right w:val="none" w:sz="0" w:space="0" w:color="auto"/>
      </w:divBdr>
    </w:div>
    <w:div w:id="740255313">
      <w:bodyDiv w:val="1"/>
      <w:marLeft w:val="0"/>
      <w:marRight w:val="0"/>
      <w:marTop w:val="0"/>
      <w:marBottom w:val="0"/>
      <w:divBdr>
        <w:top w:val="none" w:sz="0" w:space="0" w:color="auto"/>
        <w:left w:val="none" w:sz="0" w:space="0" w:color="auto"/>
        <w:bottom w:val="none" w:sz="0" w:space="0" w:color="auto"/>
        <w:right w:val="none" w:sz="0" w:space="0" w:color="auto"/>
      </w:divBdr>
    </w:div>
    <w:div w:id="762264521">
      <w:bodyDiv w:val="1"/>
      <w:marLeft w:val="0"/>
      <w:marRight w:val="0"/>
      <w:marTop w:val="0"/>
      <w:marBottom w:val="0"/>
      <w:divBdr>
        <w:top w:val="none" w:sz="0" w:space="0" w:color="auto"/>
        <w:left w:val="none" w:sz="0" w:space="0" w:color="auto"/>
        <w:bottom w:val="none" w:sz="0" w:space="0" w:color="auto"/>
        <w:right w:val="none" w:sz="0" w:space="0" w:color="auto"/>
      </w:divBdr>
    </w:div>
    <w:div w:id="764956866">
      <w:bodyDiv w:val="1"/>
      <w:marLeft w:val="0"/>
      <w:marRight w:val="0"/>
      <w:marTop w:val="0"/>
      <w:marBottom w:val="0"/>
      <w:divBdr>
        <w:top w:val="none" w:sz="0" w:space="0" w:color="auto"/>
        <w:left w:val="none" w:sz="0" w:space="0" w:color="auto"/>
        <w:bottom w:val="none" w:sz="0" w:space="0" w:color="auto"/>
        <w:right w:val="none" w:sz="0" w:space="0" w:color="auto"/>
      </w:divBdr>
    </w:div>
    <w:div w:id="769203309">
      <w:bodyDiv w:val="1"/>
      <w:marLeft w:val="0"/>
      <w:marRight w:val="0"/>
      <w:marTop w:val="0"/>
      <w:marBottom w:val="0"/>
      <w:divBdr>
        <w:top w:val="none" w:sz="0" w:space="0" w:color="auto"/>
        <w:left w:val="none" w:sz="0" w:space="0" w:color="auto"/>
        <w:bottom w:val="none" w:sz="0" w:space="0" w:color="auto"/>
        <w:right w:val="none" w:sz="0" w:space="0" w:color="auto"/>
      </w:divBdr>
    </w:div>
    <w:div w:id="771441146">
      <w:bodyDiv w:val="1"/>
      <w:marLeft w:val="0"/>
      <w:marRight w:val="0"/>
      <w:marTop w:val="0"/>
      <w:marBottom w:val="0"/>
      <w:divBdr>
        <w:top w:val="none" w:sz="0" w:space="0" w:color="auto"/>
        <w:left w:val="none" w:sz="0" w:space="0" w:color="auto"/>
        <w:bottom w:val="none" w:sz="0" w:space="0" w:color="auto"/>
        <w:right w:val="none" w:sz="0" w:space="0" w:color="auto"/>
      </w:divBdr>
    </w:div>
    <w:div w:id="771776749">
      <w:bodyDiv w:val="1"/>
      <w:marLeft w:val="0"/>
      <w:marRight w:val="0"/>
      <w:marTop w:val="0"/>
      <w:marBottom w:val="0"/>
      <w:divBdr>
        <w:top w:val="none" w:sz="0" w:space="0" w:color="auto"/>
        <w:left w:val="none" w:sz="0" w:space="0" w:color="auto"/>
        <w:bottom w:val="none" w:sz="0" w:space="0" w:color="auto"/>
        <w:right w:val="none" w:sz="0" w:space="0" w:color="auto"/>
      </w:divBdr>
    </w:div>
    <w:div w:id="787509064">
      <w:bodyDiv w:val="1"/>
      <w:marLeft w:val="0"/>
      <w:marRight w:val="0"/>
      <w:marTop w:val="0"/>
      <w:marBottom w:val="0"/>
      <w:divBdr>
        <w:top w:val="none" w:sz="0" w:space="0" w:color="auto"/>
        <w:left w:val="none" w:sz="0" w:space="0" w:color="auto"/>
        <w:bottom w:val="none" w:sz="0" w:space="0" w:color="auto"/>
        <w:right w:val="none" w:sz="0" w:space="0" w:color="auto"/>
      </w:divBdr>
    </w:div>
    <w:div w:id="810099630">
      <w:bodyDiv w:val="1"/>
      <w:marLeft w:val="0"/>
      <w:marRight w:val="0"/>
      <w:marTop w:val="0"/>
      <w:marBottom w:val="0"/>
      <w:divBdr>
        <w:top w:val="none" w:sz="0" w:space="0" w:color="auto"/>
        <w:left w:val="none" w:sz="0" w:space="0" w:color="auto"/>
        <w:bottom w:val="none" w:sz="0" w:space="0" w:color="auto"/>
        <w:right w:val="none" w:sz="0" w:space="0" w:color="auto"/>
      </w:divBdr>
      <w:divsChild>
        <w:div w:id="121971175">
          <w:marLeft w:val="0"/>
          <w:marRight w:val="0"/>
          <w:marTop w:val="0"/>
          <w:marBottom w:val="0"/>
          <w:divBdr>
            <w:top w:val="none" w:sz="0" w:space="0" w:color="auto"/>
            <w:left w:val="none" w:sz="0" w:space="0" w:color="auto"/>
            <w:bottom w:val="none" w:sz="0" w:space="0" w:color="auto"/>
            <w:right w:val="none" w:sz="0" w:space="0" w:color="auto"/>
          </w:divBdr>
          <w:divsChild>
            <w:div w:id="566955750">
              <w:marLeft w:val="0"/>
              <w:marRight w:val="0"/>
              <w:marTop w:val="0"/>
              <w:marBottom w:val="0"/>
              <w:divBdr>
                <w:top w:val="none" w:sz="0" w:space="0" w:color="auto"/>
                <w:left w:val="none" w:sz="0" w:space="0" w:color="auto"/>
                <w:bottom w:val="none" w:sz="0" w:space="0" w:color="auto"/>
                <w:right w:val="none" w:sz="0" w:space="0" w:color="auto"/>
              </w:divBdr>
              <w:divsChild>
                <w:div w:id="281693677">
                  <w:marLeft w:val="0"/>
                  <w:marRight w:val="0"/>
                  <w:marTop w:val="0"/>
                  <w:marBottom w:val="0"/>
                  <w:divBdr>
                    <w:top w:val="none" w:sz="0" w:space="0" w:color="auto"/>
                    <w:left w:val="none" w:sz="0" w:space="0" w:color="auto"/>
                    <w:bottom w:val="none" w:sz="0" w:space="0" w:color="auto"/>
                    <w:right w:val="none" w:sz="0" w:space="0" w:color="auto"/>
                  </w:divBdr>
                  <w:divsChild>
                    <w:div w:id="95224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1555925">
      <w:bodyDiv w:val="1"/>
      <w:marLeft w:val="0"/>
      <w:marRight w:val="0"/>
      <w:marTop w:val="0"/>
      <w:marBottom w:val="0"/>
      <w:divBdr>
        <w:top w:val="none" w:sz="0" w:space="0" w:color="auto"/>
        <w:left w:val="none" w:sz="0" w:space="0" w:color="auto"/>
        <w:bottom w:val="none" w:sz="0" w:space="0" w:color="auto"/>
        <w:right w:val="none" w:sz="0" w:space="0" w:color="auto"/>
      </w:divBdr>
    </w:div>
    <w:div w:id="835803521">
      <w:bodyDiv w:val="1"/>
      <w:marLeft w:val="0"/>
      <w:marRight w:val="0"/>
      <w:marTop w:val="0"/>
      <w:marBottom w:val="0"/>
      <w:divBdr>
        <w:top w:val="none" w:sz="0" w:space="0" w:color="auto"/>
        <w:left w:val="none" w:sz="0" w:space="0" w:color="auto"/>
        <w:bottom w:val="none" w:sz="0" w:space="0" w:color="auto"/>
        <w:right w:val="none" w:sz="0" w:space="0" w:color="auto"/>
      </w:divBdr>
    </w:div>
    <w:div w:id="836968400">
      <w:bodyDiv w:val="1"/>
      <w:marLeft w:val="0"/>
      <w:marRight w:val="0"/>
      <w:marTop w:val="0"/>
      <w:marBottom w:val="0"/>
      <w:divBdr>
        <w:top w:val="none" w:sz="0" w:space="0" w:color="auto"/>
        <w:left w:val="none" w:sz="0" w:space="0" w:color="auto"/>
        <w:bottom w:val="none" w:sz="0" w:space="0" w:color="auto"/>
        <w:right w:val="none" w:sz="0" w:space="0" w:color="auto"/>
      </w:divBdr>
    </w:div>
    <w:div w:id="838350936">
      <w:bodyDiv w:val="1"/>
      <w:marLeft w:val="0"/>
      <w:marRight w:val="0"/>
      <w:marTop w:val="0"/>
      <w:marBottom w:val="0"/>
      <w:divBdr>
        <w:top w:val="none" w:sz="0" w:space="0" w:color="auto"/>
        <w:left w:val="none" w:sz="0" w:space="0" w:color="auto"/>
        <w:bottom w:val="none" w:sz="0" w:space="0" w:color="auto"/>
        <w:right w:val="none" w:sz="0" w:space="0" w:color="auto"/>
      </w:divBdr>
      <w:divsChild>
        <w:div w:id="1822038503">
          <w:marLeft w:val="0"/>
          <w:marRight w:val="0"/>
          <w:marTop w:val="0"/>
          <w:marBottom w:val="0"/>
          <w:divBdr>
            <w:top w:val="none" w:sz="0" w:space="0" w:color="auto"/>
            <w:left w:val="none" w:sz="0" w:space="0" w:color="auto"/>
            <w:bottom w:val="none" w:sz="0" w:space="0" w:color="auto"/>
            <w:right w:val="none" w:sz="0" w:space="0" w:color="auto"/>
          </w:divBdr>
          <w:divsChild>
            <w:div w:id="1674991168">
              <w:marLeft w:val="0"/>
              <w:marRight w:val="0"/>
              <w:marTop w:val="0"/>
              <w:marBottom w:val="0"/>
              <w:divBdr>
                <w:top w:val="none" w:sz="0" w:space="0" w:color="auto"/>
                <w:left w:val="none" w:sz="0" w:space="0" w:color="auto"/>
                <w:bottom w:val="none" w:sz="0" w:space="0" w:color="auto"/>
                <w:right w:val="none" w:sz="0" w:space="0" w:color="auto"/>
              </w:divBdr>
              <w:divsChild>
                <w:div w:id="156074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804424">
      <w:bodyDiv w:val="1"/>
      <w:marLeft w:val="0"/>
      <w:marRight w:val="0"/>
      <w:marTop w:val="0"/>
      <w:marBottom w:val="0"/>
      <w:divBdr>
        <w:top w:val="none" w:sz="0" w:space="0" w:color="auto"/>
        <w:left w:val="none" w:sz="0" w:space="0" w:color="auto"/>
        <w:bottom w:val="none" w:sz="0" w:space="0" w:color="auto"/>
        <w:right w:val="none" w:sz="0" w:space="0" w:color="auto"/>
      </w:divBdr>
      <w:divsChild>
        <w:div w:id="1056583581">
          <w:marLeft w:val="0"/>
          <w:marRight w:val="0"/>
          <w:marTop w:val="0"/>
          <w:marBottom w:val="0"/>
          <w:divBdr>
            <w:top w:val="none" w:sz="0" w:space="0" w:color="auto"/>
            <w:left w:val="none" w:sz="0" w:space="0" w:color="auto"/>
            <w:bottom w:val="none" w:sz="0" w:space="0" w:color="auto"/>
            <w:right w:val="none" w:sz="0" w:space="0" w:color="auto"/>
          </w:divBdr>
          <w:divsChild>
            <w:div w:id="1077049491">
              <w:marLeft w:val="0"/>
              <w:marRight w:val="0"/>
              <w:marTop w:val="0"/>
              <w:marBottom w:val="0"/>
              <w:divBdr>
                <w:top w:val="none" w:sz="0" w:space="0" w:color="auto"/>
                <w:left w:val="none" w:sz="0" w:space="0" w:color="auto"/>
                <w:bottom w:val="none" w:sz="0" w:space="0" w:color="auto"/>
                <w:right w:val="none" w:sz="0" w:space="0" w:color="auto"/>
              </w:divBdr>
              <w:divsChild>
                <w:div w:id="121959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1595385">
      <w:bodyDiv w:val="1"/>
      <w:marLeft w:val="0"/>
      <w:marRight w:val="0"/>
      <w:marTop w:val="0"/>
      <w:marBottom w:val="0"/>
      <w:divBdr>
        <w:top w:val="none" w:sz="0" w:space="0" w:color="auto"/>
        <w:left w:val="none" w:sz="0" w:space="0" w:color="auto"/>
        <w:bottom w:val="none" w:sz="0" w:space="0" w:color="auto"/>
        <w:right w:val="none" w:sz="0" w:space="0" w:color="auto"/>
      </w:divBdr>
    </w:div>
    <w:div w:id="883061964">
      <w:bodyDiv w:val="1"/>
      <w:marLeft w:val="0"/>
      <w:marRight w:val="0"/>
      <w:marTop w:val="0"/>
      <w:marBottom w:val="0"/>
      <w:divBdr>
        <w:top w:val="none" w:sz="0" w:space="0" w:color="auto"/>
        <w:left w:val="none" w:sz="0" w:space="0" w:color="auto"/>
        <w:bottom w:val="none" w:sz="0" w:space="0" w:color="auto"/>
        <w:right w:val="none" w:sz="0" w:space="0" w:color="auto"/>
      </w:divBdr>
    </w:div>
    <w:div w:id="893543000">
      <w:bodyDiv w:val="1"/>
      <w:marLeft w:val="0"/>
      <w:marRight w:val="0"/>
      <w:marTop w:val="0"/>
      <w:marBottom w:val="0"/>
      <w:divBdr>
        <w:top w:val="none" w:sz="0" w:space="0" w:color="auto"/>
        <w:left w:val="none" w:sz="0" w:space="0" w:color="auto"/>
        <w:bottom w:val="none" w:sz="0" w:space="0" w:color="auto"/>
        <w:right w:val="none" w:sz="0" w:space="0" w:color="auto"/>
      </w:divBdr>
      <w:divsChild>
        <w:div w:id="1118916625">
          <w:marLeft w:val="0"/>
          <w:marRight w:val="0"/>
          <w:marTop w:val="0"/>
          <w:marBottom w:val="0"/>
          <w:divBdr>
            <w:top w:val="none" w:sz="0" w:space="0" w:color="auto"/>
            <w:left w:val="none" w:sz="0" w:space="0" w:color="auto"/>
            <w:bottom w:val="none" w:sz="0" w:space="0" w:color="auto"/>
            <w:right w:val="none" w:sz="0" w:space="0" w:color="auto"/>
          </w:divBdr>
          <w:divsChild>
            <w:div w:id="458843932">
              <w:marLeft w:val="0"/>
              <w:marRight w:val="0"/>
              <w:marTop w:val="0"/>
              <w:marBottom w:val="0"/>
              <w:divBdr>
                <w:top w:val="none" w:sz="0" w:space="0" w:color="auto"/>
                <w:left w:val="none" w:sz="0" w:space="0" w:color="auto"/>
                <w:bottom w:val="none" w:sz="0" w:space="0" w:color="auto"/>
                <w:right w:val="none" w:sz="0" w:space="0" w:color="auto"/>
              </w:divBdr>
              <w:divsChild>
                <w:div w:id="1139420350">
                  <w:marLeft w:val="0"/>
                  <w:marRight w:val="0"/>
                  <w:marTop w:val="0"/>
                  <w:marBottom w:val="0"/>
                  <w:divBdr>
                    <w:top w:val="none" w:sz="0" w:space="0" w:color="auto"/>
                    <w:left w:val="none" w:sz="0" w:space="0" w:color="auto"/>
                    <w:bottom w:val="none" w:sz="0" w:space="0" w:color="auto"/>
                    <w:right w:val="none" w:sz="0" w:space="0" w:color="auto"/>
                  </w:divBdr>
                  <w:divsChild>
                    <w:div w:id="460422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0038617">
      <w:bodyDiv w:val="1"/>
      <w:marLeft w:val="0"/>
      <w:marRight w:val="0"/>
      <w:marTop w:val="0"/>
      <w:marBottom w:val="0"/>
      <w:divBdr>
        <w:top w:val="none" w:sz="0" w:space="0" w:color="auto"/>
        <w:left w:val="none" w:sz="0" w:space="0" w:color="auto"/>
        <w:bottom w:val="none" w:sz="0" w:space="0" w:color="auto"/>
        <w:right w:val="none" w:sz="0" w:space="0" w:color="auto"/>
      </w:divBdr>
    </w:div>
    <w:div w:id="916208615">
      <w:bodyDiv w:val="1"/>
      <w:marLeft w:val="0"/>
      <w:marRight w:val="0"/>
      <w:marTop w:val="0"/>
      <w:marBottom w:val="0"/>
      <w:divBdr>
        <w:top w:val="none" w:sz="0" w:space="0" w:color="auto"/>
        <w:left w:val="none" w:sz="0" w:space="0" w:color="auto"/>
        <w:bottom w:val="none" w:sz="0" w:space="0" w:color="auto"/>
        <w:right w:val="none" w:sz="0" w:space="0" w:color="auto"/>
      </w:divBdr>
    </w:div>
    <w:div w:id="947351840">
      <w:bodyDiv w:val="1"/>
      <w:marLeft w:val="0"/>
      <w:marRight w:val="0"/>
      <w:marTop w:val="0"/>
      <w:marBottom w:val="0"/>
      <w:divBdr>
        <w:top w:val="none" w:sz="0" w:space="0" w:color="auto"/>
        <w:left w:val="none" w:sz="0" w:space="0" w:color="auto"/>
        <w:bottom w:val="none" w:sz="0" w:space="0" w:color="auto"/>
        <w:right w:val="none" w:sz="0" w:space="0" w:color="auto"/>
      </w:divBdr>
    </w:div>
    <w:div w:id="960501060">
      <w:bodyDiv w:val="1"/>
      <w:marLeft w:val="0"/>
      <w:marRight w:val="0"/>
      <w:marTop w:val="0"/>
      <w:marBottom w:val="0"/>
      <w:divBdr>
        <w:top w:val="none" w:sz="0" w:space="0" w:color="auto"/>
        <w:left w:val="none" w:sz="0" w:space="0" w:color="auto"/>
        <w:bottom w:val="none" w:sz="0" w:space="0" w:color="auto"/>
        <w:right w:val="none" w:sz="0" w:space="0" w:color="auto"/>
      </w:divBdr>
    </w:div>
    <w:div w:id="971248686">
      <w:bodyDiv w:val="1"/>
      <w:marLeft w:val="0"/>
      <w:marRight w:val="0"/>
      <w:marTop w:val="0"/>
      <w:marBottom w:val="0"/>
      <w:divBdr>
        <w:top w:val="none" w:sz="0" w:space="0" w:color="auto"/>
        <w:left w:val="none" w:sz="0" w:space="0" w:color="auto"/>
        <w:bottom w:val="none" w:sz="0" w:space="0" w:color="auto"/>
        <w:right w:val="none" w:sz="0" w:space="0" w:color="auto"/>
      </w:divBdr>
    </w:div>
    <w:div w:id="975722948">
      <w:bodyDiv w:val="1"/>
      <w:marLeft w:val="0"/>
      <w:marRight w:val="0"/>
      <w:marTop w:val="0"/>
      <w:marBottom w:val="0"/>
      <w:divBdr>
        <w:top w:val="none" w:sz="0" w:space="0" w:color="auto"/>
        <w:left w:val="none" w:sz="0" w:space="0" w:color="auto"/>
        <w:bottom w:val="none" w:sz="0" w:space="0" w:color="auto"/>
        <w:right w:val="none" w:sz="0" w:space="0" w:color="auto"/>
      </w:divBdr>
    </w:div>
    <w:div w:id="997927467">
      <w:bodyDiv w:val="1"/>
      <w:marLeft w:val="0"/>
      <w:marRight w:val="0"/>
      <w:marTop w:val="0"/>
      <w:marBottom w:val="0"/>
      <w:divBdr>
        <w:top w:val="none" w:sz="0" w:space="0" w:color="auto"/>
        <w:left w:val="none" w:sz="0" w:space="0" w:color="auto"/>
        <w:bottom w:val="none" w:sz="0" w:space="0" w:color="auto"/>
        <w:right w:val="none" w:sz="0" w:space="0" w:color="auto"/>
      </w:divBdr>
    </w:div>
    <w:div w:id="1004825271">
      <w:bodyDiv w:val="1"/>
      <w:marLeft w:val="0"/>
      <w:marRight w:val="0"/>
      <w:marTop w:val="0"/>
      <w:marBottom w:val="0"/>
      <w:divBdr>
        <w:top w:val="none" w:sz="0" w:space="0" w:color="auto"/>
        <w:left w:val="none" w:sz="0" w:space="0" w:color="auto"/>
        <w:bottom w:val="none" w:sz="0" w:space="0" w:color="auto"/>
        <w:right w:val="none" w:sz="0" w:space="0" w:color="auto"/>
      </w:divBdr>
    </w:div>
    <w:div w:id="1029572192">
      <w:bodyDiv w:val="1"/>
      <w:marLeft w:val="0"/>
      <w:marRight w:val="0"/>
      <w:marTop w:val="0"/>
      <w:marBottom w:val="0"/>
      <w:divBdr>
        <w:top w:val="none" w:sz="0" w:space="0" w:color="auto"/>
        <w:left w:val="none" w:sz="0" w:space="0" w:color="auto"/>
        <w:bottom w:val="none" w:sz="0" w:space="0" w:color="auto"/>
        <w:right w:val="none" w:sz="0" w:space="0" w:color="auto"/>
      </w:divBdr>
    </w:div>
    <w:div w:id="1030841862">
      <w:bodyDiv w:val="1"/>
      <w:marLeft w:val="0"/>
      <w:marRight w:val="0"/>
      <w:marTop w:val="0"/>
      <w:marBottom w:val="0"/>
      <w:divBdr>
        <w:top w:val="none" w:sz="0" w:space="0" w:color="auto"/>
        <w:left w:val="none" w:sz="0" w:space="0" w:color="auto"/>
        <w:bottom w:val="none" w:sz="0" w:space="0" w:color="auto"/>
        <w:right w:val="none" w:sz="0" w:space="0" w:color="auto"/>
      </w:divBdr>
    </w:div>
    <w:div w:id="1033187865">
      <w:bodyDiv w:val="1"/>
      <w:marLeft w:val="0"/>
      <w:marRight w:val="0"/>
      <w:marTop w:val="0"/>
      <w:marBottom w:val="0"/>
      <w:divBdr>
        <w:top w:val="none" w:sz="0" w:space="0" w:color="auto"/>
        <w:left w:val="none" w:sz="0" w:space="0" w:color="auto"/>
        <w:bottom w:val="none" w:sz="0" w:space="0" w:color="auto"/>
        <w:right w:val="none" w:sz="0" w:space="0" w:color="auto"/>
      </w:divBdr>
    </w:div>
    <w:div w:id="1035733162">
      <w:bodyDiv w:val="1"/>
      <w:marLeft w:val="0"/>
      <w:marRight w:val="0"/>
      <w:marTop w:val="0"/>
      <w:marBottom w:val="0"/>
      <w:divBdr>
        <w:top w:val="none" w:sz="0" w:space="0" w:color="auto"/>
        <w:left w:val="none" w:sz="0" w:space="0" w:color="auto"/>
        <w:bottom w:val="none" w:sz="0" w:space="0" w:color="auto"/>
        <w:right w:val="none" w:sz="0" w:space="0" w:color="auto"/>
      </w:divBdr>
    </w:div>
    <w:div w:id="1046101734">
      <w:bodyDiv w:val="1"/>
      <w:marLeft w:val="0"/>
      <w:marRight w:val="0"/>
      <w:marTop w:val="0"/>
      <w:marBottom w:val="0"/>
      <w:divBdr>
        <w:top w:val="none" w:sz="0" w:space="0" w:color="auto"/>
        <w:left w:val="none" w:sz="0" w:space="0" w:color="auto"/>
        <w:bottom w:val="none" w:sz="0" w:space="0" w:color="auto"/>
        <w:right w:val="none" w:sz="0" w:space="0" w:color="auto"/>
      </w:divBdr>
      <w:divsChild>
        <w:div w:id="2020885607">
          <w:marLeft w:val="0"/>
          <w:marRight w:val="0"/>
          <w:marTop w:val="0"/>
          <w:marBottom w:val="0"/>
          <w:divBdr>
            <w:top w:val="none" w:sz="0" w:space="0" w:color="auto"/>
            <w:left w:val="none" w:sz="0" w:space="0" w:color="auto"/>
            <w:bottom w:val="none" w:sz="0" w:space="0" w:color="auto"/>
            <w:right w:val="none" w:sz="0" w:space="0" w:color="auto"/>
          </w:divBdr>
        </w:div>
      </w:divsChild>
    </w:div>
    <w:div w:id="1046298248">
      <w:bodyDiv w:val="1"/>
      <w:marLeft w:val="0"/>
      <w:marRight w:val="0"/>
      <w:marTop w:val="0"/>
      <w:marBottom w:val="0"/>
      <w:divBdr>
        <w:top w:val="none" w:sz="0" w:space="0" w:color="auto"/>
        <w:left w:val="none" w:sz="0" w:space="0" w:color="auto"/>
        <w:bottom w:val="none" w:sz="0" w:space="0" w:color="auto"/>
        <w:right w:val="none" w:sz="0" w:space="0" w:color="auto"/>
      </w:divBdr>
    </w:div>
    <w:div w:id="1048800333">
      <w:bodyDiv w:val="1"/>
      <w:marLeft w:val="0"/>
      <w:marRight w:val="0"/>
      <w:marTop w:val="0"/>
      <w:marBottom w:val="0"/>
      <w:divBdr>
        <w:top w:val="none" w:sz="0" w:space="0" w:color="auto"/>
        <w:left w:val="none" w:sz="0" w:space="0" w:color="auto"/>
        <w:bottom w:val="none" w:sz="0" w:space="0" w:color="auto"/>
        <w:right w:val="none" w:sz="0" w:space="0" w:color="auto"/>
      </w:divBdr>
      <w:divsChild>
        <w:div w:id="100103213">
          <w:marLeft w:val="0"/>
          <w:marRight w:val="0"/>
          <w:marTop w:val="0"/>
          <w:marBottom w:val="0"/>
          <w:divBdr>
            <w:top w:val="none" w:sz="0" w:space="0" w:color="auto"/>
            <w:left w:val="none" w:sz="0" w:space="0" w:color="auto"/>
            <w:bottom w:val="none" w:sz="0" w:space="0" w:color="auto"/>
            <w:right w:val="none" w:sz="0" w:space="0" w:color="auto"/>
          </w:divBdr>
          <w:divsChild>
            <w:div w:id="338971988">
              <w:marLeft w:val="0"/>
              <w:marRight w:val="0"/>
              <w:marTop w:val="0"/>
              <w:marBottom w:val="0"/>
              <w:divBdr>
                <w:top w:val="none" w:sz="0" w:space="0" w:color="auto"/>
                <w:left w:val="none" w:sz="0" w:space="0" w:color="auto"/>
                <w:bottom w:val="none" w:sz="0" w:space="0" w:color="auto"/>
                <w:right w:val="none" w:sz="0" w:space="0" w:color="auto"/>
              </w:divBdr>
            </w:div>
            <w:div w:id="749960713">
              <w:marLeft w:val="0"/>
              <w:marRight w:val="0"/>
              <w:marTop w:val="0"/>
              <w:marBottom w:val="0"/>
              <w:divBdr>
                <w:top w:val="none" w:sz="0" w:space="0" w:color="auto"/>
                <w:left w:val="none" w:sz="0" w:space="0" w:color="auto"/>
                <w:bottom w:val="none" w:sz="0" w:space="0" w:color="auto"/>
                <w:right w:val="none" w:sz="0" w:space="0" w:color="auto"/>
              </w:divBdr>
            </w:div>
            <w:div w:id="887226612">
              <w:marLeft w:val="0"/>
              <w:marRight w:val="0"/>
              <w:marTop w:val="0"/>
              <w:marBottom w:val="0"/>
              <w:divBdr>
                <w:top w:val="none" w:sz="0" w:space="0" w:color="auto"/>
                <w:left w:val="none" w:sz="0" w:space="0" w:color="auto"/>
                <w:bottom w:val="none" w:sz="0" w:space="0" w:color="auto"/>
                <w:right w:val="none" w:sz="0" w:space="0" w:color="auto"/>
              </w:divBdr>
            </w:div>
            <w:div w:id="984160241">
              <w:marLeft w:val="0"/>
              <w:marRight w:val="0"/>
              <w:marTop w:val="0"/>
              <w:marBottom w:val="0"/>
              <w:divBdr>
                <w:top w:val="none" w:sz="0" w:space="0" w:color="auto"/>
                <w:left w:val="none" w:sz="0" w:space="0" w:color="auto"/>
                <w:bottom w:val="none" w:sz="0" w:space="0" w:color="auto"/>
                <w:right w:val="none" w:sz="0" w:space="0" w:color="auto"/>
              </w:divBdr>
            </w:div>
            <w:div w:id="1237127992">
              <w:marLeft w:val="0"/>
              <w:marRight w:val="0"/>
              <w:marTop w:val="0"/>
              <w:marBottom w:val="0"/>
              <w:divBdr>
                <w:top w:val="none" w:sz="0" w:space="0" w:color="auto"/>
                <w:left w:val="none" w:sz="0" w:space="0" w:color="auto"/>
                <w:bottom w:val="none" w:sz="0" w:space="0" w:color="auto"/>
                <w:right w:val="none" w:sz="0" w:space="0" w:color="auto"/>
              </w:divBdr>
            </w:div>
            <w:div w:id="1266769721">
              <w:marLeft w:val="0"/>
              <w:marRight w:val="0"/>
              <w:marTop w:val="0"/>
              <w:marBottom w:val="0"/>
              <w:divBdr>
                <w:top w:val="none" w:sz="0" w:space="0" w:color="auto"/>
                <w:left w:val="none" w:sz="0" w:space="0" w:color="auto"/>
                <w:bottom w:val="none" w:sz="0" w:space="0" w:color="auto"/>
                <w:right w:val="none" w:sz="0" w:space="0" w:color="auto"/>
              </w:divBdr>
            </w:div>
            <w:div w:id="1395196286">
              <w:marLeft w:val="0"/>
              <w:marRight w:val="0"/>
              <w:marTop w:val="0"/>
              <w:marBottom w:val="0"/>
              <w:divBdr>
                <w:top w:val="none" w:sz="0" w:space="0" w:color="auto"/>
                <w:left w:val="none" w:sz="0" w:space="0" w:color="auto"/>
                <w:bottom w:val="none" w:sz="0" w:space="0" w:color="auto"/>
                <w:right w:val="none" w:sz="0" w:space="0" w:color="auto"/>
              </w:divBdr>
            </w:div>
          </w:divsChild>
        </w:div>
        <w:div w:id="110638305">
          <w:marLeft w:val="0"/>
          <w:marRight w:val="0"/>
          <w:marTop w:val="0"/>
          <w:marBottom w:val="0"/>
          <w:divBdr>
            <w:top w:val="none" w:sz="0" w:space="0" w:color="auto"/>
            <w:left w:val="none" w:sz="0" w:space="0" w:color="auto"/>
            <w:bottom w:val="none" w:sz="0" w:space="0" w:color="auto"/>
            <w:right w:val="none" w:sz="0" w:space="0" w:color="auto"/>
          </w:divBdr>
        </w:div>
        <w:div w:id="499319139">
          <w:marLeft w:val="0"/>
          <w:marRight w:val="0"/>
          <w:marTop w:val="0"/>
          <w:marBottom w:val="0"/>
          <w:divBdr>
            <w:top w:val="none" w:sz="0" w:space="0" w:color="auto"/>
            <w:left w:val="none" w:sz="0" w:space="0" w:color="auto"/>
            <w:bottom w:val="none" w:sz="0" w:space="0" w:color="auto"/>
            <w:right w:val="none" w:sz="0" w:space="0" w:color="auto"/>
          </w:divBdr>
        </w:div>
        <w:div w:id="794449451">
          <w:marLeft w:val="0"/>
          <w:marRight w:val="0"/>
          <w:marTop w:val="0"/>
          <w:marBottom w:val="0"/>
          <w:divBdr>
            <w:top w:val="none" w:sz="0" w:space="0" w:color="auto"/>
            <w:left w:val="none" w:sz="0" w:space="0" w:color="auto"/>
            <w:bottom w:val="none" w:sz="0" w:space="0" w:color="auto"/>
            <w:right w:val="none" w:sz="0" w:space="0" w:color="auto"/>
          </w:divBdr>
        </w:div>
        <w:div w:id="982470984">
          <w:marLeft w:val="0"/>
          <w:marRight w:val="0"/>
          <w:marTop w:val="0"/>
          <w:marBottom w:val="0"/>
          <w:divBdr>
            <w:top w:val="none" w:sz="0" w:space="0" w:color="auto"/>
            <w:left w:val="none" w:sz="0" w:space="0" w:color="auto"/>
            <w:bottom w:val="none" w:sz="0" w:space="0" w:color="auto"/>
            <w:right w:val="none" w:sz="0" w:space="0" w:color="auto"/>
          </w:divBdr>
        </w:div>
        <w:div w:id="1333265924">
          <w:marLeft w:val="0"/>
          <w:marRight w:val="0"/>
          <w:marTop w:val="0"/>
          <w:marBottom w:val="0"/>
          <w:divBdr>
            <w:top w:val="none" w:sz="0" w:space="0" w:color="auto"/>
            <w:left w:val="none" w:sz="0" w:space="0" w:color="auto"/>
            <w:bottom w:val="none" w:sz="0" w:space="0" w:color="auto"/>
            <w:right w:val="none" w:sz="0" w:space="0" w:color="auto"/>
          </w:divBdr>
        </w:div>
        <w:div w:id="1458067687">
          <w:marLeft w:val="0"/>
          <w:marRight w:val="0"/>
          <w:marTop w:val="0"/>
          <w:marBottom w:val="0"/>
          <w:divBdr>
            <w:top w:val="none" w:sz="0" w:space="0" w:color="auto"/>
            <w:left w:val="none" w:sz="0" w:space="0" w:color="auto"/>
            <w:bottom w:val="none" w:sz="0" w:space="0" w:color="auto"/>
            <w:right w:val="none" w:sz="0" w:space="0" w:color="auto"/>
          </w:divBdr>
        </w:div>
        <w:div w:id="1514420724">
          <w:marLeft w:val="0"/>
          <w:marRight w:val="0"/>
          <w:marTop w:val="0"/>
          <w:marBottom w:val="0"/>
          <w:divBdr>
            <w:top w:val="none" w:sz="0" w:space="0" w:color="auto"/>
            <w:left w:val="none" w:sz="0" w:space="0" w:color="auto"/>
            <w:bottom w:val="none" w:sz="0" w:space="0" w:color="auto"/>
            <w:right w:val="none" w:sz="0" w:space="0" w:color="auto"/>
          </w:divBdr>
        </w:div>
        <w:div w:id="1610746281">
          <w:marLeft w:val="0"/>
          <w:marRight w:val="0"/>
          <w:marTop w:val="0"/>
          <w:marBottom w:val="0"/>
          <w:divBdr>
            <w:top w:val="none" w:sz="0" w:space="0" w:color="auto"/>
            <w:left w:val="none" w:sz="0" w:space="0" w:color="auto"/>
            <w:bottom w:val="none" w:sz="0" w:space="0" w:color="auto"/>
            <w:right w:val="none" w:sz="0" w:space="0" w:color="auto"/>
          </w:divBdr>
        </w:div>
      </w:divsChild>
    </w:div>
    <w:div w:id="1068963550">
      <w:bodyDiv w:val="1"/>
      <w:marLeft w:val="0"/>
      <w:marRight w:val="0"/>
      <w:marTop w:val="0"/>
      <w:marBottom w:val="0"/>
      <w:divBdr>
        <w:top w:val="none" w:sz="0" w:space="0" w:color="auto"/>
        <w:left w:val="none" w:sz="0" w:space="0" w:color="auto"/>
        <w:bottom w:val="none" w:sz="0" w:space="0" w:color="auto"/>
        <w:right w:val="none" w:sz="0" w:space="0" w:color="auto"/>
      </w:divBdr>
      <w:divsChild>
        <w:div w:id="736510195">
          <w:marLeft w:val="0"/>
          <w:marRight w:val="0"/>
          <w:marTop w:val="0"/>
          <w:marBottom w:val="0"/>
          <w:divBdr>
            <w:top w:val="none" w:sz="0" w:space="0" w:color="auto"/>
            <w:left w:val="none" w:sz="0" w:space="0" w:color="auto"/>
            <w:bottom w:val="none" w:sz="0" w:space="0" w:color="auto"/>
            <w:right w:val="none" w:sz="0" w:space="0" w:color="auto"/>
          </w:divBdr>
          <w:divsChild>
            <w:div w:id="1350135343">
              <w:marLeft w:val="0"/>
              <w:marRight w:val="0"/>
              <w:marTop w:val="0"/>
              <w:marBottom w:val="0"/>
              <w:divBdr>
                <w:top w:val="none" w:sz="0" w:space="0" w:color="auto"/>
                <w:left w:val="none" w:sz="0" w:space="0" w:color="auto"/>
                <w:bottom w:val="none" w:sz="0" w:space="0" w:color="auto"/>
                <w:right w:val="none" w:sz="0" w:space="0" w:color="auto"/>
              </w:divBdr>
              <w:divsChild>
                <w:div w:id="614753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0564882">
      <w:bodyDiv w:val="1"/>
      <w:marLeft w:val="0"/>
      <w:marRight w:val="0"/>
      <w:marTop w:val="0"/>
      <w:marBottom w:val="0"/>
      <w:divBdr>
        <w:top w:val="none" w:sz="0" w:space="0" w:color="auto"/>
        <w:left w:val="none" w:sz="0" w:space="0" w:color="auto"/>
        <w:bottom w:val="none" w:sz="0" w:space="0" w:color="auto"/>
        <w:right w:val="none" w:sz="0" w:space="0" w:color="auto"/>
      </w:divBdr>
    </w:div>
    <w:div w:id="1108550071">
      <w:bodyDiv w:val="1"/>
      <w:marLeft w:val="0"/>
      <w:marRight w:val="0"/>
      <w:marTop w:val="0"/>
      <w:marBottom w:val="0"/>
      <w:divBdr>
        <w:top w:val="none" w:sz="0" w:space="0" w:color="auto"/>
        <w:left w:val="none" w:sz="0" w:space="0" w:color="auto"/>
        <w:bottom w:val="none" w:sz="0" w:space="0" w:color="auto"/>
        <w:right w:val="none" w:sz="0" w:space="0" w:color="auto"/>
      </w:divBdr>
    </w:div>
    <w:div w:id="1111364282">
      <w:bodyDiv w:val="1"/>
      <w:marLeft w:val="0"/>
      <w:marRight w:val="0"/>
      <w:marTop w:val="0"/>
      <w:marBottom w:val="0"/>
      <w:divBdr>
        <w:top w:val="none" w:sz="0" w:space="0" w:color="auto"/>
        <w:left w:val="none" w:sz="0" w:space="0" w:color="auto"/>
        <w:bottom w:val="none" w:sz="0" w:space="0" w:color="auto"/>
        <w:right w:val="none" w:sz="0" w:space="0" w:color="auto"/>
      </w:divBdr>
    </w:div>
    <w:div w:id="1113479649">
      <w:bodyDiv w:val="1"/>
      <w:marLeft w:val="0"/>
      <w:marRight w:val="0"/>
      <w:marTop w:val="0"/>
      <w:marBottom w:val="0"/>
      <w:divBdr>
        <w:top w:val="none" w:sz="0" w:space="0" w:color="auto"/>
        <w:left w:val="none" w:sz="0" w:space="0" w:color="auto"/>
        <w:bottom w:val="none" w:sz="0" w:space="0" w:color="auto"/>
        <w:right w:val="none" w:sz="0" w:space="0" w:color="auto"/>
      </w:divBdr>
    </w:div>
    <w:div w:id="1132863362">
      <w:bodyDiv w:val="1"/>
      <w:marLeft w:val="0"/>
      <w:marRight w:val="0"/>
      <w:marTop w:val="0"/>
      <w:marBottom w:val="0"/>
      <w:divBdr>
        <w:top w:val="none" w:sz="0" w:space="0" w:color="auto"/>
        <w:left w:val="none" w:sz="0" w:space="0" w:color="auto"/>
        <w:bottom w:val="none" w:sz="0" w:space="0" w:color="auto"/>
        <w:right w:val="none" w:sz="0" w:space="0" w:color="auto"/>
      </w:divBdr>
    </w:div>
    <w:div w:id="1134106224">
      <w:bodyDiv w:val="1"/>
      <w:marLeft w:val="0"/>
      <w:marRight w:val="0"/>
      <w:marTop w:val="0"/>
      <w:marBottom w:val="0"/>
      <w:divBdr>
        <w:top w:val="none" w:sz="0" w:space="0" w:color="auto"/>
        <w:left w:val="none" w:sz="0" w:space="0" w:color="auto"/>
        <w:bottom w:val="none" w:sz="0" w:space="0" w:color="auto"/>
        <w:right w:val="none" w:sz="0" w:space="0" w:color="auto"/>
      </w:divBdr>
    </w:div>
    <w:div w:id="1146894732">
      <w:bodyDiv w:val="1"/>
      <w:marLeft w:val="0"/>
      <w:marRight w:val="0"/>
      <w:marTop w:val="0"/>
      <w:marBottom w:val="0"/>
      <w:divBdr>
        <w:top w:val="none" w:sz="0" w:space="0" w:color="auto"/>
        <w:left w:val="none" w:sz="0" w:space="0" w:color="auto"/>
        <w:bottom w:val="none" w:sz="0" w:space="0" w:color="auto"/>
        <w:right w:val="none" w:sz="0" w:space="0" w:color="auto"/>
      </w:divBdr>
      <w:divsChild>
        <w:div w:id="423497254">
          <w:marLeft w:val="0"/>
          <w:marRight w:val="0"/>
          <w:marTop w:val="0"/>
          <w:marBottom w:val="0"/>
          <w:divBdr>
            <w:top w:val="none" w:sz="0" w:space="0" w:color="auto"/>
            <w:left w:val="none" w:sz="0" w:space="0" w:color="auto"/>
            <w:bottom w:val="none" w:sz="0" w:space="0" w:color="auto"/>
            <w:right w:val="none" w:sz="0" w:space="0" w:color="auto"/>
          </w:divBdr>
          <w:divsChild>
            <w:div w:id="216204112">
              <w:marLeft w:val="0"/>
              <w:marRight w:val="0"/>
              <w:marTop w:val="0"/>
              <w:marBottom w:val="0"/>
              <w:divBdr>
                <w:top w:val="none" w:sz="0" w:space="0" w:color="auto"/>
                <w:left w:val="none" w:sz="0" w:space="0" w:color="auto"/>
                <w:bottom w:val="none" w:sz="0" w:space="0" w:color="auto"/>
                <w:right w:val="none" w:sz="0" w:space="0" w:color="auto"/>
              </w:divBdr>
              <w:divsChild>
                <w:div w:id="94214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518523">
      <w:bodyDiv w:val="1"/>
      <w:marLeft w:val="0"/>
      <w:marRight w:val="0"/>
      <w:marTop w:val="0"/>
      <w:marBottom w:val="0"/>
      <w:divBdr>
        <w:top w:val="none" w:sz="0" w:space="0" w:color="auto"/>
        <w:left w:val="none" w:sz="0" w:space="0" w:color="auto"/>
        <w:bottom w:val="none" w:sz="0" w:space="0" w:color="auto"/>
        <w:right w:val="none" w:sz="0" w:space="0" w:color="auto"/>
      </w:divBdr>
    </w:div>
    <w:div w:id="1157527271">
      <w:bodyDiv w:val="1"/>
      <w:marLeft w:val="0"/>
      <w:marRight w:val="0"/>
      <w:marTop w:val="0"/>
      <w:marBottom w:val="0"/>
      <w:divBdr>
        <w:top w:val="none" w:sz="0" w:space="0" w:color="auto"/>
        <w:left w:val="none" w:sz="0" w:space="0" w:color="auto"/>
        <w:bottom w:val="none" w:sz="0" w:space="0" w:color="auto"/>
        <w:right w:val="none" w:sz="0" w:space="0" w:color="auto"/>
      </w:divBdr>
    </w:div>
    <w:div w:id="1158495534">
      <w:bodyDiv w:val="1"/>
      <w:marLeft w:val="0"/>
      <w:marRight w:val="0"/>
      <w:marTop w:val="0"/>
      <w:marBottom w:val="0"/>
      <w:divBdr>
        <w:top w:val="none" w:sz="0" w:space="0" w:color="auto"/>
        <w:left w:val="none" w:sz="0" w:space="0" w:color="auto"/>
        <w:bottom w:val="none" w:sz="0" w:space="0" w:color="auto"/>
        <w:right w:val="none" w:sz="0" w:space="0" w:color="auto"/>
      </w:divBdr>
      <w:divsChild>
        <w:div w:id="1246843615">
          <w:marLeft w:val="0"/>
          <w:marRight w:val="0"/>
          <w:marTop w:val="0"/>
          <w:marBottom w:val="0"/>
          <w:divBdr>
            <w:top w:val="none" w:sz="0" w:space="0" w:color="auto"/>
            <w:left w:val="none" w:sz="0" w:space="0" w:color="auto"/>
            <w:bottom w:val="none" w:sz="0" w:space="0" w:color="auto"/>
            <w:right w:val="none" w:sz="0" w:space="0" w:color="auto"/>
          </w:divBdr>
          <w:divsChild>
            <w:div w:id="832836985">
              <w:marLeft w:val="0"/>
              <w:marRight w:val="0"/>
              <w:marTop w:val="0"/>
              <w:marBottom w:val="0"/>
              <w:divBdr>
                <w:top w:val="none" w:sz="0" w:space="0" w:color="auto"/>
                <w:left w:val="none" w:sz="0" w:space="0" w:color="auto"/>
                <w:bottom w:val="none" w:sz="0" w:space="0" w:color="auto"/>
                <w:right w:val="none" w:sz="0" w:space="0" w:color="auto"/>
              </w:divBdr>
              <w:divsChild>
                <w:div w:id="1405837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1002033">
      <w:bodyDiv w:val="1"/>
      <w:marLeft w:val="0"/>
      <w:marRight w:val="0"/>
      <w:marTop w:val="0"/>
      <w:marBottom w:val="0"/>
      <w:divBdr>
        <w:top w:val="none" w:sz="0" w:space="0" w:color="auto"/>
        <w:left w:val="none" w:sz="0" w:space="0" w:color="auto"/>
        <w:bottom w:val="none" w:sz="0" w:space="0" w:color="auto"/>
        <w:right w:val="none" w:sz="0" w:space="0" w:color="auto"/>
      </w:divBdr>
    </w:div>
    <w:div w:id="1172262654">
      <w:bodyDiv w:val="1"/>
      <w:marLeft w:val="0"/>
      <w:marRight w:val="0"/>
      <w:marTop w:val="0"/>
      <w:marBottom w:val="0"/>
      <w:divBdr>
        <w:top w:val="none" w:sz="0" w:space="0" w:color="auto"/>
        <w:left w:val="none" w:sz="0" w:space="0" w:color="auto"/>
        <w:bottom w:val="none" w:sz="0" w:space="0" w:color="auto"/>
        <w:right w:val="none" w:sz="0" w:space="0" w:color="auto"/>
      </w:divBdr>
    </w:div>
    <w:div w:id="1172840252">
      <w:bodyDiv w:val="1"/>
      <w:marLeft w:val="0"/>
      <w:marRight w:val="0"/>
      <w:marTop w:val="0"/>
      <w:marBottom w:val="0"/>
      <w:divBdr>
        <w:top w:val="none" w:sz="0" w:space="0" w:color="auto"/>
        <w:left w:val="none" w:sz="0" w:space="0" w:color="auto"/>
        <w:bottom w:val="none" w:sz="0" w:space="0" w:color="auto"/>
        <w:right w:val="none" w:sz="0" w:space="0" w:color="auto"/>
      </w:divBdr>
      <w:divsChild>
        <w:div w:id="1432505771">
          <w:marLeft w:val="0"/>
          <w:marRight w:val="0"/>
          <w:marTop w:val="0"/>
          <w:marBottom w:val="0"/>
          <w:divBdr>
            <w:top w:val="none" w:sz="0" w:space="0" w:color="auto"/>
            <w:left w:val="none" w:sz="0" w:space="0" w:color="auto"/>
            <w:bottom w:val="none" w:sz="0" w:space="0" w:color="auto"/>
            <w:right w:val="none" w:sz="0" w:space="0" w:color="auto"/>
          </w:divBdr>
          <w:divsChild>
            <w:div w:id="537279544">
              <w:marLeft w:val="0"/>
              <w:marRight w:val="0"/>
              <w:marTop w:val="0"/>
              <w:marBottom w:val="0"/>
              <w:divBdr>
                <w:top w:val="none" w:sz="0" w:space="0" w:color="auto"/>
                <w:left w:val="none" w:sz="0" w:space="0" w:color="auto"/>
                <w:bottom w:val="none" w:sz="0" w:space="0" w:color="auto"/>
                <w:right w:val="none" w:sz="0" w:space="0" w:color="auto"/>
              </w:divBdr>
              <w:divsChild>
                <w:div w:id="180866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000746">
      <w:bodyDiv w:val="1"/>
      <w:marLeft w:val="0"/>
      <w:marRight w:val="0"/>
      <w:marTop w:val="0"/>
      <w:marBottom w:val="0"/>
      <w:divBdr>
        <w:top w:val="none" w:sz="0" w:space="0" w:color="auto"/>
        <w:left w:val="none" w:sz="0" w:space="0" w:color="auto"/>
        <w:bottom w:val="none" w:sz="0" w:space="0" w:color="auto"/>
        <w:right w:val="none" w:sz="0" w:space="0" w:color="auto"/>
      </w:divBdr>
    </w:div>
    <w:div w:id="1200358678">
      <w:bodyDiv w:val="1"/>
      <w:marLeft w:val="0"/>
      <w:marRight w:val="0"/>
      <w:marTop w:val="0"/>
      <w:marBottom w:val="0"/>
      <w:divBdr>
        <w:top w:val="none" w:sz="0" w:space="0" w:color="auto"/>
        <w:left w:val="none" w:sz="0" w:space="0" w:color="auto"/>
        <w:bottom w:val="none" w:sz="0" w:space="0" w:color="auto"/>
        <w:right w:val="none" w:sz="0" w:space="0" w:color="auto"/>
      </w:divBdr>
    </w:div>
    <w:div w:id="1215852405">
      <w:bodyDiv w:val="1"/>
      <w:marLeft w:val="0"/>
      <w:marRight w:val="0"/>
      <w:marTop w:val="0"/>
      <w:marBottom w:val="0"/>
      <w:divBdr>
        <w:top w:val="none" w:sz="0" w:space="0" w:color="auto"/>
        <w:left w:val="none" w:sz="0" w:space="0" w:color="auto"/>
        <w:bottom w:val="none" w:sz="0" w:space="0" w:color="auto"/>
        <w:right w:val="none" w:sz="0" w:space="0" w:color="auto"/>
      </w:divBdr>
    </w:div>
    <w:div w:id="1216938787">
      <w:bodyDiv w:val="1"/>
      <w:marLeft w:val="0"/>
      <w:marRight w:val="0"/>
      <w:marTop w:val="0"/>
      <w:marBottom w:val="0"/>
      <w:divBdr>
        <w:top w:val="none" w:sz="0" w:space="0" w:color="auto"/>
        <w:left w:val="none" w:sz="0" w:space="0" w:color="auto"/>
        <w:bottom w:val="none" w:sz="0" w:space="0" w:color="auto"/>
        <w:right w:val="none" w:sz="0" w:space="0" w:color="auto"/>
      </w:divBdr>
    </w:div>
    <w:div w:id="1225139985">
      <w:bodyDiv w:val="1"/>
      <w:marLeft w:val="0"/>
      <w:marRight w:val="0"/>
      <w:marTop w:val="0"/>
      <w:marBottom w:val="0"/>
      <w:divBdr>
        <w:top w:val="none" w:sz="0" w:space="0" w:color="auto"/>
        <w:left w:val="none" w:sz="0" w:space="0" w:color="auto"/>
        <w:bottom w:val="none" w:sz="0" w:space="0" w:color="auto"/>
        <w:right w:val="none" w:sz="0" w:space="0" w:color="auto"/>
      </w:divBdr>
      <w:divsChild>
        <w:div w:id="1344480711">
          <w:marLeft w:val="0"/>
          <w:marRight w:val="0"/>
          <w:marTop w:val="0"/>
          <w:marBottom w:val="0"/>
          <w:divBdr>
            <w:top w:val="none" w:sz="0" w:space="0" w:color="auto"/>
            <w:left w:val="none" w:sz="0" w:space="0" w:color="auto"/>
            <w:bottom w:val="none" w:sz="0" w:space="0" w:color="auto"/>
            <w:right w:val="none" w:sz="0" w:space="0" w:color="auto"/>
          </w:divBdr>
          <w:divsChild>
            <w:div w:id="1750078681">
              <w:marLeft w:val="0"/>
              <w:marRight w:val="0"/>
              <w:marTop w:val="0"/>
              <w:marBottom w:val="0"/>
              <w:divBdr>
                <w:top w:val="none" w:sz="0" w:space="0" w:color="auto"/>
                <w:left w:val="none" w:sz="0" w:space="0" w:color="auto"/>
                <w:bottom w:val="none" w:sz="0" w:space="0" w:color="auto"/>
                <w:right w:val="none" w:sz="0" w:space="0" w:color="auto"/>
              </w:divBdr>
              <w:divsChild>
                <w:div w:id="58885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3811842">
      <w:bodyDiv w:val="1"/>
      <w:marLeft w:val="0"/>
      <w:marRight w:val="0"/>
      <w:marTop w:val="0"/>
      <w:marBottom w:val="0"/>
      <w:divBdr>
        <w:top w:val="none" w:sz="0" w:space="0" w:color="auto"/>
        <w:left w:val="none" w:sz="0" w:space="0" w:color="auto"/>
        <w:bottom w:val="none" w:sz="0" w:space="0" w:color="auto"/>
        <w:right w:val="none" w:sz="0" w:space="0" w:color="auto"/>
      </w:divBdr>
      <w:divsChild>
        <w:div w:id="28606174">
          <w:marLeft w:val="0"/>
          <w:marRight w:val="0"/>
          <w:marTop w:val="0"/>
          <w:marBottom w:val="0"/>
          <w:divBdr>
            <w:top w:val="none" w:sz="0" w:space="0" w:color="auto"/>
            <w:left w:val="none" w:sz="0" w:space="0" w:color="auto"/>
            <w:bottom w:val="none" w:sz="0" w:space="0" w:color="auto"/>
            <w:right w:val="none" w:sz="0" w:space="0" w:color="auto"/>
          </w:divBdr>
          <w:divsChild>
            <w:div w:id="1769694161">
              <w:marLeft w:val="0"/>
              <w:marRight w:val="0"/>
              <w:marTop w:val="0"/>
              <w:marBottom w:val="0"/>
              <w:divBdr>
                <w:top w:val="none" w:sz="0" w:space="0" w:color="auto"/>
                <w:left w:val="none" w:sz="0" w:space="0" w:color="auto"/>
                <w:bottom w:val="none" w:sz="0" w:space="0" w:color="auto"/>
                <w:right w:val="none" w:sz="0" w:space="0" w:color="auto"/>
              </w:divBdr>
              <w:divsChild>
                <w:div w:id="1881164905">
                  <w:marLeft w:val="0"/>
                  <w:marRight w:val="0"/>
                  <w:marTop w:val="0"/>
                  <w:marBottom w:val="0"/>
                  <w:divBdr>
                    <w:top w:val="none" w:sz="0" w:space="0" w:color="auto"/>
                    <w:left w:val="none" w:sz="0" w:space="0" w:color="auto"/>
                    <w:bottom w:val="none" w:sz="0" w:space="0" w:color="auto"/>
                    <w:right w:val="none" w:sz="0" w:space="0" w:color="auto"/>
                  </w:divBdr>
                  <w:divsChild>
                    <w:div w:id="196072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4729286">
      <w:bodyDiv w:val="1"/>
      <w:marLeft w:val="0"/>
      <w:marRight w:val="0"/>
      <w:marTop w:val="0"/>
      <w:marBottom w:val="0"/>
      <w:divBdr>
        <w:top w:val="none" w:sz="0" w:space="0" w:color="auto"/>
        <w:left w:val="none" w:sz="0" w:space="0" w:color="auto"/>
        <w:bottom w:val="none" w:sz="0" w:space="0" w:color="auto"/>
        <w:right w:val="none" w:sz="0" w:space="0" w:color="auto"/>
      </w:divBdr>
    </w:div>
    <w:div w:id="1248804369">
      <w:bodyDiv w:val="1"/>
      <w:marLeft w:val="0"/>
      <w:marRight w:val="0"/>
      <w:marTop w:val="0"/>
      <w:marBottom w:val="0"/>
      <w:divBdr>
        <w:top w:val="none" w:sz="0" w:space="0" w:color="auto"/>
        <w:left w:val="none" w:sz="0" w:space="0" w:color="auto"/>
        <w:bottom w:val="none" w:sz="0" w:space="0" w:color="auto"/>
        <w:right w:val="none" w:sz="0" w:space="0" w:color="auto"/>
      </w:divBdr>
    </w:div>
    <w:div w:id="1280455367">
      <w:bodyDiv w:val="1"/>
      <w:marLeft w:val="0"/>
      <w:marRight w:val="0"/>
      <w:marTop w:val="0"/>
      <w:marBottom w:val="0"/>
      <w:divBdr>
        <w:top w:val="none" w:sz="0" w:space="0" w:color="auto"/>
        <w:left w:val="none" w:sz="0" w:space="0" w:color="auto"/>
        <w:bottom w:val="none" w:sz="0" w:space="0" w:color="auto"/>
        <w:right w:val="none" w:sz="0" w:space="0" w:color="auto"/>
      </w:divBdr>
    </w:div>
    <w:div w:id="1282687542">
      <w:bodyDiv w:val="1"/>
      <w:marLeft w:val="0"/>
      <w:marRight w:val="0"/>
      <w:marTop w:val="0"/>
      <w:marBottom w:val="0"/>
      <w:divBdr>
        <w:top w:val="none" w:sz="0" w:space="0" w:color="auto"/>
        <w:left w:val="none" w:sz="0" w:space="0" w:color="auto"/>
        <w:bottom w:val="none" w:sz="0" w:space="0" w:color="auto"/>
        <w:right w:val="none" w:sz="0" w:space="0" w:color="auto"/>
      </w:divBdr>
    </w:div>
    <w:div w:id="1288467812">
      <w:bodyDiv w:val="1"/>
      <w:marLeft w:val="0"/>
      <w:marRight w:val="0"/>
      <w:marTop w:val="0"/>
      <w:marBottom w:val="0"/>
      <w:divBdr>
        <w:top w:val="none" w:sz="0" w:space="0" w:color="auto"/>
        <w:left w:val="none" w:sz="0" w:space="0" w:color="auto"/>
        <w:bottom w:val="none" w:sz="0" w:space="0" w:color="auto"/>
        <w:right w:val="none" w:sz="0" w:space="0" w:color="auto"/>
      </w:divBdr>
    </w:div>
    <w:div w:id="1289051382">
      <w:bodyDiv w:val="1"/>
      <w:marLeft w:val="0"/>
      <w:marRight w:val="0"/>
      <w:marTop w:val="0"/>
      <w:marBottom w:val="0"/>
      <w:divBdr>
        <w:top w:val="none" w:sz="0" w:space="0" w:color="auto"/>
        <w:left w:val="none" w:sz="0" w:space="0" w:color="auto"/>
        <w:bottom w:val="none" w:sz="0" w:space="0" w:color="auto"/>
        <w:right w:val="none" w:sz="0" w:space="0" w:color="auto"/>
      </w:divBdr>
      <w:divsChild>
        <w:div w:id="301665169">
          <w:marLeft w:val="0"/>
          <w:marRight w:val="0"/>
          <w:marTop w:val="0"/>
          <w:marBottom w:val="0"/>
          <w:divBdr>
            <w:top w:val="none" w:sz="0" w:space="0" w:color="auto"/>
            <w:left w:val="none" w:sz="0" w:space="0" w:color="auto"/>
            <w:bottom w:val="none" w:sz="0" w:space="0" w:color="auto"/>
            <w:right w:val="none" w:sz="0" w:space="0" w:color="auto"/>
          </w:divBdr>
        </w:div>
      </w:divsChild>
    </w:div>
    <w:div w:id="1290672289">
      <w:bodyDiv w:val="1"/>
      <w:marLeft w:val="0"/>
      <w:marRight w:val="0"/>
      <w:marTop w:val="0"/>
      <w:marBottom w:val="0"/>
      <w:divBdr>
        <w:top w:val="none" w:sz="0" w:space="0" w:color="auto"/>
        <w:left w:val="none" w:sz="0" w:space="0" w:color="auto"/>
        <w:bottom w:val="none" w:sz="0" w:space="0" w:color="auto"/>
        <w:right w:val="none" w:sz="0" w:space="0" w:color="auto"/>
      </w:divBdr>
    </w:div>
    <w:div w:id="1337147072">
      <w:bodyDiv w:val="1"/>
      <w:marLeft w:val="0"/>
      <w:marRight w:val="0"/>
      <w:marTop w:val="0"/>
      <w:marBottom w:val="0"/>
      <w:divBdr>
        <w:top w:val="none" w:sz="0" w:space="0" w:color="auto"/>
        <w:left w:val="none" w:sz="0" w:space="0" w:color="auto"/>
        <w:bottom w:val="none" w:sz="0" w:space="0" w:color="auto"/>
        <w:right w:val="none" w:sz="0" w:space="0" w:color="auto"/>
      </w:divBdr>
    </w:div>
    <w:div w:id="1361472324">
      <w:bodyDiv w:val="1"/>
      <w:marLeft w:val="0"/>
      <w:marRight w:val="0"/>
      <w:marTop w:val="0"/>
      <w:marBottom w:val="0"/>
      <w:divBdr>
        <w:top w:val="none" w:sz="0" w:space="0" w:color="auto"/>
        <w:left w:val="none" w:sz="0" w:space="0" w:color="auto"/>
        <w:bottom w:val="none" w:sz="0" w:space="0" w:color="auto"/>
        <w:right w:val="none" w:sz="0" w:space="0" w:color="auto"/>
      </w:divBdr>
    </w:div>
    <w:div w:id="1381517129">
      <w:bodyDiv w:val="1"/>
      <w:marLeft w:val="0"/>
      <w:marRight w:val="0"/>
      <w:marTop w:val="0"/>
      <w:marBottom w:val="0"/>
      <w:divBdr>
        <w:top w:val="none" w:sz="0" w:space="0" w:color="auto"/>
        <w:left w:val="none" w:sz="0" w:space="0" w:color="auto"/>
        <w:bottom w:val="none" w:sz="0" w:space="0" w:color="auto"/>
        <w:right w:val="none" w:sz="0" w:space="0" w:color="auto"/>
      </w:divBdr>
    </w:div>
    <w:div w:id="1382247588">
      <w:bodyDiv w:val="1"/>
      <w:marLeft w:val="0"/>
      <w:marRight w:val="0"/>
      <w:marTop w:val="0"/>
      <w:marBottom w:val="0"/>
      <w:divBdr>
        <w:top w:val="none" w:sz="0" w:space="0" w:color="auto"/>
        <w:left w:val="none" w:sz="0" w:space="0" w:color="auto"/>
        <w:bottom w:val="none" w:sz="0" w:space="0" w:color="auto"/>
        <w:right w:val="none" w:sz="0" w:space="0" w:color="auto"/>
      </w:divBdr>
    </w:div>
    <w:div w:id="1399743652">
      <w:bodyDiv w:val="1"/>
      <w:marLeft w:val="0"/>
      <w:marRight w:val="0"/>
      <w:marTop w:val="0"/>
      <w:marBottom w:val="0"/>
      <w:divBdr>
        <w:top w:val="none" w:sz="0" w:space="0" w:color="auto"/>
        <w:left w:val="none" w:sz="0" w:space="0" w:color="auto"/>
        <w:bottom w:val="none" w:sz="0" w:space="0" w:color="auto"/>
        <w:right w:val="none" w:sz="0" w:space="0" w:color="auto"/>
      </w:divBdr>
      <w:divsChild>
        <w:div w:id="1943608874">
          <w:marLeft w:val="0"/>
          <w:marRight w:val="0"/>
          <w:marTop w:val="0"/>
          <w:marBottom w:val="0"/>
          <w:divBdr>
            <w:top w:val="none" w:sz="0" w:space="0" w:color="auto"/>
            <w:left w:val="none" w:sz="0" w:space="0" w:color="auto"/>
            <w:bottom w:val="none" w:sz="0" w:space="0" w:color="auto"/>
            <w:right w:val="none" w:sz="0" w:space="0" w:color="auto"/>
          </w:divBdr>
          <w:divsChild>
            <w:div w:id="1701588768">
              <w:marLeft w:val="0"/>
              <w:marRight w:val="0"/>
              <w:marTop w:val="0"/>
              <w:marBottom w:val="0"/>
              <w:divBdr>
                <w:top w:val="none" w:sz="0" w:space="0" w:color="auto"/>
                <w:left w:val="none" w:sz="0" w:space="0" w:color="auto"/>
                <w:bottom w:val="none" w:sz="0" w:space="0" w:color="auto"/>
                <w:right w:val="none" w:sz="0" w:space="0" w:color="auto"/>
              </w:divBdr>
              <w:divsChild>
                <w:div w:id="86849709">
                  <w:marLeft w:val="0"/>
                  <w:marRight w:val="0"/>
                  <w:marTop w:val="0"/>
                  <w:marBottom w:val="0"/>
                  <w:divBdr>
                    <w:top w:val="none" w:sz="0" w:space="0" w:color="auto"/>
                    <w:left w:val="none" w:sz="0" w:space="0" w:color="auto"/>
                    <w:bottom w:val="none" w:sz="0" w:space="0" w:color="auto"/>
                    <w:right w:val="none" w:sz="0" w:space="0" w:color="auto"/>
                  </w:divBdr>
                  <w:divsChild>
                    <w:div w:id="317075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1704848">
      <w:bodyDiv w:val="1"/>
      <w:marLeft w:val="0"/>
      <w:marRight w:val="0"/>
      <w:marTop w:val="0"/>
      <w:marBottom w:val="0"/>
      <w:divBdr>
        <w:top w:val="none" w:sz="0" w:space="0" w:color="auto"/>
        <w:left w:val="none" w:sz="0" w:space="0" w:color="auto"/>
        <w:bottom w:val="none" w:sz="0" w:space="0" w:color="auto"/>
        <w:right w:val="none" w:sz="0" w:space="0" w:color="auto"/>
      </w:divBdr>
    </w:div>
    <w:div w:id="1435977007">
      <w:bodyDiv w:val="1"/>
      <w:marLeft w:val="0"/>
      <w:marRight w:val="0"/>
      <w:marTop w:val="0"/>
      <w:marBottom w:val="0"/>
      <w:divBdr>
        <w:top w:val="none" w:sz="0" w:space="0" w:color="auto"/>
        <w:left w:val="none" w:sz="0" w:space="0" w:color="auto"/>
        <w:bottom w:val="none" w:sz="0" w:space="0" w:color="auto"/>
        <w:right w:val="none" w:sz="0" w:space="0" w:color="auto"/>
      </w:divBdr>
    </w:div>
    <w:div w:id="1443382761">
      <w:bodyDiv w:val="1"/>
      <w:marLeft w:val="0"/>
      <w:marRight w:val="0"/>
      <w:marTop w:val="0"/>
      <w:marBottom w:val="0"/>
      <w:divBdr>
        <w:top w:val="none" w:sz="0" w:space="0" w:color="auto"/>
        <w:left w:val="none" w:sz="0" w:space="0" w:color="auto"/>
        <w:bottom w:val="none" w:sz="0" w:space="0" w:color="auto"/>
        <w:right w:val="none" w:sz="0" w:space="0" w:color="auto"/>
      </w:divBdr>
    </w:div>
    <w:div w:id="1453673776">
      <w:bodyDiv w:val="1"/>
      <w:marLeft w:val="0"/>
      <w:marRight w:val="0"/>
      <w:marTop w:val="0"/>
      <w:marBottom w:val="0"/>
      <w:divBdr>
        <w:top w:val="none" w:sz="0" w:space="0" w:color="auto"/>
        <w:left w:val="none" w:sz="0" w:space="0" w:color="auto"/>
        <w:bottom w:val="none" w:sz="0" w:space="0" w:color="auto"/>
        <w:right w:val="none" w:sz="0" w:space="0" w:color="auto"/>
      </w:divBdr>
    </w:div>
    <w:div w:id="1455559089">
      <w:bodyDiv w:val="1"/>
      <w:marLeft w:val="0"/>
      <w:marRight w:val="0"/>
      <w:marTop w:val="0"/>
      <w:marBottom w:val="0"/>
      <w:divBdr>
        <w:top w:val="none" w:sz="0" w:space="0" w:color="auto"/>
        <w:left w:val="none" w:sz="0" w:space="0" w:color="auto"/>
        <w:bottom w:val="none" w:sz="0" w:space="0" w:color="auto"/>
        <w:right w:val="none" w:sz="0" w:space="0" w:color="auto"/>
      </w:divBdr>
    </w:div>
    <w:div w:id="1503274284">
      <w:bodyDiv w:val="1"/>
      <w:marLeft w:val="0"/>
      <w:marRight w:val="0"/>
      <w:marTop w:val="0"/>
      <w:marBottom w:val="0"/>
      <w:divBdr>
        <w:top w:val="none" w:sz="0" w:space="0" w:color="auto"/>
        <w:left w:val="none" w:sz="0" w:space="0" w:color="auto"/>
        <w:bottom w:val="none" w:sz="0" w:space="0" w:color="auto"/>
        <w:right w:val="none" w:sz="0" w:space="0" w:color="auto"/>
      </w:divBdr>
      <w:divsChild>
        <w:div w:id="693458445">
          <w:marLeft w:val="0"/>
          <w:marRight w:val="0"/>
          <w:marTop w:val="0"/>
          <w:marBottom w:val="0"/>
          <w:divBdr>
            <w:top w:val="none" w:sz="0" w:space="0" w:color="auto"/>
            <w:left w:val="none" w:sz="0" w:space="0" w:color="auto"/>
            <w:bottom w:val="none" w:sz="0" w:space="0" w:color="auto"/>
            <w:right w:val="none" w:sz="0" w:space="0" w:color="auto"/>
          </w:divBdr>
          <w:divsChild>
            <w:div w:id="624117966">
              <w:marLeft w:val="0"/>
              <w:marRight w:val="0"/>
              <w:marTop w:val="0"/>
              <w:marBottom w:val="0"/>
              <w:divBdr>
                <w:top w:val="none" w:sz="0" w:space="0" w:color="auto"/>
                <w:left w:val="none" w:sz="0" w:space="0" w:color="auto"/>
                <w:bottom w:val="none" w:sz="0" w:space="0" w:color="auto"/>
                <w:right w:val="none" w:sz="0" w:space="0" w:color="auto"/>
              </w:divBdr>
              <w:divsChild>
                <w:div w:id="1494905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685081">
      <w:bodyDiv w:val="1"/>
      <w:marLeft w:val="0"/>
      <w:marRight w:val="0"/>
      <w:marTop w:val="0"/>
      <w:marBottom w:val="0"/>
      <w:divBdr>
        <w:top w:val="none" w:sz="0" w:space="0" w:color="auto"/>
        <w:left w:val="none" w:sz="0" w:space="0" w:color="auto"/>
        <w:bottom w:val="none" w:sz="0" w:space="0" w:color="auto"/>
        <w:right w:val="none" w:sz="0" w:space="0" w:color="auto"/>
      </w:divBdr>
    </w:div>
    <w:div w:id="1573463490">
      <w:bodyDiv w:val="1"/>
      <w:marLeft w:val="0"/>
      <w:marRight w:val="0"/>
      <w:marTop w:val="0"/>
      <w:marBottom w:val="0"/>
      <w:divBdr>
        <w:top w:val="none" w:sz="0" w:space="0" w:color="auto"/>
        <w:left w:val="none" w:sz="0" w:space="0" w:color="auto"/>
        <w:bottom w:val="none" w:sz="0" w:space="0" w:color="auto"/>
        <w:right w:val="none" w:sz="0" w:space="0" w:color="auto"/>
      </w:divBdr>
    </w:div>
    <w:div w:id="1581719928">
      <w:bodyDiv w:val="1"/>
      <w:marLeft w:val="0"/>
      <w:marRight w:val="0"/>
      <w:marTop w:val="0"/>
      <w:marBottom w:val="0"/>
      <w:divBdr>
        <w:top w:val="none" w:sz="0" w:space="0" w:color="auto"/>
        <w:left w:val="none" w:sz="0" w:space="0" w:color="auto"/>
        <w:bottom w:val="none" w:sz="0" w:space="0" w:color="auto"/>
        <w:right w:val="none" w:sz="0" w:space="0" w:color="auto"/>
      </w:divBdr>
      <w:divsChild>
        <w:div w:id="9476635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08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079496">
      <w:bodyDiv w:val="1"/>
      <w:marLeft w:val="0"/>
      <w:marRight w:val="0"/>
      <w:marTop w:val="0"/>
      <w:marBottom w:val="0"/>
      <w:divBdr>
        <w:top w:val="none" w:sz="0" w:space="0" w:color="auto"/>
        <w:left w:val="none" w:sz="0" w:space="0" w:color="auto"/>
        <w:bottom w:val="none" w:sz="0" w:space="0" w:color="auto"/>
        <w:right w:val="none" w:sz="0" w:space="0" w:color="auto"/>
      </w:divBdr>
    </w:div>
    <w:div w:id="1610312282">
      <w:bodyDiv w:val="1"/>
      <w:marLeft w:val="0"/>
      <w:marRight w:val="0"/>
      <w:marTop w:val="0"/>
      <w:marBottom w:val="0"/>
      <w:divBdr>
        <w:top w:val="none" w:sz="0" w:space="0" w:color="auto"/>
        <w:left w:val="none" w:sz="0" w:space="0" w:color="auto"/>
        <w:bottom w:val="none" w:sz="0" w:space="0" w:color="auto"/>
        <w:right w:val="none" w:sz="0" w:space="0" w:color="auto"/>
      </w:divBdr>
    </w:div>
    <w:div w:id="1616211200">
      <w:bodyDiv w:val="1"/>
      <w:marLeft w:val="0"/>
      <w:marRight w:val="0"/>
      <w:marTop w:val="0"/>
      <w:marBottom w:val="0"/>
      <w:divBdr>
        <w:top w:val="none" w:sz="0" w:space="0" w:color="auto"/>
        <w:left w:val="none" w:sz="0" w:space="0" w:color="auto"/>
        <w:bottom w:val="none" w:sz="0" w:space="0" w:color="auto"/>
        <w:right w:val="none" w:sz="0" w:space="0" w:color="auto"/>
      </w:divBdr>
    </w:div>
    <w:div w:id="1617981178">
      <w:bodyDiv w:val="1"/>
      <w:marLeft w:val="0"/>
      <w:marRight w:val="0"/>
      <w:marTop w:val="0"/>
      <w:marBottom w:val="0"/>
      <w:divBdr>
        <w:top w:val="none" w:sz="0" w:space="0" w:color="auto"/>
        <w:left w:val="none" w:sz="0" w:space="0" w:color="auto"/>
        <w:bottom w:val="none" w:sz="0" w:space="0" w:color="auto"/>
        <w:right w:val="none" w:sz="0" w:space="0" w:color="auto"/>
      </w:divBdr>
    </w:div>
    <w:div w:id="1622372642">
      <w:bodyDiv w:val="1"/>
      <w:marLeft w:val="0"/>
      <w:marRight w:val="0"/>
      <w:marTop w:val="0"/>
      <w:marBottom w:val="0"/>
      <w:divBdr>
        <w:top w:val="none" w:sz="0" w:space="0" w:color="auto"/>
        <w:left w:val="none" w:sz="0" w:space="0" w:color="auto"/>
        <w:bottom w:val="none" w:sz="0" w:space="0" w:color="auto"/>
        <w:right w:val="none" w:sz="0" w:space="0" w:color="auto"/>
      </w:divBdr>
    </w:div>
    <w:div w:id="1624533642">
      <w:bodyDiv w:val="1"/>
      <w:marLeft w:val="0"/>
      <w:marRight w:val="0"/>
      <w:marTop w:val="0"/>
      <w:marBottom w:val="0"/>
      <w:divBdr>
        <w:top w:val="none" w:sz="0" w:space="0" w:color="auto"/>
        <w:left w:val="none" w:sz="0" w:space="0" w:color="auto"/>
        <w:bottom w:val="none" w:sz="0" w:space="0" w:color="auto"/>
        <w:right w:val="none" w:sz="0" w:space="0" w:color="auto"/>
      </w:divBdr>
    </w:div>
    <w:div w:id="1644768946">
      <w:bodyDiv w:val="1"/>
      <w:marLeft w:val="0"/>
      <w:marRight w:val="0"/>
      <w:marTop w:val="0"/>
      <w:marBottom w:val="0"/>
      <w:divBdr>
        <w:top w:val="none" w:sz="0" w:space="0" w:color="auto"/>
        <w:left w:val="none" w:sz="0" w:space="0" w:color="auto"/>
        <w:bottom w:val="none" w:sz="0" w:space="0" w:color="auto"/>
        <w:right w:val="none" w:sz="0" w:space="0" w:color="auto"/>
      </w:divBdr>
    </w:div>
    <w:div w:id="1646205316">
      <w:bodyDiv w:val="1"/>
      <w:marLeft w:val="0"/>
      <w:marRight w:val="0"/>
      <w:marTop w:val="0"/>
      <w:marBottom w:val="0"/>
      <w:divBdr>
        <w:top w:val="none" w:sz="0" w:space="0" w:color="auto"/>
        <w:left w:val="none" w:sz="0" w:space="0" w:color="auto"/>
        <w:bottom w:val="none" w:sz="0" w:space="0" w:color="auto"/>
        <w:right w:val="none" w:sz="0" w:space="0" w:color="auto"/>
      </w:divBdr>
    </w:div>
    <w:div w:id="1661545092">
      <w:bodyDiv w:val="1"/>
      <w:marLeft w:val="0"/>
      <w:marRight w:val="0"/>
      <w:marTop w:val="0"/>
      <w:marBottom w:val="0"/>
      <w:divBdr>
        <w:top w:val="none" w:sz="0" w:space="0" w:color="auto"/>
        <w:left w:val="none" w:sz="0" w:space="0" w:color="auto"/>
        <w:bottom w:val="none" w:sz="0" w:space="0" w:color="auto"/>
        <w:right w:val="none" w:sz="0" w:space="0" w:color="auto"/>
      </w:divBdr>
    </w:div>
    <w:div w:id="1680111098">
      <w:bodyDiv w:val="1"/>
      <w:marLeft w:val="0"/>
      <w:marRight w:val="0"/>
      <w:marTop w:val="0"/>
      <w:marBottom w:val="0"/>
      <w:divBdr>
        <w:top w:val="none" w:sz="0" w:space="0" w:color="auto"/>
        <w:left w:val="none" w:sz="0" w:space="0" w:color="auto"/>
        <w:bottom w:val="none" w:sz="0" w:space="0" w:color="auto"/>
        <w:right w:val="none" w:sz="0" w:space="0" w:color="auto"/>
      </w:divBdr>
      <w:divsChild>
        <w:div w:id="1899323324">
          <w:marLeft w:val="0"/>
          <w:marRight w:val="0"/>
          <w:marTop w:val="0"/>
          <w:marBottom w:val="0"/>
          <w:divBdr>
            <w:top w:val="none" w:sz="0" w:space="0" w:color="auto"/>
            <w:left w:val="none" w:sz="0" w:space="0" w:color="auto"/>
            <w:bottom w:val="none" w:sz="0" w:space="0" w:color="auto"/>
            <w:right w:val="none" w:sz="0" w:space="0" w:color="auto"/>
          </w:divBdr>
          <w:divsChild>
            <w:div w:id="1875268136">
              <w:marLeft w:val="0"/>
              <w:marRight w:val="0"/>
              <w:marTop w:val="0"/>
              <w:marBottom w:val="0"/>
              <w:divBdr>
                <w:top w:val="none" w:sz="0" w:space="0" w:color="auto"/>
                <w:left w:val="none" w:sz="0" w:space="0" w:color="auto"/>
                <w:bottom w:val="none" w:sz="0" w:space="0" w:color="auto"/>
                <w:right w:val="none" w:sz="0" w:space="0" w:color="auto"/>
              </w:divBdr>
              <w:divsChild>
                <w:div w:id="134166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583817">
      <w:bodyDiv w:val="1"/>
      <w:marLeft w:val="0"/>
      <w:marRight w:val="0"/>
      <w:marTop w:val="0"/>
      <w:marBottom w:val="0"/>
      <w:divBdr>
        <w:top w:val="none" w:sz="0" w:space="0" w:color="auto"/>
        <w:left w:val="none" w:sz="0" w:space="0" w:color="auto"/>
        <w:bottom w:val="none" w:sz="0" w:space="0" w:color="auto"/>
        <w:right w:val="none" w:sz="0" w:space="0" w:color="auto"/>
      </w:divBdr>
    </w:div>
    <w:div w:id="1708096479">
      <w:bodyDiv w:val="1"/>
      <w:marLeft w:val="0"/>
      <w:marRight w:val="0"/>
      <w:marTop w:val="0"/>
      <w:marBottom w:val="0"/>
      <w:divBdr>
        <w:top w:val="none" w:sz="0" w:space="0" w:color="auto"/>
        <w:left w:val="none" w:sz="0" w:space="0" w:color="auto"/>
        <w:bottom w:val="none" w:sz="0" w:space="0" w:color="auto"/>
        <w:right w:val="none" w:sz="0" w:space="0" w:color="auto"/>
      </w:divBdr>
    </w:div>
    <w:div w:id="1710446623">
      <w:bodyDiv w:val="1"/>
      <w:marLeft w:val="0"/>
      <w:marRight w:val="0"/>
      <w:marTop w:val="0"/>
      <w:marBottom w:val="0"/>
      <w:divBdr>
        <w:top w:val="none" w:sz="0" w:space="0" w:color="auto"/>
        <w:left w:val="none" w:sz="0" w:space="0" w:color="auto"/>
        <w:bottom w:val="none" w:sz="0" w:space="0" w:color="auto"/>
        <w:right w:val="none" w:sz="0" w:space="0" w:color="auto"/>
      </w:divBdr>
      <w:divsChild>
        <w:div w:id="1126897031">
          <w:marLeft w:val="0"/>
          <w:marRight w:val="0"/>
          <w:marTop w:val="0"/>
          <w:marBottom w:val="0"/>
          <w:divBdr>
            <w:top w:val="none" w:sz="0" w:space="0" w:color="auto"/>
            <w:left w:val="none" w:sz="0" w:space="0" w:color="auto"/>
            <w:bottom w:val="none" w:sz="0" w:space="0" w:color="auto"/>
            <w:right w:val="none" w:sz="0" w:space="0" w:color="auto"/>
          </w:divBdr>
        </w:div>
        <w:div w:id="1144392206">
          <w:marLeft w:val="0"/>
          <w:marRight w:val="0"/>
          <w:marTop w:val="0"/>
          <w:marBottom w:val="0"/>
          <w:divBdr>
            <w:top w:val="none" w:sz="0" w:space="0" w:color="auto"/>
            <w:left w:val="none" w:sz="0" w:space="0" w:color="auto"/>
            <w:bottom w:val="none" w:sz="0" w:space="0" w:color="auto"/>
            <w:right w:val="none" w:sz="0" w:space="0" w:color="auto"/>
          </w:divBdr>
        </w:div>
        <w:div w:id="1959531526">
          <w:marLeft w:val="0"/>
          <w:marRight w:val="0"/>
          <w:marTop w:val="0"/>
          <w:marBottom w:val="0"/>
          <w:divBdr>
            <w:top w:val="none" w:sz="0" w:space="0" w:color="auto"/>
            <w:left w:val="none" w:sz="0" w:space="0" w:color="auto"/>
            <w:bottom w:val="none" w:sz="0" w:space="0" w:color="auto"/>
            <w:right w:val="none" w:sz="0" w:space="0" w:color="auto"/>
          </w:divBdr>
          <w:divsChild>
            <w:div w:id="2021349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113055">
      <w:bodyDiv w:val="1"/>
      <w:marLeft w:val="0"/>
      <w:marRight w:val="0"/>
      <w:marTop w:val="0"/>
      <w:marBottom w:val="0"/>
      <w:divBdr>
        <w:top w:val="none" w:sz="0" w:space="0" w:color="auto"/>
        <w:left w:val="none" w:sz="0" w:space="0" w:color="auto"/>
        <w:bottom w:val="none" w:sz="0" w:space="0" w:color="auto"/>
        <w:right w:val="none" w:sz="0" w:space="0" w:color="auto"/>
      </w:divBdr>
    </w:div>
    <w:div w:id="1767387483">
      <w:bodyDiv w:val="1"/>
      <w:marLeft w:val="0"/>
      <w:marRight w:val="0"/>
      <w:marTop w:val="0"/>
      <w:marBottom w:val="0"/>
      <w:divBdr>
        <w:top w:val="none" w:sz="0" w:space="0" w:color="auto"/>
        <w:left w:val="none" w:sz="0" w:space="0" w:color="auto"/>
        <w:bottom w:val="none" w:sz="0" w:space="0" w:color="auto"/>
        <w:right w:val="none" w:sz="0" w:space="0" w:color="auto"/>
      </w:divBdr>
    </w:div>
    <w:div w:id="1769690793">
      <w:bodyDiv w:val="1"/>
      <w:marLeft w:val="0"/>
      <w:marRight w:val="0"/>
      <w:marTop w:val="0"/>
      <w:marBottom w:val="0"/>
      <w:divBdr>
        <w:top w:val="none" w:sz="0" w:space="0" w:color="auto"/>
        <w:left w:val="none" w:sz="0" w:space="0" w:color="auto"/>
        <w:bottom w:val="none" w:sz="0" w:space="0" w:color="auto"/>
        <w:right w:val="none" w:sz="0" w:space="0" w:color="auto"/>
      </w:divBdr>
    </w:div>
    <w:div w:id="1781295842">
      <w:bodyDiv w:val="1"/>
      <w:marLeft w:val="0"/>
      <w:marRight w:val="0"/>
      <w:marTop w:val="0"/>
      <w:marBottom w:val="0"/>
      <w:divBdr>
        <w:top w:val="none" w:sz="0" w:space="0" w:color="auto"/>
        <w:left w:val="none" w:sz="0" w:space="0" w:color="auto"/>
        <w:bottom w:val="none" w:sz="0" w:space="0" w:color="auto"/>
        <w:right w:val="none" w:sz="0" w:space="0" w:color="auto"/>
      </w:divBdr>
    </w:div>
    <w:div w:id="1782532985">
      <w:bodyDiv w:val="1"/>
      <w:marLeft w:val="0"/>
      <w:marRight w:val="0"/>
      <w:marTop w:val="0"/>
      <w:marBottom w:val="0"/>
      <w:divBdr>
        <w:top w:val="none" w:sz="0" w:space="0" w:color="auto"/>
        <w:left w:val="none" w:sz="0" w:space="0" w:color="auto"/>
        <w:bottom w:val="none" w:sz="0" w:space="0" w:color="auto"/>
        <w:right w:val="none" w:sz="0" w:space="0" w:color="auto"/>
      </w:divBdr>
    </w:div>
    <w:div w:id="1783182869">
      <w:bodyDiv w:val="1"/>
      <w:marLeft w:val="0"/>
      <w:marRight w:val="0"/>
      <w:marTop w:val="0"/>
      <w:marBottom w:val="0"/>
      <w:divBdr>
        <w:top w:val="none" w:sz="0" w:space="0" w:color="auto"/>
        <w:left w:val="none" w:sz="0" w:space="0" w:color="auto"/>
        <w:bottom w:val="none" w:sz="0" w:space="0" w:color="auto"/>
        <w:right w:val="none" w:sz="0" w:space="0" w:color="auto"/>
      </w:divBdr>
    </w:div>
    <w:div w:id="1785031684">
      <w:bodyDiv w:val="1"/>
      <w:marLeft w:val="0"/>
      <w:marRight w:val="0"/>
      <w:marTop w:val="0"/>
      <w:marBottom w:val="0"/>
      <w:divBdr>
        <w:top w:val="none" w:sz="0" w:space="0" w:color="auto"/>
        <w:left w:val="none" w:sz="0" w:space="0" w:color="auto"/>
        <w:bottom w:val="none" w:sz="0" w:space="0" w:color="auto"/>
        <w:right w:val="none" w:sz="0" w:space="0" w:color="auto"/>
      </w:divBdr>
    </w:div>
    <w:div w:id="1811096097">
      <w:bodyDiv w:val="1"/>
      <w:marLeft w:val="0"/>
      <w:marRight w:val="0"/>
      <w:marTop w:val="0"/>
      <w:marBottom w:val="0"/>
      <w:divBdr>
        <w:top w:val="none" w:sz="0" w:space="0" w:color="auto"/>
        <w:left w:val="none" w:sz="0" w:space="0" w:color="auto"/>
        <w:bottom w:val="none" w:sz="0" w:space="0" w:color="auto"/>
        <w:right w:val="none" w:sz="0" w:space="0" w:color="auto"/>
      </w:divBdr>
    </w:div>
    <w:div w:id="1813519194">
      <w:bodyDiv w:val="1"/>
      <w:marLeft w:val="0"/>
      <w:marRight w:val="0"/>
      <w:marTop w:val="0"/>
      <w:marBottom w:val="0"/>
      <w:divBdr>
        <w:top w:val="none" w:sz="0" w:space="0" w:color="auto"/>
        <w:left w:val="none" w:sz="0" w:space="0" w:color="auto"/>
        <w:bottom w:val="none" w:sz="0" w:space="0" w:color="auto"/>
        <w:right w:val="none" w:sz="0" w:space="0" w:color="auto"/>
      </w:divBdr>
    </w:div>
    <w:div w:id="1814365338">
      <w:bodyDiv w:val="1"/>
      <w:marLeft w:val="0"/>
      <w:marRight w:val="0"/>
      <w:marTop w:val="0"/>
      <w:marBottom w:val="0"/>
      <w:divBdr>
        <w:top w:val="none" w:sz="0" w:space="0" w:color="auto"/>
        <w:left w:val="none" w:sz="0" w:space="0" w:color="auto"/>
        <w:bottom w:val="none" w:sz="0" w:space="0" w:color="auto"/>
        <w:right w:val="none" w:sz="0" w:space="0" w:color="auto"/>
      </w:divBdr>
    </w:div>
    <w:div w:id="1834636942">
      <w:bodyDiv w:val="1"/>
      <w:marLeft w:val="0"/>
      <w:marRight w:val="0"/>
      <w:marTop w:val="0"/>
      <w:marBottom w:val="0"/>
      <w:divBdr>
        <w:top w:val="none" w:sz="0" w:space="0" w:color="auto"/>
        <w:left w:val="none" w:sz="0" w:space="0" w:color="auto"/>
        <w:bottom w:val="none" w:sz="0" w:space="0" w:color="auto"/>
        <w:right w:val="none" w:sz="0" w:space="0" w:color="auto"/>
      </w:divBdr>
    </w:div>
    <w:div w:id="1856967078">
      <w:bodyDiv w:val="1"/>
      <w:marLeft w:val="0"/>
      <w:marRight w:val="0"/>
      <w:marTop w:val="0"/>
      <w:marBottom w:val="0"/>
      <w:divBdr>
        <w:top w:val="none" w:sz="0" w:space="0" w:color="auto"/>
        <w:left w:val="none" w:sz="0" w:space="0" w:color="auto"/>
        <w:bottom w:val="none" w:sz="0" w:space="0" w:color="auto"/>
        <w:right w:val="none" w:sz="0" w:space="0" w:color="auto"/>
      </w:divBdr>
    </w:div>
    <w:div w:id="1868518750">
      <w:bodyDiv w:val="1"/>
      <w:marLeft w:val="0"/>
      <w:marRight w:val="0"/>
      <w:marTop w:val="0"/>
      <w:marBottom w:val="0"/>
      <w:divBdr>
        <w:top w:val="none" w:sz="0" w:space="0" w:color="auto"/>
        <w:left w:val="none" w:sz="0" w:space="0" w:color="auto"/>
        <w:bottom w:val="none" w:sz="0" w:space="0" w:color="auto"/>
        <w:right w:val="none" w:sz="0" w:space="0" w:color="auto"/>
      </w:divBdr>
    </w:div>
    <w:div w:id="1939630765">
      <w:bodyDiv w:val="1"/>
      <w:marLeft w:val="0"/>
      <w:marRight w:val="0"/>
      <w:marTop w:val="0"/>
      <w:marBottom w:val="0"/>
      <w:divBdr>
        <w:top w:val="none" w:sz="0" w:space="0" w:color="auto"/>
        <w:left w:val="none" w:sz="0" w:space="0" w:color="auto"/>
        <w:bottom w:val="none" w:sz="0" w:space="0" w:color="auto"/>
        <w:right w:val="none" w:sz="0" w:space="0" w:color="auto"/>
      </w:divBdr>
    </w:div>
    <w:div w:id="1948124878">
      <w:bodyDiv w:val="1"/>
      <w:marLeft w:val="0"/>
      <w:marRight w:val="0"/>
      <w:marTop w:val="0"/>
      <w:marBottom w:val="0"/>
      <w:divBdr>
        <w:top w:val="none" w:sz="0" w:space="0" w:color="auto"/>
        <w:left w:val="none" w:sz="0" w:space="0" w:color="auto"/>
        <w:bottom w:val="none" w:sz="0" w:space="0" w:color="auto"/>
        <w:right w:val="none" w:sz="0" w:space="0" w:color="auto"/>
      </w:divBdr>
      <w:divsChild>
        <w:div w:id="774516642">
          <w:marLeft w:val="0"/>
          <w:marRight w:val="0"/>
          <w:marTop w:val="0"/>
          <w:marBottom w:val="0"/>
          <w:divBdr>
            <w:top w:val="none" w:sz="0" w:space="0" w:color="auto"/>
            <w:left w:val="none" w:sz="0" w:space="0" w:color="auto"/>
            <w:bottom w:val="none" w:sz="0" w:space="0" w:color="auto"/>
            <w:right w:val="none" w:sz="0" w:space="0" w:color="auto"/>
          </w:divBdr>
          <w:divsChild>
            <w:div w:id="1555502773">
              <w:marLeft w:val="0"/>
              <w:marRight w:val="0"/>
              <w:marTop w:val="0"/>
              <w:marBottom w:val="0"/>
              <w:divBdr>
                <w:top w:val="none" w:sz="0" w:space="0" w:color="auto"/>
                <w:left w:val="none" w:sz="0" w:space="0" w:color="auto"/>
                <w:bottom w:val="none" w:sz="0" w:space="0" w:color="auto"/>
                <w:right w:val="none" w:sz="0" w:space="0" w:color="auto"/>
              </w:divBdr>
              <w:divsChild>
                <w:div w:id="30127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2785670">
      <w:bodyDiv w:val="1"/>
      <w:marLeft w:val="0"/>
      <w:marRight w:val="0"/>
      <w:marTop w:val="0"/>
      <w:marBottom w:val="0"/>
      <w:divBdr>
        <w:top w:val="none" w:sz="0" w:space="0" w:color="auto"/>
        <w:left w:val="none" w:sz="0" w:space="0" w:color="auto"/>
        <w:bottom w:val="none" w:sz="0" w:space="0" w:color="auto"/>
        <w:right w:val="none" w:sz="0" w:space="0" w:color="auto"/>
      </w:divBdr>
    </w:div>
    <w:div w:id="1954171267">
      <w:bodyDiv w:val="1"/>
      <w:marLeft w:val="0"/>
      <w:marRight w:val="0"/>
      <w:marTop w:val="0"/>
      <w:marBottom w:val="0"/>
      <w:divBdr>
        <w:top w:val="none" w:sz="0" w:space="0" w:color="auto"/>
        <w:left w:val="none" w:sz="0" w:space="0" w:color="auto"/>
        <w:bottom w:val="none" w:sz="0" w:space="0" w:color="auto"/>
        <w:right w:val="none" w:sz="0" w:space="0" w:color="auto"/>
      </w:divBdr>
      <w:divsChild>
        <w:div w:id="1643193353">
          <w:marLeft w:val="0"/>
          <w:marRight w:val="0"/>
          <w:marTop w:val="0"/>
          <w:marBottom w:val="0"/>
          <w:divBdr>
            <w:top w:val="none" w:sz="0" w:space="0" w:color="auto"/>
            <w:left w:val="none" w:sz="0" w:space="0" w:color="auto"/>
            <w:bottom w:val="none" w:sz="0" w:space="0" w:color="auto"/>
            <w:right w:val="none" w:sz="0" w:space="0" w:color="auto"/>
          </w:divBdr>
          <w:divsChild>
            <w:div w:id="1962493119">
              <w:marLeft w:val="0"/>
              <w:marRight w:val="0"/>
              <w:marTop w:val="0"/>
              <w:marBottom w:val="0"/>
              <w:divBdr>
                <w:top w:val="none" w:sz="0" w:space="0" w:color="auto"/>
                <w:left w:val="none" w:sz="0" w:space="0" w:color="auto"/>
                <w:bottom w:val="none" w:sz="0" w:space="0" w:color="auto"/>
                <w:right w:val="none" w:sz="0" w:space="0" w:color="auto"/>
              </w:divBdr>
              <w:divsChild>
                <w:div w:id="1885018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691160">
      <w:bodyDiv w:val="1"/>
      <w:marLeft w:val="0"/>
      <w:marRight w:val="0"/>
      <w:marTop w:val="0"/>
      <w:marBottom w:val="0"/>
      <w:divBdr>
        <w:top w:val="none" w:sz="0" w:space="0" w:color="auto"/>
        <w:left w:val="none" w:sz="0" w:space="0" w:color="auto"/>
        <w:bottom w:val="none" w:sz="0" w:space="0" w:color="auto"/>
        <w:right w:val="none" w:sz="0" w:space="0" w:color="auto"/>
      </w:divBdr>
      <w:divsChild>
        <w:div w:id="1822457344">
          <w:marLeft w:val="0"/>
          <w:marRight w:val="0"/>
          <w:marTop w:val="0"/>
          <w:marBottom w:val="0"/>
          <w:divBdr>
            <w:top w:val="none" w:sz="0" w:space="0" w:color="auto"/>
            <w:left w:val="none" w:sz="0" w:space="0" w:color="auto"/>
            <w:bottom w:val="none" w:sz="0" w:space="0" w:color="auto"/>
            <w:right w:val="none" w:sz="0" w:space="0" w:color="auto"/>
          </w:divBdr>
        </w:div>
      </w:divsChild>
    </w:div>
    <w:div w:id="1982029034">
      <w:bodyDiv w:val="1"/>
      <w:marLeft w:val="0"/>
      <w:marRight w:val="0"/>
      <w:marTop w:val="0"/>
      <w:marBottom w:val="0"/>
      <w:divBdr>
        <w:top w:val="none" w:sz="0" w:space="0" w:color="auto"/>
        <w:left w:val="none" w:sz="0" w:space="0" w:color="auto"/>
        <w:bottom w:val="none" w:sz="0" w:space="0" w:color="auto"/>
        <w:right w:val="none" w:sz="0" w:space="0" w:color="auto"/>
      </w:divBdr>
    </w:div>
    <w:div w:id="2007240082">
      <w:bodyDiv w:val="1"/>
      <w:marLeft w:val="0"/>
      <w:marRight w:val="0"/>
      <w:marTop w:val="0"/>
      <w:marBottom w:val="0"/>
      <w:divBdr>
        <w:top w:val="none" w:sz="0" w:space="0" w:color="auto"/>
        <w:left w:val="none" w:sz="0" w:space="0" w:color="auto"/>
        <w:bottom w:val="none" w:sz="0" w:space="0" w:color="auto"/>
        <w:right w:val="none" w:sz="0" w:space="0" w:color="auto"/>
      </w:divBdr>
    </w:div>
    <w:div w:id="2014987795">
      <w:bodyDiv w:val="1"/>
      <w:marLeft w:val="0"/>
      <w:marRight w:val="0"/>
      <w:marTop w:val="0"/>
      <w:marBottom w:val="0"/>
      <w:divBdr>
        <w:top w:val="none" w:sz="0" w:space="0" w:color="auto"/>
        <w:left w:val="none" w:sz="0" w:space="0" w:color="auto"/>
        <w:bottom w:val="none" w:sz="0" w:space="0" w:color="auto"/>
        <w:right w:val="none" w:sz="0" w:space="0" w:color="auto"/>
      </w:divBdr>
    </w:div>
    <w:div w:id="2034182150">
      <w:bodyDiv w:val="1"/>
      <w:marLeft w:val="0"/>
      <w:marRight w:val="0"/>
      <w:marTop w:val="0"/>
      <w:marBottom w:val="0"/>
      <w:divBdr>
        <w:top w:val="none" w:sz="0" w:space="0" w:color="auto"/>
        <w:left w:val="none" w:sz="0" w:space="0" w:color="auto"/>
        <w:bottom w:val="none" w:sz="0" w:space="0" w:color="auto"/>
        <w:right w:val="none" w:sz="0" w:space="0" w:color="auto"/>
      </w:divBdr>
    </w:div>
    <w:div w:id="2040736614">
      <w:bodyDiv w:val="1"/>
      <w:marLeft w:val="0"/>
      <w:marRight w:val="0"/>
      <w:marTop w:val="0"/>
      <w:marBottom w:val="0"/>
      <w:divBdr>
        <w:top w:val="none" w:sz="0" w:space="0" w:color="auto"/>
        <w:left w:val="none" w:sz="0" w:space="0" w:color="auto"/>
        <w:bottom w:val="none" w:sz="0" w:space="0" w:color="auto"/>
        <w:right w:val="none" w:sz="0" w:space="0" w:color="auto"/>
      </w:divBdr>
      <w:divsChild>
        <w:div w:id="1889874041">
          <w:marLeft w:val="0"/>
          <w:marRight w:val="0"/>
          <w:marTop w:val="0"/>
          <w:marBottom w:val="0"/>
          <w:divBdr>
            <w:top w:val="none" w:sz="0" w:space="0" w:color="auto"/>
            <w:left w:val="none" w:sz="0" w:space="0" w:color="auto"/>
            <w:bottom w:val="none" w:sz="0" w:space="0" w:color="auto"/>
            <w:right w:val="none" w:sz="0" w:space="0" w:color="auto"/>
          </w:divBdr>
        </w:div>
        <w:div w:id="1894657816">
          <w:marLeft w:val="0"/>
          <w:marRight w:val="0"/>
          <w:marTop w:val="0"/>
          <w:marBottom w:val="0"/>
          <w:divBdr>
            <w:top w:val="none" w:sz="0" w:space="0" w:color="auto"/>
            <w:left w:val="none" w:sz="0" w:space="0" w:color="auto"/>
            <w:bottom w:val="none" w:sz="0" w:space="0" w:color="auto"/>
            <w:right w:val="none" w:sz="0" w:space="0" w:color="auto"/>
          </w:divBdr>
          <w:divsChild>
            <w:div w:id="694043933">
              <w:marLeft w:val="0"/>
              <w:marRight w:val="0"/>
              <w:marTop w:val="0"/>
              <w:marBottom w:val="0"/>
              <w:divBdr>
                <w:top w:val="none" w:sz="0" w:space="0" w:color="auto"/>
                <w:left w:val="none" w:sz="0" w:space="0" w:color="auto"/>
                <w:bottom w:val="none" w:sz="0" w:space="0" w:color="auto"/>
                <w:right w:val="none" w:sz="0" w:space="0" w:color="auto"/>
              </w:divBdr>
            </w:div>
            <w:div w:id="160437105">
              <w:marLeft w:val="0"/>
              <w:marRight w:val="0"/>
              <w:marTop w:val="0"/>
              <w:marBottom w:val="0"/>
              <w:divBdr>
                <w:top w:val="none" w:sz="0" w:space="0" w:color="auto"/>
                <w:left w:val="none" w:sz="0" w:space="0" w:color="auto"/>
                <w:bottom w:val="none" w:sz="0" w:space="0" w:color="auto"/>
                <w:right w:val="none" w:sz="0" w:space="0" w:color="auto"/>
              </w:divBdr>
            </w:div>
            <w:div w:id="1927424924">
              <w:marLeft w:val="0"/>
              <w:marRight w:val="0"/>
              <w:marTop w:val="0"/>
              <w:marBottom w:val="0"/>
              <w:divBdr>
                <w:top w:val="none" w:sz="0" w:space="0" w:color="auto"/>
                <w:left w:val="none" w:sz="0" w:space="0" w:color="auto"/>
                <w:bottom w:val="none" w:sz="0" w:space="0" w:color="auto"/>
                <w:right w:val="none" w:sz="0" w:space="0" w:color="auto"/>
              </w:divBdr>
            </w:div>
            <w:div w:id="319042162">
              <w:marLeft w:val="0"/>
              <w:marRight w:val="0"/>
              <w:marTop w:val="0"/>
              <w:marBottom w:val="0"/>
              <w:divBdr>
                <w:top w:val="none" w:sz="0" w:space="0" w:color="auto"/>
                <w:left w:val="none" w:sz="0" w:space="0" w:color="auto"/>
                <w:bottom w:val="none" w:sz="0" w:space="0" w:color="auto"/>
                <w:right w:val="none" w:sz="0" w:space="0" w:color="auto"/>
              </w:divBdr>
            </w:div>
            <w:div w:id="1498038591">
              <w:marLeft w:val="0"/>
              <w:marRight w:val="0"/>
              <w:marTop w:val="0"/>
              <w:marBottom w:val="0"/>
              <w:divBdr>
                <w:top w:val="none" w:sz="0" w:space="0" w:color="auto"/>
                <w:left w:val="none" w:sz="0" w:space="0" w:color="auto"/>
                <w:bottom w:val="none" w:sz="0" w:space="0" w:color="auto"/>
                <w:right w:val="none" w:sz="0" w:space="0" w:color="auto"/>
              </w:divBdr>
            </w:div>
            <w:div w:id="856621835">
              <w:marLeft w:val="0"/>
              <w:marRight w:val="0"/>
              <w:marTop w:val="0"/>
              <w:marBottom w:val="0"/>
              <w:divBdr>
                <w:top w:val="none" w:sz="0" w:space="0" w:color="auto"/>
                <w:left w:val="none" w:sz="0" w:space="0" w:color="auto"/>
                <w:bottom w:val="none" w:sz="0" w:space="0" w:color="auto"/>
                <w:right w:val="none" w:sz="0" w:space="0" w:color="auto"/>
              </w:divBdr>
            </w:div>
            <w:div w:id="1187451079">
              <w:marLeft w:val="0"/>
              <w:marRight w:val="0"/>
              <w:marTop w:val="0"/>
              <w:marBottom w:val="0"/>
              <w:divBdr>
                <w:top w:val="none" w:sz="0" w:space="0" w:color="auto"/>
                <w:left w:val="none" w:sz="0" w:space="0" w:color="auto"/>
                <w:bottom w:val="none" w:sz="0" w:space="0" w:color="auto"/>
                <w:right w:val="none" w:sz="0" w:space="0" w:color="auto"/>
              </w:divBdr>
            </w:div>
            <w:div w:id="1083330791">
              <w:marLeft w:val="0"/>
              <w:marRight w:val="0"/>
              <w:marTop w:val="0"/>
              <w:marBottom w:val="0"/>
              <w:divBdr>
                <w:top w:val="none" w:sz="0" w:space="0" w:color="auto"/>
                <w:left w:val="none" w:sz="0" w:space="0" w:color="auto"/>
                <w:bottom w:val="none" w:sz="0" w:space="0" w:color="auto"/>
                <w:right w:val="none" w:sz="0" w:space="0" w:color="auto"/>
              </w:divBdr>
            </w:div>
            <w:div w:id="1629163747">
              <w:marLeft w:val="0"/>
              <w:marRight w:val="0"/>
              <w:marTop w:val="0"/>
              <w:marBottom w:val="0"/>
              <w:divBdr>
                <w:top w:val="none" w:sz="0" w:space="0" w:color="auto"/>
                <w:left w:val="none" w:sz="0" w:space="0" w:color="auto"/>
                <w:bottom w:val="none" w:sz="0" w:space="0" w:color="auto"/>
                <w:right w:val="none" w:sz="0" w:space="0" w:color="auto"/>
              </w:divBdr>
            </w:div>
          </w:divsChild>
        </w:div>
        <w:div w:id="1404065565">
          <w:marLeft w:val="0"/>
          <w:marRight w:val="0"/>
          <w:marTop w:val="0"/>
          <w:marBottom w:val="0"/>
          <w:divBdr>
            <w:top w:val="none" w:sz="0" w:space="0" w:color="auto"/>
            <w:left w:val="none" w:sz="0" w:space="0" w:color="auto"/>
            <w:bottom w:val="none" w:sz="0" w:space="0" w:color="auto"/>
            <w:right w:val="none" w:sz="0" w:space="0" w:color="auto"/>
          </w:divBdr>
        </w:div>
        <w:div w:id="313066173">
          <w:marLeft w:val="0"/>
          <w:marRight w:val="0"/>
          <w:marTop w:val="0"/>
          <w:marBottom w:val="0"/>
          <w:divBdr>
            <w:top w:val="none" w:sz="0" w:space="0" w:color="auto"/>
            <w:left w:val="none" w:sz="0" w:space="0" w:color="auto"/>
            <w:bottom w:val="none" w:sz="0" w:space="0" w:color="auto"/>
            <w:right w:val="none" w:sz="0" w:space="0" w:color="auto"/>
          </w:divBdr>
        </w:div>
        <w:div w:id="303703507">
          <w:marLeft w:val="0"/>
          <w:marRight w:val="0"/>
          <w:marTop w:val="0"/>
          <w:marBottom w:val="0"/>
          <w:divBdr>
            <w:top w:val="none" w:sz="0" w:space="0" w:color="auto"/>
            <w:left w:val="none" w:sz="0" w:space="0" w:color="auto"/>
            <w:bottom w:val="none" w:sz="0" w:space="0" w:color="auto"/>
            <w:right w:val="none" w:sz="0" w:space="0" w:color="auto"/>
          </w:divBdr>
        </w:div>
        <w:div w:id="613097962">
          <w:marLeft w:val="0"/>
          <w:marRight w:val="0"/>
          <w:marTop w:val="0"/>
          <w:marBottom w:val="0"/>
          <w:divBdr>
            <w:top w:val="none" w:sz="0" w:space="0" w:color="auto"/>
            <w:left w:val="none" w:sz="0" w:space="0" w:color="auto"/>
            <w:bottom w:val="none" w:sz="0" w:space="0" w:color="auto"/>
            <w:right w:val="none" w:sz="0" w:space="0" w:color="auto"/>
          </w:divBdr>
        </w:div>
        <w:div w:id="538398493">
          <w:marLeft w:val="0"/>
          <w:marRight w:val="0"/>
          <w:marTop w:val="0"/>
          <w:marBottom w:val="0"/>
          <w:divBdr>
            <w:top w:val="none" w:sz="0" w:space="0" w:color="auto"/>
            <w:left w:val="none" w:sz="0" w:space="0" w:color="auto"/>
            <w:bottom w:val="none" w:sz="0" w:space="0" w:color="auto"/>
            <w:right w:val="none" w:sz="0" w:space="0" w:color="auto"/>
          </w:divBdr>
        </w:div>
        <w:div w:id="876817229">
          <w:marLeft w:val="0"/>
          <w:marRight w:val="0"/>
          <w:marTop w:val="0"/>
          <w:marBottom w:val="0"/>
          <w:divBdr>
            <w:top w:val="none" w:sz="0" w:space="0" w:color="auto"/>
            <w:left w:val="none" w:sz="0" w:space="0" w:color="auto"/>
            <w:bottom w:val="none" w:sz="0" w:space="0" w:color="auto"/>
            <w:right w:val="none" w:sz="0" w:space="0" w:color="auto"/>
          </w:divBdr>
        </w:div>
        <w:div w:id="821124253">
          <w:marLeft w:val="0"/>
          <w:marRight w:val="0"/>
          <w:marTop w:val="0"/>
          <w:marBottom w:val="0"/>
          <w:divBdr>
            <w:top w:val="none" w:sz="0" w:space="0" w:color="auto"/>
            <w:left w:val="none" w:sz="0" w:space="0" w:color="auto"/>
            <w:bottom w:val="none" w:sz="0" w:space="0" w:color="auto"/>
            <w:right w:val="none" w:sz="0" w:space="0" w:color="auto"/>
          </w:divBdr>
        </w:div>
        <w:div w:id="644895709">
          <w:marLeft w:val="0"/>
          <w:marRight w:val="0"/>
          <w:marTop w:val="0"/>
          <w:marBottom w:val="0"/>
          <w:divBdr>
            <w:top w:val="none" w:sz="0" w:space="0" w:color="auto"/>
            <w:left w:val="none" w:sz="0" w:space="0" w:color="auto"/>
            <w:bottom w:val="none" w:sz="0" w:space="0" w:color="auto"/>
            <w:right w:val="none" w:sz="0" w:space="0" w:color="auto"/>
          </w:divBdr>
        </w:div>
        <w:div w:id="1518232030">
          <w:marLeft w:val="0"/>
          <w:marRight w:val="0"/>
          <w:marTop w:val="0"/>
          <w:marBottom w:val="0"/>
          <w:divBdr>
            <w:top w:val="none" w:sz="0" w:space="0" w:color="auto"/>
            <w:left w:val="none" w:sz="0" w:space="0" w:color="auto"/>
            <w:bottom w:val="none" w:sz="0" w:space="0" w:color="auto"/>
            <w:right w:val="none" w:sz="0" w:space="0" w:color="auto"/>
          </w:divBdr>
        </w:div>
        <w:div w:id="340164462">
          <w:marLeft w:val="0"/>
          <w:marRight w:val="0"/>
          <w:marTop w:val="0"/>
          <w:marBottom w:val="0"/>
          <w:divBdr>
            <w:top w:val="none" w:sz="0" w:space="0" w:color="auto"/>
            <w:left w:val="none" w:sz="0" w:space="0" w:color="auto"/>
            <w:bottom w:val="none" w:sz="0" w:space="0" w:color="auto"/>
            <w:right w:val="none" w:sz="0" w:space="0" w:color="auto"/>
          </w:divBdr>
        </w:div>
        <w:div w:id="1061637580">
          <w:marLeft w:val="0"/>
          <w:marRight w:val="0"/>
          <w:marTop w:val="0"/>
          <w:marBottom w:val="0"/>
          <w:divBdr>
            <w:top w:val="none" w:sz="0" w:space="0" w:color="auto"/>
            <w:left w:val="none" w:sz="0" w:space="0" w:color="auto"/>
            <w:bottom w:val="none" w:sz="0" w:space="0" w:color="auto"/>
            <w:right w:val="none" w:sz="0" w:space="0" w:color="auto"/>
          </w:divBdr>
        </w:div>
        <w:div w:id="555704673">
          <w:marLeft w:val="0"/>
          <w:marRight w:val="0"/>
          <w:marTop w:val="0"/>
          <w:marBottom w:val="0"/>
          <w:divBdr>
            <w:top w:val="none" w:sz="0" w:space="0" w:color="auto"/>
            <w:left w:val="none" w:sz="0" w:space="0" w:color="auto"/>
            <w:bottom w:val="none" w:sz="0" w:space="0" w:color="auto"/>
            <w:right w:val="none" w:sz="0" w:space="0" w:color="auto"/>
          </w:divBdr>
        </w:div>
        <w:div w:id="1728215240">
          <w:marLeft w:val="0"/>
          <w:marRight w:val="0"/>
          <w:marTop w:val="0"/>
          <w:marBottom w:val="0"/>
          <w:divBdr>
            <w:top w:val="none" w:sz="0" w:space="0" w:color="auto"/>
            <w:left w:val="none" w:sz="0" w:space="0" w:color="auto"/>
            <w:bottom w:val="none" w:sz="0" w:space="0" w:color="auto"/>
            <w:right w:val="none" w:sz="0" w:space="0" w:color="auto"/>
          </w:divBdr>
        </w:div>
        <w:div w:id="1004092436">
          <w:marLeft w:val="0"/>
          <w:marRight w:val="0"/>
          <w:marTop w:val="0"/>
          <w:marBottom w:val="0"/>
          <w:divBdr>
            <w:top w:val="none" w:sz="0" w:space="0" w:color="auto"/>
            <w:left w:val="none" w:sz="0" w:space="0" w:color="auto"/>
            <w:bottom w:val="none" w:sz="0" w:space="0" w:color="auto"/>
            <w:right w:val="none" w:sz="0" w:space="0" w:color="auto"/>
          </w:divBdr>
        </w:div>
        <w:div w:id="1647316507">
          <w:marLeft w:val="0"/>
          <w:marRight w:val="0"/>
          <w:marTop w:val="0"/>
          <w:marBottom w:val="0"/>
          <w:divBdr>
            <w:top w:val="none" w:sz="0" w:space="0" w:color="auto"/>
            <w:left w:val="none" w:sz="0" w:space="0" w:color="auto"/>
            <w:bottom w:val="none" w:sz="0" w:space="0" w:color="auto"/>
            <w:right w:val="none" w:sz="0" w:space="0" w:color="auto"/>
          </w:divBdr>
        </w:div>
        <w:div w:id="913273517">
          <w:marLeft w:val="0"/>
          <w:marRight w:val="0"/>
          <w:marTop w:val="0"/>
          <w:marBottom w:val="0"/>
          <w:divBdr>
            <w:top w:val="none" w:sz="0" w:space="0" w:color="auto"/>
            <w:left w:val="none" w:sz="0" w:space="0" w:color="auto"/>
            <w:bottom w:val="none" w:sz="0" w:space="0" w:color="auto"/>
            <w:right w:val="none" w:sz="0" w:space="0" w:color="auto"/>
          </w:divBdr>
        </w:div>
      </w:divsChild>
    </w:div>
    <w:div w:id="2041127249">
      <w:bodyDiv w:val="1"/>
      <w:marLeft w:val="0"/>
      <w:marRight w:val="0"/>
      <w:marTop w:val="0"/>
      <w:marBottom w:val="0"/>
      <w:divBdr>
        <w:top w:val="none" w:sz="0" w:space="0" w:color="auto"/>
        <w:left w:val="none" w:sz="0" w:space="0" w:color="auto"/>
        <w:bottom w:val="none" w:sz="0" w:space="0" w:color="auto"/>
        <w:right w:val="none" w:sz="0" w:space="0" w:color="auto"/>
      </w:divBdr>
      <w:divsChild>
        <w:div w:id="805512918">
          <w:marLeft w:val="0"/>
          <w:marRight w:val="0"/>
          <w:marTop w:val="0"/>
          <w:marBottom w:val="0"/>
          <w:divBdr>
            <w:top w:val="none" w:sz="0" w:space="0" w:color="auto"/>
            <w:left w:val="none" w:sz="0" w:space="0" w:color="auto"/>
            <w:bottom w:val="none" w:sz="0" w:space="0" w:color="auto"/>
            <w:right w:val="none" w:sz="0" w:space="0" w:color="auto"/>
          </w:divBdr>
        </w:div>
        <w:div w:id="2134322119">
          <w:marLeft w:val="0"/>
          <w:marRight w:val="0"/>
          <w:marTop w:val="0"/>
          <w:marBottom w:val="0"/>
          <w:divBdr>
            <w:top w:val="none" w:sz="0" w:space="0" w:color="auto"/>
            <w:left w:val="none" w:sz="0" w:space="0" w:color="auto"/>
            <w:bottom w:val="none" w:sz="0" w:space="0" w:color="auto"/>
            <w:right w:val="none" w:sz="0" w:space="0" w:color="auto"/>
          </w:divBdr>
        </w:div>
      </w:divsChild>
    </w:div>
    <w:div w:id="2042896172">
      <w:bodyDiv w:val="1"/>
      <w:marLeft w:val="0"/>
      <w:marRight w:val="0"/>
      <w:marTop w:val="0"/>
      <w:marBottom w:val="0"/>
      <w:divBdr>
        <w:top w:val="none" w:sz="0" w:space="0" w:color="auto"/>
        <w:left w:val="none" w:sz="0" w:space="0" w:color="auto"/>
        <w:bottom w:val="none" w:sz="0" w:space="0" w:color="auto"/>
        <w:right w:val="none" w:sz="0" w:space="0" w:color="auto"/>
      </w:divBdr>
    </w:div>
    <w:div w:id="2063826056">
      <w:bodyDiv w:val="1"/>
      <w:marLeft w:val="0"/>
      <w:marRight w:val="0"/>
      <w:marTop w:val="0"/>
      <w:marBottom w:val="0"/>
      <w:divBdr>
        <w:top w:val="none" w:sz="0" w:space="0" w:color="auto"/>
        <w:left w:val="none" w:sz="0" w:space="0" w:color="auto"/>
        <w:bottom w:val="none" w:sz="0" w:space="0" w:color="auto"/>
        <w:right w:val="none" w:sz="0" w:space="0" w:color="auto"/>
      </w:divBdr>
    </w:div>
    <w:div w:id="2065831963">
      <w:bodyDiv w:val="1"/>
      <w:marLeft w:val="0"/>
      <w:marRight w:val="0"/>
      <w:marTop w:val="0"/>
      <w:marBottom w:val="0"/>
      <w:divBdr>
        <w:top w:val="none" w:sz="0" w:space="0" w:color="auto"/>
        <w:left w:val="none" w:sz="0" w:space="0" w:color="auto"/>
        <w:bottom w:val="none" w:sz="0" w:space="0" w:color="auto"/>
        <w:right w:val="none" w:sz="0" w:space="0" w:color="auto"/>
      </w:divBdr>
    </w:div>
    <w:div w:id="2077973757">
      <w:bodyDiv w:val="1"/>
      <w:marLeft w:val="0"/>
      <w:marRight w:val="0"/>
      <w:marTop w:val="0"/>
      <w:marBottom w:val="0"/>
      <w:divBdr>
        <w:top w:val="none" w:sz="0" w:space="0" w:color="auto"/>
        <w:left w:val="none" w:sz="0" w:space="0" w:color="auto"/>
        <w:bottom w:val="none" w:sz="0" w:space="0" w:color="auto"/>
        <w:right w:val="none" w:sz="0" w:space="0" w:color="auto"/>
      </w:divBdr>
    </w:div>
    <w:div w:id="2089108556">
      <w:bodyDiv w:val="1"/>
      <w:marLeft w:val="0"/>
      <w:marRight w:val="0"/>
      <w:marTop w:val="0"/>
      <w:marBottom w:val="0"/>
      <w:divBdr>
        <w:top w:val="none" w:sz="0" w:space="0" w:color="auto"/>
        <w:left w:val="none" w:sz="0" w:space="0" w:color="auto"/>
        <w:bottom w:val="none" w:sz="0" w:space="0" w:color="auto"/>
        <w:right w:val="none" w:sz="0" w:space="0" w:color="auto"/>
      </w:divBdr>
    </w:div>
    <w:div w:id="2091661351">
      <w:bodyDiv w:val="1"/>
      <w:marLeft w:val="0"/>
      <w:marRight w:val="0"/>
      <w:marTop w:val="0"/>
      <w:marBottom w:val="0"/>
      <w:divBdr>
        <w:top w:val="none" w:sz="0" w:space="0" w:color="auto"/>
        <w:left w:val="none" w:sz="0" w:space="0" w:color="auto"/>
        <w:bottom w:val="none" w:sz="0" w:space="0" w:color="auto"/>
        <w:right w:val="none" w:sz="0" w:space="0" w:color="auto"/>
      </w:divBdr>
    </w:div>
    <w:div w:id="2108884023">
      <w:bodyDiv w:val="1"/>
      <w:marLeft w:val="0"/>
      <w:marRight w:val="0"/>
      <w:marTop w:val="0"/>
      <w:marBottom w:val="0"/>
      <w:divBdr>
        <w:top w:val="none" w:sz="0" w:space="0" w:color="auto"/>
        <w:left w:val="none" w:sz="0" w:space="0" w:color="auto"/>
        <w:bottom w:val="none" w:sz="0" w:space="0" w:color="auto"/>
        <w:right w:val="none" w:sz="0" w:space="0" w:color="auto"/>
      </w:divBdr>
    </w:div>
    <w:div w:id="2112316732">
      <w:bodyDiv w:val="1"/>
      <w:marLeft w:val="0"/>
      <w:marRight w:val="0"/>
      <w:marTop w:val="0"/>
      <w:marBottom w:val="0"/>
      <w:divBdr>
        <w:top w:val="none" w:sz="0" w:space="0" w:color="auto"/>
        <w:left w:val="none" w:sz="0" w:space="0" w:color="auto"/>
        <w:bottom w:val="none" w:sz="0" w:space="0" w:color="auto"/>
        <w:right w:val="none" w:sz="0" w:space="0" w:color="auto"/>
      </w:divBdr>
      <w:divsChild>
        <w:div w:id="843786796">
          <w:marLeft w:val="0"/>
          <w:marRight w:val="0"/>
          <w:marTop w:val="0"/>
          <w:marBottom w:val="0"/>
          <w:divBdr>
            <w:top w:val="none" w:sz="0" w:space="0" w:color="auto"/>
            <w:left w:val="none" w:sz="0" w:space="0" w:color="auto"/>
            <w:bottom w:val="none" w:sz="0" w:space="0" w:color="auto"/>
            <w:right w:val="none" w:sz="0" w:space="0" w:color="auto"/>
          </w:divBdr>
        </w:div>
      </w:divsChild>
    </w:div>
    <w:div w:id="2113084441">
      <w:bodyDiv w:val="1"/>
      <w:marLeft w:val="0"/>
      <w:marRight w:val="0"/>
      <w:marTop w:val="0"/>
      <w:marBottom w:val="0"/>
      <w:divBdr>
        <w:top w:val="none" w:sz="0" w:space="0" w:color="auto"/>
        <w:left w:val="none" w:sz="0" w:space="0" w:color="auto"/>
        <w:bottom w:val="none" w:sz="0" w:space="0" w:color="auto"/>
        <w:right w:val="none" w:sz="0" w:space="0" w:color="auto"/>
      </w:divBdr>
    </w:div>
    <w:div w:id="2119518784">
      <w:bodyDiv w:val="1"/>
      <w:marLeft w:val="0"/>
      <w:marRight w:val="0"/>
      <w:marTop w:val="0"/>
      <w:marBottom w:val="0"/>
      <w:divBdr>
        <w:top w:val="none" w:sz="0" w:space="0" w:color="auto"/>
        <w:left w:val="none" w:sz="0" w:space="0" w:color="auto"/>
        <w:bottom w:val="none" w:sz="0" w:space="0" w:color="auto"/>
        <w:right w:val="none" w:sz="0" w:space="0" w:color="auto"/>
      </w:divBdr>
      <w:divsChild>
        <w:div w:id="372660313">
          <w:marLeft w:val="0"/>
          <w:marRight w:val="0"/>
          <w:marTop w:val="0"/>
          <w:marBottom w:val="0"/>
          <w:divBdr>
            <w:top w:val="none" w:sz="0" w:space="0" w:color="auto"/>
            <w:left w:val="none" w:sz="0" w:space="0" w:color="auto"/>
            <w:bottom w:val="none" w:sz="0" w:space="0" w:color="auto"/>
            <w:right w:val="none" w:sz="0" w:space="0" w:color="auto"/>
          </w:divBdr>
        </w:div>
        <w:div w:id="803154129">
          <w:marLeft w:val="0"/>
          <w:marRight w:val="0"/>
          <w:marTop w:val="0"/>
          <w:marBottom w:val="0"/>
          <w:divBdr>
            <w:top w:val="none" w:sz="0" w:space="0" w:color="auto"/>
            <w:left w:val="none" w:sz="0" w:space="0" w:color="auto"/>
            <w:bottom w:val="none" w:sz="0" w:space="0" w:color="auto"/>
            <w:right w:val="none" w:sz="0" w:space="0" w:color="auto"/>
          </w:divBdr>
        </w:div>
        <w:div w:id="1222593597">
          <w:marLeft w:val="0"/>
          <w:marRight w:val="0"/>
          <w:marTop w:val="0"/>
          <w:marBottom w:val="0"/>
          <w:divBdr>
            <w:top w:val="none" w:sz="0" w:space="0" w:color="auto"/>
            <w:left w:val="none" w:sz="0" w:space="0" w:color="auto"/>
            <w:bottom w:val="none" w:sz="0" w:space="0" w:color="auto"/>
            <w:right w:val="none" w:sz="0" w:space="0" w:color="auto"/>
          </w:divBdr>
        </w:div>
        <w:div w:id="1557542052">
          <w:marLeft w:val="0"/>
          <w:marRight w:val="0"/>
          <w:marTop w:val="0"/>
          <w:marBottom w:val="0"/>
          <w:divBdr>
            <w:top w:val="none" w:sz="0" w:space="0" w:color="auto"/>
            <w:left w:val="none" w:sz="0" w:space="0" w:color="auto"/>
            <w:bottom w:val="none" w:sz="0" w:space="0" w:color="auto"/>
            <w:right w:val="none" w:sz="0" w:space="0" w:color="auto"/>
          </w:divBdr>
        </w:div>
        <w:div w:id="1608805152">
          <w:marLeft w:val="0"/>
          <w:marRight w:val="0"/>
          <w:marTop w:val="0"/>
          <w:marBottom w:val="0"/>
          <w:divBdr>
            <w:top w:val="none" w:sz="0" w:space="0" w:color="auto"/>
            <w:left w:val="none" w:sz="0" w:space="0" w:color="auto"/>
            <w:bottom w:val="none" w:sz="0" w:space="0" w:color="auto"/>
            <w:right w:val="none" w:sz="0" w:space="0" w:color="auto"/>
          </w:divBdr>
        </w:div>
        <w:div w:id="1676492651">
          <w:marLeft w:val="0"/>
          <w:marRight w:val="0"/>
          <w:marTop w:val="0"/>
          <w:marBottom w:val="0"/>
          <w:divBdr>
            <w:top w:val="none" w:sz="0" w:space="0" w:color="auto"/>
            <w:left w:val="none" w:sz="0" w:space="0" w:color="auto"/>
            <w:bottom w:val="none" w:sz="0" w:space="0" w:color="auto"/>
            <w:right w:val="none" w:sz="0" w:space="0" w:color="auto"/>
          </w:divBdr>
        </w:div>
        <w:div w:id="1720667781">
          <w:marLeft w:val="0"/>
          <w:marRight w:val="0"/>
          <w:marTop w:val="0"/>
          <w:marBottom w:val="0"/>
          <w:divBdr>
            <w:top w:val="none" w:sz="0" w:space="0" w:color="auto"/>
            <w:left w:val="none" w:sz="0" w:space="0" w:color="auto"/>
            <w:bottom w:val="none" w:sz="0" w:space="0" w:color="auto"/>
            <w:right w:val="none" w:sz="0" w:space="0" w:color="auto"/>
          </w:divBdr>
        </w:div>
        <w:div w:id="1756517120">
          <w:marLeft w:val="0"/>
          <w:marRight w:val="0"/>
          <w:marTop w:val="0"/>
          <w:marBottom w:val="0"/>
          <w:divBdr>
            <w:top w:val="none" w:sz="0" w:space="0" w:color="auto"/>
            <w:left w:val="none" w:sz="0" w:space="0" w:color="auto"/>
            <w:bottom w:val="none" w:sz="0" w:space="0" w:color="auto"/>
            <w:right w:val="none" w:sz="0" w:space="0" w:color="auto"/>
          </w:divBdr>
        </w:div>
        <w:div w:id="1868986269">
          <w:marLeft w:val="0"/>
          <w:marRight w:val="0"/>
          <w:marTop w:val="0"/>
          <w:marBottom w:val="0"/>
          <w:divBdr>
            <w:top w:val="none" w:sz="0" w:space="0" w:color="auto"/>
            <w:left w:val="none" w:sz="0" w:space="0" w:color="auto"/>
            <w:bottom w:val="none" w:sz="0" w:space="0" w:color="auto"/>
            <w:right w:val="none" w:sz="0" w:space="0" w:color="auto"/>
          </w:divBdr>
        </w:div>
        <w:div w:id="2035883521">
          <w:marLeft w:val="0"/>
          <w:marRight w:val="0"/>
          <w:marTop w:val="0"/>
          <w:marBottom w:val="0"/>
          <w:divBdr>
            <w:top w:val="none" w:sz="0" w:space="0" w:color="auto"/>
            <w:left w:val="none" w:sz="0" w:space="0" w:color="auto"/>
            <w:bottom w:val="none" w:sz="0" w:space="0" w:color="auto"/>
            <w:right w:val="none" w:sz="0" w:space="0" w:color="auto"/>
          </w:divBdr>
        </w:div>
      </w:divsChild>
    </w:div>
    <w:div w:id="2125223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usictherapy.org.nz/journal/2022-2" TargetMode="External"/><Relationship Id="rId13" Type="http://schemas.openxmlformats.org/officeDocument/2006/relationships/hyperlink" Target="https://doi.org/10.1108/TLDR-02-2015-0007" TargetMode="External"/><Relationship Id="rId18" Type="http://schemas.openxmlformats.org/officeDocument/2006/relationships/hyperlink" Target="https://www.musictherapy.org.nz/journal/2016-2"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jpeg"/><Relationship Id="rId7" Type="http://schemas.openxmlformats.org/officeDocument/2006/relationships/endnotes" Target="endnotes.xml"/><Relationship Id="rId12" Type="http://schemas.openxmlformats.org/officeDocument/2006/relationships/hyperlink" Target="https://www.littlemusicalcaravan.co.nz/about-music-therapy-creating-musical-connections/" TargetMode="External"/><Relationship Id="rId17" Type="http://schemas.openxmlformats.org/officeDocument/2006/relationships/hyperlink" Target="https://doi.org/10.15845/voices.v22i1.3314"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hdl.handle.net/10063/8247" TargetMode="External"/><Relationship Id="rId20" Type="http://schemas.openxmlformats.org/officeDocument/2006/relationships/hyperlink" Target="https://doi.org/10.1111/cch.1212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5845/voices.v20i1.2873"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doi.org/10.1016/j.aip.2016.07.002" TargetMode="External"/><Relationship Id="rId23" Type="http://schemas.openxmlformats.org/officeDocument/2006/relationships/footer" Target="footer1.xml"/><Relationship Id="rId10" Type="http://schemas.openxmlformats.org/officeDocument/2006/relationships/hyperlink" Target="https://www.musictherapy.org.nz/journal/2017-2" TargetMode="External"/><Relationship Id="rId19" Type="http://schemas.openxmlformats.org/officeDocument/2006/relationships/hyperlink" Target="https://www.musictherapy.org.nz/journal/2018-2" TargetMode="External"/><Relationship Id="rId4" Type="http://schemas.openxmlformats.org/officeDocument/2006/relationships/settings" Target="settings.xml"/><Relationship Id="rId9" Type="http://schemas.openxmlformats.org/officeDocument/2006/relationships/hyperlink" Target="https://doi.org/10.1007/s10803-020-04858-w" TargetMode="External"/><Relationship Id="rId14" Type="http://schemas.openxmlformats.org/officeDocument/2006/relationships/hyperlink" Target="https://doi.org/10.1016/j.aip.2021.101833" TargetMode="External"/><Relationship Id="rId22" Type="http://schemas.openxmlformats.org/officeDocument/2006/relationships/hyperlink" Target="https://tinyurl.com/f7sppk27"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CCD047-C750-FE4A-AD87-CA669A8F80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2220</Words>
  <Characters>12655</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The New Zealand</vt:lpstr>
    </vt:vector>
  </TitlesOfParts>
  <Company>University of Otago</Company>
  <LinksUpToDate>false</LinksUpToDate>
  <CharactersWithSpaces>14846</CharactersWithSpaces>
  <SharedDoc>false</SharedDoc>
  <HLinks>
    <vt:vector size="6" baseType="variant">
      <vt:variant>
        <vt:i4>786484</vt:i4>
      </vt:variant>
      <vt:variant>
        <vt:i4>0</vt:i4>
      </vt:variant>
      <vt:variant>
        <vt:i4>0</vt:i4>
      </vt:variant>
      <vt:variant>
        <vt:i4>5</vt:i4>
      </vt:variant>
      <vt:variant>
        <vt:lpwstr>http://www.musictherapy.org.nz/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New Zealand</dc:title>
  <dc:subject/>
  <dc:creator>Sarah</dc:creator>
  <cp:keywords/>
  <dc:description/>
  <cp:lastModifiedBy>.</cp:lastModifiedBy>
  <cp:revision>3</cp:revision>
  <cp:lastPrinted>2023-01-29T22:08:00Z</cp:lastPrinted>
  <dcterms:created xsi:type="dcterms:W3CDTF">2023-06-03T11:00:00Z</dcterms:created>
  <dcterms:modified xsi:type="dcterms:W3CDTF">2023-06-03T11:01:00Z</dcterms:modified>
</cp:coreProperties>
</file>