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80A708" w14:textId="29C0E343" w:rsidR="00602B87" w:rsidRPr="004C1E1A" w:rsidRDefault="00517CFB" w:rsidP="004C1E1A">
      <w:pPr>
        <w:pStyle w:val="Heading1"/>
      </w:pPr>
      <w:bookmarkStart w:id="0" w:name="_Ref90226184"/>
      <w:r>
        <w:t>Pr</w:t>
      </w:r>
      <w:r w:rsidR="00602B87" w:rsidRPr="004C1E1A">
        <w:t xml:space="preserve">oceedings of Music Therapy New Zealand </w:t>
      </w:r>
      <w:r w:rsidR="00602B87" w:rsidRPr="004C1E1A">
        <w:br/>
        <w:t>Symposium 2021: Collaboration</w:t>
      </w:r>
      <w:bookmarkEnd w:id="0"/>
    </w:p>
    <w:p w14:paraId="0D94AE88" w14:textId="77777777" w:rsidR="00602B87" w:rsidRPr="001808A7" w:rsidRDefault="00602B87" w:rsidP="0028681F">
      <w:pPr>
        <w:pStyle w:val="Heading3"/>
      </w:pPr>
      <w:r w:rsidRPr="001808A7">
        <w:t>Linda Webb MNZM</w:t>
      </w:r>
    </w:p>
    <w:p w14:paraId="1BF85BF8" w14:textId="77777777" w:rsidR="00602B87" w:rsidRPr="00B3438C" w:rsidRDefault="00602B87" w:rsidP="00B3438C">
      <w:pPr>
        <w:contextualSpacing/>
        <w:rPr>
          <w:szCs w:val="20"/>
        </w:rPr>
      </w:pPr>
      <w:r w:rsidRPr="00B3438C">
        <w:rPr>
          <w:szCs w:val="20"/>
        </w:rPr>
        <w:t>President, Music Therapy New Zealand; Symposium Convenor</w:t>
      </w:r>
    </w:p>
    <w:p w14:paraId="21ECF44A" w14:textId="77777777" w:rsidR="00602B87" w:rsidRPr="00B3438C" w:rsidRDefault="00602B87" w:rsidP="00B3438C">
      <w:pPr>
        <w:contextualSpacing/>
        <w:rPr>
          <w:szCs w:val="20"/>
        </w:rPr>
      </w:pPr>
      <w:r w:rsidRPr="00B3438C">
        <w:rPr>
          <w:szCs w:val="20"/>
        </w:rPr>
        <w:t xml:space="preserve">Correspondence: </w:t>
      </w:r>
      <w:hyperlink r:id="rId8" w:history="1">
        <w:r w:rsidRPr="00B3438C">
          <w:rPr>
            <w:rStyle w:val="Hyperlink"/>
            <w:szCs w:val="20"/>
            <w:u w:val="none"/>
          </w:rPr>
          <w:t>president@musictherapy.org.nz</w:t>
        </w:r>
      </w:hyperlink>
      <w:r w:rsidRPr="00B3438C">
        <w:rPr>
          <w:szCs w:val="20"/>
        </w:rPr>
        <w:t xml:space="preserve"> </w:t>
      </w:r>
    </w:p>
    <w:p w14:paraId="1A648165" w14:textId="77777777" w:rsidR="00602B87" w:rsidRPr="001808A7" w:rsidRDefault="00602B87" w:rsidP="0028681F">
      <w:pPr>
        <w:pStyle w:val="Heading3"/>
      </w:pPr>
      <w:r w:rsidRPr="001808A7">
        <w:t>Helen Dowthwaite</w:t>
      </w:r>
    </w:p>
    <w:p w14:paraId="1CC4B03F" w14:textId="77777777" w:rsidR="00602B87" w:rsidRPr="00B3438C" w:rsidRDefault="00602B87" w:rsidP="00B3438C">
      <w:pPr>
        <w:contextualSpacing/>
        <w:rPr>
          <w:szCs w:val="20"/>
        </w:rPr>
      </w:pPr>
      <w:r w:rsidRPr="00B3438C">
        <w:rPr>
          <w:szCs w:val="20"/>
        </w:rPr>
        <w:t>Music Therapy New Zealand Council Chair</w:t>
      </w:r>
    </w:p>
    <w:p w14:paraId="40AA2F56" w14:textId="77777777" w:rsidR="00602B87" w:rsidRPr="00B3438C" w:rsidRDefault="00602B87" w:rsidP="00B3438C">
      <w:pPr>
        <w:contextualSpacing/>
        <w:rPr>
          <w:szCs w:val="20"/>
        </w:rPr>
      </w:pPr>
      <w:r w:rsidRPr="00B3438C">
        <w:rPr>
          <w:szCs w:val="20"/>
        </w:rPr>
        <w:t xml:space="preserve">Correspondence: </w:t>
      </w:r>
      <w:hyperlink r:id="rId9" w:history="1">
        <w:r w:rsidRPr="00B3438C">
          <w:rPr>
            <w:rStyle w:val="Hyperlink"/>
            <w:szCs w:val="20"/>
            <w:u w:val="none"/>
          </w:rPr>
          <w:t>helen@musictherapy.org.nz</w:t>
        </w:r>
      </w:hyperlink>
      <w:r w:rsidRPr="00B3438C">
        <w:rPr>
          <w:szCs w:val="20"/>
        </w:rPr>
        <w:t xml:space="preserve"> </w:t>
      </w:r>
    </w:p>
    <w:p w14:paraId="5BE6D6E6" w14:textId="77777777" w:rsidR="00602B87" w:rsidRPr="001808A7" w:rsidRDefault="00602B87" w:rsidP="0028681F">
      <w:pPr>
        <w:pStyle w:val="Heading3"/>
      </w:pPr>
      <w:r w:rsidRPr="001808A7">
        <w:t>Alison Talmage</w:t>
      </w:r>
    </w:p>
    <w:p w14:paraId="41CF1B88" w14:textId="77777777" w:rsidR="00602B87" w:rsidRPr="00B3438C" w:rsidRDefault="00602B87" w:rsidP="00B3438C">
      <w:pPr>
        <w:contextualSpacing/>
        <w:rPr>
          <w:szCs w:val="20"/>
        </w:rPr>
      </w:pPr>
      <w:r w:rsidRPr="00B3438C">
        <w:rPr>
          <w:szCs w:val="20"/>
        </w:rPr>
        <w:t>Coordinator, Music Therapy New Zealand Research Special Interest Group</w:t>
      </w:r>
    </w:p>
    <w:p w14:paraId="4160126A" w14:textId="60F4D86F" w:rsidR="00602B87" w:rsidRPr="00B3438C" w:rsidRDefault="00602B87" w:rsidP="00B3438C">
      <w:pPr>
        <w:contextualSpacing/>
        <w:rPr>
          <w:szCs w:val="20"/>
        </w:rPr>
      </w:pPr>
      <w:r w:rsidRPr="00B3438C">
        <w:rPr>
          <w:szCs w:val="20"/>
        </w:rPr>
        <w:t xml:space="preserve">Correspondence: </w:t>
      </w:r>
      <w:hyperlink r:id="rId10" w:history="1">
        <w:r w:rsidR="006C6DE4" w:rsidRPr="00B3438C">
          <w:rPr>
            <w:rStyle w:val="Hyperlink"/>
            <w:szCs w:val="20"/>
            <w:u w:val="none"/>
          </w:rPr>
          <w:t>nzjmt1@musictherapy.org.nz</w:t>
        </w:r>
      </w:hyperlink>
      <w:r w:rsidR="006C6DE4" w:rsidRPr="00B3438C">
        <w:rPr>
          <w:rStyle w:val="Hyperlink"/>
          <w:szCs w:val="20"/>
          <w:u w:val="none"/>
        </w:rPr>
        <w:t xml:space="preserve"> </w:t>
      </w:r>
      <w:r w:rsidRPr="00B3438C">
        <w:rPr>
          <w:szCs w:val="20"/>
        </w:rPr>
        <w:t xml:space="preserve"> </w:t>
      </w:r>
    </w:p>
    <w:p w14:paraId="1DAF3677" w14:textId="77777777" w:rsidR="00602B87" w:rsidRPr="001808A7" w:rsidRDefault="00602B87" w:rsidP="0028681F">
      <w:pPr>
        <w:pStyle w:val="Heading3"/>
      </w:pPr>
      <w:r w:rsidRPr="001808A7">
        <w:t xml:space="preserve">Keywords </w:t>
      </w:r>
    </w:p>
    <w:p w14:paraId="65C9316B" w14:textId="77777777" w:rsidR="00602B87" w:rsidRPr="00F3058F" w:rsidRDefault="00602B87" w:rsidP="00B3438C">
      <w:r w:rsidRPr="00F3058F">
        <w:t>Music Therapy New Zealand Symposium 2021; music therapy practice; music therapy research; collaborative practice</w:t>
      </w:r>
    </w:p>
    <w:p w14:paraId="7279CCEE" w14:textId="77777777" w:rsidR="00602B87" w:rsidRPr="001808A7" w:rsidRDefault="00602B87" w:rsidP="0028681F">
      <w:pPr>
        <w:pStyle w:val="Heading3"/>
      </w:pPr>
      <w:r w:rsidRPr="001808A7">
        <w:t>Citation</w:t>
      </w:r>
    </w:p>
    <w:p w14:paraId="45B7B85A" w14:textId="3FBC1471" w:rsidR="00602B87" w:rsidRPr="00B3438C" w:rsidRDefault="00602B87" w:rsidP="00B3438C">
      <w:pPr>
        <w:contextualSpacing/>
        <w:rPr>
          <w:szCs w:val="20"/>
        </w:rPr>
      </w:pPr>
      <w:r w:rsidRPr="00B3438C">
        <w:rPr>
          <w:szCs w:val="20"/>
        </w:rPr>
        <w:t xml:space="preserve">Music Therapy New Zealand. (2021). Proceedings of Music Therapy New Zealand Symposium: Collaboration. </w:t>
      </w:r>
      <w:r w:rsidRPr="00B3438C">
        <w:rPr>
          <w:rStyle w:val="Emphasis"/>
          <w:szCs w:val="20"/>
        </w:rPr>
        <w:t>New Zealand Journal of Music Therapy, 19,</w:t>
      </w:r>
      <w:r w:rsidRPr="00B3438C">
        <w:rPr>
          <w:rStyle w:val="Emphasis"/>
          <w:i w:val="0"/>
          <w:szCs w:val="20"/>
        </w:rPr>
        <w:t xml:space="preserve"> </w:t>
      </w:r>
      <w:r w:rsidR="00A351A8" w:rsidRPr="00B3438C">
        <w:rPr>
          <w:rStyle w:val="Emphasis"/>
          <w:i w:val="0"/>
          <w:szCs w:val="20"/>
        </w:rPr>
        <w:t>1</w:t>
      </w:r>
      <w:r w:rsidR="00157D96">
        <w:rPr>
          <w:rStyle w:val="Emphasis"/>
          <w:i w:val="0"/>
          <w:szCs w:val="20"/>
        </w:rPr>
        <w:t>09-118</w:t>
      </w:r>
      <w:r w:rsidRPr="00B3438C">
        <w:rPr>
          <w:rStyle w:val="Emphasis"/>
          <w:i w:val="0"/>
          <w:szCs w:val="20"/>
        </w:rPr>
        <w:t xml:space="preserve">. </w:t>
      </w:r>
      <w:hyperlink r:id="rId11" w:history="1">
        <w:r w:rsidRPr="00B3438C">
          <w:rPr>
            <w:rStyle w:val="Hyperlink"/>
            <w:szCs w:val="20"/>
            <w:u w:val="none"/>
          </w:rPr>
          <w:t>https://www.musictherapy.org.nz/journal/2021-2</w:t>
        </w:r>
      </w:hyperlink>
      <w:r w:rsidR="0019581E" w:rsidRPr="00B3438C">
        <w:rPr>
          <w:rStyle w:val="Hyperlink"/>
          <w:szCs w:val="20"/>
          <w:u w:val="none"/>
        </w:rPr>
        <w:t xml:space="preserve"> </w:t>
      </w:r>
      <w:r w:rsidRPr="00B3438C">
        <w:rPr>
          <w:szCs w:val="20"/>
        </w:rPr>
        <w:t xml:space="preserve"> </w:t>
      </w:r>
    </w:p>
    <w:p w14:paraId="34283222" w14:textId="77777777" w:rsidR="00602B87" w:rsidRPr="001808A7" w:rsidRDefault="00602B87" w:rsidP="0028681F">
      <w:pPr>
        <w:pStyle w:val="Heading3"/>
      </w:pPr>
      <w:r w:rsidRPr="001808A7">
        <w:t>Date Published</w:t>
      </w:r>
    </w:p>
    <w:p w14:paraId="0518093D" w14:textId="3B2AD467" w:rsidR="00602B87" w:rsidRPr="00F3058F" w:rsidRDefault="00602B87" w:rsidP="00B3438C">
      <w:r w:rsidRPr="00F3058F">
        <w:t>November 2021 (Early Online)</w:t>
      </w:r>
      <w:r w:rsidR="00E52AB7">
        <w:t xml:space="preserve">; </w:t>
      </w:r>
      <w:r w:rsidR="001A2D05">
        <w:t>(updated version) March 2022</w:t>
      </w:r>
      <w:r w:rsidR="00E52AB7">
        <w:t xml:space="preserve"> (NZJMT, 19)</w:t>
      </w:r>
    </w:p>
    <w:p w14:paraId="248B3603" w14:textId="77777777" w:rsidR="00602B87" w:rsidRPr="001808A7" w:rsidRDefault="00602B87" w:rsidP="00B342EB">
      <w:pPr>
        <w:pStyle w:val="Heading2"/>
      </w:pPr>
      <w:r w:rsidRPr="001808A7">
        <w:t>Abstract</w:t>
      </w:r>
    </w:p>
    <w:p w14:paraId="0BA3CD43" w14:textId="2F585BE1" w:rsidR="00602B87" w:rsidRPr="001808A7" w:rsidRDefault="00602B87" w:rsidP="00FB471E">
      <w:pPr>
        <w:rPr>
          <w:snapToGrid w:val="0"/>
          <w:lang w:val="en-GB"/>
        </w:rPr>
      </w:pPr>
      <w:r w:rsidRPr="001808A7">
        <w:rPr>
          <w:snapToGrid w:val="0"/>
          <w:lang w:val="en-GB"/>
        </w:rPr>
        <w:t>These Proceedings record the activities of the Music Therapy New Zealand Music Therapy Symposium: Collaboration, August 13-15, 2021, in Ōtautahi Christchurch. The list of abstracts also highlights t</w:t>
      </w:r>
      <w:r w:rsidR="004E62D0">
        <w:rPr>
          <w:snapToGrid w:val="0"/>
          <w:lang w:val="en-GB"/>
        </w:rPr>
        <w:t>hree</w:t>
      </w:r>
      <w:r w:rsidRPr="001808A7">
        <w:rPr>
          <w:snapToGrid w:val="0"/>
          <w:lang w:val="en-GB"/>
        </w:rPr>
        <w:t xml:space="preserve"> articles in this issue of the journal arising from symposium presentations. An evaluation summary is included, based on a full report provided for the Convenor and Council (and previously published in the </w:t>
      </w:r>
      <w:r w:rsidRPr="001808A7">
        <w:rPr>
          <w:rStyle w:val="Emphasis"/>
          <w:lang w:val="en-GB"/>
        </w:rPr>
        <w:t>MusT</w:t>
      </w:r>
      <w:r w:rsidRPr="001808A7">
        <w:rPr>
          <w:snapToGrid w:val="0"/>
          <w:lang w:val="en-GB"/>
        </w:rPr>
        <w:t xml:space="preserve"> newsletter, October 2021).</w:t>
      </w:r>
    </w:p>
    <w:p w14:paraId="26063159" w14:textId="77777777" w:rsidR="00602B87" w:rsidRPr="001808A7" w:rsidRDefault="00602B87" w:rsidP="00B342EB">
      <w:pPr>
        <w:pStyle w:val="Heading2"/>
      </w:pPr>
      <w:r w:rsidRPr="001808A7">
        <w:lastRenderedPageBreak/>
        <w:t>Symposium 2021: Convenor’s Report</w:t>
      </w:r>
    </w:p>
    <w:p w14:paraId="569FEB0A" w14:textId="77777777" w:rsidR="00602B87" w:rsidRPr="001808A7" w:rsidRDefault="00602B87" w:rsidP="00FB471E">
      <w:pPr>
        <w:rPr>
          <w:lang w:val="en-GB"/>
        </w:rPr>
      </w:pPr>
      <w:r w:rsidRPr="001808A7">
        <w:rPr>
          <w:lang w:val="en-GB"/>
        </w:rPr>
        <w:t xml:space="preserve">With a diverse range of professional presentations offered at our 2021 Music Therapy New Zealand (MThNZ) Symposium, we are delighted to be presenting you with these Proceedings. </w:t>
      </w:r>
      <w:r w:rsidRPr="001808A7">
        <w:rPr>
          <w:lang w:val="en-GB" w:eastAsia="en-NZ"/>
        </w:rPr>
        <w:t xml:space="preserve">In </w:t>
      </w:r>
      <w:r w:rsidRPr="001808A7">
        <w:rPr>
          <w:lang w:val="en-GB"/>
        </w:rPr>
        <w:t>partnership with University of Canterbury (UC) Arts, w</w:t>
      </w:r>
      <w:r w:rsidRPr="001808A7">
        <w:rPr>
          <w:lang w:val="en-GB" w:eastAsia="en-NZ"/>
        </w:rPr>
        <w:t>e felt extremely fortunate to have gathered together</w:t>
      </w:r>
      <w:r w:rsidRPr="001808A7">
        <w:rPr>
          <w:lang w:val="en-GB"/>
        </w:rPr>
        <w:t xml:space="preserve"> at the centre of arts activity in Christchurch, </w:t>
      </w:r>
      <w:r w:rsidRPr="001808A7">
        <w:rPr>
          <w:lang w:val="en-GB" w:eastAsia="en-NZ"/>
        </w:rPr>
        <w:t xml:space="preserve">considering </w:t>
      </w:r>
      <w:r w:rsidRPr="001808A7">
        <w:rPr>
          <w:lang w:val="en-GB"/>
        </w:rPr>
        <w:t xml:space="preserve">the challenging Covid environment we are living in. On Friday 13 August 2021 we began in the beautiful historic Great Hall of The Arts Centre to celebrate, learn, and exchange knowledge about music therapy practice in New Zealand. </w:t>
      </w:r>
    </w:p>
    <w:p w14:paraId="5008B1F4" w14:textId="77777777" w:rsidR="00602B87" w:rsidRPr="001808A7" w:rsidRDefault="00602B87" w:rsidP="00FB471E">
      <w:pPr>
        <w:rPr>
          <w:lang w:val="en-GB"/>
        </w:rPr>
      </w:pPr>
      <w:r w:rsidRPr="001808A7">
        <w:rPr>
          <w:lang w:val="en-GB"/>
        </w:rPr>
        <w:t>The stunning sound of the pūtātara (conch shell) signalled the start of the mihi whakatau</w:t>
      </w:r>
      <w:r w:rsidRPr="001808A7">
        <w:rPr>
          <w:i/>
          <w:lang w:val="en-GB"/>
        </w:rPr>
        <w:t xml:space="preserve"> </w:t>
      </w:r>
      <w:r w:rsidRPr="001808A7">
        <w:rPr>
          <w:lang w:val="en-GB"/>
        </w:rPr>
        <w:t xml:space="preserve">(Māori welcome) with UC and Arts Centre staff gathered on the stage to greet guests. The tangata whenua sang the waiata, </w:t>
      </w:r>
      <w:r w:rsidRPr="001808A7">
        <w:rPr>
          <w:i/>
          <w:lang w:val="en-GB"/>
        </w:rPr>
        <w:t xml:space="preserve">Purea Nei. </w:t>
      </w:r>
      <w:r w:rsidRPr="001808A7">
        <w:rPr>
          <w:lang w:val="en-GB"/>
        </w:rPr>
        <w:t xml:space="preserve">As Symposium Convenor and President, I had the honour of responding with “Karanga mai, mihi mai, tēnā koutou katoa,” to thank and give greetings to all. This was followed by a whakataukī that encapsulated the purpose of our weekend gathering, with the theme </w:t>
      </w:r>
      <w:r w:rsidRPr="001808A7">
        <w:rPr>
          <w:i/>
          <w:lang w:val="en-GB"/>
        </w:rPr>
        <w:t>collaboration</w:t>
      </w:r>
      <w:r w:rsidRPr="001808A7">
        <w:rPr>
          <w:lang w:val="en-GB"/>
        </w:rPr>
        <w:t>:</w:t>
      </w:r>
    </w:p>
    <w:p w14:paraId="789FB6E1" w14:textId="77777777" w:rsidR="00602B87" w:rsidRPr="001808A7" w:rsidRDefault="00602B87" w:rsidP="00DF6DED">
      <w:pPr>
        <w:pStyle w:val="PoemCenterednormal"/>
      </w:pPr>
      <w:r w:rsidRPr="001808A7">
        <w:t>Nau te rourou, naku te rourou, ka ora ai te iwi.</w:t>
      </w:r>
      <w:r w:rsidRPr="001808A7">
        <w:br/>
        <w:t>(With your contribution and our contribution, the community will prosper.)</w:t>
      </w:r>
    </w:p>
    <w:p w14:paraId="2237BC64" w14:textId="77777777" w:rsidR="00602B87" w:rsidRPr="001808A7" w:rsidRDefault="00602B87" w:rsidP="00FB471E">
      <w:pPr>
        <w:rPr>
          <w:lang w:val="en-GB"/>
        </w:rPr>
      </w:pPr>
      <w:r w:rsidRPr="001808A7">
        <w:rPr>
          <w:lang w:val="en-GB"/>
        </w:rPr>
        <w:t xml:space="preserve"> To conclude, Nolan Hodgson (Ngāi Tūhoe, Ngāti Awa) led MThNZ members in singing the waiata, </w:t>
      </w:r>
      <w:r w:rsidRPr="001808A7">
        <w:rPr>
          <w:i/>
          <w:lang w:val="en-GB"/>
        </w:rPr>
        <w:t>Āio Mauritau Āio</w:t>
      </w:r>
      <w:r w:rsidRPr="001808A7">
        <w:rPr>
          <w:lang w:val="en-GB"/>
        </w:rPr>
        <w:t xml:space="preserve"> (Rollo, 2013). </w:t>
      </w:r>
    </w:p>
    <w:p w14:paraId="4F431C79" w14:textId="77777777" w:rsidR="00602B87" w:rsidRPr="001808A7" w:rsidRDefault="00602B87" w:rsidP="00FB471E">
      <w:pPr>
        <w:rPr>
          <w:lang w:val="en-GB"/>
        </w:rPr>
      </w:pPr>
      <w:r w:rsidRPr="001808A7">
        <w:rPr>
          <w:lang w:val="en-GB"/>
        </w:rPr>
        <w:t>I officially opened the Symposium and extended a welcome to all music therapists, MThNZ members, and attendees. Our special guests included Martin Chadwick, Allied Health Professionals Officer, Ministry of Health; Annette Rotherham, President, NZ Speech-Language Therapy Association; Ciarán Fox, Mental Health Foundation; Margaret Maw, President, Institute of Registered Music Teachers; Duncan Webb MP, Christchurch Central; Rosemary Fisher Canterbury Region Chair, NZ Choral Federation; Trevor Batin, Regional Manager Stand Tū Maia; Glenda Martin, Outreach Manager, Volunteering Canterbury; Kevin Watson, Acting Pro-Vice Chancellor Arts; Chris Archer The Arts Centre Creative Director; and other UC representatives.</w:t>
      </w:r>
    </w:p>
    <w:p w14:paraId="5CA8271F" w14:textId="77777777" w:rsidR="00602B87" w:rsidRPr="001808A7" w:rsidRDefault="00602B87" w:rsidP="00FB471E">
      <w:pPr>
        <w:rPr>
          <w:lang w:val="en-GB"/>
        </w:rPr>
      </w:pPr>
      <w:r w:rsidRPr="001808A7">
        <w:rPr>
          <w:lang w:val="en-GB"/>
        </w:rPr>
        <w:t xml:space="preserve">Before the mix and mingle, and being served with delicious food and drinks, the MThNZ Chair, Helen Dowthwaite RMTh, spoke briefly about our organisation. Kimberley Wade RMTh (Southern Music Therapy) and Jen Glover RMTh (Raukatauri Music Therapy Centre) shared snapshots of their experiences of practice in Christchurch and Auckland respectively. </w:t>
      </w:r>
    </w:p>
    <w:p w14:paraId="39F1AFF2" w14:textId="77777777" w:rsidR="00602B87" w:rsidRPr="001808A7" w:rsidRDefault="00602B87" w:rsidP="00FB471E">
      <w:pPr>
        <w:rPr>
          <w:lang w:val="en-GB"/>
        </w:rPr>
      </w:pPr>
      <w:r w:rsidRPr="001808A7">
        <w:rPr>
          <w:lang w:val="en-GB"/>
        </w:rPr>
        <w:t xml:space="preserve">It was very pleasing to be able to continue to offer such a high standard, and a rich mix of presentations over the weekend that more than met the expectations of those attending. This was achieved through no small </w:t>
      </w:r>
      <w:r w:rsidRPr="001808A7">
        <w:rPr>
          <w:lang w:val="en-GB"/>
        </w:rPr>
        <w:lastRenderedPageBreak/>
        <w:t xml:space="preserve">measure, by the amazing efforts of the Symposium Coordinator – thank you, Barbara Lewis. </w:t>
      </w:r>
    </w:p>
    <w:p w14:paraId="07F7AF09" w14:textId="77777777" w:rsidR="00602B87" w:rsidRPr="001808A7" w:rsidRDefault="00602B87" w:rsidP="00FB471E">
      <w:pPr>
        <w:rPr>
          <w:lang w:val="en-GB"/>
        </w:rPr>
      </w:pPr>
      <w:r w:rsidRPr="001808A7">
        <w:rPr>
          <w:lang w:val="en-GB"/>
        </w:rPr>
        <w:t xml:space="preserve">Our sincere thanks must go to the generosity of the presenters who shared their knowledge and expertise, and to Alison Talmage, NZJMT Editor, for publishing these Proceedings. A summary of the symposium evaluation, managed by Alison, in collaboration with Barbara Lewis, is included and expresses how overwhelmingly positively the symposium was received by attendees. </w:t>
      </w:r>
      <w:r w:rsidRPr="001808A7">
        <w:rPr>
          <w:rFonts w:cs="Arial"/>
          <w:szCs w:val="20"/>
          <w:lang w:val="en-GB" w:eastAsia="en-NZ"/>
        </w:rPr>
        <w:t xml:space="preserve">I invite you to enjoy reading the abstracts that follow and related articles in this issue of the journal. </w:t>
      </w:r>
    </w:p>
    <w:p w14:paraId="37635D65" w14:textId="77777777" w:rsidR="00602B87" w:rsidRPr="001808A7" w:rsidRDefault="00602B87" w:rsidP="00B342EB">
      <w:pPr>
        <w:pStyle w:val="Heading2"/>
        <w:rPr>
          <w:highlight w:val="green"/>
        </w:rPr>
      </w:pPr>
      <w:r w:rsidRPr="001808A7">
        <w:t>Symposium Evaluation</w:t>
      </w:r>
    </w:p>
    <w:p w14:paraId="7A02B651" w14:textId="77777777" w:rsidR="00602B87" w:rsidRPr="001808A7" w:rsidRDefault="00602B87" w:rsidP="00FB471E">
      <w:pPr>
        <w:rPr>
          <w:lang w:val="en-GB"/>
        </w:rPr>
      </w:pPr>
      <w:r w:rsidRPr="001808A7">
        <w:rPr>
          <w:lang w:val="en-GB"/>
        </w:rPr>
        <w:t xml:space="preserve">This summary is adapted from a report originally published in the Music Therapy New Zealand </w:t>
      </w:r>
      <w:r w:rsidRPr="001808A7">
        <w:rPr>
          <w:i/>
          <w:lang w:val="en-GB"/>
        </w:rPr>
        <w:t>MusT Newsletter</w:t>
      </w:r>
      <w:r w:rsidRPr="001808A7">
        <w:rPr>
          <w:lang w:val="en-GB"/>
        </w:rPr>
        <w:t>, October, 2021. The full report for Council is lengthy, because of all the detailed and thoughtful responses. Congratulations to the organising team and all presenters on a very successful event.</w:t>
      </w:r>
    </w:p>
    <w:p w14:paraId="44958941" w14:textId="77777777" w:rsidR="00D70F3C" w:rsidRDefault="00602B87" w:rsidP="00FB471E">
      <w:pPr>
        <w:rPr>
          <w:lang w:val="en-GB"/>
        </w:rPr>
      </w:pPr>
      <w:r w:rsidRPr="001808A7">
        <w:rPr>
          <w:lang w:val="en-GB"/>
        </w:rPr>
        <w:t>Positive feedback was received about the Friday evening mihi whakatau, introductory presentations, and meet &amp; mingle, and the beautiful Arts Centre venue.</w:t>
      </w:r>
      <w:r w:rsidR="00F36758">
        <w:rPr>
          <w:lang w:val="en-GB"/>
        </w:rPr>
        <w:t xml:space="preserve"> </w:t>
      </w:r>
      <w:r w:rsidRPr="001808A7">
        <w:rPr>
          <w:lang w:val="en-GB"/>
        </w:rPr>
        <w:t xml:space="preserve">The standard of presentations was exceptionally high. </w:t>
      </w:r>
    </w:p>
    <w:p w14:paraId="5C48CAD5" w14:textId="00D1F6A6" w:rsidR="009E69D3" w:rsidRDefault="00602B87" w:rsidP="00FB471E">
      <w:pPr>
        <w:rPr>
          <w:lang w:val="en-GB"/>
        </w:rPr>
      </w:pPr>
      <w:r w:rsidRPr="001808A7">
        <w:rPr>
          <w:lang w:val="en-GB"/>
        </w:rPr>
        <w:t xml:space="preserve">Feedback about individual presentations has been sent to the presenter(s)  concerned. This </w:t>
      </w:r>
      <w:r w:rsidRPr="00403AA4">
        <w:rPr>
          <w:i/>
          <w:lang w:val="en-GB"/>
        </w:rPr>
        <w:t>box and whisker</w:t>
      </w:r>
      <w:r w:rsidRPr="001808A7">
        <w:rPr>
          <w:lang w:val="en-GB"/>
        </w:rPr>
        <w:t xml:space="preserve"> graph shows the median evaluations of the presentations and range; – e.g. the median percentage of </w:t>
      </w:r>
      <w:r w:rsidRPr="001808A7">
        <w:rPr>
          <w:rStyle w:val="Emphasis"/>
          <w:lang w:val="en-GB"/>
        </w:rPr>
        <w:t>Excellent</w:t>
      </w:r>
      <w:r w:rsidRPr="001808A7">
        <w:rPr>
          <w:lang w:val="en-GB"/>
        </w:rPr>
        <w:t xml:space="preserve"> evaluations across all presentations was 79% (Figure 1). </w:t>
      </w:r>
      <w:r w:rsidR="009E69D3" w:rsidRPr="001808A7">
        <w:rPr>
          <w:lang w:val="en-GB"/>
        </w:rPr>
        <w:t>The symposium presentations abstracts are listed in Table 1.</w:t>
      </w:r>
    </w:p>
    <w:p w14:paraId="07B04C73" w14:textId="77777777" w:rsidR="00157D96" w:rsidRDefault="00157D96">
      <w:pPr>
        <w:spacing w:before="0" w:after="0"/>
        <w:jc w:val="left"/>
        <w:rPr>
          <w:rFonts w:eastAsia="Calibri" w:cs="Arial"/>
          <w:b/>
          <w:color w:val="000000" w:themeColor="text1"/>
          <w:kern w:val="1"/>
          <w:sz w:val="18"/>
          <w:szCs w:val="20"/>
          <w:u w:color="000000"/>
          <w:lang w:val="en-GB" w:eastAsia="ar-SA"/>
        </w:rPr>
      </w:pPr>
      <w:r>
        <w:br w:type="page"/>
      </w:r>
    </w:p>
    <w:p w14:paraId="558D545D" w14:textId="3A9BD7BD" w:rsidR="001A2D05" w:rsidRPr="001808A7" w:rsidRDefault="001A2D05" w:rsidP="001A2D05">
      <w:pPr>
        <w:pStyle w:val="CaptionsLine1"/>
      </w:pPr>
      <w:r w:rsidRPr="001808A7">
        <w:lastRenderedPageBreak/>
        <w:t>Figure 1</w:t>
      </w:r>
    </w:p>
    <w:p w14:paraId="29EA5797" w14:textId="77777777" w:rsidR="001A2D05" w:rsidRPr="00247EE9" w:rsidRDefault="001A2D05" w:rsidP="001A2D05">
      <w:pPr>
        <w:pStyle w:val="CaptionsLine2"/>
        <w:ind w:right="177"/>
      </w:pPr>
      <w:r w:rsidRPr="001808A7">
        <w:t>Music Therapy New Zealand 2021 Symposium Presentation Evaluation</w:t>
      </w:r>
    </w:p>
    <w:p w14:paraId="1E2F1399" w14:textId="77777777" w:rsidR="001A2D05" w:rsidRPr="00247EE9" w:rsidRDefault="001A2D05" w:rsidP="00B342EB">
      <w:pPr>
        <w:pStyle w:val="Figurenotes"/>
      </w:pPr>
      <w:r w:rsidRPr="00247EE9">
        <w:t xml:space="preserve"> </w:t>
      </w:r>
      <w:r w:rsidRPr="00247EE9">
        <w:rPr>
          <w:noProof/>
        </w:rPr>
        <w:drawing>
          <wp:inline distT="0" distB="0" distL="0" distR="0" wp14:anchorId="65EB6AB1" wp14:editId="3F1F5E11">
            <wp:extent cx="3569918" cy="2498088"/>
            <wp:effectExtent l="0" t="0" r="0" b="444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ymposium2021_graph-updated.jpg"/>
                    <pic:cNvPicPr/>
                  </pic:nvPicPr>
                  <pic:blipFill>
                    <a:blip r:embed="rId12"/>
                    <a:stretch>
                      <a:fillRect/>
                    </a:stretch>
                  </pic:blipFill>
                  <pic:spPr>
                    <a:xfrm>
                      <a:off x="0" y="0"/>
                      <a:ext cx="3633969" cy="2542908"/>
                    </a:xfrm>
                    <a:prstGeom prst="rect">
                      <a:avLst/>
                    </a:prstGeom>
                  </pic:spPr>
                </pic:pic>
              </a:graphicData>
            </a:graphic>
          </wp:inline>
        </w:drawing>
      </w:r>
    </w:p>
    <w:p w14:paraId="33577423" w14:textId="77777777" w:rsidR="00157D96" w:rsidRDefault="00157D96" w:rsidP="00B342EB">
      <w:pPr>
        <w:pStyle w:val="Figurenotes"/>
      </w:pPr>
    </w:p>
    <w:p w14:paraId="0F0FA2F6" w14:textId="5EFD37ED" w:rsidR="001A2D05" w:rsidRDefault="001A2D05" w:rsidP="00B342EB">
      <w:pPr>
        <w:pStyle w:val="Figurenotes"/>
      </w:pPr>
      <w:r>
        <w:t>Image description</w:t>
      </w:r>
      <w:r w:rsidRPr="00F3058F">
        <w:t>: Box and whisker chart. The main information shown is median responses to symposium presentations: Excellent 73%, Very Good 19%, Good 6%, Variation 1%, Disappointing 0%.</w:t>
      </w:r>
    </w:p>
    <w:p w14:paraId="4AAD7D28" w14:textId="77777777" w:rsidR="00157D96" w:rsidRDefault="00157D96" w:rsidP="00FB471E">
      <w:pPr>
        <w:rPr>
          <w:lang w:val="en-GB"/>
        </w:rPr>
      </w:pPr>
    </w:p>
    <w:p w14:paraId="7CA74E7B" w14:textId="77777777" w:rsidR="00157D96" w:rsidRDefault="00157D96" w:rsidP="00157D96">
      <w:pPr>
        <w:rPr>
          <w:lang w:val="en-GB"/>
        </w:rPr>
      </w:pPr>
      <w:r w:rsidRPr="001808A7">
        <w:rPr>
          <w:lang w:val="en-GB"/>
        </w:rPr>
        <w:t xml:space="preserve">Reflections about the discussion session – </w:t>
      </w:r>
      <w:r w:rsidRPr="001808A7">
        <w:rPr>
          <w:i/>
          <w:lang w:val="en-GB"/>
        </w:rPr>
        <w:t xml:space="preserve">Moving Forward with Bicultural Partnerships – </w:t>
      </w:r>
      <w:r w:rsidRPr="001808A7">
        <w:rPr>
          <w:lang w:val="en-GB"/>
        </w:rPr>
        <w:t>indicated that members anticipate future conversations building on this initial discussion. Many people made constructive suggestions for ensuring a safe space, open dialogue, and sufficient time and space for this important matter.</w:t>
      </w:r>
    </w:p>
    <w:p w14:paraId="06FE6DD0" w14:textId="3774EC7A" w:rsidR="00157D96" w:rsidRDefault="00157D96" w:rsidP="00157D96">
      <w:pPr>
        <w:rPr>
          <w:lang w:val="en-GB"/>
        </w:rPr>
      </w:pPr>
      <w:r w:rsidRPr="001808A7">
        <w:rPr>
          <w:lang w:val="en-GB"/>
        </w:rPr>
        <w:t>Presentation feedback suggested twelve aspects that symposium attendees particularly valued – these may provide helpful tips for our future presentations and events</w:t>
      </w:r>
      <w:r>
        <w:rPr>
          <w:lang w:val="en-GB"/>
        </w:rPr>
        <w:t>:</w:t>
      </w:r>
    </w:p>
    <w:p w14:paraId="69C789B8" w14:textId="77777777" w:rsidR="00157D96" w:rsidRPr="00382D34" w:rsidRDefault="00157D96" w:rsidP="00157D96">
      <w:pPr>
        <w:pStyle w:val="ListBullet"/>
      </w:pPr>
      <w:r w:rsidRPr="00382D34">
        <w:t>Balance of theory &amp; practice;</w:t>
      </w:r>
    </w:p>
    <w:p w14:paraId="26FB4AC9" w14:textId="77777777" w:rsidR="00157D96" w:rsidRPr="00382D34" w:rsidRDefault="00157D96" w:rsidP="00157D96">
      <w:pPr>
        <w:pStyle w:val="ListBullet"/>
      </w:pPr>
      <w:r w:rsidRPr="00382D34">
        <w:t>Experiential components &amp; musicking;</w:t>
      </w:r>
    </w:p>
    <w:p w14:paraId="1170CCED" w14:textId="77777777" w:rsidR="00157D96" w:rsidRPr="00382D34" w:rsidRDefault="00157D96" w:rsidP="00157D96">
      <w:pPr>
        <w:pStyle w:val="ListBullet"/>
      </w:pPr>
      <w:r w:rsidRPr="00382D34">
        <w:t>Cultural diversity;</w:t>
      </w:r>
    </w:p>
    <w:p w14:paraId="2F7253A6" w14:textId="77777777" w:rsidR="00157D96" w:rsidRPr="00382D34" w:rsidRDefault="00157D96" w:rsidP="00157D96">
      <w:pPr>
        <w:pStyle w:val="ListBullet"/>
      </w:pPr>
      <w:r w:rsidRPr="00382D34">
        <w:t>Diverse contexts of practice;</w:t>
      </w:r>
    </w:p>
    <w:p w14:paraId="4FFFDFF2" w14:textId="77777777" w:rsidR="00157D96" w:rsidRPr="00382D34" w:rsidRDefault="00157D96" w:rsidP="00157D96">
      <w:pPr>
        <w:pStyle w:val="ListBullet"/>
      </w:pPr>
      <w:r w:rsidRPr="00382D34">
        <w:t>All stages of professional experience;</w:t>
      </w:r>
    </w:p>
    <w:p w14:paraId="263F1C2F" w14:textId="77777777" w:rsidR="00157D96" w:rsidRPr="00382D34" w:rsidRDefault="00157D96" w:rsidP="00157D96">
      <w:pPr>
        <w:pStyle w:val="ListBullet"/>
      </w:pPr>
      <w:r w:rsidRPr="00382D34">
        <w:t>Clients as co-presenters;</w:t>
      </w:r>
    </w:p>
    <w:p w14:paraId="5E2905AC" w14:textId="77777777" w:rsidR="00157D96" w:rsidRPr="00382D34" w:rsidRDefault="00157D96" w:rsidP="00157D96">
      <w:pPr>
        <w:pStyle w:val="ListBullet"/>
      </w:pPr>
      <w:r w:rsidRPr="00382D34">
        <w:lastRenderedPageBreak/>
        <w:t>Professional collaboration;</w:t>
      </w:r>
    </w:p>
    <w:p w14:paraId="66CB8614" w14:textId="77777777" w:rsidR="00157D96" w:rsidRPr="00382D34" w:rsidRDefault="00157D96" w:rsidP="00157D96">
      <w:pPr>
        <w:pStyle w:val="ListBullet"/>
      </w:pPr>
      <w:r w:rsidRPr="00382D34">
        <w:t>Supporting whānau and community;</w:t>
      </w:r>
    </w:p>
    <w:p w14:paraId="28E38B01" w14:textId="77777777" w:rsidR="00157D96" w:rsidRPr="00382D34" w:rsidRDefault="00157D96" w:rsidP="00157D96">
      <w:pPr>
        <w:pStyle w:val="ListBullet"/>
      </w:pPr>
      <w:r w:rsidRPr="00382D34">
        <w:t>Sharing challenges &amp; strategies;</w:t>
      </w:r>
    </w:p>
    <w:p w14:paraId="3C5861C2" w14:textId="77777777" w:rsidR="00157D96" w:rsidRPr="00382D34" w:rsidRDefault="00157D96" w:rsidP="00157D96">
      <w:pPr>
        <w:pStyle w:val="ListBullet"/>
      </w:pPr>
      <w:r w:rsidRPr="00382D34">
        <w:t>Sense of humour;</w:t>
      </w:r>
    </w:p>
    <w:p w14:paraId="25AB1264" w14:textId="77777777" w:rsidR="00157D96" w:rsidRPr="00382D34" w:rsidRDefault="00157D96" w:rsidP="00157D96">
      <w:pPr>
        <w:pStyle w:val="ListBullet"/>
      </w:pPr>
      <w:r w:rsidRPr="00382D34">
        <w:t>Presentation skills; and</w:t>
      </w:r>
    </w:p>
    <w:p w14:paraId="2EED41AC" w14:textId="77777777" w:rsidR="00157D96" w:rsidRDefault="00157D96" w:rsidP="00157D96">
      <w:pPr>
        <w:pStyle w:val="ListBullet"/>
      </w:pPr>
      <w:r w:rsidRPr="00382D34">
        <w:t>Concurrent streams (pros &amp; cons).</w:t>
      </w:r>
    </w:p>
    <w:p w14:paraId="0349F5A9" w14:textId="77777777" w:rsidR="00157D96" w:rsidRDefault="00157D96" w:rsidP="00FB471E">
      <w:pPr>
        <w:rPr>
          <w:lang w:val="en-GB"/>
        </w:rPr>
      </w:pPr>
    </w:p>
    <w:p w14:paraId="061DDC02" w14:textId="1BA0CFA0" w:rsidR="001A2D05" w:rsidRPr="001808A7" w:rsidRDefault="001A2D05" w:rsidP="00FB471E">
      <w:pPr>
        <w:rPr>
          <w:lang w:val="en-GB"/>
        </w:rPr>
      </w:pPr>
      <w:r w:rsidRPr="001808A7">
        <w:rPr>
          <w:lang w:val="en-GB"/>
        </w:rPr>
        <w:t>The evaluation process also gave attendees the opportunity to provide suggestions for future presentations and ways to further improve our events. Thank you to everyone who shared their feedback – this will be very helpful for future event planning. Comments included:</w:t>
      </w:r>
    </w:p>
    <w:p w14:paraId="428DE5E9" w14:textId="77777777" w:rsidR="001A2D05" w:rsidRPr="00450D5B" w:rsidRDefault="001A2D05" w:rsidP="00157D96">
      <w:pPr>
        <w:pStyle w:val="BlockText"/>
        <w:jc w:val="left"/>
      </w:pPr>
      <w:r w:rsidRPr="00450D5B">
        <w:t xml:space="preserve">“Huge thanks to the organising team! You did a fantastic job. Really appreciate all the hard work that went in to making it happen.” </w:t>
      </w:r>
    </w:p>
    <w:p w14:paraId="58B9E36D" w14:textId="77777777" w:rsidR="001A2D05" w:rsidRPr="00450D5B" w:rsidRDefault="001A2D05" w:rsidP="00157D96">
      <w:pPr>
        <w:pStyle w:val="BlockText"/>
        <w:jc w:val="left"/>
      </w:pPr>
      <w:r w:rsidRPr="00450D5B">
        <w:t xml:space="preserve">“Partnership with the University of Canterbury </w:t>
      </w:r>
      <w:r w:rsidRPr="00450D5B">
        <w:br/>
        <w:t>was great!”</w:t>
      </w:r>
    </w:p>
    <w:p w14:paraId="6E56A6E2" w14:textId="77777777" w:rsidR="001A2D05" w:rsidRPr="00450D5B" w:rsidRDefault="001A2D05" w:rsidP="00157D96">
      <w:pPr>
        <w:pStyle w:val="BlockText"/>
        <w:jc w:val="left"/>
      </w:pPr>
      <w:r w:rsidRPr="00450D5B">
        <w:t>“So stimulating. Great team organisation. Such a rewarding weekend. So appreciated energy, organisation and connection.”</w:t>
      </w:r>
    </w:p>
    <w:p w14:paraId="5A2D355F" w14:textId="77777777" w:rsidR="001A2D05" w:rsidRDefault="001A2D05" w:rsidP="00B342EB">
      <w:pPr>
        <w:pStyle w:val="Figurenotes"/>
      </w:pPr>
    </w:p>
    <w:p w14:paraId="136559AD" w14:textId="77777777" w:rsidR="001A2D05" w:rsidRPr="001808A7" w:rsidRDefault="001A2D05" w:rsidP="00B342EB">
      <w:pPr>
        <w:pStyle w:val="Heading2"/>
        <w:rPr>
          <w:rFonts w:ascii="Times New Roman" w:eastAsia="Times New Roman" w:hAnsi="Times New Roman"/>
          <w:snapToGrid/>
          <w:spacing w:val="0"/>
          <w:kern w:val="0"/>
          <w:sz w:val="24"/>
          <w:szCs w:val="24"/>
        </w:rPr>
      </w:pPr>
      <w:r w:rsidRPr="001808A7">
        <w:t>Reference</w:t>
      </w:r>
    </w:p>
    <w:p w14:paraId="322E055C" w14:textId="47620147" w:rsidR="001A2D05" w:rsidRPr="004F09F3" w:rsidRDefault="001A2D05" w:rsidP="004F09F3">
      <w:pPr>
        <w:pStyle w:val="References"/>
      </w:pPr>
      <w:r w:rsidRPr="004F09F3">
        <w:t xml:space="preserve">Rollo, T. (2013b). Āio Mauritau Āio. </w:t>
      </w:r>
      <w:r w:rsidRPr="00157D96">
        <w:rPr>
          <w:rStyle w:val="Emphasis"/>
        </w:rPr>
        <w:t>New Zealand Journal of Music Therapy,</w:t>
      </w:r>
      <w:r w:rsidRPr="00157D96">
        <w:t xml:space="preserve"> 11</w:t>
      </w:r>
      <w:r w:rsidRPr="004F09F3">
        <w:t xml:space="preserve">, </w:t>
      </w:r>
      <w:r w:rsidR="00157D96">
        <w:br/>
      </w:r>
      <w:r w:rsidRPr="004F09F3">
        <w:t>6-7.</w:t>
      </w:r>
    </w:p>
    <w:p w14:paraId="6D2F47D2" w14:textId="1E73C3DA" w:rsidR="001A2D05" w:rsidRPr="001808A7" w:rsidRDefault="001A2D05" w:rsidP="00B342EB">
      <w:pPr>
        <w:pStyle w:val="Figurenotes"/>
        <w:sectPr w:rsidR="001A2D05" w:rsidRPr="001808A7" w:rsidSect="00AA6ECC">
          <w:footerReference w:type="even" r:id="rId13"/>
          <w:footerReference w:type="default" r:id="rId14"/>
          <w:headerReference w:type="first" r:id="rId15"/>
          <w:footnotePr>
            <w:numRestart w:val="eachSect"/>
          </w:footnotePr>
          <w:type w:val="nextColumn"/>
          <w:pgSz w:w="8400" w:h="11900" w:code="11"/>
          <w:pgMar w:top="851" w:right="851" w:bottom="851" w:left="851" w:header="851" w:footer="851" w:gutter="0"/>
          <w:pgNumType w:start="109"/>
          <w:cols w:space="720"/>
          <w:titlePg/>
          <w:docGrid w:linePitch="326"/>
        </w:sectPr>
      </w:pPr>
    </w:p>
    <w:p w14:paraId="3DA33C21" w14:textId="42D02926" w:rsidR="002B39BD" w:rsidRPr="001808A7" w:rsidRDefault="002B39BD" w:rsidP="00B342EB">
      <w:pPr>
        <w:pStyle w:val="Heading2"/>
        <w:rPr>
          <w:highlight w:val="green"/>
        </w:rPr>
      </w:pPr>
      <w:r w:rsidRPr="001808A7">
        <w:lastRenderedPageBreak/>
        <w:t>Symposium Abstracts</w:t>
      </w:r>
      <w:r w:rsidR="001B7203" w:rsidRPr="001808A7">
        <w:t>: Collaboration</w:t>
      </w:r>
      <w:r w:rsidRPr="001808A7">
        <w:t xml:space="preserve"> (2021)</w:t>
      </w:r>
    </w:p>
    <w:p w14:paraId="706348C0" w14:textId="7E2595B9" w:rsidR="00C60874" w:rsidRPr="001808A7" w:rsidRDefault="00F77FC2" w:rsidP="00F36758">
      <w:pPr>
        <w:pStyle w:val="CaptionsLine1"/>
      </w:pPr>
      <w:r w:rsidRPr="001808A7">
        <w:t>Table 1</w:t>
      </w:r>
    </w:p>
    <w:p w14:paraId="3A35B566" w14:textId="49021819" w:rsidR="00C60874" w:rsidRPr="001808A7" w:rsidRDefault="00C60874" w:rsidP="002B5B4E">
      <w:pPr>
        <w:pStyle w:val="CaptionsLine2"/>
        <w:ind w:right="177"/>
      </w:pPr>
      <w:r w:rsidRPr="001808A7">
        <w:t>Music Therapy New Zealand Symposium 2021: Abstracts</w:t>
      </w:r>
    </w:p>
    <w:tbl>
      <w:tblPr>
        <w:tblStyle w:val="TableGrid"/>
        <w:tblW w:w="9923" w:type="dxa"/>
        <w:tblBorders>
          <w:top w:val="single" w:sz="2" w:space="0" w:color="auto"/>
          <w:left w:val="none" w:sz="0" w:space="0" w:color="auto"/>
          <w:bottom w:val="single" w:sz="2" w:space="0" w:color="auto"/>
          <w:right w:val="none" w:sz="0" w:space="0" w:color="auto"/>
          <w:insideH w:val="single" w:sz="2" w:space="0" w:color="auto"/>
          <w:insideV w:val="none" w:sz="0" w:space="0" w:color="auto"/>
        </w:tblBorders>
        <w:tblLayout w:type="fixed"/>
        <w:tblLook w:val="04A0" w:firstRow="1" w:lastRow="0" w:firstColumn="1" w:lastColumn="0" w:noHBand="0" w:noVBand="1"/>
      </w:tblPr>
      <w:tblGrid>
        <w:gridCol w:w="571"/>
        <w:gridCol w:w="3257"/>
        <w:gridCol w:w="287"/>
        <w:gridCol w:w="4229"/>
        <w:gridCol w:w="34"/>
        <w:gridCol w:w="1327"/>
        <w:gridCol w:w="218"/>
      </w:tblGrid>
      <w:tr w:rsidR="004D1BCF" w:rsidRPr="001808A7" w14:paraId="229C19E2" w14:textId="77777777" w:rsidTr="006415D3">
        <w:tc>
          <w:tcPr>
            <w:tcW w:w="571" w:type="dxa"/>
            <w:tcMar>
              <w:left w:w="57" w:type="dxa"/>
              <w:right w:w="57" w:type="dxa"/>
            </w:tcMar>
          </w:tcPr>
          <w:p w14:paraId="14574796" w14:textId="2E1FDC2B" w:rsidR="00C60874" w:rsidRPr="001808A7" w:rsidRDefault="00C60874" w:rsidP="00DF6DED">
            <w:pPr>
              <w:pStyle w:val="Tableheading"/>
            </w:pPr>
            <w:r w:rsidRPr="001808A7">
              <w:t>No</w:t>
            </w:r>
            <w:r w:rsidR="00554B29" w:rsidRPr="001808A7">
              <w:t>.</w:t>
            </w:r>
          </w:p>
        </w:tc>
        <w:tc>
          <w:tcPr>
            <w:tcW w:w="3544" w:type="dxa"/>
            <w:gridSpan w:val="2"/>
            <w:tcMar>
              <w:left w:w="57" w:type="dxa"/>
              <w:right w:w="57" w:type="dxa"/>
            </w:tcMar>
          </w:tcPr>
          <w:p w14:paraId="7362113E" w14:textId="30E4DF45" w:rsidR="00C60874" w:rsidRPr="001808A7" w:rsidRDefault="00C60874" w:rsidP="00DF6DED">
            <w:pPr>
              <w:pStyle w:val="Tableheading"/>
            </w:pPr>
            <w:r w:rsidRPr="001808A7">
              <w:t>Citation</w:t>
            </w:r>
          </w:p>
        </w:tc>
        <w:tc>
          <w:tcPr>
            <w:tcW w:w="4263" w:type="dxa"/>
            <w:gridSpan w:val="2"/>
            <w:tcMar>
              <w:left w:w="57" w:type="dxa"/>
              <w:right w:w="57" w:type="dxa"/>
            </w:tcMar>
          </w:tcPr>
          <w:p w14:paraId="143C69DE" w14:textId="76A19BEF" w:rsidR="00C60874" w:rsidRPr="001808A7" w:rsidRDefault="00C60874" w:rsidP="00DF6DED">
            <w:pPr>
              <w:pStyle w:val="Tableheading"/>
            </w:pPr>
            <w:r w:rsidRPr="001808A7">
              <w:t xml:space="preserve">Abstract </w:t>
            </w:r>
          </w:p>
        </w:tc>
        <w:tc>
          <w:tcPr>
            <w:tcW w:w="1545" w:type="dxa"/>
            <w:gridSpan w:val="2"/>
            <w:tcMar>
              <w:left w:w="57" w:type="dxa"/>
              <w:right w:w="57" w:type="dxa"/>
            </w:tcMar>
          </w:tcPr>
          <w:p w14:paraId="6CB62451" w14:textId="447DE48A" w:rsidR="00C60874" w:rsidRPr="001808A7" w:rsidRDefault="00976909" w:rsidP="00DF6DED">
            <w:pPr>
              <w:pStyle w:val="Tableheading"/>
            </w:pPr>
            <w:r w:rsidRPr="001808A7">
              <w:t>Co</w:t>
            </w:r>
            <w:r w:rsidR="002B39BD" w:rsidRPr="001808A7">
              <w:t>ntact</w:t>
            </w:r>
          </w:p>
        </w:tc>
      </w:tr>
      <w:tr w:rsidR="004D1BCF" w:rsidRPr="001808A7" w14:paraId="17F27DCF" w14:textId="77777777" w:rsidTr="006415D3">
        <w:tc>
          <w:tcPr>
            <w:tcW w:w="571" w:type="dxa"/>
            <w:tcMar>
              <w:left w:w="57" w:type="dxa"/>
              <w:right w:w="57" w:type="dxa"/>
            </w:tcMar>
          </w:tcPr>
          <w:p w14:paraId="5999C0A7" w14:textId="028A628D" w:rsidR="00C60874" w:rsidRPr="001808A7" w:rsidRDefault="00C60874" w:rsidP="00DF6DED">
            <w:pPr>
              <w:pStyle w:val="tablecontents"/>
            </w:pPr>
            <w:r w:rsidRPr="001808A7">
              <w:t>1</w:t>
            </w:r>
          </w:p>
        </w:tc>
        <w:tc>
          <w:tcPr>
            <w:tcW w:w="3544" w:type="dxa"/>
            <w:gridSpan w:val="2"/>
            <w:tcMar>
              <w:left w:w="57" w:type="dxa"/>
              <w:right w:w="57" w:type="dxa"/>
            </w:tcMar>
          </w:tcPr>
          <w:p w14:paraId="5D6A7302" w14:textId="46F9C0FE" w:rsidR="00C60874" w:rsidRPr="001808A7" w:rsidRDefault="00C60874" w:rsidP="00DF6DED">
            <w:pPr>
              <w:pStyle w:val="tablecontents"/>
            </w:pPr>
            <w:r w:rsidRPr="001808A7">
              <w:t>Wade, K., Reimer, A., &amp; Cantabrainers Choir. (2021, August</w:t>
            </w:r>
            <w:r w:rsidR="00554B29" w:rsidRPr="001808A7">
              <w:t xml:space="preserve"> 14</w:t>
            </w:r>
            <w:r w:rsidRPr="001808A7">
              <w:t xml:space="preserve">). </w:t>
            </w:r>
            <w:r w:rsidRPr="001808A7">
              <w:rPr>
                <w:rStyle w:val="Emphasis"/>
              </w:rPr>
              <w:t>Collaboration: Cantabrainers Choir interactive workshop</w:t>
            </w:r>
            <w:r w:rsidRPr="001808A7">
              <w:t xml:space="preserve"> [Presentation]. Music Therapy New Zealand Symposium: Collaboration, Ōtautahi Christchurch.</w:t>
            </w:r>
          </w:p>
          <w:p w14:paraId="7A80A06E" w14:textId="77777777" w:rsidR="00C60874" w:rsidRPr="001808A7" w:rsidRDefault="00C60874" w:rsidP="00DF6DED">
            <w:pPr>
              <w:pStyle w:val="tablecontents"/>
            </w:pPr>
          </w:p>
        </w:tc>
        <w:tc>
          <w:tcPr>
            <w:tcW w:w="4263" w:type="dxa"/>
            <w:gridSpan w:val="2"/>
            <w:tcMar>
              <w:left w:w="57" w:type="dxa"/>
              <w:right w:w="57" w:type="dxa"/>
            </w:tcMar>
          </w:tcPr>
          <w:p w14:paraId="33978D07" w14:textId="52576866" w:rsidR="00C60874" w:rsidRPr="001808A7" w:rsidRDefault="00C60874" w:rsidP="00DF6DED">
            <w:pPr>
              <w:pStyle w:val="tablecontents"/>
            </w:pPr>
            <w:r w:rsidRPr="001808A7">
              <w:t>An interactive workshop – with the Cantabrainers Choir.</w:t>
            </w:r>
            <w:r w:rsidR="00840E55" w:rsidRPr="001808A7">
              <w:t xml:space="preserve"> </w:t>
            </w:r>
            <w:r w:rsidRPr="001808A7">
              <w:t>A live 60-minute rehearsal with the Cantabrainers Choir members scattered amongst the audience. We will pause and discuss the reasons for the warm ups and chosen songs. Two members of the choir will also speak about the reasons why they joined the choir, and how they have found it beneficial to their recovery and/or quality of life.</w:t>
            </w:r>
          </w:p>
        </w:tc>
        <w:tc>
          <w:tcPr>
            <w:tcW w:w="1545" w:type="dxa"/>
            <w:gridSpan w:val="2"/>
            <w:tcMar>
              <w:left w:w="57" w:type="dxa"/>
              <w:right w:w="57" w:type="dxa"/>
            </w:tcMar>
          </w:tcPr>
          <w:p w14:paraId="580A2321" w14:textId="6B9E03DA" w:rsidR="00C60874" w:rsidRPr="003A416D" w:rsidRDefault="0091785A" w:rsidP="00DF6DED">
            <w:pPr>
              <w:pStyle w:val="tablecontents"/>
            </w:pPr>
            <w:hyperlink r:id="rId16" w:history="1">
              <w:r w:rsidR="00403AA4" w:rsidRPr="003A416D">
                <w:rPr>
                  <w:rStyle w:val="Hyperlink"/>
                  <w:sz w:val="16"/>
                  <w:u w:val="none"/>
                </w:rPr>
                <w:t>kim@smt.nz</w:t>
              </w:r>
            </w:hyperlink>
            <w:r w:rsidR="00403AA4" w:rsidRPr="003A416D">
              <w:t xml:space="preserve"> </w:t>
            </w:r>
          </w:p>
        </w:tc>
      </w:tr>
      <w:tr w:rsidR="004D1BCF" w:rsidRPr="001808A7" w14:paraId="6B0111A9" w14:textId="77777777" w:rsidTr="006415D3">
        <w:tc>
          <w:tcPr>
            <w:tcW w:w="571" w:type="dxa"/>
            <w:tcMar>
              <w:left w:w="57" w:type="dxa"/>
              <w:right w:w="57" w:type="dxa"/>
            </w:tcMar>
          </w:tcPr>
          <w:p w14:paraId="4825F69E" w14:textId="230F72AA" w:rsidR="00C60874" w:rsidRPr="001808A7" w:rsidRDefault="00C60874" w:rsidP="00DF6DED">
            <w:pPr>
              <w:pStyle w:val="tablecontents"/>
            </w:pPr>
            <w:r w:rsidRPr="001808A7">
              <w:t>2</w:t>
            </w:r>
          </w:p>
        </w:tc>
        <w:tc>
          <w:tcPr>
            <w:tcW w:w="3544" w:type="dxa"/>
            <w:gridSpan w:val="2"/>
            <w:tcMar>
              <w:left w:w="57" w:type="dxa"/>
              <w:right w:w="57" w:type="dxa"/>
            </w:tcMar>
          </w:tcPr>
          <w:p w14:paraId="54E16AC3" w14:textId="64335946" w:rsidR="00C60874" w:rsidRPr="001808A7" w:rsidRDefault="00C60874" w:rsidP="00DF6DED">
            <w:pPr>
              <w:pStyle w:val="tablecontents"/>
            </w:pPr>
            <w:r w:rsidRPr="001808A7">
              <w:t>Lowery, L. (2021, August</w:t>
            </w:r>
            <w:r w:rsidR="00554B29" w:rsidRPr="001808A7">
              <w:t xml:space="preserve"> 14</w:t>
            </w:r>
            <w:r w:rsidRPr="001808A7">
              <w:t xml:space="preserve">). </w:t>
            </w:r>
            <w:r w:rsidRPr="001808A7">
              <w:rPr>
                <w:rStyle w:val="Emphasis"/>
              </w:rPr>
              <w:t>Collaborative practice within Starship Children’s Hospital</w:t>
            </w:r>
            <w:r w:rsidRPr="001808A7">
              <w:t xml:space="preserve"> [Presentation]. Music Therapy New Zealand Symposium: Collaboration, Ōtautahi Christchurch.</w:t>
            </w:r>
          </w:p>
          <w:p w14:paraId="7372EC94" w14:textId="77777777" w:rsidR="00C60874" w:rsidRPr="001808A7" w:rsidRDefault="00C60874" w:rsidP="00DF6DED">
            <w:pPr>
              <w:pStyle w:val="tablecontents"/>
            </w:pPr>
          </w:p>
        </w:tc>
        <w:tc>
          <w:tcPr>
            <w:tcW w:w="4263" w:type="dxa"/>
            <w:gridSpan w:val="2"/>
            <w:tcMar>
              <w:left w:w="57" w:type="dxa"/>
              <w:right w:w="57" w:type="dxa"/>
            </w:tcMar>
          </w:tcPr>
          <w:p w14:paraId="1AEADA29" w14:textId="47A28D5D" w:rsidR="00C60874" w:rsidRPr="001808A7" w:rsidRDefault="00C60874" w:rsidP="00DF6DED">
            <w:pPr>
              <w:pStyle w:val="tablecontents"/>
            </w:pPr>
            <w:r w:rsidRPr="001808A7">
              <w:t>For the past three years the Raukatauri Music Therapy Centre has been providing music therapy as part of the Hospital Play Specialist Service at Starship. This presentation will give an insight into the collaborative development of the programme and how it currently supports children and young people through their hospital experience.</w:t>
            </w:r>
          </w:p>
        </w:tc>
        <w:tc>
          <w:tcPr>
            <w:tcW w:w="1545" w:type="dxa"/>
            <w:gridSpan w:val="2"/>
            <w:tcMar>
              <w:left w:w="57" w:type="dxa"/>
              <w:right w:w="57" w:type="dxa"/>
            </w:tcMar>
          </w:tcPr>
          <w:p w14:paraId="3EC01C0E" w14:textId="0B831334" w:rsidR="00C60874" w:rsidRPr="003A416D" w:rsidRDefault="0091785A" w:rsidP="00DF6DED">
            <w:pPr>
              <w:pStyle w:val="tablecontents"/>
              <w:rPr>
                <w:rStyle w:val="Hyperlink"/>
                <w:sz w:val="16"/>
                <w:u w:val="none"/>
              </w:rPr>
            </w:pPr>
            <w:hyperlink r:id="rId17" w:history="1">
              <w:r w:rsidR="004D1BCF" w:rsidRPr="003A416D">
                <w:rPr>
                  <w:rStyle w:val="Hyperlink"/>
                  <w:sz w:val="16"/>
                  <w:u w:val="none"/>
                </w:rPr>
                <w:t>ollylowery</w:t>
              </w:r>
              <w:r w:rsidR="002B39BD" w:rsidRPr="003A416D">
                <w:rPr>
                  <w:rStyle w:val="Hyperlink"/>
                  <w:sz w:val="16"/>
                  <w:u w:val="none"/>
                </w:rPr>
                <w:br/>
              </w:r>
              <w:r w:rsidR="004D1BCF" w:rsidRPr="003A416D">
                <w:rPr>
                  <w:rStyle w:val="Hyperlink"/>
                  <w:sz w:val="16"/>
                  <w:u w:val="none"/>
                </w:rPr>
                <w:t>@rmtc.org.nz</w:t>
              </w:r>
            </w:hyperlink>
            <w:r w:rsidR="00403AA4" w:rsidRPr="003A416D">
              <w:rPr>
                <w:rStyle w:val="Hyperlink"/>
                <w:sz w:val="16"/>
                <w:u w:val="none"/>
              </w:rPr>
              <w:t xml:space="preserve"> </w:t>
            </w:r>
            <w:r w:rsidR="004D1BCF" w:rsidRPr="003A416D">
              <w:rPr>
                <w:rStyle w:val="Hyperlink"/>
                <w:sz w:val="16"/>
                <w:u w:val="none"/>
              </w:rPr>
              <w:t xml:space="preserve"> </w:t>
            </w:r>
          </w:p>
        </w:tc>
      </w:tr>
      <w:tr w:rsidR="004D1BCF" w:rsidRPr="001808A7" w14:paraId="10E83E90" w14:textId="77777777" w:rsidTr="006415D3">
        <w:tc>
          <w:tcPr>
            <w:tcW w:w="571" w:type="dxa"/>
            <w:tcBorders>
              <w:bottom w:val="single" w:sz="4" w:space="0" w:color="auto"/>
            </w:tcBorders>
            <w:tcMar>
              <w:left w:w="57" w:type="dxa"/>
              <w:right w:w="57" w:type="dxa"/>
            </w:tcMar>
          </w:tcPr>
          <w:p w14:paraId="72F89948" w14:textId="1E418026" w:rsidR="00C60874" w:rsidRPr="001808A7" w:rsidRDefault="00C60874" w:rsidP="00DF6DED">
            <w:pPr>
              <w:pStyle w:val="tablecontents"/>
            </w:pPr>
            <w:r w:rsidRPr="001808A7">
              <w:t>3</w:t>
            </w:r>
          </w:p>
        </w:tc>
        <w:tc>
          <w:tcPr>
            <w:tcW w:w="3544" w:type="dxa"/>
            <w:gridSpan w:val="2"/>
            <w:tcBorders>
              <w:bottom w:val="single" w:sz="4" w:space="0" w:color="auto"/>
            </w:tcBorders>
            <w:tcMar>
              <w:left w:w="57" w:type="dxa"/>
              <w:right w:w="57" w:type="dxa"/>
            </w:tcMar>
          </w:tcPr>
          <w:p w14:paraId="461D602F" w14:textId="281A2A18" w:rsidR="00C60874" w:rsidRPr="001808A7" w:rsidRDefault="00C60874" w:rsidP="00DF6DED">
            <w:pPr>
              <w:pStyle w:val="tablecontents"/>
            </w:pPr>
            <w:r w:rsidRPr="001808A7">
              <w:t>Pureti, K., &amp; McConnell, J. (2021, August</w:t>
            </w:r>
            <w:r w:rsidR="00554B29" w:rsidRPr="001808A7">
              <w:t xml:space="preserve"> 14</w:t>
            </w:r>
            <w:r w:rsidRPr="001808A7">
              <w:t xml:space="preserve">). </w:t>
            </w:r>
            <w:r w:rsidR="003A416D">
              <w:br/>
            </w:r>
            <w:r w:rsidRPr="003A416D">
              <w:rPr>
                <w:i/>
              </w:rPr>
              <w:t>A music and dance movement therapy collaboration to provide trauma-informed continuing professional development in early childhood centres around Northland</w:t>
            </w:r>
            <w:r w:rsidRPr="001808A7">
              <w:t xml:space="preserve"> [Presentation]. Music Therapy New Zealand Symposium: Collaboration, Ōtautahi Christchurch.</w:t>
            </w:r>
          </w:p>
        </w:tc>
        <w:tc>
          <w:tcPr>
            <w:tcW w:w="4263" w:type="dxa"/>
            <w:gridSpan w:val="2"/>
            <w:tcBorders>
              <w:bottom w:val="single" w:sz="4" w:space="0" w:color="auto"/>
            </w:tcBorders>
            <w:tcMar>
              <w:left w:w="57" w:type="dxa"/>
              <w:right w:w="57" w:type="dxa"/>
            </w:tcMar>
          </w:tcPr>
          <w:p w14:paraId="6FFFBCD2" w14:textId="68A83BAE" w:rsidR="00C60874" w:rsidRPr="001808A7" w:rsidRDefault="00C60874" w:rsidP="00DF6DED">
            <w:pPr>
              <w:pStyle w:val="tablecontents"/>
            </w:pPr>
            <w:r w:rsidRPr="001808A7">
              <w:t>A unique collaboration between Katie Pureti NZ RMTh and Jan McConnell, Dance Movement Therapist, has led to the Ministry of Education funding professional development for early childhood centres across Northland.</w:t>
            </w:r>
            <w:r w:rsidR="00840E55" w:rsidRPr="001808A7">
              <w:t xml:space="preserve"> </w:t>
            </w:r>
            <w:r w:rsidRPr="001808A7">
              <w:t>This project focuses on supporting tamariki who may have experienced trauma</w:t>
            </w:r>
          </w:p>
        </w:tc>
        <w:tc>
          <w:tcPr>
            <w:tcW w:w="1545" w:type="dxa"/>
            <w:gridSpan w:val="2"/>
            <w:tcBorders>
              <w:bottom w:val="single" w:sz="4" w:space="0" w:color="auto"/>
            </w:tcBorders>
            <w:tcMar>
              <w:left w:w="57" w:type="dxa"/>
              <w:right w:w="57" w:type="dxa"/>
            </w:tcMar>
          </w:tcPr>
          <w:p w14:paraId="749375F3" w14:textId="07769CDB" w:rsidR="00E641E2" w:rsidRPr="003A416D" w:rsidRDefault="0091785A" w:rsidP="00DF6DED">
            <w:pPr>
              <w:pStyle w:val="tablecontents"/>
            </w:pPr>
            <w:hyperlink r:id="rId18" w:history="1">
              <w:r w:rsidR="00E641E2" w:rsidRPr="003A416D">
                <w:rPr>
                  <w:rStyle w:val="Hyperlink"/>
                  <w:sz w:val="16"/>
                  <w:u w:val="none"/>
                </w:rPr>
                <w:t>katie.pureti</w:t>
              </w:r>
              <w:r w:rsidR="00E641E2" w:rsidRPr="003A416D">
                <w:rPr>
                  <w:rStyle w:val="Hyperlink"/>
                  <w:sz w:val="16"/>
                  <w:u w:val="none"/>
                </w:rPr>
                <w:br/>
                <w:t>@gmail.com</w:t>
              </w:r>
            </w:hyperlink>
            <w:r w:rsidR="00403AA4" w:rsidRPr="003A416D">
              <w:rPr>
                <w:rStyle w:val="Hyperlink"/>
                <w:sz w:val="16"/>
                <w:u w:val="none"/>
              </w:rPr>
              <w:t xml:space="preserve"> </w:t>
            </w:r>
          </w:p>
          <w:p w14:paraId="40FBA4A6" w14:textId="02A26F63" w:rsidR="00E641E2" w:rsidRPr="003A416D" w:rsidRDefault="00E641E2" w:rsidP="00DF6DED">
            <w:pPr>
              <w:pStyle w:val="tablecontents"/>
            </w:pPr>
          </w:p>
        </w:tc>
      </w:tr>
      <w:tr w:rsidR="003A416D" w:rsidRPr="001808A7" w14:paraId="43BD9E3F" w14:textId="77777777" w:rsidTr="003A41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Pr>
        <w:tc>
          <w:tcPr>
            <w:tcW w:w="571" w:type="dxa"/>
            <w:tcBorders>
              <w:left w:val="nil"/>
              <w:right w:val="nil"/>
            </w:tcBorders>
          </w:tcPr>
          <w:p w14:paraId="4EC36AAD" w14:textId="77777777" w:rsidR="003A416D" w:rsidRPr="001808A7" w:rsidRDefault="003A416D" w:rsidP="005D5633">
            <w:pPr>
              <w:pStyle w:val="Tableheading"/>
            </w:pPr>
            <w:r w:rsidRPr="001808A7">
              <w:lastRenderedPageBreak/>
              <w:t>No.</w:t>
            </w:r>
          </w:p>
        </w:tc>
        <w:tc>
          <w:tcPr>
            <w:tcW w:w="3257" w:type="dxa"/>
            <w:tcBorders>
              <w:left w:val="nil"/>
              <w:right w:val="nil"/>
            </w:tcBorders>
          </w:tcPr>
          <w:p w14:paraId="39E03F79" w14:textId="77777777" w:rsidR="003A416D" w:rsidRPr="001808A7" w:rsidRDefault="003A416D" w:rsidP="005D5633">
            <w:pPr>
              <w:pStyle w:val="Tableheading"/>
            </w:pPr>
            <w:r w:rsidRPr="001808A7">
              <w:t>Citation</w:t>
            </w:r>
          </w:p>
        </w:tc>
        <w:tc>
          <w:tcPr>
            <w:tcW w:w="4516" w:type="dxa"/>
            <w:gridSpan w:val="2"/>
            <w:tcBorders>
              <w:left w:val="nil"/>
              <w:right w:val="nil"/>
            </w:tcBorders>
          </w:tcPr>
          <w:p w14:paraId="6AEFC984" w14:textId="77777777" w:rsidR="003A416D" w:rsidRPr="001808A7" w:rsidRDefault="003A416D" w:rsidP="005D5633">
            <w:pPr>
              <w:pStyle w:val="Tableheading"/>
            </w:pPr>
            <w:r w:rsidRPr="001808A7">
              <w:t xml:space="preserve">Abstract </w:t>
            </w:r>
          </w:p>
        </w:tc>
        <w:tc>
          <w:tcPr>
            <w:tcW w:w="1361" w:type="dxa"/>
            <w:gridSpan w:val="2"/>
            <w:tcBorders>
              <w:left w:val="nil"/>
              <w:right w:val="nil"/>
            </w:tcBorders>
          </w:tcPr>
          <w:p w14:paraId="0C12AE83" w14:textId="77777777" w:rsidR="003A416D" w:rsidRPr="001808A7" w:rsidRDefault="003A416D" w:rsidP="005D5633">
            <w:pPr>
              <w:pStyle w:val="Tableheading"/>
            </w:pPr>
            <w:r w:rsidRPr="001808A7">
              <w:t>Contact</w:t>
            </w:r>
          </w:p>
        </w:tc>
      </w:tr>
      <w:tr w:rsidR="003A416D" w:rsidRPr="006415D3" w14:paraId="2AEB7452" w14:textId="77777777" w:rsidTr="003A41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71" w:type="dxa"/>
            <w:tcBorders>
              <w:left w:val="nil"/>
              <w:right w:val="nil"/>
            </w:tcBorders>
          </w:tcPr>
          <w:p w14:paraId="5C6CBBBD" w14:textId="77777777" w:rsidR="003A416D" w:rsidRPr="006415D3" w:rsidRDefault="003A416D" w:rsidP="005D5633">
            <w:pPr>
              <w:pStyle w:val="tablecontents"/>
            </w:pPr>
            <w:r w:rsidRPr="006415D3">
              <w:t>4</w:t>
            </w:r>
          </w:p>
        </w:tc>
        <w:tc>
          <w:tcPr>
            <w:tcW w:w="3544" w:type="dxa"/>
            <w:gridSpan w:val="2"/>
            <w:tcBorders>
              <w:left w:val="nil"/>
              <w:right w:val="nil"/>
            </w:tcBorders>
          </w:tcPr>
          <w:p w14:paraId="526B2E3B" w14:textId="77777777" w:rsidR="003A416D" w:rsidRPr="006415D3" w:rsidRDefault="003A416D" w:rsidP="005D5633">
            <w:pPr>
              <w:pStyle w:val="tablecontents"/>
              <w:rPr>
                <w:i/>
              </w:rPr>
            </w:pPr>
            <w:r w:rsidRPr="006415D3">
              <w:t xml:space="preserve">Jeong, A.A.Y., &amp; Darroch, B. (2021, August 14). </w:t>
            </w:r>
            <w:r w:rsidRPr="006415D3">
              <w:rPr>
                <w:rStyle w:val="Emphasis"/>
              </w:rPr>
              <w:t>Autistic individuals can teach if some are ready to listen</w:t>
            </w:r>
            <w:r w:rsidRPr="006415D3">
              <w:rPr>
                <w:i/>
              </w:rPr>
              <w:t xml:space="preserve"> </w:t>
            </w:r>
            <w:r w:rsidRPr="006415D3">
              <w:t>[Presentation]. Music Therapy New Zealand Symposium: Collaboration, Ōtautahi Christchurch.</w:t>
            </w:r>
          </w:p>
        </w:tc>
        <w:tc>
          <w:tcPr>
            <w:tcW w:w="4263" w:type="dxa"/>
            <w:gridSpan w:val="2"/>
            <w:tcBorders>
              <w:left w:val="nil"/>
              <w:right w:val="nil"/>
            </w:tcBorders>
          </w:tcPr>
          <w:p w14:paraId="74D96ED6" w14:textId="77777777" w:rsidR="003A416D" w:rsidRPr="006415D3" w:rsidRDefault="003A416D" w:rsidP="005D5633">
            <w:pPr>
              <w:pStyle w:val="tablecontents"/>
            </w:pPr>
            <w:r w:rsidRPr="006415D3">
              <w:t>Through the case of Becky, the use of letter boards and their ability to promote self-expression are evident and supporting of a client-centred music therapy approach. Communication with this assistive device has enabled the client to present their authentic self and further educate the therapist.</w:t>
            </w:r>
          </w:p>
        </w:tc>
        <w:tc>
          <w:tcPr>
            <w:tcW w:w="1545" w:type="dxa"/>
            <w:gridSpan w:val="2"/>
            <w:tcBorders>
              <w:left w:val="nil"/>
              <w:right w:val="nil"/>
            </w:tcBorders>
          </w:tcPr>
          <w:p w14:paraId="547E0D0A" w14:textId="77777777" w:rsidR="003A416D" w:rsidRPr="003A416D" w:rsidRDefault="0091785A" w:rsidP="005D5633">
            <w:pPr>
              <w:pStyle w:val="tablecontents"/>
            </w:pPr>
            <w:hyperlink r:id="rId19" w:history="1">
              <w:r w:rsidR="003A416D" w:rsidRPr="003A416D">
                <w:rPr>
                  <w:rStyle w:val="Hyperlink"/>
                  <w:rFonts w:cs="Arial"/>
                  <w:sz w:val="16"/>
                  <w:u w:val="none"/>
                </w:rPr>
                <w:t>angelajeong@</w:t>
              </w:r>
              <w:r w:rsidR="003A416D" w:rsidRPr="003A416D">
                <w:rPr>
                  <w:rStyle w:val="Hyperlink"/>
                  <w:rFonts w:cs="Arial"/>
                  <w:sz w:val="16"/>
                  <w:u w:val="none"/>
                </w:rPr>
                <w:br/>
                <w:t xml:space="preserve">rmtc.org.nz </w:t>
              </w:r>
            </w:hyperlink>
            <w:r w:rsidR="003A416D" w:rsidRPr="003A416D">
              <w:t xml:space="preserve"> </w:t>
            </w:r>
          </w:p>
          <w:p w14:paraId="02C717DF" w14:textId="77777777" w:rsidR="003A416D" w:rsidRPr="003A416D" w:rsidRDefault="003A416D" w:rsidP="005D5633">
            <w:pPr>
              <w:pStyle w:val="tablecontents"/>
              <w:rPr>
                <w:highlight w:val="green"/>
              </w:rPr>
            </w:pPr>
            <w:r w:rsidRPr="003A416D">
              <w:t>Note, see related article in this issue of the journal</w:t>
            </w:r>
          </w:p>
        </w:tc>
      </w:tr>
      <w:tr w:rsidR="003A416D" w:rsidRPr="006415D3" w14:paraId="2FC2F114" w14:textId="77777777" w:rsidTr="003A41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71" w:type="dxa"/>
            <w:tcBorders>
              <w:left w:val="nil"/>
              <w:right w:val="nil"/>
            </w:tcBorders>
          </w:tcPr>
          <w:p w14:paraId="25DA2B02" w14:textId="77777777" w:rsidR="003A416D" w:rsidRPr="006415D3" w:rsidRDefault="003A416D" w:rsidP="005D5633">
            <w:pPr>
              <w:pStyle w:val="tablecontents"/>
            </w:pPr>
            <w:r w:rsidRPr="006415D3">
              <w:t>5</w:t>
            </w:r>
          </w:p>
        </w:tc>
        <w:tc>
          <w:tcPr>
            <w:tcW w:w="3544" w:type="dxa"/>
            <w:gridSpan w:val="2"/>
            <w:tcBorders>
              <w:left w:val="nil"/>
              <w:right w:val="nil"/>
            </w:tcBorders>
          </w:tcPr>
          <w:p w14:paraId="3DB0C591" w14:textId="77777777" w:rsidR="003A416D" w:rsidRPr="006415D3" w:rsidRDefault="003A416D" w:rsidP="005D5633">
            <w:pPr>
              <w:pStyle w:val="tablecontents"/>
              <w:rPr>
                <w:i/>
              </w:rPr>
            </w:pPr>
            <w:r w:rsidRPr="006415D3">
              <w:t xml:space="preserve">Payne, L. (2021, August 14). </w:t>
            </w:r>
            <w:r w:rsidRPr="006415D3">
              <w:rPr>
                <w:rStyle w:val="Emphasis"/>
              </w:rPr>
              <w:t>An integrated response to trauma: Sensory exploration, emotional regulation and music therapy</w:t>
            </w:r>
            <w:r w:rsidRPr="006415D3">
              <w:rPr>
                <w:i/>
              </w:rPr>
              <w:t xml:space="preserve"> </w:t>
            </w:r>
            <w:r w:rsidRPr="006415D3">
              <w:t>[Presentation]. Music Therapy New Zealand Symposium: Collaboration, Ōtautahi Christchurch.</w:t>
            </w:r>
          </w:p>
        </w:tc>
        <w:tc>
          <w:tcPr>
            <w:tcW w:w="4263" w:type="dxa"/>
            <w:gridSpan w:val="2"/>
            <w:tcBorders>
              <w:left w:val="nil"/>
              <w:right w:val="nil"/>
            </w:tcBorders>
          </w:tcPr>
          <w:p w14:paraId="41981D59" w14:textId="77777777" w:rsidR="003A416D" w:rsidRPr="006415D3" w:rsidRDefault="003A416D" w:rsidP="005D5633">
            <w:pPr>
              <w:pStyle w:val="tablecontents"/>
            </w:pPr>
            <w:r w:rsidRPr="006415D3">
              <w:t>It is important for us as music therapists to understand, differentiate and amalgamate both sensory and emotional regulation techniques into our practice. This presentation will discuss the autonomic nervous system, the eight senses and how they relate to trauma informed care in children and adolescents. </w:t>
            </w:r>
          </w:p>
        </w:tc>
        <w:tc>
          <w:tcPr>
            <w:tcW w:w="1545" w:type="dxa"/>
            <w:gridSpan w:val="2"/>
            <w:tcBorders>
              <w:left w:val="nil"/>
              <w:right w:val="nil"/>
            </w:tcBorders>
          </w:tcPr>
          <w:p w14:paraId="03AAB8BA" w14:textId="77777777" w:rsidR="003A416D" w:rsidRPr="003A416D" w:rsidRDefault="0091785A" w:rsidP="005D5633">
            <w:pPr>
              <w:pStyle w:val="tablecontents"/>
            </w:pPr>
            <w:hyperlink r:id="rId20" w:history="1">
              <w:r w:rsidR="003A416D" w:rsidRPr="003A416D">
                <w:rPr>
                  <w:rStyle w:val="Hyperlink"/>
                  <w:rFonts w:cs="Arial"/>
                  <w:iCs/>
                  <w:sz w:val="16"/>
                  <w:u w:val="none"/>
                  <w:bdr w:val="none" w:sz="0" w:space="0" w:color="auto" w:frame="1"/>
                </w:rPr>
                <w:t>musicalmilestonesnz@gmail.com</w:t>
              </w:r>
            </w:hyperlink>
          </w:p>
          <w:p w14:paraId="477D5F6F" w14:textId="77777777" w:rsidR="003A416D" w:rsidRPr="003A416D" w:rsidRDefault="003A416D" w:rsidP="005D5633">
            <w:pPr>
              <w:pStyle w:val="tablecontents"/>
              <w:rPr>
                <w:highlight w:val="green"/>
              </w:rPr>
            </w:pPr>
          </w:p>
        </w:tc>
      </w:tr>
      <w:tr w:rsidR="003A416D" w:rsidRPr="006415D3" w14:paraId="35B7FB7B" w14:textId="77777777" w:rsidTr="003A41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71" w:type="dxa"/>
            <w:tcBorders>
              <w:left w:val="nil"/>
              <w:right w:val="nil"/>
            </w:tcBorders>
          </w:tcPr>
          <w:p w14:paraId="64A7583E" w14:textId="77777777" w:rsidR="003A416D" w:rsidRPr="006415D3" w:rsidRDefault="003A416D" w:rsidP="005D5633">
            <w:pPr>
              <w:pStyle w:val="tablecontents"/>
            </w:pPr>
            <w:r w:rsidRPr="006415D3">
              <w:t>6</w:t>
            </w:r>
          </w:p>
        </w:tc>
        <w:tc>
          <w:tcPr>
            <w:tcW w:w="3544" w:type="dxa"/>
            <w:gridSpan w:val="2"/>
            <w:tcBorders>
              <w:left w:val="nil"/>
              <w:right w:val="nil"/>
            </w:tcBorders>
          </w:tcPr>
          <w:p w14:paraId="02F12369" w14:textId="77777777" w:rsidR="003A416D" w:rsidRPr="006415D3" w:rsidRDefault="003A416D" w:rsidP="005D5633">
            <w:pPr>
              <w:pStyle w:val="tablecontents"/>
            </w:pPr>
            <w:r w:rsidRPr="006415D3">
              <w:t>Menzies, M., &amp; de Lautour, R. (2021, August).</w:t>
            </w:r>
            <w:r w:rsidRPr="006415D3">
              <w:rPr>
                <w:i/>
              </w:rPr>
              <w:t xml:space="preserve"> </w:t>
            </w:r>
            <w:r w:rsidRPr="006415D3">
              <w:rPr>
                <w:rStyle w:val="Emphasis"/>
              </w:rPr>
              <w:t xml:space="preserve">Demonstrating the collaborative process: The viola and live digital processing </w:t>
            </w:r>
            <w:r w:rsidRPr="006415D3">
              <w:t>[Presentation]. Music Therapy New Zealand Symposium: Collaboration, Ōtautahi Christchurch.</w:t>
            </w:r>
          </w:p>
        </w:tc>
        <w:tc>
          <w:tcPr>
            <w:tcW w:w="4263" w:type="dxa"/>
            <w:gridSpan w:val="2"/>
            <w:tcBorders>
              <w:left w:val="nil"/>
              <w:right w:val="nil"/>
            </w:tcBorders>
          </w:tcPr>
          <w:p w14:paraId="77E8214C" w14:textId="77777777" w:rsidR="003A416D" w:rsidRPr="006415D3" w:rsidRDefault="003A416D" w:rsidP="005D5633">
            <w:pPr>
              <w:pStyle w:val="tablecontents"/>
            </w:pPr>
            <w:r w:rsidRPr="006415D3">
              <w:t>In collaboration with Prof Mark Menzies, Dr Reuben de Lautour will give a 12-15 minute performance of a musical work for viola and live digital sound processing, followed by a discussion of the collaborative process and how the way that performers interact with reactive live digital sound processing influences the creative process.</w:t>
            </w:r>
          </w:p>
        </w:tc>
        <w:tc>
          <w:tcPr>
            <w:tcW w:w="1545" w:type="dxa"/>
            <w:gridSpan w:val="2"/>
            <w:tcBorders>
              <w:left w:val="nil"/>
              <w:right w:val="nil"/>
            </w:tcBorders>
          </w:tcPr>
          <w:p w14:paraId="1F525C9F" w14:textId="77777777" w:rsidR="003A416D" w:rsidRPr="003A416D" w:rsidRDefault="0091785A" w:rsidP="005D5633">
            <w:pPr>
              <w:pStyle w:val="tablecontents"/>
              <w:rPr>
                <w:highlight w:val="green"/>
              </w:rPr>
            </w:pPr>
            <w:hyperlink r:id="rId21" w:history="1">
              <w:r w:rsidR="003A416D" w:rsidRPr="003A416D">
                <w:rPr>
                  <w:rStyle w:val="Hyperlink"/>
                  <w:rFonts w:cs="Arial"/>
                  <w:sz w:val="16"/>
                  <w:u w:val="none"/>
                </w:rPr>
                <w:t>reuben.delautour</w:t>
              </w:r>
              <w:r w:rsidR="003A416D" w:rsidRPr="003A416D">
                <w:rPr>
                  <w:rStyle w:val="Hyperlink"/>
                  <w:rFonts w:cs="Arial"/>
                  <w:sz w:val="16"/>
                  <w:u w:val="none"/>
                </w:rPr>
                <w:br/>
                <w:t>@canterbury.ac.nz</w:t>
              </w:r>
            </w:hyperlink>
          </w:p>
        </w:tc>
      </w:tr>
      <w:tr w:rsidR="003A416D" w:rsidRPr="006415D3" w14:paraId="41533A65" w14:textId="77777777" w:rsidTr="003A41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71" w:type="dxa"/>
            <w:tcBorders>
              <w:left w:val="nil"/>
              <w:right w:val="nil"/>
            </w:tcBorders>
          </w:tcPr>
          <w:p w14:paraId="6E376E9B" w14:textId="77777777" w:rsidR="003A416D" w:rsidRPr="006415D3" w:rsidRDefault="003A416D" w:rsidP="005D5633">
            <w:pPr>
              <w:pStyle w:val="tablecontents"/>
            </w:pPr>
            <w:r w:rsidRPr="006415D3">
              <w:t>7</w:t>
            </w:r>
          </w:p>
        </w:tc>
        <w:tc>
          <w:tcPr>
            <w:tcW w:w="3544" w:type="dxa"/>
            <w:gridSpan w:val="2"/>
            <w:tcBorders>
              <w:left w:val="nil"/>
              <w:right w:val="nil"/>
            </w:tcBorders>
          </w:tcPr>
          <w:p w14:paraId="5F9B10BD" w14:textId="1BF1691B" w:rsidR="003A416D" w:rsidRPr="006415D3" w:rsidRDefault="003A416D" w:rsidP="005D5633">
            <w:pPr>
              <w:pStyle w:val="tablecontents"/>
            </w:pPr>
            <w:r w:rsidRPr="006415D3">
              <w:t>Talmage, A., (2021, August 13-15).</w:t>
            </w:r>
            <w:r w:rsidRPr="006415D3">
              <w:rPr>
                <w:rStyle w:val="Emphasis"/>
                <w:rFonts w:cs="Arial"/>
              </w:rPr>
              <w:t xml:space="preserve"> Music Therapy New Zealand Morva Croxson Prize: Working together to encourage emerging professionals</w:t>
            </w:r>
            <w:r w:rsidRPr="006415D3">
              <w:t xml:space="preserve"> [Poster presentation]. Music Therapy New Zealand Symposium: Collaboration, Ōtautahi Christchurch. </w:t>
            </w:r>
            <w:hyperlink r:id="rId22" w:history="1"/>
            <w:r w:rsidRPr="006415D3">
              <w:t xml:space="preserve"> </w:t>
            </w:r>
          </w:p>
        </w:tc>
        <w:tc>
          <w:tcPr>
            <w:tcW w:w="4263" w:type="dxa"/>
            <w:gridSpan w:val="2"/>
            <w:tcBorders>
              <w:left w:val="nil"/>
              <w:right w:val="nil"/>
            </w:tcBorders>
          </w:tcPr>
          <w:p w14:paraId="5ADE1A2B" w14:textId="77777777" w:rsidR="003A416D" w:rsidRPr="006415D3" w:rsidRDefault="003A416D" w:rsidP="005D5633">
            <w:pPr>
              <w:pStyle w:val="tablecontents"/>
            </w:pPr>
            <w:r w:rsidRPr="006415D3">
              <w:t>This poster presentation aims to encourage entries for the Morva Croxson Prize, established in 2017 to establish student and new graduate writing. Past winners and judges will be highlighted, alongside FAQs and information for potential entrants.</w:t>
            </w:r>
          </w:p>
          <w:p w14:paraId="159ED8F6" w14:textId="77777777" w:rsidR="003A416D" w:rsidRPr="006415D3" w:rsidRDefault="003A416D" w:rsidP="005D5633">
            <w:pPr>
              <w:pStyle w:val="tablecontents"/>
            </w:pPr>
          </w:p>
        </w:tc>
        <w:tc>
          <w:tcPr>
            <w:tcW w:w="1545" w:type="dxa"/>
            <w:gridSpan w:val="2"/>
            <w:tcBorders>
              <w:left w:val="nil"/>
              <w:right w:val="nil"/>
            </w:tcBorders>
          </w:tcPr>
          <w:p w14:paraId="09F61A14" w14:textId="77777777" w:rsidR="003A416D" w:rsidRPr="003A416D" w:rsidRDefault="0091785A" w:rsidP="005D5633">
            <w:pPr>
              <w:pStyle w:val="tablecontents"/>
            </w:pPr>
            <w:hyperlink r:id="rId23" w:history="1">
              <w:r w:rsidR="003A416D" w:rsidRPr="003A416D">
                <w:rPr>
                  <w:rStyle w:val="Hyperlink"/>
                  <w:rFonts w:cs="Arial"/>
                  <w:sz w:val="16"/>
                  <w:u w:val="none"/>
                </w:rPr>
                <w:t>nzjmt1@musictherapy.org.nz</w:t>
              </w:r>
            </w:hyperlink>
          </w:p>
        </w:tc>
      </w:tr>
    </w:tbl>
    <w:p w14:paraId="640F4ACA" w14:textId="0ECD983D" w:rsidR="006415D3" w:rsidRDefault="006415D3"/>
    <w:p w14:paraId="52CEEC61" w14:textId="77777777" w:rsidR="006415D3" w:rsidRDefault="006415D3">
      <w:r>
        <w:rPr>
          <w:b/>
        </w:rPr>
        <w:br w:type="page"/>
      </w:r>
    </w:p>
    <w:tbl>
      <w:tblPr>
        <w:tblStyle w:val="TableGrid"/>
        <w:tblW w:w="9923" w:type="dxa"/>
        <w:tblBorders>
          <w:top w:val="single" w:sz="2" w:space="0" w:color="auto"/>
          <w:left w:val="none" w:sz="0" w:space="0" w:color="auto"/>
          <w:bottom w:val="single" w:sz="2" w:space="0" w:color="auto"/>
          <w:right w:val="none" w:sz="0" w:space="0" w:color="auto"/>
          <w:insideH w:val="single" w:sz="2" w:space="0" w:color="auto"/>
          <w:insideV w:val="none" w:sz="0" w:space="0" w:color="auto"/>
        </w:tblBorders>
        <w:tblLayout w:type="fixed"/>
        <w:tblLook w:val="04A0" w:firstRow="1" w:lastRow="0" w:firstColumn="1" w:lastColumn="0" w:noHBand="0" w:noVBand="1"/>
      </w:tblPr>
      <w:tblGrid>
        <w:gridCol w:w="571"/>
        <w:gridCol w:w="3544"/>
        <w:gridCol w:w="4263"/>
        <w:gridCol w:w="1545"/>
      </w:tblGrid>
      <w:tr w:rsidR="006415D3" w:rsidRPr="001808A7" w14:paraId="45A8202A" w14:textId="77777777" w:rsidTr="006415D3">
        <w:tc>
          <w:tcPr>
            <w:tcW w:w="571" w:type="dxa"/>
            <w:tcBorders>
              <w:bottom w:val="single" w:sz="4" w:space="0" w:color="auto"/>
            </w:tcBorders>
            <w:tcMar>
              <w:left w:w="57" w:type="dxa"/>
              <w:right w:w="57" w:type="dxa"/>
            </w:tcMar>
          </w:tcPr>
          <w:p w14:paraId="7F8A5B34" w14:textId="1FD894BD" w:rsidR="006415D3" w:rsidRPr="008048F3" w:rsidRDefault="006415D3" w:rsidP="00DF6DED">
            <w:pPr>
              <w:pStyle w:val="Tableheading"/>
            </w:pPr>
            <w:r w:rsidRPr="008048F3">
              <w:lastRenderedPageBreak/>
              <w:t>No.</w:t>
            </w:r>
          </w:p>
        </w:tc>
        <w:tc>
          <w:tcPr>
            <w:tcW w:w="3544" w:type="dxa"/>
            <w:tcBorders>
              <w:bottom w:val="single" w:sz="4" w:space="0" w:color="auto"/>
            </w:tcBorders>
            <w:tcMar>
              <w:left w:w="57" w:type="dxa"/>
              <w:right w:w="57" w:type="dxa"/>
            </w:tcMar>
          </w:tcPr>
          <w:p w14:paraId="79D9E315" w14:textId="77777777" w:rsidR="006415D3" w:rsidRPr="008048F3" w:rsidRDefault="006415D3" w:rsidP="00DF6DED">
            <w:pPr>
              <w:pStyle w:val="Tableheading"/>
            </w:pPr>
            <w:r w:rsidRPr="008048F3">
              <w:t>Citation</w:t>
            </w:r>
          </w:p>
        </w:tc>
        <w:tc>
          <w:tcPr>
            <w:tcW w:w="4263" w:type="dxa"/>
            <w:tcBorders>
              <w:bottom w:val="single" w:sz="4" w:space="0" w:color="auto"/>
            </w:tcBorders>
            <w:tcMar>
              <w:left w:w="57" w:type="dxa"/>
              <w:right w:w="57" w:type="dxa"/>
            </w:tcMar>
          </w:tcPr>
          <w:p w14:paraId="36E98CF3" w14:textId="77777777" w:rsidR="006415D3" w:rsidRPr="008048F3" w:rsidRDefault="006415D3" w:rsidP="00DF6DED">
            <w:pPr>
              <w:pStyle w:val="Tableheading"/>
            </w:pPr>
            <w:r w:rsidRPr="008048F3">
              <w:t xml:space="preserve">Abstract </w:t>
            </w:r>
          </w:p>
        </w:tc>
        <w:tc>
          <w:tcPr>
            <w:tcW w:w="1545" w:type="dxa"/>
            <w:tcBorders>
              <w:bottom w:val="single" w:sz="4" w:space="0" w:color="auto"/>
            </w:tcBorders>
            <w:tcMar>
              <w:left w:w="57" w:type="dxa"/>
              <w:right w:w="57" w:type="dxa"/>
            </w:tcMar>
          </w:tcPr>
          <w:p w14:paraId="38D1048B" w14:textId="77777777" w:rsidR="006415D3" w:rsidRPr="001808A7" w:rsidRDefault="006415D3" w:rsidP="00DF6DED">
            <w:pPr>
              <w:pStyle w:val="Tableheading"/>
            </w:pPr>
            <w:r w:rsidRPr="008048F3">
              <w:t>Contact</w:t>
            </w:r>
          </w:p>
        </w:tc>
      </w:tr>
      <w:tr w:rsidR="006415D3" w:rsidRPr="006415D3" w14:paraId="33514081" w14:textId="77777777" w:rsidTr="006415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71" w:type="dxa"/>
            <w:tcBorders>
              <w:left w:val="nil"/>
              <w:right w:val="nil"/>
            </w:tcBorders>
          </w:tcPr>
          <w:p w14:paraId="5730A7E3" w14:textId="77777777" w:rsidR="006415D3" w:rsidRPr="006415D3" w:rsidRDefault="006415D3" w:rsidP="00DF6DED">
            <w:pPr>
              <w:pStyle w:val="tablecontents"/>
            </w:pPr>
            <w:r w:rsidRPr="006415D3">
              <w:t>8</w:t>
            </w:r>
          </w:p>
        </w:tc>
        <w:tc>
          <w:tcPr>
            <w:tcW w:w="3544" w:type="dxa"/>
            <w:tcBorders>
              <w:left w:val="nil"/>
              <w:right w:val="nil"/>
            </w:tcBorders>
          </w:tcPr>
          <w:p w14:paraId="00A59333" w14:textId="3598B805" w:rsidR="006415D3" w:rsidRPr="006415D3" w:rsidRDefault="006415D3" w:rsidP="00DF6DED">
            <w:pPr>
              <w:pStyle w:val="tablecontents"/>
            </w:pPr>
            <w:r w:rsidRPr="006415D3">
              <w:t xml:space="preserve">Talmage, A., &amp; Clulee, M.M.C. (2021, August 13-15). </w:t>
            </w:r>
            <w:r w:rsidRPr="008048F3">
              <w:rPr>
                <w:i/>
              </w:rPr>
              <w:t>New Zealand Journal of Music Therapy: Our People, Our Stories</w:t>
            </w:r>
            <w:r w:rsidRPr="006415D3">
              <w:t xml:space="preserve"> [Poster presentation]. Music Therapy New Zealand Symposium: Collaboration, Ōtautahi Christchurch. </w:t>
            </w:r>
          </w:p>
        </w:tc>
        <w:tc>
          <w:tcPr>
            <w:tcW w:w="4263" w:type="dxa"/>
            <w:tcBorders>
              <w:left w:val="nil"/>
              <w:right w:val="nil"/>
            </w:tcBorders>
          </w:tcPr>
          <w:p w14:paraId="6B0CB5EF" w14:textId="77777777" w:rsidR="006415D3" w:rsidRPr="006415D3" w:rsidRDefault="006415D3" w:rsidP="00DF6DED">
            <w:pPr>
              <w:pStyle w:val="tablecontents"/>
            </w:pPr>
            <w:r w:rsidRPr="006415D3">
              <w:t>This poster presentation highlights the values, purpose and scope of NZJMT. The presenters will clarify the publication process, and the roles of editors, reviewers and advisers. It is hoped to generate discussion as a more diverse journal is developed that fully represents our practice and research in Aotearoa New Zealand.</w:t>
            </w:r>
          </w:p>
        </w:tc>
        <w:tc>
          <w:tcPr>
            <w:tcW w:w="1545" w:type="dxa"/>
            <w:tcBorders>
              <w:left w:val="nil"/>
              <w:right w:val="nil"/>
            </w:tcBorders>
          </w:tcPr>
          <w:p w14:paraId="61AC8AAF" w14:textId="6BF4C251" w:rsidR="006415D3" w:rsidRPr="003A416D" w:rsidRDefault="0091785A" w:rsidP="00DF6DED">
            <w:pPr>
              <w:pStyle w:val="tablecontents"/>
            </w:pPr>
            <w:hyperlink r:id="rId24" w:history="1">
              <w:r w:rsidR="00403AA4" w:rsidRPr="003A416D">
                <w:rPr>
                  <w:rStyle w:val="Hyperlink"/>
                  <w:sz w:val="16"/>
                  <w:u w:val="none"/>
                </w:rPr>
                <w:t xml:space="preserve">nzjmt1@musictherapy.org.nz </w:t>
              </w:r>
              <w:r w:rsidR="00403AA4" w:rsidRPr="003A416D">
                <w:rPr>
                  <w:rStyle w:val="Hyperlink"/>
                  <w:sz w:val="16"/>
                  <w:u w:val="none"/>
                </w:rPr>
                <w:br/>
              </w:r>
            </w:hyperlink>
            <w:r w:rsidR="006415D3" w:rsidRPr="003A416D">
              <w:t xml:space="preserve"> </w:t>
            </w:r>
          </w:p>
        </w:tc>
      </w:tr>
      <w:tr w:rsidR="006415D3" w:rsidRPr="006415D3" w14:paraId="15EEEE4B" w14:textId="77777777" w:rsidTr="006415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71" w:type="dxa"/>
            <w:tcBorders>
              <w:left w:val="nil"/>
              <w:right w:val="nil"/>
            </w:tcBorders>
          </w:tcPr>
          <w:p w14:paraId="4F24620A" w14:textId="77777777" w:rsidR="006415D3" w:rsidRPr="006415D3" w:rsidRDefault="006415D3" w:rsidP="00DF6DED">
            <w:pPr>
              <w:pStyle w:val="tablecontents"/>
            </w:pPr>
            <w:r w:rsidRPr="006415D3">
              <w:t>9</w:t>
            </w:r>
          </w:p>
        </w:tc>
        <w:tc>
          <w:tcPr>
            <w:tcW w:w="3544" w:type="dxa"/>
            <w:tcBorders>
              <w:left w:val="nil"/>
              <w:right w:val="nil"/>
            </w:tcBorders>
          </w:tcPr>
          <w:p w14:paraId="41D1F6EB" w14:textId="77777777" w:rsidR="006415D3" w:rsidRPr="006415D3" w:rsidRDefault="006415D3" w:rsidP="00DF6DED">
            <w:pPr>
              <w:pStyle w:val="tablecontents"/>
            </w:pPr>
            <w:r w:rsidRPr="006415D3">
              <w:t xml:space="preserve">Trinick, R. (2021, August 14). </w:t>
            </w:r>
            <w:r w:rsidRPr="008048F3">
              <w:rPr>
                <w:rStyle w:val="Emphasis"/>
              </w:rPr>
              <w:t>My moko and me: Our musical collaboration</w:t>
            </w:r>
            <w:r w:rsidRPr="006415D3">
              <w:rPr>
                <w:rStyle w:val="Emphasis"/>
                <w:i w:val="0"/>
              </w:rPr>
              <w:t xml:space="preserve"> </w:t>
            </w:r>
            <w:r w:rsidRPr="006415D3">
              <w:t>[Presentation]. Music Therapy New Zealand Symposium: Collaboration, Ōtautahi Christchurch.</w:t>
            </w:r>
          </w:p>
        </w:tc>
        <w:tc>
          <w:tcPr>
            <w:tcW w:w="4263" w:type="dxa"/>
            <w:tcBorders>
              <w:left w:val="nil"/>
              <w:right w:val="nil"/>
            </w:tcBorders>
          </w:tcPr>
          <w:p w14:paraId="2EFA74AE" w14:textId="77777777" w:rsidR="006415D3" w:rsidRPr="006415D3" w:rsidRDefault="006415D3" w:rsidP="00DF6DED">
            <w:pPr>
              <w:pStyle w:val="tablecontents"/>
            </w:pPr>
            <w:r w:rsidRPr="006415D3">
              <w:t>My moko (grandson) is three years old and has PURA syndrome, a rare neurodevelopmental disorder characterised by a range of intellectual and physical challenges. As a music educator, I use my understanding of the value of music to nurture his growth in affective, aural, physical, intellectual, social, cultural and linguistic ways. Together we sing, dance, play a range of musical instruments, explore sounds and listen to a broad range of music.  I share my perceptions of the impact music has had on his overall development – the successes, the challenges, and the surprises.</w:t>
            </w:r>
          </w:p>
        </w:tc>
        <w:tc>
          <w:tcPr>
            <w:tcW w:w="1545" w:type="dxa"/>
            <w:tcBorders>
              <w:left w:val="nil"/>
              <w:right w:val="nil"/>
            </w:tcBorders>
          </w:tcPr>
          <w:p w14:paraId="595B12D9" w14:textId="77777777" w:rsidR="006415D3" w:rsidRPr="003A416D" w:rsidRDefault="006415D3" w:rsidP="00DF6DED">
            <w:pPr>
              <w:pStyle w:val="tablecontents"/>
            </w:pPr>
            <w:r w:rsidRPr="003A416D">
              <w:t>r.trinick@</w:t>
            </w:r>
            <w:r w:rsidRPr="003A416D">
              <w:br/>
              <w:t>auckland.ac.nz</w:t>
            </w:r>
          </w:p>
        </w:tc>
      </w:tr>
      <w:tr w:rsidR="006415D3" w:rsidRPr="006415D3" w14:paraId="25454639" w14:textId="77777777" w:rsidTr="006415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71" w:type="dxa"/>
            <w:tcBorders>
              <w:left w:val="nil"/>
              <w:right w:val="nil"/>
            </w:tcBorders>
          </w:tcPr>
          <w:p w14:paraId="0A387676" w14:textId="77777777" w:rsidR="006415D3" w:rsidRPr="006415D3" w:rsidRDefault="006415D3" w:rsidP="00DF6DED">
            <w:pPr>
              <w:pStyle w:val="tablecontents"/>
            </w:pPr>
            <w:r w:rsidRPr="006415D3">
              <w:t>10</w:t>
            </w:r>
          </w:p>
        </w:tc>
        <w:tc>
          <w:tcPr>
            <w:tcW w:w="3544" w:type="dxa"/>
            <w:tcBorders>
              <w:left w:val="nil"/>
              <w:right w:val="nil"/>
            </w:tcBorders>
          </w:tcPr>
          <w:p w14:paraId="33253DB9" w14:textId="77777777" w:rsidR="006415D3" w:rsidRPr="006415D3" w:rsidRDefault="006415D3" w:rsidP="00DF6DED">
            <w:pPr>
              <w:pStyle w:val="tablecontents"/>
            </w:pPr>
            <w:r w:rsidRPr="006415D3">
              <w:t xml:space="preserve">Bolwell, E. (2021, August 14). </w:t>
            </w:r>
            <w:r w:rsidRPr="006415D3">
              <w:rPr>
                <w:rStyle w:val="Emphasis"/>
              </w:rPr>
              <w:t xml:space="preserve">Collaboration with education professionals to support well-being and social and emotional development in a primary school setting through a “rhythm for wellbeing” programme </w:t>
            </w:r>
            <w:r w:rsidRPr="006415D3">
              <w:t>[Presentation]. Music Therapy New Zealand Symposium: Collaboration, Ōtautahi Christchurch.</w:t>
            </w:r>
          </w:p>
        </w:tc>
        <w:tc>
          <w:tcPr>
            <w:tcW w:w="4263" w:type="dxa"/>
            <w:tcBorders>
              <w:left w:val="nil"/>
              <w:right w:val="nil"/>
            </w:tcBorders>
          </w:tcPr>
          <w:p w14:paraId="36BDA62B" w14:textId="77777777" w:rsidR="006415D3" w:rsidRPr="006415D3" w:rsidRDefault="006415D3" w:rsidP="00DF6DED">
            <w:pPr>
              <w:pStyle w:val="tablecontents"/>
              <w:rPr>
                <w:i/>
              </w:rPr>
            </w:pPr>
            <w:r w:rsidRPr="006415D3">
              <w:t xml:space="preserve">In Christchurch it is recognised that children may be showing anxiety after significant events in the region. Rhythm4wellbeing offers group rhythm and reflective activities to support the health curriculum in a fun and motivating real life context. The schools’ core values are represented in the programme. The positive effects of rhythm to increase emotional regulation provide a research base for the programme.    </w:t>
            </w:r>
            <w:r w:rsidRPr="006415D3">
              <w:rPr>
                <w:i/>
              </w:rPr>
              <w:t xml:space="preserve">  </w:t>
            </w:r>
          </w:p>
        </w:tc>
        <w:tc>
          <w:tcPr>
            <w:tcW w:w="1545" w:type="dxa"/>
            <w:tcBorders>
              <w:left w:val="nil"/>
              <w:right w:val="nil"/>
            </w:tcBorders>
          </w:tcPr>
          <w:p w14:paraId="249C8FCC" w14:textId="77777777" w:rsidR="006415D3" w:rsidRPr="003A416D" w:rsidRDefault="0091785A" w:rsidP="00DF6DED">
            <w:pPr>
              <w:pStyle w:val="tablecontents"/>
            </w:pPr>
            <w:hyperlink r:id="rId25" w:history="1">
              <w:r w:rsidR="006415D3" w:rsidRPr="003A416D">
                <w:rPr>
                  <w:rStyle w:val="Hyperlink"/>
                  <w:sz w:val="16"/>
                  <w:u w:val="none"/>
                </w:rPr>
                <w:t>lizbolwell</w:t>
              </w:r>
              <w:r w:rsidR="006415D3" w:rsidRPr="003A416D">
                <w:rPr>
                  <w:rStyle w:val="Hyperlink"/>
                  <w:sz w:val="16"/>
                  <w:u w:val="none"/>
                </w:rPr>
                <w:br/>
                <w:t>@gmail.com</w:t>
              </w:r>
            </w:hyperlink>
            <w:r w:rsidR="006415D3" w:rsidRPr="003A416D">
              <w:t xml:space="preserve"> </w:t>
            </w:r>
          </w:p>
        </w:tc>
      </w:tr>
    </w:tbl>
    <w:p w14:paraId="4C083E64" w14:textId="4DD8307A" w:rsidR="006415D3" w:rsidRDefault="006415D3">
      <w:pPr>
        <w:rPr>
          <w:b/>
        </w:rPr>
      </w:pPr>
    </w:p>
    <w:p w14:paraId="79BB23CB" w14:textId="1C0D79D9" w:rsidR="006415D3" w:rsidRDefault="006415D3">
      <w:pPr>
        <w:rPr>
          <w:b/>
        </w:rPr>
      </w:pPr>
      <w:r>
        <w:rPr>
          <w:b/>
        </w:rPr>
        <w:br w:type="page"/>
      </w:r>
    </w:p>
    <w:tbl>
      <w:tblPr>
        <w:tblStyle w:val="TableGrid"/>
        <w:tblW w:w="9923" w:type="dxa"/>
        <w:tblLayout w:type="fixed"/>
        <w:tblLook w:val="04A0" w:firstRow="1" w:lastRow="0" w:firstColumn="1" w:lastColumn="0" w:noHBand="0" w:noVBand="1"/>
      </w:tblPr>
      <w:tblGrid>
        <w:gridCol w:w="571"/>
        <w:gridCol w:w="22"/>
        <w:gridCol w:w="3229"/>
        <w:gridCol w:w="6"/>
        <w:gridCol w:w="4516"/>
        <w:gridCol w:w="1361"/>
        <w:gridCol w:w="218"/>
      </w:tblGrid>
      <w:tr w:rsidR="006415D3" w:rsidRPr="001808A7" w14:paraId="68963BA6" w14:textId="77777777" w:rsidTr="00952F11">
        <w:trPr>
          <w:gridAfter w:val="1"/>
          <w:wAfter w:w="218" w:type="dxa"/>
        </w:trPr>
        <w:tc>
          <w:tcPr>
            <w:tcW w:w="571" w:type="dxa"/>
            <w:tcBorders>
              <w:left w:val="nil"/>
              <w:bottom w:val="single" w:sz="2" w:space="0" w:color="000000" w:themeColor="text1"/>
              <w:right w:val="nil"/>
            </w:tcBorders>
            <w:tcMar>
              <w:left w:w="108" w:type="dxa"/>
              <w:right w:w="57" w:type="dxa"/>
            </w:tcMar>
          </w:tcPr>
          <w:p w14:paraId="674F1748" w14:textId="77777777" w:rsidR="006415D3" w:rsidRPr="001808A7" w:rsidRDefault="006415D3" w:rsidP="00DF6DED">
            <w:pPr>
              <w:pStyle w:val="Tableheading"/>
            </w:pPr>
            <w:r w:rsidRPr="001808A7">
              <w:lastRenderedPageBreak/>
              <w:t>No.</w:t>
            </w:r>
          </w:p>
        </w:tc>
        <w:tc>
          <w:tcPr>
            <w:tcW w:w="3257" w:type="dxa"/>
            <w:gridSpan w:val="3"/>
            <w:tcBorders>
              <w:left w:val="nil"/>
              <w:bottom w:val="single" w:sz="2" w:space="0" w:color="000000" w:themeColor="text1"/>
              <w:right w:val="nil"/>
            </w:tcBorders>
          </w:tcPr>
          <w:p w14:paraId="603D2163" w14:textId="77777777" w:rsidR="006415D3" w:rsidRPr="001808A7" w:rsidRDefault="006415D3" w:rsidP="00DF6DED">
            <w:pPr>
              <w:pStyle w:val="Tableheading"/>
            </w:pPr>
            <w:r w:rsidRPr="001808A7">
              <w:t>Citation</w:t>
            </w:r>
          </w:p>
        </w:tc>
        <w:tc>
          <w:tcPr>
            <w:tcW w:w="4516" w:type="dxa"/>
            <w:tcBorders>
              <w:left w:val="nil"/>
              <w:bottom w:val="single" w:sz="2" w:space="0" w:color="000000" w:themeColor="text1"/>
              <w:right w:val="nil"/>
            </w:tcBorders>
          </w:tcPr>
          <w:p w14:paraId="2436B2F3" w14:textId="77777777" w:rsidR="006415D3" w:rsidRPr="001808A7" w:rsidRDefault="006415D3" w:rsidP="00DF6DED">
            <w:pPr>
              <w:pStyle w:val="Tableheading"/>
            </w:pPr>
            <w:r w:rsidRPr="001808A7">
              <w:t xml:space="preserve">Abstract </w:t>
            </w:r>
          </w:p>
        </w:tc>
        <w:tc>
          <w:tcPr>
            <w:tcW w:w="1361" w:type="dxa"/>
            <w:tcBorders>
              <w:left w:val="nil"/>
              <w:bottom w:val="single" w:sz="2" w:space="0" w:color="000000" w:themeColor="text1"/>
              <w:right w:val="nil"/>
            </w:tcBorders>
          </w:tcPr>
          <w:p w14:paraId="617BE1E7" w14:textId="77777777" w:rsidR="006415D3" w:rsidRPr="001808A7" w:rsidRDefault="006415D3" w:rsidP="00DF6DED">
            <w:pPr>
              <w:pStyle w:val="Tableheading"/>
            </w:pPr>
            <w:r w:rsidRPr="001808A7">
              <w:t>Contact</w:t>
            </w:r>
          </w:p>
        </w:tc>
      </w:tr>
      <w:tr w:rsidR="006415D3" w:rsidRPr="001808A7" w14:paraId="257652FE" w14:textId="77777777" w:rsidTr="00952F11">
        <w:tblPrEx>
          <w:tblBorders>
            <w:top w:val="single" w:sz="2" w:space="0" w:color="auto"/>
            <w:left w:val="none" w:sz="0" w:space="0" w:color="auto"/>
            <w:bottom w:val="single" w:sz="2" w:space="0" w:color="auto"/>
            <w:right w:val="none" w:sz="0" w:space="0" w:color="auto"/>
            <w:insideH w:val="single" w:sz="2" w:space="0" w:color="auto"/>
            <w:insideV w:val="none" w:sz="0" w:space="0" w:color="auto"/>
          </w:tblBorders>
        </w:tblPrEx>
        <w:tc>
          <w:tcPr>
            <w:tcW w:w="571" w:type="dxa"/>
          </w:tcPr>
          <w:p w14:paraId="027ED85C" w14:textId="77777777" w:rsidR="006415D3" w:rsidRPr="00F36758" w:rsidRDefault="006415D3" w:rsidP="00DF6DED">
            <w:pPr>
              <w:pStyle w:val="tablecontents"/>
            </w:pPr>
            <w:r w:rsidRPr="00F36758">
              <w:t>11</w:t>
            </w:r>
          </w:p>
        </w:tc>
        <w:tc>
          <w:tcPr>
            <w:tcW w:w="3251" w:type="dxa"/>
            <w:gridSpan w:val="2"/>
          </w:tcPr>
          <w:p w14:paraId="573EF246" w14:textId="77777777" w:rsidR="006415D3" w:rsidRPr="00F36758" w:rsidRDefault="006415D3" w:rsidP="00DF6DED">
            <w:pPr>
              <w:pStyle w:val="tablecontents"/>
            </w:pPr>
            <w:r w:rsidRPr="00F36758">
              <w:t xml:space="preserve">Jourdan, N. (2021, August 14). </w:t>
            </w:r>
            <w:r w:rsidRPr="008048F3">
              <w:rPr>
                <w:rStyle w:val="Emphasis"/>
              </w:rPr>
              <w:t>Moving forward collaboratively: Prof</w:t>
            </w:r>
            <w:r w:rsidRPr="008048F3">
              <w:rPr>
                <w:i/>
              </w:rPr>
              <w:t>essional growth and growing as a profession</w:t>
            </w:r>
            <w:r w:rsidRPr="008048F3">
              <w:t xml:space="preserve"> </w:t>
            </w:r>
            <w:r w:rsidRPr="00F36758">
              <w:t xml:space="preserve">[Presentation]. Music Therapy New Zealand Symposium: Collaboration, Ōtautahi Christchurch. </w:t>
            </w:r>
          </w:p>
          <w:p w14:paraId="24E151C2" w14:textId="77777777" w:rsidR="006415D3" w:rsidRPr="00F36758" w:rsidRDefault="006415D3" w:rsidP="00DF6DED">
            <w:pPr>
              <w:pStyle w:val="tablecontents"/>
            </w:pPr>
          </w:p>
        </w:tc>
        <w:tc>
          <w:tcPr>
            <w:tcW w:w="4522" w:type="dxa"/>
            <w:gridSpan w:val="2"/>
          </w:tcPr>
          <w:p w14:paraId="730A4049" w14:textId="77777777" w:rsidR="006415D3" w:rsidRPr="00F36758" w:rsidRDefault="006415D3" w:rsidP="00DF6DED">
            <w:pPr>
              <w:pStyle w:val="tablecontents"/>
            </w:pPr>
            <w:r w:rsidRPr="00F36758">
              <w:t>What value do you, as a registered music therapist, get from completing the annual practising certificate application form?  Does it make you think about your practise, or is it a necessary evil?  What is relevant CPD to show the Registration Board your clinical and professional growth? Linking goals with work and professional growth and looking for these connections.</w:t>
            </w:r>
          </w:p>
        </w:tc>
        <w:tc>
          <w:tcPr>
            <w:tcW w:w="1579" w:type="dxa"/>
            <w:gridSpan w:val="2"/>
          </w:tcPr>
          <w:p w14:paraId="6B51354A" w14:textId="77777777" w:rsidR="006415D3" w:rsidRPr="00403AA4" w:rsidRDefault="006415D3" w:rsidP="00DF6DED">
            <w:pPr>
              <w:pStyle w:val="tablecontents"/>
            </w:pPr>
            <w:r w:rsidRPr="00403AA4">
              <w:t>jourdan.neil</w:t>
            </w:r>
            <w:r w:rsidRPr="00403AA4">
              <w:br/>
              <w:t>@gmail.com</w:t>
            </w:r>
          </w:p>
        </w:tc>
      </w:tr>
      <w:tr w:rsidR="006415D3" w:rsidRPr="001808A7" w14:paraId="110B52CD" w14:textId="77777777" w:rsidTr="00952F11">
        <w:tblPrEx>
          <w:tblBorders>
            <w:top w:val="single" w:sz="2" w:space="0" w:color="auto"/>
            <w:left w:val="none" w:sz="0" w:space="0" w:color="auto"/>
            <w:bottom w:val="single" w:sz="2" w:space="0" w:color="auto"/>
            <w:right w:val="none" w:sz="0" w:space="0" w:color="auto"/>
            <w:insideH w:val="single" w:sz="2" w:space="0" w:color="auto"/>
            <w:insideV w:val="none" w:sz="0" w:space="0" w:color="auto"/>
          </w:tblBorders>
        </w:tblPrEx>
        <w:tc>
          <w:tcPr>
            <w:tcW w:w="571" w:type="dxa"/>
          </w:tcPr>
          <w:p w14:paraId="475A9E88" w14:textId="77777777" w:rsidR="006415D3" w:rsidRPr="00F36758" w:rsidRDefault="006415D3" w:rsidP="00DF6DED">
            <w:pPr>
              <w:pStyle w:val="tablecontents"/>
            </w:pPr>
            <w:r w:rsidRPr="00F36758">
              <w:t>12</w:t>
            </w:r>
          </w:p>
        </w:tc>
        <w:tc>
          <w:tcPr>
            <w:tcW w:w="3251" w:type="dxa"/>
            <w:gridSpan w:val="2"/>
          </w:tcPr>
          <w:p w14:paraId="7A80B373" w14:textId="77777777" w:rsidR="006415D3" w:rsidRPr="00F36758" w:rsidRDefault="006415D3" w:rsidP="00DF6DED">
            <w:pPr>
              <w:pStyle w:val="tablecontents"/>
            </w:pPr>
            <w:r w:rsidRPr="00F36758">
              <w:t xml:space="preserve">Rickson, D. (2021, August 15). </w:t>
            </w:r>
            <w:r w:rsidRPr="00F36758">
              <w:rPr>
                <w:rStyle w:val="Emphasis"/>
              </w:rPr>
              <w:t>Collaborating with the World Federation of Music Therapy</w:t>
            </w:r>
            <w:r w:rsidRPr="00F36758">
              <w:t xml:space="preserve"> [Presentation]. Music Therapy New Zealand Symposium: Collaboration, Ōtautahi Christchurch.</w:t>
            </w:r>
          </w:p>
        </w:tc>
        <w:tc>
          <w:tcPr>
            <w:tcW w:w="4522" w:type="dxa"/>
            <w:gridSpan w:val="2"/>
          </w:tcPr>
          <w:p w14:paraId="36714022" w14:textId="77777777" w:rsidR="006415D3" w:rsidRPr="00F36758" w:rsidRDefault="006415D3" w:rsidP="00DF6DED">
            <w:pPr>
              <w:pStyle w:val="tablecontents"/>
            </w:pPr>
            <w:r w:rsidRPr="00F36758">
              <w:t xml:space="preserve">The World Federation of Music Therapy (WFMT) is an international non-profit organisation bringing together music therapy associations and individuals interested in developing and promoting music therapy globally through the exchange of information, collaboration among professionals, and actions. Examples of their work will be shared and suggestions invited regarding future collaborations. </w:t>
            </w:r>
          </w:p>
        </w:tc>
        <w:tc>
          <w:tcPr>
            <w:tcW w:w="1579" w:type="dxa"/>
            <w:gridSpan w:val="2"/>
          </w:tcPr>
          <w:p w14:paraId="35099AF9" w14:textId="6AB74045" w:rsidR="006415D3" w:rsidRPr="008048F3" w:rsidRDefault="0091785A" w:rsidP="00DF6DED">
            <w:pPr>
              <w:pStyle w:val="tablecontents"/>
            </w:pPr>
            <w:hyperlink r:id="rId26" w:history="1">
              <w:r w:rsidR="003A16DB" w:rsidRPr="008048F3">
                <w:rPr>
                  <w:rStyle w:val="Hyperlink"/>
                  <w:rFonts w:eastAsia="Arial"/>
                  <w:sz w:val="16"/>
                  <w:u w:val="none"/>
                </w:rPr>
                <w:t>australianewzealand@wfmt.info</w:t>
              </w:r>
            </w:hyperlink>
            <w:r w:rsidR="003A16DB" w:rsidRPr="008048F3">
              <w:rPr>
                <w:rFonts w:eastAsia="Arial"/>
              </w:rPr>
              <w:t xml:space="preserve">  </w:t>
            </w:r>
          </w:p>
          <w:p w14:paraId="4C8B24B0" w14:textId="77777777" w:rsidR="006415D3" w:rsidRPr="00F36758" w:rsidRDefault="006415D3" w:rsidP="00DF6DED">
            <w:pPr>
              <w:pStyle w:val="tablecontents"/>
            </w:pPr>
            <w:r w:rsidRPr="00F36758">
              <w:t>Note, see related article in this issue of the journal</w:t>
            </w:r>
          </w:p>
        </w:tc>
      </w:tr>
      <w:tr w:rsidR="006415D3" w:rsidRPr="001808A7" w14:paraId="37F09B07" w14:textId="77777777" w:rsidTr="00952F11">
        <w:tblPrEx>
          <w:tblBorders>
            <w:top w:val="single" w:sz="2" w:space="0" w:color="auto"/>
            <w:left w:val="none" w:sz="0" w:space="0" w:color="auto"/>
            <w:bottom w:val="single" w:sz="2" w:space="0" w:color="auto"/>
            <w:right w:val="none" w:sz="0" w:space="0" w:color="auto"/>
            <w:insideH w:val="single" w:sz="2" w:space="0" w:color="auto"/>
            <w:insideV w:val="none" w:sz="0" w:space="0" w:color="auto"/>
          </w:tblBorders>
        </w:tblPrEx>
        <w:tc>
          <w:tcPr>
            <w:tcW w:w="571" w:type="dxa"/>
          </w:tcPr>
          <w:p w14:paraId="7A74344C" w14:textId="77777777" w:rsidR="006415D3" w:rsidRPr="00F36758" w:rsidRDefault="006415D3" w:rsidP="00DF6DED">
            <w:pPr>
              <w:pStyle w:val="tablecontents"/>
            </w:pPr>
            <w:r w:rsidRPr="00F36758">
              <w:t>13</w:t>
            </w:r>
          </w:p>
        </w:tc>
        <w:tc>
          <w:tcPr>
            <w:tcW w:w="3251" w:type="dxa"/>
            <w:gridSpan w:val="2"/>
          </w:tcPr>
          <w:p w14:paraId="57073FCB" w14:textId="77777777" w:rsidR="006415D3" w:rsidRPr="00F36758" w:rsidRDefault="006415D3" w:rsidP="00DF6DED">
            <w:pPr>
              <w:pStyle w:val="tablecontents"/>
            </w:pPr>
            <w:r w:rsidRPr="00F36758">
              <w:t>Kelly, L. (2021, August 15).</w:t>
            </w:r>
            <w:r w:rsidRPr="00F36758">
              <w:rPr>
                <w:rStyle w:val="Emphasis"/>
              </w:rPr>
              <w:t xml:space="preserve"> Music therapy as an intervention for children who have experienced trauma [Presentation]. </w:t>
            </w:r>
            <w:r w:rsidRPr="00F36758">
              <w:t>Music Therapy New Zealand Symposium: Collaboration, Ōtautahi Christchurch.</w:t>
            </w:r>
          </w:p>
        </w:tc>
        <w:tc>
          <w:tcPr>
            <w:tcW w:w="4522" w:type="dxa"/>
            <w:gridSpan w:val="2"/>
          </w:tcPr>
          <w:p w14:paraId="4C273612" w14:textId="77777777" w:rsidR="006415D3" w:rsidRPr="00F36758" w:rsidRDefault="006415D3" w:rsidP="00DF6DED">
            <w:pPr>
              <w:pStyle w:val="tablecontents"/>
            </w:pPr>
            <w:r w:rsidRPr="00F36758">
              <w:t>This presentation will look at how music therapy can be an effective intervention for children who have experienced trauma.  I will look into how early trauma can impact brain development and discuss how music therapy can provide a different approach to trauma intervention. I will present multiple case studies from my work.</w:t>
            </w:r>
          </w:p>
        </w:tc>
        <w:tc>
          <w:tcPr>
            <w:tcW w:w="1579" w:type="dxa"/>
            <w:gridSpan w:val="2"/>
          </w:tcPr>
          <w:p w14:paraId="17523CE3" w14:textId="77777777" w:rsidR="006415D3" w:rsidRPr="008048F3" w:rsidRDefault="0091785A" w:rsidP="00DF6DED">
            <w:pPr>
              <w:pStyle w:val="tablecontents"/>
            </w:pPr>
            <w:hyperlink r:id="rId27" w:history="1">
              <w:r w:rsidR="006415D3" w:rsidRPr="008048F3">
                <w:rPr>
                  <w:rStyle w:val="Hyperlink"/>
                  <w:sz w:val="16"/>
                  <w:u w:val="none"/>
                </w:rPr>
                <w:t>lucy@smt.nz</w:t>
              </w:r>
            </w:hyperlink>
            <w:r w:rsidR="006415D3" w:rsidRPr="008048F3">
              <w:t xml:space="preserve"> </w:t>
            </w:r>
          </w:p>
          <w:p w14:paraId="48F69CF7" w14:textId="77777777" w:rsidR="006415D3" w:rsidRPr="008048F3" w:rsidRDefault="006415D3" w:rsidP="00DF6DED">
            <w:pPr>
              <w:pStyle w:val="tablecontents"/>
            </w:pPr>
            <w:r w:rsidRPr="008048F3">
              <w:t xml:space="preserve">or </w:t>
            </w:r>
            <w:hyperlink r:id="rId28" w:history="1">
              <w:r w:rsidRPr="008048F3">
                <w:rPr>
                  <w:rStyle w:val="Hyperlink"/>
                  <w:sz w:val="16"/>
                  <w:u w:val="none"/>
                </w:rPr>
                <w:t>lucy.kelly@standforchildren.org.nz</w:t>
              </w:r>
            </w:hyperlink>
            <w:r w:rsidRPr="008048F3">
              <w:t xml:space="preserve"> </w:t>
            </w:r>
          </w:p>
        </w:tc>
      </w:tr>
      <w:tr w:rsidR="006415D3" w:rsidRPr="001808A7" w14:paraId="44616E5F" w14:textId="77777777" w:rsidTr="00952F11">
        <w:tblPrEx>
          <w:tblBorders>
            <w:top w:val="single" w:sz="2" w:space="0" w:color="auto"/>
            <w:left w:val="none" w:sz="0" w:space="0" w:color="auto"/>
            <w:bottom w:val="single" w:sz="2" w:space="0" w:color="auto"/>
            <w:right w:val="none" w:sz="0" w:space="0" w:color="auto"/>
            <w:insideH w:val="single" w:sz="2" w:space="0" w:color="auto"/>
            <w:insideV w:val="none" w:sz="0" w:space="0" w:color="auto"/>
          </w:tblBorders>
        </w:tblPrEx>
        <w:tc>
          <w:tcPr>
            <w:tcW w:w="593" w:type="dxa"/>
            <w:gridSpan w:val="2"/>
          </w:tcPr>
          <w:p w14:paraId="24783994" w14:textId="77777777" w:rsidR="006415D3" w:rsidRPr="00F36758" w:rsidRDefault="006415D3" w:rsidP="00DF6DED">
            <w:pPr>
              <w:pStyle w:val="tablecontents"/>
            </w:pPr>
            <w:r w:rsidRPr="00F36758">
              <w:t>14</w:t>
            </w:r>
          </w:p>
        </w:tc>
        <w:tc>
          <w:tcPr>
            <w:tcW w:w="3229" w:type="dxa"/>
          </w:tcPr>
          <w:p w14:paraId="3345BB08" w14:textId="77777777" w:rsidR="006415D3" w:rsidRPr="00F36758" w:rsidRDefault="006415D3" w:rsidP="00DF6DED">
            <w:pPr>
              <w:pStyle w:val="tablecontents"/>
            </w:pPr>
            <w:r w:rsidRPr="00F36758">
              <w:t xml:space="preserve">Cho, H. (2021, August 15). </w:t>
            </w:r>
            <w:r w:rsidRPr="00F36758">
              <w:rPr>
                <w:i/>
              </w:rPr>
              <w:t xml:space="preserve">A culturally sensitive “wifi” healing model </w:t>
            </w:r>
            <w:r w:rsidRPr="00F36758">
              <w:t>[Presentation]. Music Therapy New Zealand Symposium: Collaboration, Ōtautahi Christchurch.</w:t>
            </w:r>
          </w:p>
        </w:tc>
        <w:tc>
          <w:tcPr>
            <w:tcW w:w="4522" w:type="dxa"/>
            <w:gridSpan w:val="2"/>
          </w:tcPr>
          <w:p w14:paraId="1524FAB3" w14:textId="77777777" w:rsidR="006415D3" w:rsidRPr="00F36758" w:rsidRDefault="006415D3" w:rsidP="00DF6DED">
            <w:pPr>
              <w:pStyle w:val="tablecontents"/>
            </w:pPr>
            <w:r w:rsidRPr="00F36758">
              <w:t>The “wifi model” emphasises the significance of the cultural musical context in music therapy practices and suggests a new framework for collaborating different musical culture in music therapy practices.</w:t>
            </w:r>
          </w:p>
        </w:tc>
        <w:tc>
          <w:tcPr>
            <w:tcW w:w="1579" w:type="dxa"/>
            <w:gridSpan w:val="2"/>
          </w:tcPr>
          <w:p w14:paraId="46B261DE" w14:textId="77777777" w:rsidR="006415D3" w:rsidRPr="008048F3" w:rsidRDefault="0091785A" w:rsidP="00DF6DED">
            <w:pPr>
              <w:pStyle w:val="tablecontents"/>
              <w:rPr>
                <w:highlight w:val="green"/>
              </w:rPr>
            </w:pPr>
            <w:hyperlink r:id="rId29" w:history="1">
              <w:r w:rsidR="006415D3" w:rsidRPr="008048F3">
                <w:rPr>
                  <w:rStyle w:val="Hyperlink"/>
                  <w:sz w:val="16"/>
                  <w:u w:val="none"/>
                </w:rPr>
                <w:t>hyunahanes@</w:t>
              </w:r>
              <w:r w:rsidR="006415D3" w:rsidRPr="008048F3">
                <w:rPr>
                  <w:rStyle w:val="Hyperlink"/>
                  <w:sz w:val="16"/>
                  <w:u w:val="none"/>
                </w:rPr>
                <w:br/>
                <w:t>naver.com</w:t>
              </w:r>
            </w:hyperlink>
            <w:r w:rsidR="006415D3" w:rsidRPr="008048F3">
              <w:t xml:space="preserve"> </w:t>
            </w:r>
          </w:p>
        </w:tc>
      </w:tr>
    </w:tbl>
    <w:p w14:paraId="40790E46" w14:textId="77777777" w:rsidR="006415D3" w:rsidRPr="006415D3" w:rsidRDefault="006415D3">
      <w:pPr>
        <w:rPr>
          <w:b/>
        </w:rPr>
      </w:pPr>
    </w:p>
    <w:p w14:paraId="4C5CB549" w14:textId="7C193B71" w:rsidR="008048F3" w:rsidRDefault="008048F3">
      <w:pPr>
        <w:spacing w:before="0" w:after="0"/>
        <w:jc w:val="left"/>
        <w:rPr>
          <w:rFonts w:eastAsia="Calibri" w:cs="Calibri"/>
          <w:color w:val="000000"/>
          <w:kern w:val="1"/>
          <w:sz w:val="16"/>
          <w:szCs w:val="16"/>
          <w:u w:color="000000"/>
          <w:lang w:val="en-GB" w:eastAsia="ar-SA"/>
        </w:rPr>
      </w:pPr>
      <w:r>
        <w:br w:type="page"/>
      </w:r>
    </w:p>
    <w:tbl>
      <w:tblPr>
        <w:tblStyle w:val="TableGrid"/>
        <w:tblW w:w="0" w:type="auto"/>
        <w:tblInd w:w="-5" w:type="dxa"/>
        <w:tblLayout w:type="fixed"/>
        <w:tblLook w:val="04A0" w:firstRow="1" w:lastRow="0" w:firstColumn="1" w:lastColumn="0" w:noHBand="0" w:noVBand="1"/>
      </w:tblPr>
      <w:tblGrid>
        <w:gridCol w:w="572"/>
        <w:gridCol w:w="3257"/>
        <w:gridCol w:w="145"/>
        <w:gridCol w:w="4371"/>
        <w:gridCol w:w="24"/>
        <w:gridCol w:w="1337"/>
        <w:gridCol w:w="143"/>
        <w:gridCol w:w="79"/>
      </w:tblGrid>
      <w:tr w:rsidR="008048F3" w:rsidRPr="001808A7" w14:paraId="0362FC09" w14:textId="77777777" w:rsidTr="005D5633">
        <w:trPr>
          <w:gridAfter w:val="2"/>
          <w:wAfter w:w="218" w:type="dxa"/>
        </w:trPr>
        <w:tc>
          <w:tcPr>
            <w:tcW w:w="571" w:type="dxa"/>
            <w:tcBorders>
              <w:left w:val="nil"/>
              <w:bottom w:val="single" w:sz="2" w:space="0" w:color="000000" w:themeColor="text1"/>
              <w:right w:val="nil"/>
            </w:tcBorders>
            <w:tcMar>
              <w:left w:w="108" w:type="dxa"/>
              <w:right w:w="57" w:type="dxa"/>
            </w:tcMar>
          </w:tcPr>
          <w:p w14:paraId="21E0D2AA" w14:textId="77777777" w:rsidR="008048F3" w:rsidRPr="001808A7" w:rsidRDefault="008048F3" w:rsidP="005D5633">
            <w:pPr>
              <w:pStyle w:val="Tableheading"/>
            </w:pPr>
            <w:r w:rsidRPr="001808A7">
              <w:lastRenderedPageBreak/>
              <w:t>No.</w:t>
            </w:r>
          </w:p>
        </w:tc>
        <w:tc>
          <w:tcPr>
            <w:tcW w:w="3257" w:type="dxa"/>
            <w:tcBorders>
              <w:left w:val="nil"/>
              <w:bottom w:val="single" w:sz="2" w:space="0" w:color="000000" w:themeColor="text1"/>
              <w:right w:val="nil"/>
            </w:tcBorders>
          </w:tcPr>
          <w:p w14:paraId="48FE9953" w14:textId="77777777" w:rsidR="008048F3" w:rsidRPr="001808A7" w:rsidRDefault="008048F3" w:rsidP="005D5633">
            <w:pPr>
              <w:pStyle w:val="Tableheading"/>
            </w:pPr>
            <w:r w:rsidRPr="001808A7">
              <w:t>Citation</w:t>
            </w:r>
          </w:p>
        </w:tc>
        <w:tc>
          <w:tcPr>
            <w:tcW w:w="4516" w:type="dxa"/>
            <w:gridSpan w:val="2"/>
            <w:tcBorders>
              <w:left w:val="nil"/>
              <w:bottom w:val="single" w:sz="2" w:space="0" w:color="000000" w:themeColor="text1"/>
              <w:right w:val="nil"/>
            </w:tcBorders>
          </w:tcPr>
          <w:p w14:paraId="6A4CEFA0" w14:textId="77777777" w:rsidR="008048F3" w:rsidRPr="001808A7" w:rsidRDefault="008048F3" w:rsidP="005D5633">
            <w:pPr>
              <w:pStyle w:val="Tableheading"/>
            </w:pPr>
            <w:r w:rsidRPr="001808A7">
              <w:t xml:space="preserve">Abstract </w:t>
            </w:r>
          </w:p>
        </w:tc>
        <w:tc>
          <w:tcPr>
            <w:tcW w:w="1361" w:type="dxa"/>
            <w:gridSpan w:val="2"/>
            <w:tcBorders>
              <w:left w:val="nil"/>
              <w:bottom w:val="single" w:sz="2" w:space="0" w:color="000000" w:themeColor="text1"/>
              <w:right w:val="nil"/>
            </w:tcBorders>
          </w:tcPr>
          <w:p w14:paraId="2491AB3D" w14:textId="77777777" w:rsidR="008048F3" w:rsidRPr="001808A7" w:rsidRDefault="008048F3" w:rsidP="005D5633">
            <w:pPr>
              <w:pStyle w:val="Tableheading"/>
            </w:pPr>
            <w:r w:rsidRPr="001808A7">
              <w:t>Contact</w:t>
            </w:r>
          </w:p>
        </w:tc>
      </w:tr>
      <w:tr w:rsidR="008048F3" w:rsidRPr="001808A7" w14:paraId="0FA6CF2D" w14:textId="77777777" w:rsidTr="005D5633">
        <w:tblPrEx>
          <w:tblBorders>
            <w:top w:val="single" w:sz="2" w:space="0" w:color="auto"/>
            <w:left w:val="none" w:sz="0" w:space="0" w:color="auto"/>
            <w:bottom w:val="single" w:sz="2" w:space="0" w:color="auto"/>
            <w:right w:val="none" w:sz="0" w:space="0" w:color="auto"/>
            <w:insideH w:val="single" w:sz="2" w:space="0" w:color="auto"/>
            <w:insideV w:val="none" w:sz="0" w:space="0" w:color="auto"/>
          </w:tblBorders>
          <w:tblCellMar>
            <w:left w:w="57" w:type="dxa"/>
            <w:right w:w="57" w:type="dxa"/>
          </w:tblCellMar>
        </w:tblPrEx>
        <w:trPr>
          <w:gridAfter w:val="1"/>
          <w:wAfter w:w="79" w:type="dxa"/>
        </w:trPr>
        <w:tc>
          <w:tcPr>
            <w:tcW w:w="572" w:type="dxa"/>
          </w:tcPr>
          <w:p w14:paraId="076B9394" w14:textId="77777777" w:rsidR="008048F3" w:rsidRPr="001808A7" w:rsidRDefault="008048F3" w:rsidP="005D5633">
            <w:pPr>
              <w:pStyle w:val="tablecontents"/>
            </w:pPr>
            <w:r w:rsidRPr="001808A7">
              <w:t>15</w:t>
            </w:r>
          </w:p>
        </w:tc>
        <w:tc>
          <w:tcPr>
            <w:tcW w:w="3402" w:type="dxa"/>
            <w:gridSpan w:val="2"/>
          </w:tcPr>
          <w:p w14:paraId="450951FB" w14:textId="77777777" w:rsidR="008048F3" w:rsidRPr="001808A7" w:rsidRDefault="008048F3" w:rsidP="005D5633">
            <w:pPr>
              <w:pStyle w:val="tablecontents"/>
            </w:pPr>
            <w:r w:rsidRPr="001808A7">
              <w:t xml:space="preserve">Polczyk-Przybyla, E. (2021, August 15). </w:t>
            </w:r>
            <w:r w:rsidRPr="008048F3">
              <w:rPr>
                <w:i/>
              </w:rPr>
              <w:t>Collaborating with a fellow music therapist to transition into a new position</w:t>
            </w:r>
            <w:r w:rsidRPr="001808A7">
              <w:t xml:space="preserve"> [Presentation]. Music Therapy New Zealand Symposium: Collaboration, Ōtautahi Christchurch.</w:t>
            </w:r>
          </w:p>
        </w:tc>
        <w:tc>
          <w:tcPr>
            <w:tcW w:w="4395" w:type="dxa"/>
            <w:gridSpan w:val="2"/>
          </w:tcPr>
          <w:p w14:paraId="119AF363" w14:textId="77777777" w:rsidR="008048F3" w:rsidRPr="001808A7" w:rsidRDefault="008048F3" w:rsidP="005D5633">
            <w:pPr>
              <w:pStyle w:val="tablecontents"/>
            </w:pPr>
            <w:r w:rsidRPr="001808A7">
              <w:t>Departing managed isolation and commencing work for the Raukatauri Music Therapy Centre in Hawke’s Bay, then working collaboratively with the existing therapist in each session over a two-week transition period proved to be both challenging and really special. An insight into how we worked together as music therapists, the vulnerability and the cohesion I experienced.</w:t>
            </w:r>
          </w:p>
        </w:tc>
        <w:tc>
          <w:tcPr>
            <w:tcW w:w="1480" w:type="dxa"/>
            <w:gridSpan w:val="2"/>
          </w:tcPr>
          <w:p w14:paraId="0077D158" w14:textId="77777777" w:rsidR="008048F3" w:rsidRPr="008048F3" w:rsidRDefault="0091785A" w:rsidP="005D5633">
            <w:pPr>
              <w:pStyle w:val="tablecontents"/>
              <w:rPr>
                <w:highlight w:val="green"/>
              </w:rPr>
            </w:pPr>
            <w:hyperlink r:id="rId30" w:history="1">
              <w:r w:rsidR="008048F3" w:rsidRPr="008048F3">
                <w:rPr>
                  <w:rStyle w:val="Hyperlink"/>
                  <w:sz w:val="16"/>
                  <w:u w:val="none"/>
                </w:rPr>
                <w:t>ellapolczyk</w:t>
              </w:r>
              <w:r w:rsidR="008048F3" w:rsidRPr="008048F3">
                <w:rPr>
                  <w:rStyle w:val="Hyperlink"/>
                  <w:sz w:val="16"/>
                  <w:u w:val="none"/>
                </w:rPr>
                <w:br/>
                <w:t>@rmtc.ac.nz</w:t>
              </w:r>
            </w:hyperlink>
            <w:r w:rsidR="008048F3" w:rsidRPr="008048F3">
              <w:t xml:space="preserve"> </w:t>
            </w:r>
          </w:p>
        </w:tc>
      </w:tr>
      <w:tr w:rsidR="008048F3" w:rsidRPr="001808A7" w14:paraId="66D24C38" w14:textId="77777777" w:rsidTr="005D5633">
        <w:tblPrEx>
          <w:tblBorders>
            <w:top w:val="single" w:sz="2" w:space="0" w:color="auto"/>
            <w:left w:val="none" w:sz="0" w:space="0" w:color="auto"/>
            <w:bottom w:val="single" w:sz="2" w:space="0" w:color="auto"/>
            <w:right w:val="none" w:sz="0" w:space="0" w:color="auto"/>
            <w:insideH w:val="single" w:sz="2" w:space="0" w:color="auto"/>
            <w:insideV w:val="none" w:sz="0" w:space="0" w:color="auto"/>
          </w:tblBorders>
          <w:tblCellMar>
            <w:left w:w="57" w:type="dxa"/>
            <w:right w:w="57" w:type="dxa"/>
          </w:tblCellMar>
        </w:tblPrEx>
        <w:trPr>
          <w:gridAfter w:val="1"/>
          <w:wAfter w:w="79" w:type="dxa"/>
        </w:trPr>
        <w:tc>
          <w:tcPr>
            <w:tcW w:w="572" w:type="dxa"/>
          </w:tcPr>
          <w:p w14:paraId="0D66994A" w14:textId="77777777" w:rsidR="008048F3" w:rsidRPr="001808A7" w:rsidRDefault="008048F3" w:rsidP="005D5633">
            <w:pPr>
              <w:pStyle w:val="tablecontents"/>
            </w:pPr>
            <w:r w:rsidRPr="001808A7">
              <w:t>16</w:t>
            </w:r>
          </w:p>
        </w:tc>
        <w:tc>
          <w:tcPr>
            <w:tcW w:w="3402" w:type="dxa"/>
            <w:gridSpan w:val="2"/>
          </w:tcPr>
          <w:p w14:paraId="341363BE" w14:textId="77777777" w:rsidR="008048F3" w:rsidRPr="001808A7" w:rsidRDefault="008048F3" w:rsidP="005D5633">
            <w:pPr>
              <w:pStyle w:val="tablecontents"/>
            </w:pPr>
            <w:r w:rsidRPr="001808A7">
              <w:t xml:space="preserve">Kingi-Kaui, M.-I. (2021, August 15). </w:t>
            </w:r>
            <w:r w:rsidRPr="001808A7">
              <w:rPr>
                <w:i/>
              </w:rPr>
              <w:t xml:space="preserve">Ngā taonga puoro pouhine orooro </w:t>
            </w:r>
            <w:r w:rsidRPr="001808A7">
              <w:t>[Presentation]. Music Therapy New Zealand Symposium: Collaboration, Ōtautahi Christchurch.</w:t>
            </w:r>
          </w:p>
        </w:tc>
        <w:tc>
          <w:tcPr>
            <w:tcW w:w="4395" w:type="dxa"/>
            <w:gridSpan w:val="2"/>
          </w:tcPr>
          <w:p w14:paraId="66E64687" w14:textId="77777777" w:rsidR="008048F3" w:rsidRPr="001808A7" w:rsidRDefault="008048F3" w:rsidP="005D5633">
            <w:pPr>
              <w:pStyle w:val="tablecontents"/>
            </w:pPr>
            <w:r w:rsidRPr="001808A7">
              <w:t>Taonga puoro sound bath and healing.</w:t>
            </w:r>
          </w:p>
        </w:tc>
        <w:tc>
          <w:tcPr>
            <w:tcW w:w="1480" w:type="dxa"/>
            <w:gridSpan w:val="2"/>
          </w:tcPr>
          <w:p w14:paraId="2B2C8AB7" w14:textId="77777777" w:rsidR="008048F3" w:rsidRPr="008048F3" w:rsidRDefault="008048F3" w:rsidP="005D5633">
            <w:pPr>
              <w:pStyle w:val="tablecontents"/>
            </w:pPr>
          </w:p>
        </w:tc>
      </w:tr>
      <w:tr w:rsidR="008048F3" w:rsidRPr="001808A7" w14:paraId="3EB2BF01" w14:textId="77777777" w:rsidTr="005D5633">
        <w:tblPrEx>
          <w:tblBorders>
            <w:top w:val="single" w:sz="2" w:space="0" w:color="auto"/>
            <w:left w:val="none" w:sz="0" w:space="0" w:color="auto"/>
            <w:bottom w:val="single" w:sz="2" w:space="0" w:color="auto"/>
            <w:right w:val="none" w:sz="0" w:space="0" w:color="auto"/>
            <w:insideH w:val="single" w:sz="2" w:space="0" w:color="auto"/>
            <w:insideV w:val="none" w:sz="0" w:space="0" w:color="auto"/>
          </w:tblBorders>
          <w:tblCellMar>
            <w:left w:w="57" w:type="dxa"/>
            <w:right w:w="57" w:type="dxa"/>
          </w:tblCellMar>
        </w:tblPrEx>
        <w:trPr>
          <w:gridAfter w:val="1"/>
          <w:wAfter w:w="79" w:type="dxa"/>
        </w:trPr>
        <w:tc>
          <w:tcPr>
            <w:tcW w:w="572" w:type="dxa"/>
          </w:tcPr>
          <w:p w14:paraId="2CC2F3F6" w14:textId="77777777" w:rsidR="008048F3" w:rsidRPr="001808A7" w:rsidRDefault="008048F3" w:rsidP="005D5633">
            <w:pPr>
              <w:pStyle w:val="tablecontents"/>
            </w:pPr>
            <w:r w:rsidRPr="001808A7">
              <w:t>17</w:t>
            </w:r>
          </w:p>
        </w:tc>
        <w:tc>
          <w:tcPr>
            <w:tcW w:w="3402" w:type="dxa"/>
            <w:gridSpan w:val="2"/>
          </w:tcPr>
          <w:p w14:paraId="4E15E242" w14:textId="77777777" w:rsidR="008048F3" w:rsidRPr="001808A7" w:rsidRDefault="008048F3" w:rsidP="005D5633">
            <w:pPr>
              <w:pStyle w:val="tablecontents"/>
            </w:pPr>
            <w:r w:rsidRPr="001808A7">
              <w:t>Wallace, L. (2021, August 15).</w:t>
            </w:r>
            <w:r w:rsidRPr="001808A7">
              <w:rPr>
                <w:rStyle w:val="Emphasis"/>
              </w:rPr>
              <w:t xml:space="preserve"> Working it out together. </w:t>
            </w:r>
            <w:r w:rsidRPr="001808A7">
              <w:t xml:space="preserve"> [Presentation]. Music Therapy New Zealand Symposium: Collaboration, Ōtautahi Christchurch.</w:t>
            </w:r>
          </w:p>
        </w:tc>
        <w:tc>
          <w:tcPr>
            <w:tcW w:w="4395" w:type="dxa"/>
            <w:gridSpan w:val="2"/>
          </w:tcPr>
          <w:p w14:paraId="3895D92A" w14:textId="77777777" w:rsidR="008048F3" w:rsidRPr="001808A7" w:rsidRDefault="008048F3" w:rsidP="005D5633">
            <w:pPr>
              <w:pStyle w:val="tablecontents"/>
            </w:pPr>
            <w:r w:rsidRPr="001808A7">
              <w:t>Empowering community support workers to use music to help adults with learning (intellectual) disabilities.</w:t>
            </w:r>
          </w:p>
        </w:tc>
        <w:tc>
          <w:tcPr>
            <w:tcW w:w="1480" w:type="dxa"/>
            <w:gridSpan w:val="2"/>
          </w:tcPr>
          <w:p w14:paraId="67B8FC45" w14:textId="77777777" w:rsidR="008048F3" w:rsidRPr="008048F3" w:rsidRDefault="008048F3" w:rsidP="005D5633">
            <w:pPr>
              <w:pStyle w:val="tablecontents"/>
              <w:rPr>
                <w:highlight w:val="green"/>
              </w:rPr>
            </w:pPr>
            <w:r w:rsidRPr="008048F3">
              <w:t>lizwallacemt</w:t>
            </w:r>
            <w:r w:rsidRPr="008048F3">
              <w:br/>
              <w:t>@gmail.com</w:t>
            </w:r>
          </w:p>
        </w:tc>
      </w:tr>
      <w:tr w:rsidR="008048F3" w:rsidRPr="001808A7" w14:paraId="7F90FF39" w14:textId="77777777" w:rsidTr="005D5633">
        <w:tblPrEx>
          <w:tblBorders>
            <w:top w:val="single" w:sz="2" w:space="0" w:color="auto"/>
            <w:left w:val="none" w:sz="0" w:space="0" w:color="auto"/>
            <w:bottom w:val="single" w:sz="2" w:space="0" w:color="auto"/>
            <w:right w:val="none" w:sz="0" w:space="0" w:color="auto"/>
            <w:insideH w:val="single" w:sz="2" w:space="0" w:color="auto"/>
            <w:insideV w:val="none" w:sz="0" w:space="0" w:color="auto"/>
          </w:tblBorders>
          <w:tblCellMar>
            <w:left w:w="57" w:type="dxa"/>
            <w:right w:w="57" w:type="dxa"/>
          </w:tblCellMar>
        </w:tblPrEx>
        <w:trPr>
          <w:gridAfter w:val="1"/>
          <w:wAfter w:w="79" w:type="dxa"/>
        </w:trPr>
        <w:tc>
          <w:tcPr>
            <w:tcW w:w="572" w:type="dxa"/>
          </w:tcPr>
          <w:p w14:paraId="6A565E54" w14:textId="77777777" w:rsidR="008048F3" w:rsidRPr="001808A7" w:rsidRDefault="008048F3" w:rsidP="005D5633">
            <w:pPr>
              <w:pStyle w:val="tablecontents"/>
            </w:pPr>
            <w:r w:rsidRPr="001808A7">
              <w:t>18</w:t>
            </w:r>
          </w:p>
        </w:tc>
        <w:tc>
          <w:tcPr>
            <w:tcW w:w="3402" w:type="dxa"/>
            <w:gridSpan w:val="2"/>
          </w:tcPr>
          <w:p w14:paraId="0E6DBBF9" w14:textId="77777777" w:rsidR="008048F3" w:rsidRPr="001808A7" w:rsidRDefault="008048F3" w:rsidP="005D5633">
            <w:pPr>
              <w:pStyle w:val="tablecontents"/>
              <w:rPr>
                <w:i/>
              </w:rPr>
            </w:pPr>
            <w:r w:rsidRPr="001808A7">
              <w:t xml:space="preserve">Sabri, S. (2021, August 15). </w:t>
            </w:r>
            <w:r w:rsidRPr="001808A7">
              <w:rPr>
                <w:i/>
              </w:rPr>
              <w:t>Musicking Together: Collaborating with local musicians and music therapists </w:t>
            </w:r>
            <w:r w:rsidRPr="001808A7">
              <w:t>[Presentation]. Music Therapy New Zealand Symposium: Collaboration, Ōtautahi Christchurch.</w:t>
            </w:r>
            <w:r w:rsidRPr="001808A7">
              <w:rPr>
                <w:i/>
              </w:rPr>
              <w:t xml:space="preserve"> </w:t>
            </w:r>
          </w:p>
        </w:tc>
        <w:tc>
          <w:tcPr>
            <w:tcW w:w="4395" w:type="dxa"/>
            <w:gridSpan w:val="2"/>
          </w:tcPr>
          <w:p w14:paraId="22D0F1D0" w14:textId="77777777" w:rsidR="008048F3" w:rsidRPr="001808A7" w:rsidRDefault="008048F3" w:rsidP="005D5633">
            <w:pPr>
              <w:pStyle w:val="tablecontents"/>
            </w:pPr>
            <w:r w:rsidRPr="001808A7">
              <w:t>This presentation describes a collaborative music therapy project that runs monthly in Wellington and is open to anyone. The presenter will tell the story of their initial vision for to project to the unexpected benefits and challenges that have occurred on the way.</w:t>
            </w:r>
          </w:p>
        </w:tc>
        <w:tc>
          <w:tcPr>
            <w:tcW w:w="1480" w:type="dxa"/>
            <w:gridSpan w:val="2"/>
          </w:tcPr>
          <w:p w14:paraId="44D96E70" w14:textId="77777777" w:rsidR="008048F3" w:rsidRPr="008048F3" w:rsidRDefault="0091785A" w:rsidP="005D5633">
            <w:pPr>
              <w:pStyle w:val="tablecontents"/>
            </w:pPr>
            <w:hyperlink r:id="rId31" w:tgtFrame="_blank" w:history="1">
              <w:r w:rsidR="008048F3" w:rsidRPr="008048F3">
                <w:rPr>
                  <w:rStyle w:val="Hyperlink"/>
                  <w:iCs/>
                  <w:sz w:val="16"/>
                  <w:u w:val="none"/>
                </w:rPr>
                <w:t>musicwelltherapy@gmail.com</w:t>
              </w:r>
            </w:hyperlink>
          </w:p>
          <w:p w14:paraId="646E892A" w14:textId="77777777" w:rsidR="008048F3" w:rsidRPr="008048F3" w:rsidRDefault="008048F3" w:rsidP="005D5633">
            <w:pPr>
              <w:pStyle w:val="tablecontents"/>
              <w:rPr>
                <w:highlight w:val="green"/>
              </w:rPr>
            </w:pPr>
            <w:r w:rsidRPr="008048F3">
              <w:t>Note, see related article in this issue of the journal</w:t>
            </w:r>
          </w:p>
        </w:tc>
      </w:tr>
      <w:tr w:rsidR="008048F3" w:rsidRPr="001808A7" w14:paraId="075927A9" w14:textId="77777777" w:rsidTr="005D5633">
        <w:tblPrEx>
          <w:tblBorders>
            <w:top w:val="single" w:sz="2" w:space="0" w:color="auto"/>
            <w:left w:val="none" w:sz="0" w:space="0" w:color="auto"/>
            <w:bottom w:val="single" w:sz="2" w:space="0" w:color="auto"/>
            <w:right w:val="none" w:sz="0" w:space="0" w:color="auto"/>
            <w:insideH w:val="single" w:sz="2" w:space="0" w:color="auto"/>
            <w:insideV w:val="none" w:sz="0" w:space="0" w:color="auto"/>
          </w:tblBorders>
          <w:tblCellMar>
            <w:left w:w="57" w:type="dxa"/>
            <w:right w:w="57" w:type="dxa"/>
          </w:tblCellMar>
        </w:tblPrEx>
        <w:tc>
          <w:tcPr>
            <w:tcW w:w="572" w:type="dxa"/>
          </w:tcPr>
          <w:p w14:paraId="789C2E48" w14:textId="77777777" w:rsidR="008048F3" w:rsidRPr="001808A7" w:rsidRDefault="008048F3" w:rsidP="005D5633">
            <w:pPr>
              <w:pStyle w:val="tablecontents"/>
            </w:pPr>
            <w:r w:rsidRPr="001808A7">
              <w:t>19</w:t>
            </w:r>
          </w:p>
        </w:tc>
        <w:tc>
          <w:tcPr>
            <w:tcW w:w="3402" w:type="dxa"/>
            <w:gridSpan w:val="2"/>
          </w:tcPr>
          <w:p w14:paraId="1AA874AC" w14:textId="77777777" w:rsidR="008048F3" w:rsidRPr="001808A7" w:rsidRDefault="008048F3" w:rsidP="005D5633">
            <w:pPr>
              <w:pStyle w:val="tablecontents"/>
            </w:pPr>
            <w:r w:rsidRPr="001808A7">
              <w:t xml:space="preserve">Talmage, A. (2021, August 15). </w:t>
            </w:r>
            <w:r w:rsidRPr="008048F3">
              <w:rPr>
                <w:i/>
              </w:rPr>
              <w:t>Songwriting with the CeleBRation Choir: A matrix of approaches to support identity, communication, and advocacy</w:t>
            </w:r>
            <w:r w:rsidRPr="001808A7">
              <w:t xml:space="preserve"> [Presentation]. Music Therapy New Zealand Symposium: Collaboration, Ōtautahi Christchurch.</w:t>
            </w:r>
          </w:p>
        </w:tc>
        <w:tc>
          <w:tcPr>
            <w:tcW w:w="4395" w:type="dxa"/>
            <w:gridSpan w:val="2"/>
          </w:tcPr>
          <w:p w14:paraId="4B90AF58" w14:textId="77777777" w:rsidR="008048F3" w:rsidRPr="001808A7" w:rsidRDefault="008048F3" w:rsidP="005D5633">
            <w:pPr>
              <w:pStyle w:val="tablecontents"/>
            </w:pPr>
            <w:r w:rsidRPr="001808A7">
              <w:t>This music-centred presentation will discuss songwriting with and for the CeleBRation Choir, whose participants are adults living with neurogenic communication difficulties, supporters and volunteers. Approaches will be considered in the context of a social model of communication rehabilitation and Wood’s (2016) matrix for community music therapy practice.</w:t>
            </w:r>
          </w:p>
        </w:tc>
        <w:tc>
          <w:tcPr>
            <w:tcW w:w="1559" w:type="dxa"/>
            <w:gridSpan w:val="3"/>
          </w:tcPr>
          <w:p w14:paraId="08A39A0A" w14:textId="77777777" w:rsidR="008048F3" w:rsidRPr="008048F3" w:rsidRDefault="0091785A" w:rsidP="005D5633">
            <w:pPr>
              <w:pStyle w:val="tablecontents"/>
              <w:rPr>
                <w:color w:val="7F7F7F" w:themeColor="text1" w:themeTint="80"/>
                <w:highlight w:val="green"/>
              </w:rPr>
            </w:pPr>
            <w:hyperlink r:id="rId32" w:history="1">
              <w:r w:rsidR="008048F3" w:rsidRPr="008048F3">
                <w:rPr>
                  <w:rStyle w:val="Hyperlink"/>
                  <w:sz w:val="16"/>
                  <w:u w:val="none"/>
                </w:rPr>
                <w:t>alison.talmage</w:t>
              </w:r>
              <w:r w:rsidR="008048F3" w:rsidRPr="008048F3">
                <w:rPr>
                  <w:rStyle w:val="Hyperlink"/>
                  <w:sz w:val="16"/>
                  <w:u w:val="none"/>
                </w:rPr>
                <w:br/>
                <w:t>@auckland.ac</w:t>
              </w:r>
              <w:r w:rsidR="008048F3" w:rsidRPr="008048F3">
                <w:rPr>
                  <w:rStyle w:val="Hyperlink"/>
                  <w:sz w:val="16"/>
                  <w:u w:val="none"/>
                </w:rPr>
                <w:br/>
                <w:t>.nz</w:t>
              </w:r>
            </w:hyperlink>
            <w:r w:rsidR="008048F3" w:rsidRPr="008048F3">
              <w:t xml:space="preserve"> </w:t>
            </w:r>
            <w:r w:rsidR="008048F3" w:rsidRPr="008048F3">
              <w:rPr>
                <w:highlight w:val="green"/>
              </w:rPr>
              <w:t xml:space="preserve"> </w:t>
            </w:r>
          </w:p>
        </w:tc>
      </w:tr>
    </w:tbl>
    <w:p w14:paraId="272E9930" w14:textId="77777777" w:rsidR="00EC0A35" w:rsidRPr="001808A7" w:rsidRDefault="00EC0A35" w:rsidP="00FB471E">
      <w:pPr>
        <w:rPr>
          <w:lang w:val="en-GB"/>
        </w:rPr>
      </w:pPr>
      <w:bookmarkStart w:id="1" w:name="_GoBack"/>
      <w:bookmarkEnd w:id="1"/>
    </w:p>
    <w:sectPr w:rsidR="00EC0A35" w:rsidRPr="001808A7" w:rsidSect="00AA6ECC">
      <w:headerReference w:type="first" r:id="rId33"/>
      <w:footnotePr>
        <w:numRestart w:val="eachSect"/>
      </w:footnotePr>
      <w:pgSz w:w="11900" w:h="8400" w:orient="landscape" w:code="11"/>
      <w:pgMar w:top="851" w:right="851" w:bottom="851" w:left="851" w:header="851" w:footer="85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BE6965" w14:textId="77777777" w:rsidR="0091785A" w:rsidRDefault="0091785A">
      <w:r>
        <w:separator/>
      </w:r>
    </w:p>
    <w:p w14:paraId="3DDE20A2" w14:textId="77777777" w:rsidR="0091785A" w:rsidRDefault="0091785A"/>
  </w:endnote>
  <w:endnote w:type="continuationSeparator" w:id="0">
    <w:p w14:paraId="692951F7" w14:textId="77777777" w:rsidR="0091785A" w:rsidRDefault="0091785A">
      <w:r>
        <w:continuationSeparator/>
      </w:r>
    </w:p>
    <w:p w14:paraId="713A60D2" w14:textId="77777777" w:rsidR="0091785A" w:rsidRDefault="009178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OpenSymbol">
    <w:altName w:val="Arial Unicode MS"/>
    <w:panose1 w:val="020B0604020202020204"/>
    <w:charset w:val="00"/>
    <w:family w:val="auto"/>
    <w:pitch w:val="variable"/>
    <w:sig w:usb0="00000003" w:usb1="00000000" w:usb2="00000000" w:usb3="00000000" w:csb0="00000001"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7" w:csb1="00000000"/>
  </w:font>
  <w:font w:name="PMingLiU">
    <w:altName w:val="新細明體"/>
    <w:panose1 w:val="02020500000000000000"/>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Helvetica">
    <w:panose1 w:val="00000000000000000000"/>
    <w:charset w:val="00"/>
    <w:family w:val="auto"/>
    <w:pitch w:val="variable"/>
    <w:sig w:usb0="E0002EFF" w:usb1="D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Geneva">
    <w:panose1 w:val="020B0503030404040204"/>
    <w:charset w:val="00"/>
    <w:family w:val="swiss"/>
    <w:pitch w:val="variable"/>
    <w:sig w:usb0="E00002FF" w:usb1="5200205F" w:usb2="00A0C000" w:usb3="00000000" w:csb0="0000019F" w:csb1="00000000"/>
  </w:font>
  <w:font w:name="Univers">
    <w:altName w:val="Calibri"/>
    <w:panose1 w:val="020B0604020202020204"/>
    <w:charset w:val="00"/>
    <w:family w:val="swiss"/>
    <w:pitch w:val="variable"/>
    <w:sig w:usb0="80000287" w:usb1="00000000" w:usb2="00000000" w:usb3="00000000" w:csb0="0000000F" w:csb1="00000000"/>
  </w:font>
  <w:font w:name="Lucida Sans">
    <w:panose1 w:val="020B0602030504020204"/>
    <w:charset w:val="4D"/>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font834">
    <w:altName w:val="Calibri"/>
    <w:panose1 w:val="020B0604020202020204"/>
    <w:charset w:val="00"/>
    <w:family w:val="auto"/>
    <w:pitch w:val="variable"/>
  </w:font>
  <w:font w:name="ヒラギノ角ゴ Pro W3">
    <w:altName w:val="Hiragino Mincho ProN W3"/>
    <w:panose1 w:val="020B03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504558445"/>
      <w:docPartObj>
        <w:docPartGallery w:val="Page Numbers (Bottom of Page)"/>
        <w:docPartUnique/>
      </w:docPartObj>
    </w:sdtPr>
    <w:sdtEndPr>
      <w:rPr>
        <w:rStyle w:val="PageNumber"/>
      </w:rPr>
    </w:sdtEndPr>
    <w:sdtContent>
      <w:p w14:paraId="537E42A1" w14:textId="77777777" w:rsidR="00602B87" w:rsidRDefault="00602B87" w:rsidP="00A35ACD">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DCEF3F4" w14:textId="77777777" w:rsidR="00602B87" w:rsidRDefault="00602B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16221658"/>
      <w:docPartObj>
        <w:docPartGallery w:val="Page Numbers (Bottom of Page)"/>
        <w:docPartUnique/>
      </w:docPartObj>
    </w:sdtPr>
    <w:sdtEndPr>
      <w:rPr>
        <w:rStyle w:val="PageNumber"/>
      </w:rPr>
    </w:sdtEndPr>
    <w:sdtContent>
      <w:p w14:paraId="5F00555F" w14:textId="77777777" w:rsidR="00602B87" w:rsidRDefault="00602B87" w:rsidP="00A35ACD">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2AD8103B" w14:textId="77777777" w:rsidR="00602B87" w:rsidRDefault="00602B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E69355" w14:textId="77777777" w:rsidR="0091785A" w:rsidRDefault="0091785A" w:rsidP="007519EA">
      <w:pPr>
        <w:spacing w:before="0" w:after="0"/>
      </w:pPr>
      <w:r>
        <w:separator/>
      </w:r>
    </w:p>
  </w:footnote>
  <w:footnote w:type="continuationSeparator" w:id="0">
    <w:p w14:paraId="5F92B335" w14:textId="77777777" w:rsidR="0091785A" w:rsidRDefault="0091785A">
      <w:r>
        <w:continuationSeparator/>
      </w:r>
    </w:p>
    <w:p w14:paraId="19F1DBE9" w14:textId="77777777" w:rsidR="0091785A" w:rsidRDefault="0091785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7A883D" w14:textId="3E65D8B8" w:rsidR="00602B87" w:rsidRPr="008A6720" w:rsidRDefault="00602B87" w:rsidP="004D31C9">
    <w:pPr>
      <w:pStyle w:val="Header"/>
    </w:pPr>
    <w:r w:rsidRPr="008A6720">
      <w:t xml:space="preserve">(2021). New Zealand Journal of Music Therapy, 19, </w:t>
    </w:r>
    <w:r w:rsidR="00726C6D" w:rsidRPr="008A6720">
      <w:t>1</w:t>
    </w:r>
    <w:r w:rsidR="00157D96">
      <w:t>09</w:t>
    </w:r>
    <w:r w:rsidR="00726C6D" w:rsidRPr="008A6720">
      <w:t>-</w:t>
    </w:r>
    <w:r w:rsidR="00517CFB">
      <w:t>1</w:t>
    </w:r>
    <w:r w:rsidR="00157D96">
      <w:t>18</w:t>
    </w:r>
    <w:r w:rsidR="00517CFB">
      <w:t>. (Revised page numbering.)</w:t>
    </w:r>
  </w:p>
  <w:p w14:paraId="5C55FA07" w14:textId="13651098" w:rsidR="00B876B8" w:rsidRPr="008A6720" w:rsidRDefault="00602B87" w:rsidP="004D31C9">
    <w:pPr>
      <w:pStyle w:val="Header"/>
    </w:pPr>
    <w:r w:rsidRPr="008A6720">
      <w:sym w:font="Symbol" w:char="F0D3"/>
    </w:r>
    <w:r w:rsidRPr="008A6720">
      <w:t xml:space="preserve"> Music Therapy New Zealand</w:t>
    </w:r>
  </w:p>
  <w:p w14:paraId="273A41B4" w14:textId="77777777" w:rsidR="00DF5309" w:rsidRPr="008A6720" w:rsidRDefault="00DF5309" w:rsidP="004D31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56401C" w14:textId="77777777" w:rsidR="00AD65CE" w:rsidRPr="00403949" w:rsidRDefault="00AD65CE" w:rsidP="00213BB8">
    <w:pPr>
      <w:pStyle w:val="Header"/>
    </w:pPr>
    <w:r w:rsidRPr="00403949">
      <w:t xml:space="preserve">(2021). New Zealand Journal of Music Therapy, 19, </w:t>
    </w:r>
    <w:r>
      <w:t>125-126</w:t>
    </w:r>
    <w:r w:rsidRPr="00403949">
      <w:t>.</w:t>
    </w:r>
    <w:r>
      <w:t xml:space="preserve"> (Revised page numbering.)</w:t>
    </w:r>
  </w:p>
  <w:p w14:paraId="72E671EC" w14:textId="77777777" w:rsidR="00AD65CE" w:rsidRPr="00403949" w:rsidRDefault="00AD65CE" w:rsidP="00213BB8">
    <w:pPr>
      <w:pStyle w:val="Header"/>
    </w:pPr>
    <w:r w:rsidRPr="00403949">
      <w:sym w:font="Symbol" w:char="F0D3"/>
    </w:r>
    <w:r w:rsidRPr="00403949">
      <w:t xml:space="preserve"> Music Therapy New Zealand</w:t>
    </w:r>
  </w:p>
  <w:p w14:paraId="0DAD5F54" w14:textId="77777777" w:rsidR="00AD65CE" w:rsidRPr="00540F59" w:rsidRDefault="00AD65CE" w:rsidP="004D31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AA69A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4E47A3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628D00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E74C9F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BA406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125FE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B2460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BA2836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00000001"/>
    <w:multiLevelType w:val="singleLevel"/>
    <w:tmpl w:val="00000001"/>
    <w:name w:val="WW8Num1"/>
    <w:lvl w:ilvl="0">
      <w:start w:val="1"/>
      <w:numFmt w:val="bullet"/>
      <w:lvlText w:val=""/>
      <w:lvlJc w:val="left"/>
      <w:pPr>
        <w:tabs>
          <w:tab w:val="num" w:pos="702"/>
        </w:tabs>
        <w:ind w:left="702" w:hanging="360"/>
      </w:pPr>
      <w:rPr>
        <w:rFonts w:ascii="Symbol" w:hAnsi="Symbol"/>
        <w:color w:val="auto"/>
        <w:sz w:val="24"/>
        <w:szCs w:val="24"/>
      </w:rPr>
    </w:lvl>
  </w:abstractNum>
  <w:abstractNum w:abstractNumId="9" w15:restartNumberingAfterBreak="0">
    <w:nsid w:val="00000002"/>
    <w:multiLevelType w:val="multilevel"/>
    <w:tmpl w:val="00000002"/>
    <w:name w:val="WWNum2"/>
    <w:lvl w:ilvl="0">
      <w:start w:val="1"/>
      <w:numFmt w:val="bullet"/>
      <w:lvlText w:val=""/>
      <w:lvlJc w:val="left"/>
      <w:pPr>
        <w:tabs>
          <w:tab w:val="num" w:pos="0"/>
        </w:tabs>
        <w:ind w:left="1080" w:hanging="360"/>
      </w:pPr>
      <w:rPr>
        <w:rFonts w:ascii="Symbol" w:hAnsi="Symbol"/>
      </w:rPr>
    </w:lvl>
    <w:lvl w:ilvl="1">
      <w:start w:val="1"/>
      <w:numFmt w:val="bullet"/>
      <w:lvlText w:val="o"/>
      <w:lvlJc w:val="left"/>
      <w:pPr>
        <w:tabs>
          <w:tab w:val="num" w:pos="0"/>
        </w:tabs>
        <w:ind w:left="1800" w:hanging="360"/>
      </w:pPr>
      <w:rPr>
        <w:rFonts w:ascii="Courier New" w:hAnsi="Courier New" w:cs="OpenSymbol"/>
      </w:rPr>
    </w:lvl>
    <w:lvl w:ilvl="2">
      <w:start w:val="1"/>
      <w:numFmt w:val="bullet"/>
      <w:lvlText w:val=""/>
      <w:lvlJc w:val="left"/>
      <w:pPr>
        <w:tabs>
          <w:tab w:val="num" w:pos="0"/>
        </w:tabs>
        <w:ind w:left="2520" w:hanging="360"/>
      </w:pPr>
      <w:rPr>
        <w:rFonts w:ascii="Wingdings" w:hAnsi="Wingdings"/>
      </w:rPr>
    </w:lvl>
    <w:lvl w:ilvl="3">
      <w:start w:val="1"/>
      <w:numFmt w:val="bullet"/>
      <w:lvlText w:val=""/>
      <w:lvlJc w:val="left"/>
      <w:pPr>
        <w:tabs>
          <w:tab w:val="num" w:pos="0"/>
        </w:tabs>
        <w:ind w:left="3240" w:hanging="360"/>
      </w:pPr>
      <w:rPr>
        <w:rFonts w:ascii="Symbol" w:hAnsi="Symbol"/>
      </w:rPr>
    </w:lvl>
    <w:lvl w:ilvl="4">
      <w:start w:val="1"/>
      <w:numFmt w:val="bullet"/>
      <w:lvlText w:val="o"/>
      <w:lvlJc w:val="left"/>
      <w:pPr>
        <w:tabs>
          <w:tab w:val="num" w:pos="0"/>
        </w:tabs>
        <w:ind w:left="3960" w:hanging="360"/>
      </w:pPr>
      <w:rPr>
        <w:rFonts w:ascii="Courier New" w:hAnsi="Courier New" w:cs="OpenSymbol"/>
      </w:rPr>
    </w:lvl>
    <w:lvl w:ilvl="5">
      <w:start w:val="1"/>
      <w:numFmt w:val="bullet"/>
      <w:lvlText w:val=""/>
      <w:lvlJc w:val="left"/>
      <w:pPr>
        <w:tabs>
          <w:tab w:val="num" w:pos="0"/>
        </w:tabs>
        <w:ind w:left="4680" w:hanging="360"/>
      </w:pPr>
      <w:rPr>
        <w:rFonts w:ascii="Wingdings" w:hAnsi="Wingdings"/>
      </w:rPr>
    </w:lvl>
    <w:lvl w:ilvl="6">
      <w:start w:val="1"/>
      <w:numFmt w:val="bullet"/>
      <w:lvlText w:val=""/>
      <w:lvlJc w:val="left"/>
      <w:pPr>
        <w:tabs>
          <w:tab w:val="num" w:pos="0"/>
        </w:tabs>
        <w:ind w:left="5400" w:hanging="360"/>
      </w:pPr>
      <w:rPr>
        <w:rFonts w:ascii="Symbol" w:hAnsi="Symbol"/>
      </w:rPr>
    </w:lvl>
    <w:lvl w:ilvl="7">
      <w:start w:val="1"/>
      <w:numFmt w:val="bullet"/>
      <w:lvlText w:val="o"/>
      <w:lvlJc w:val="left"/>
      <w:pPr>
        <w:tabs>
          <w:tab w:val="num" w:pos="0"/>
        </w:tabs>
        <w:ind w:left="6120" w:hanging="360"/>
      </w:pPr>
      <w:rPr>
        <w:rFonts w:ascii="Courier New" w:hAnsi="Courier New" w:cs="OpenSymbol"/>
      </w:rPr>
    </w:lvl>
    <w:lvl w:ilvl="8">
      <w:start w:val="1"/>
      <w:numFmt w:val="bullet"/>
      <w:lvlText w:val=""/>
      <w:lvlJc w:val="left"/>
      <w:pPr>
        <w:tabs>
          <w:tab w:val="num" w:pos="0"/>
        </w:tabs>
        <w:ind w:left="6840" w:hanging="360"/>
      </w:pPr>
      <w:rPr>
        <w:rFonts w:ascii="Wingdings" w:hAnsi="Wingdings"/>
      </w:rPr>
    </w:lvl>
  </w:abstractNum>
  <w:abstractNum w:abstractNumId="10" w15:restartNumberingAfterBreak="0">
    <w:nsid w:val="00000003"/>
    <w:multiLevelType w:val="multilevel"/>
    <w:tmpl w:val="00000003"/>
    <w:name w:val="WWNum3"/>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1" w15:restartNumberingAfterBreak="0">
    <w:nsid w:val="00000004"/>
    <w:multiLevelType w:val="multilevel"/>
    <w:tmpl w:val="00000004"/>
    <w:name w:val="WWNum5"/>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2" w15:restartNumberingAfterBreak="0">
    <w:nsid w:val="00000005"/>
    <w:multiLevelType w:val="singleLevel"/>
    <w:tmpl w:val="00000005"/>
    <w:name w:val="WW8Num5"/>
    <w:lvl w:ilvl="0">
      <w:start w:val="1"/>
      <w:numFmt w:val="bullet"/>
      <w:lvlText w:val=""/>
      <w:lvlJc w:val="left"/>
      <w:pPr>
        <w:tabs>
          <w:tab w:val="num" w:pos="702"/>
        </w:tabs>
        <w:ind w:left="702" w:hanging="360"/>
      </w:pPr>
      <w:rPr>
        <w:rFonts w:ascii="Symbol" w:hAnsi="Symbol"/>
        <w:color w:val="auto"/>
        <w:sz w:val="24"/>
        <w:szCs w:val="24"/>
      </w:rPr>
    </w:lvl>
  </w:abstractNum>
  <w:abstractNum w:abstractNumId="13" w15:restartNumberingAfterBreak="0">
    <w:nsid w:val="00000006"/>
    <w:multiLevelType w:val="singleLevel"/>
    <w:tmpl w:val="00000006"/>
    <w:name w:val="WW8Num6"/>
    <w:lvl w:ilvl="0">
      <w:start w:val="1"/>
      <w:numFmt w:val="bullet"/>
      <w:lvlText w:val=""/>
      <w:lvlJc w:val="left"/>
      <w:pPr>
        <w:tabs>
          <w:tab w:val="num" w:pos="702"/>
        </w:tabs>
        <w:ind w:left="702" w:hanging="360"/>
      </w:pPr>
      <w:rPr>
        <w:rFonts w:ascii="Symbol" w:hAnsi="Symbol"/>
        <w:color w:val="auto"/>
        <w:sz w:val="24"/>
        <w:szCs w:val="24"/>
      </w:rPr>
    </w:lvl>
  </w:abstractNum>
  <w:abstractNum w:abstractNumId="14" w15:restartNumberingAfterBreak="0">
    <w:nsid w:val="015675FB"/>
    <w:multiLevelType w:val="hybridMultilevel"/>
    <w:tmpl w:val="438A93F6"/>
    <w:lvl w:ilvl="0" w:tplc="EFCC1D30">
      <w:start w:val="1"/>
      <w:numFmt w:val="lowerLetter"/>
      <w:lvlText w:val="(%1)"/>
      <w:lvlJc w:val="left"/>
      <w:pPr>
        <w:ind w:left="819" w:hanging="360"/>
      </w:pPr>
      <w:rPr>
        <w:rFonts w:hint="default"/>
      </w:rPr>
    </w:lvl>
    <w:lvl w:ilvl="1" w:tplc="04090019" w:tentative="1">
      <w:start w:val="1"/>
      <w:numFmt w:val="lowerLetter"/>
      <w:lvlText w:val="%2."/>
      <w:lvlJc w:val="left"/>
      <w:pPr>
        <w:ind w:left="1539" w:hanging="360"/>
      </w:pPr>
    </w:lvl>
    <w:lvl w:ilvl="2" w:tplc="0409001B" w:tentative="1">
      <w:start w:val="1"/>
      <w:numFmt w:val="lowerRoman"/>
      <w:lvlText w:val="%3."/>
      <w:lvlJc w:val="right"/>
      <w:pPr>
        <w:ind w:left="2259" w:hanging="180"/>
      </w:pPr>
    </w:lvl>
    <w:lvl w:ilvl="3" w:tplc="0409000F" w:tentative="1">
      <w:start w:val="1"/>
      <w:numFmt w:val="decimal"/>
      <w:lvlText w:val="%4."/>
      <w:lvlJc w:val="left"/>
      <w:pPr>
        <w:ind w:left="2979" w:hanging="360"/>
      </w:pPr>
    </w:lvl>
    <w:lvl w:ilvl="4" w:tplc="04090019" w:tentative="1">
      <w:start w:val="1"/>
      <w:numFmt w:val="lowerLetter"/>
      <w:lvlText w:val="%5."/>
      <w:lvlJc w:val="left"/>
      <w:pPr>
        <w:ind w:left="3699" w:hanging="360"/>
      </w:pPr>
    </w:lvl>
    <w:lvl w:ilvl="5" w:tplc="0409001B" w:tentative="1">
      <w:start w:val="1"/>
      <w:numFmt w:val="lowerRoman"/>
      <w:lvlText w:val="%6."/>
      <w:lvlJc w:val="right"/>
      <w:pPr>
        <w:ind w:left="4419" w:hanging="180"/>
      </w:pPr>
    </w:lvl>
    <w:lvl w:ilvl="6" w:tplc="0409000F" w:tentative="1">
      <w:start w:val="1"/>
      <w:numFmt w:val="decimal"/>
      <w:lvlText w:val="%7."/>
      <w:lvlJc w:val="left"/>
      <w:pPr>
        <w:ind w:left="5139" w:hanging="360"/>
      </w:pPr>
    </w:lvl>
    <w:lvl w:ilvl="7" w:tplc="04090019" w:tentative="1">
      <w:start w:val="1"/>
      <w:numFmt w:val="lowerLetter"/>
      <w:lvlText w:val="%8."/>
      <w:lvlJc w:val="left"/>
      <w:pPr>
        <w:ind w:left="5859" w:hanging="360"/>
      </w:pPr>
    </w:lvl>
    <w:lvl w:ilvl="8" w:tplc="0409001B" w:tentative="1">
      <w:start w:val="1"/>
      <w:numFmt w:val="lowerRoman"/>
      <w:lvlText w:val="%9."/>
      <w:lvlJc w:val="right"/>
      <w:pPr>
        <w:ind w:left="6579" w:hanging="180"/>
      </w:pPr>
    </w:lvl>
  </w:abstractNum>
  <w:abstractNum w:abstractNumId="15" w15:restartNumberingAfterBreak="0">
    <w:nsid w:val="06047D02"/>
    <w:multiLevelType w:val="hybridMultilevel"/>
    <w:tmpl w:val="2E283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23233BD"/>
    <w:multiLevelType w:val="hybridMultilevel"/>
    <w:tmpl w:val="4A64422C"/>
    <w:lvl w:ilvl="0" w:tplc="C7049654">
      <w:start w:val="1"/>
      <w:numFmt w:val="lowerLetter"/>
      <w:lvlText w:val="(%1)"/>
      <w:lvlJc w:val="left"/>
      <w:pPr>
        <w:ind w:left="819" w:hanging="360"/>
      </w:pPr>
      <w:rPr>
        <w:rFonts w:hint="default"/>
      </w:rPr>
    </w:lvl>
    <w:lvl w:ilvl="1" w:tplc="04090019" w:tentative="1">
      <w:start w:val="1"/>
      <w:numFmt w:val="lowerLetter"/>
      <w:lvlText w:val="%2."/>
      <w:lvlJc w:val="left"/>
      <w:pPr>
        <w:ind w:left="1539" w:hanging="360"/>
      </w:pPr>
    </w:lvl>
    <w:lvl w:ilvl="2" w:tplc="0409001B" w:tentative="1">
      <w:start w:val="1"/>
      <w:numFmt w:val="lowerRoman"/>
      <w:lvlText w:val="%3."/>
      <w:lvlJc w:val="right"/>
      <w:pPr>
        <w:ind w:left="2259" w:hanging="180"/>
      </w:pPr>
    </w:lvl>
    <w:lvl w:ilvl="3" w:tplc="0409000F" w:tentative="1">
      <w:start w:val="1"/>
      <w:numFmt w:val="decimal"/>
      <w:lvlText w:val="%4."/>
      <w:lvlJc w:val="left"/>
      <w:pPr>
        <w:ind w:left="2979" w:hanging="360"/>
      </w:pPr>
    </w:lvl>
    <w:lvl w:ilvl="4" w:tplc="04090019" w:tentative="1">
      <w:start w:val="1"/>
      <w:numFmt w:val="lowerLetter"/>
      <w:lvlText w:val="%5."/>
      <w:lvlJc w:val="left"/>
      <w:pPr>
        <w:ind w:left="3699" w:hanging="360"/>
      </w:pPr>
    </w:lvl>
    <w:lvl w:ilvl="5" w:tplc="0409001B" w:tentative="1">
      <w:start w:val="1"/>
      <w:numFmt w:val="lowerRoman"/>
      <w:lvlText w:val="%6."/>
      <w:lvlJc w:val="right"/>
      <w:pPr>
        <w:ind w:left="4419" w:hanging="180"/>
      </w:pPr>
    </w:lvl>
    <w:lvl w:ilvl="6" w:tplc="0409000F" w:tentative="1">
      <w:start w:val="1"/>
      <w:numFmt w:val="decimal"/>
      <w:lvlText w:val="%7."/>
      <w:lvlJc w:val="left"/>
      <w:pPr>
        <w:ind w:left="5139" w:hanging="360"/>
      </w:pPr>
    </w:lvl>
    <w:lvl w:ilvl="7" w:tplc="04090019" w:tentative="1">
      <w:start w:val="1"/>
      <w:numFmt w:val="lowerLetter"/>
      <w:lvlText w:val="%8."/>
      <w:lvlJc w:val="left"/>
      <w:pPr>
        <w:ind w:left="5859" w:hanging="360"/>
      </w:pPr>
    </w:lvl>
    <w:lvl w:ilvl="8" w:tplc="0409001B" w:tentative="1">
      <w:start w:val="1"/>
      <w:numFmt w:val="lowerRoman"/>
      <w:lvlText w:val="%9."/>
      <w:lvlJc w:val="right"/>
      <w:pPr>
        <w:ind w:left="6579" w:hanging="180"/>
      </w:pPr>
    </w:lvl>
  </w:abstractNum>
  <w:abstractNum w:abstractNumId="17" w15:restartNumberingAfterBreak="0">
    <w:nsid w:val="16E8705A"/>
    <w:multiLevelType w:val="hybridMultilevel"/>
    <w:tmpl w:val="47A88E1E"/>
    <w:lvl w:ilvl="0" w:tplc="81504E80">
      <w:start w:val="1"/>
      <w:numFmt w:val="lowerLetter"/>
      <w:lvlText w:val="(%1)"/>
      <w:lvlJc w:val="left"/>
      <w:pPr>
        <w:ind w:left="819" w:hanging="360"/>
      </w:pPr>
      <w:rPr>
        <w:rFonts w:hint="default"/>
      </w:rPr>
    </w:lvl>
    <w:lvl w:ilvl="1" w:tplc="04090019" w:tentative="1">
      <w:start w:val="1"/>
      <w:numFmt w:val="lowerLetter"/>
      <w:lvlText w:val="%2."/>
      <w:lvlJc w:val="left"/>
      <w:pPr>
        <w:ind w:left="1899" w:hanging="360"/>
      </w:pPr>
    </w:lvl>
    <w:lvl w:ilvl="2" w:tplc="0409001B" w:tentative="1">
      <w:start w:val="1"/>
      <w:numFmt w:val="lowerRoman"/>
      <w:lvlText w:val="%3."/>
      <w:lvlJc w:val="right"/>
      <w:pPr>
        <w:ind w:left="2619" w:hanging="180"/>
      </w:pPr>
    </w:lvl>
    <w:lvl w:ilvl="3" w:tplc="0409000F" w:tentative="1">
      <w:start w:val="1"/>
      <w:numFmt w:val="decimal"/>
      <w:lvlText w:val="%4."/>
      <w:lvlJc w:val="left"/>
      <w:pPr>
        <w:ind w:left="3339" w:hanging="360"/>
      </w:pPr>
    </w:lvl>
    <w:lvl w:ilvl="4" w:tplc="04090019" w:tentative="1">
      <w:start w:val="1"/>
      <w:numFmt w:val="lowerLetter"/>
      <w:lvlText w:val="%5."/>
      <w:lvlJc w:val="left"/>
      <w:pPr>
        <w:ind w:left="4059" w:hanging="360"/>
      </w:pPr>
    </w:lvl>
    <w:lvl w:ilvl="5" w:tplc="0409001B" w:tentative="1">
      <w:start w:val="1"/>
      <w:numFmt w:val="lowerRoman"/>
      <w:lvlText w:val="%6."/>
      <w:lvlJc w:val="right"/>
      <w:pPr>
        <w:ind w:left="4779" w:hanging="180"/>
      </w:pPr>
    </w:lvl>
    <w:lvl w:ilvl="6" w:tplc="0409000F" w:tentative="1">
      <w:start w:val="1"/>
      <w:numFmt w:val="decimal"/>
      <w:lvlText w:val="%7."/>
      <w:lvlJc w:val="left"/>
      <w:pPr>
        <w:ind w:left="5499" w:hanging="360"/>
      </w:pPr>
    </w:lvl>
    <w:lvl w:ilvl="7" w:tplc="04090019" w:tentative="1">
      <w:start w:val="1"/>
      <w:numFmt w:val="lowerLetter"/>
      <w:lvlText w:val="%8."/>
      <w:lvlJc w:val="left"/>
      <w:pPr>
        <w:ind w:left="6219" w:hanging="360"/>
      </w:pPr>
    </w:lvl>
    <w:lvl w:ilvl="8" w:tplc="0409001B" w:tentative="1">
      <w:start w:val="1"/>
      <w:numFmt w:val="lowerRoman"/>
      <w:lvlText w:val="%9."/>
      <w:lvlJc w:val="right"/>
      <w:pPr>
        <w:ind w:left="6939" w:hanging="180"/>
      </w:pPr>
    </w:lvl>
  </w:abstractNum>
  <w:abstractNum w:abstractNumId="18" w15:restartNumberingAfterBreak="0">
    <w:nsid w:val="1B857191"/>
    <w:multiLevelType w:val="multilevel"/>
    <w:tmpl w:val="C76E6246"/>
    <w:lvl w:ilvl="0">
      <w:start w:val="1"/>
      <w:numFmt w:val="lowerLetter"/>
      <w:lvlText w:val="%1)"/>
      <w:lvlJc w:val="left"/>
      <w:pPr>
        <w:ind w:left="720" w:hanging="360"/>
      </w:pPr>
      <w:rPr>
        <w:rFonts w:hint="default"/>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pStyle w:val="Tablelist1nos"/>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15:restartNumberingAfterBreak="0">
    <w:nsid w:val="1E113584"/>
    <w:multiLevelType w:val="hybridMultilevel"/>
    <w:tmpl w:val="3BD003DE"/>
    <w:lvl w:ilvl="0" w:tplc="C7049654">
      <w:start w:val="1"/>
      <w:numFmt w:val="lowerLetter"/>
      <w:lvlText w:val="(%1)"/>
      <w:lvlJc w:val="left"/>
      <w:pPr>
        <w:ind w:left="819" w:hanging="360"/>
      </w:pPr>
      <w:rPr>
        <w:rFonts w:hint="default"/>
      </w:rPr>
    </w:lvl>
    <w:lvl w:ilvl="1" w:tplc="04090019" w:tentative="1">
      <w:start w:val="1"/>
      <w:numFmt w:val="lowerLetter"/>
      <w:lvlText w:val="%2."/>
      <w:lvlJc w:val="left"/>
      <w:pPr>
        <w:ind w:left="1899" w:hanging="360"/>
      </w:pPr>
    </w:lvl>
    <w:lvl w:ilvl="2" w:tplc="0409001B" w:tentative="1">
      <w:start w:val="1"/>
      <w:numFmt w:val="lowerRoman"/>
      <w:lvlText w:val="%3."/>
      <w:lvlJc w:val="right"/>
      <w:pPr>
        <w:ind w:left="2619" w:hanging="180"/>
      </w:pPr>
    </w:lvl>
    <w:lvl w:ilvl="3" w:tplc="0409000F" w:tentative="1">
      <w:start w:val="1"/>
      <w:numFmt w:val="decimal"/>
      <w:lvlText w:val="%4."/>
      <w:lvlJc w:val="left"/>
      <w:pPr>
        <w:ind w:left="3339" w:hanging="360"/>
      </w:pPr>
    </w:lvl>
    <w:lvl w:ilvl="4" w:tplc="04090019" w:tentative="1">
      <w:start w:val="1"/>
      <w:numFmt w:val="lowerLetter"/>
      <w:lvlText w:val="%5."/>
      <w:lvlJc w:val="left"/>
      <w:pPr>
        <w:ind w:left="4059" w:hanging="360"/>
      </w:pPr>
    </w:lvl>
    <w:lvl w:ilvl="5" w:tplc="0409001B" w:tentative="1">
      <w:start w:val="1"/>
      <w:numFmt w:val="lowerRoman"/>
      <w:lvlText w:val="%6."/>
      <w:lvlJc w:val="right"/>
      <w:pPr>
        <w:ind w:left="4779" w:hanging="180"/>
      </w:pPr>
    </w:lvl>
    <w:lvl w:ilvl="6" w:tplc="0409000F" w:tentative="1">
      <w:start w:val="1"/>
      <w:numFmt w:val="decimal"/>
      <w:lvlText w:val="%7."/>
      <w:lvlJc w:val="left"/>
      <w:pPr>
        <w:ind w:left="5499" w:hanging="360"/>
      </w:pPr>
    </w:lvl>
    <w:lvl w:ilvl="7" w:tplc="04090019" w:tentative="1">
      <w:start w:val="1"/>
      <w:numFmt w:val="lowerLetter"/>
      <w:lvlText w:val="%8."/>
      <w:lvlJc w:val="left"/>
      <w:pPr>
        <w:ind w:left="6219" w:hanging="360"/>
      </w:pPr>
    </w:lvl>
    <w:lvl w:ilvl="8" w:tplc="0409001B" w:tentative="1">
      <w:start w:val="1"/>
      <w:numFmt w:val="lowerRoman"/>
      <w:lvlText w:val="%9."/>
      <w:lvlJc w:val="right"/>
      <w:pPr>
        <w:ind w:left="6939" w:hanging="180"/>
      </w:pPr>
    </w:lvl>
  </w:abstractNum>
  <w:abstractNum w:abstractNumId="20" w15:restartNumberingAfterBreak="0">
    <w:nsid w:val="26791C83"/>
    <w:multiLevelType w:val="hybridMultilevel"/>
    <w:tmpl w:val="B37885A6"/>
    <w:lvl w:ilvl="0" w:tplc="9DAEB8F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6C04FB5"/>
    <w:multiLevelType w:val="hybridMultilevel"/>
    <w:tmpl w:val="1714BF94"/>
    <w:lvl w:ilvl="0" w:tplc="E910BA2A">
      <w:start w:val="1"/>
      <w:numFmt w:val="lowerLetter"/>
      <w:pStyle w:val="Tablelist2abc"/>
      <w:lvlText w:val="(%1)"/>
      <w:lvlJc w:val="left"/>
      <w:pPr>
        <w:ind w:left="819" w:hanging="360"/>
      </w:pPr>
      <w:rPr>
        <w:rFonts w:hint="default"/>
      </w:rPr>
    </w:lvl>
    <w:lvl w:ilvl="1" w:tplc="04090019" w:tentative="1">
      <w:start w:val="1"/>
      <w:numFmt w:val="lowerLetter"/>
      <w:lvlText w:val="%2."/>
      <w:lvlJc w:val="left"/>
      <w:pPr>
        <w:ind w:left="1899" w:hanging="360"/>
      </w:pPr>
    </w:lvl>
    <w:lvl w:ilvl="2" w:tplc="0409001B" w:tentative="1">
      <w:start w:val="1"/>
      <w:numFmt w:val="lowerRoman"/>
      <w:lvlText w:val="%3."/>
      <w:lvlJc w:val="right"/>
      <w:pPr>
        <w:ind w:left="2619" w:hanging="180"/>
      </w:pPr>
    </w:lvl>
    <w:lvl w:ilvl="3" w:tplc="0409000F" w:tentative="1">
      <w:start w:val="1"/>
      <w:numFmt w:val="decimal"/>
      <w:lvlText w:val="%4."/>
      <w:lvlJc w:val="left"/>
      <w:pPr>
        <w:ind w:left="3339" w:hanging="360"/>
      </w:pPr>
    </w:lvl>
    <w:lvl w:ilvl="4" w:tplc="04090019" w:tentative="1">
      <w:start w:val="1"/>
      <w:numFmt w:val="lowerLetter"/>
      <w:lvlText w:val="%5."/>
      <w:lvlJc w:val="left"/>
      <w:pPr>
        <w:ind w:left="4059" w:hanging="360"/>
      </w:pPr>
    </w:lvl>
    <w:lvl w:ilvl="5" w:tplc="0409001B" w:tentative="1">
      <w:start w:val="1"/>
      <w:numFmt w:val="lowerRoman"/>
      <w:lvlText w:val="%6."/>
      <w:lvlJc w:val="right"/>
      <w:pPr>
        <w:ind w:left="4779" w:hanging="180"/>
      </w:pPr>
    </w:lvl>
    <w:lvl w:ilvl="6" w:tplc="0409000F" w:tentative="1">
      <w:start w:val="1"/>
      <w:numFmt w:val="decimal"/>
      <w:lvlText w:val="%7."/>
      <w:lvlJc w:val="left"/>
      <w:pPr>
        <w:ind w:left="5499" w:hanging="360"/>
      </w:pPr>
    </w:lvl>
    <w:lvl w:ilvl="7" w:tplc="04090019" w:tentative="1">
      <w:start w:val="1"/>
      <w:numFmt w:val="lowerLetter"/>
      <w:lvlText w:val="%8."/>
      <w:lvlJc w:val="left"/>
      <w:pPr>
        <w:ind w:left="6219" w:hanging="360"/>
      </w:pPr>
    </w:lvl>
    <w:lvl w:ilvl="8" w:tplc="0409001B" w:tentative="1">
      <w:start w:val="1"/>
      <w:numFmt w:val="lowerRoman"/>
      <w:lvlText w:val="%9."/>
      <w:lvlJc w:val="right"/>
      <w:pPr>
        <w:ind w:left="6939" w:hanging="180"/>
      </w:pPr>
    </w:lvl>
  </w:abstractNum>
  <w:abstractNum w:abstractNumId="22" w15:restartNumberingAfterBreak="0">
    <w:nsid w:val="2A5C3456"/>
    <w:multiLevelType w:val="hybridMultilevel"/>
    <w:tmpl w:val="5B2E4C3E"/>
    <w:lvl w:ilvl="0" w:tplc="5044CC52">
      <w:start w:val="1"/>
      <w:numFmt w:val="bullet"/>
      <w:pStyle w:val="List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3" w15:restartNumberingAfterBreak="0">
    <w:nsid w:val="2BCD12DC"/>
    <w:multiLevelType w:val="hybridMultilevel"/>
    <w:tmpl w:val="4E5A4B1E"/>
    <w:lvl w:ilvl="0" w:tplc="1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7377790"/>
    <w:multiLevelType w:val="hybridMultilevel"/>
    <w:tmpl w:val="3ABEEA82"/>
    <w:name w:val="WW8Num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9355FFC"/>
    <w:multiLevelType w:val="hybridMultilevel"/>
    <w:tmpl w:val="FFAC2D2E"/>
    <w:lvl w:ilvl="0" w:tplc="C87614BC">
      <w:start w:val="1"/>
      <w:numFmt w:val="decimal"/>
      <w:pStyle w:val="ListNumb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C8C7E12"/>
    <w:multiLevelType w:val="hybridMultilevel"/>
    <w:tmpl w:val="52A84BC0"/>
    <w:lvl w:ilvl="0" w:tplc="627A723C">
      <w:start w:val="1"/>
      <w:numFmt w:val="bullet"/>
      <w:pStyle w:val="dotlitsmall"/>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FAA2363"/>
    <w:multiLevelType w:val="multilevel"/>
    <w:tmpl w:val="501C9FC0"/>
    <w:lvl w:ilvl="0">
      <w:start w:val="1"/>
      <w:numFmt w:val="lowerLetter"/>
      <w:lvlText w:val="%1)"/>
      <w:lvlJc w:val="left"/>
      <w:pPr>
        <w:ind w:left="720" w:hanging="360"/>
      </w:pPr>
      <w:rPr>
        <w:rFonts w:hint="default"/>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lowerLetter"/>
      <w:pStyle w:val="2ThesisNumberedList"/>
      <w:lvlText w:val="(%4)"/>
      <w:lvlJc w:val="right"/>
      <w:pPr>
        <w:ind w:left="2880" w:hanging="360"/>
      </w:pPr>
      <w:rPr>
        <w:rFonts w:hint="default"/>
        <w:i w:val="0"/>
        <w:iCs w:val="0"/>
        <w:caps w:val="0"/>
        <w:smallCaps w:val="0"/>
        <w:strike w:val="0"/>
        <w:dstrike w:val="0"/>
        <w:outline w:val="0"/>
        <w:emboss w:val="0"/>
        <w:imprint w:val="0"/>
        <w:vanish w:val="0"/>
        <w:color w:val="000000"/>
        <w:spacing w:val="0"/>
        <w:w w:val="100"/>
        <w:kern w:val="0"/>
        <w:position w:val="0"/>
        <w:u w:val="none"/>
        <w:vertAlign w:val="baseline"/>
        <w:em w:val="none"/>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8" w15:restartNumberingAfterBreak="0">
    <w:nsid w:val="45DB2C2D"/>
    <w:multiLevelType w:val="multilevel"/>
    <w:tmpl w:val="0409001D"/>
    <w:styleLink w:val="Contenttitle"/>
    <w:lvl w:ilvl="0">
      <w:start w:val="1"/>
      <w:numFmt w:val="decimal"/>
      <w:lvlText w:val="%1)"/>
      <w:lvlJc w:val="left"/>
      <w:pPr>
        <w:ind w:left="360" w:hanging="360"/>
      </w:pPr>
      <w:rPr>
        <w:rFonts w:asciiTheme="minorHAnsi" w:hAnsiTheme="minorHAnsi"/>
        <w:b w:val="0"/>
        <w:color w:val="auto"/>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4D2E2E65"/>
    <w:multiLevelType w:val="hybridMultilevel"/>
    <w:tmpl w:val="7D244672"/>
    <w:lvl w:ilvl="0" w:tplc="03C4D68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D440201"/>
    <w:multiLevelType w:val="hybridMultilevel"/>
    <w:tmpl w:val="90BE2F9E"/>
    <w:lvl w:ilvl="0" w:tplc="45FAF364">
      <w:start w:val="1"/>
      <w:numFmt w:val="decimal"/>
      <w:pStyle w:val="Figurenotesnumberedlist"/>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0AB016A"/>
    <w:multiLevelType w:val="hybridMultilevel"/>
    <w:tmpl w:val="B9301A48"/>
    <w:lvl w:ilvl="0" w:tplc="92461D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22A62F1"/>
    <w:multiLevelType w:val="hybridMultilevel"/>
    <w:tmpl w:val="47CE3D0A"/>
    <w:lvl w:ilvl="0" w:tplc="2CCCF7A6">
      <w:start w:val="1"/>
      <w:numFmt w:val="decimal"/>
      <w:pStyle w:val="FigurenotesnumberedlistSophieB"/>
      <w:lvlText w:val="%1."/>
      <w:lvlJc w:val="left"/>
      <w:pPr>
        <w:ind w:left="1069" w:hanging="360"/>
      </w:pPr>
      <w:rPr>
        <w:rFonts w:ascii="Arial" w:eastAsia="Arial" w:hAnsi="Arial" w:cs="Arial"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3" w15:restartNumberingAfterBreak="0">
    <w:nsid w:val="6C136110"/>
    <w:multiLevelType w:val="hybridMultilevel"/>
    <w:tmpl w:val="8B664AAA"/>
    <w:lvl w:ilvl="0" w:tplc="7C7AC0DA">
      <w:start w:val="1"/>
      <w:numFmt w:val="lowerLetter"/>
      <w:lvlText w:val="(%1)"/>
      <w:lvlJc w:val="left"/>
      <w:pPr>
        <w:ind w:left="819" w:hanging="360"/>
      </w:pPr>
      <w:rPr>
        <w:rFonts w:hint="default"/>
      </w:rPr>
    </w:lvl>
    <w:lvl w:ilvl="1" w:tplc="04090019" w:tentative="1">
      <w:start w:val="1"/>
      <w:numFmt w:val="lowerLetter"/>
      <w:lvlText w:val="%2."/>
      <w:lvlJc w:val="left"/>
      <w:pPr>
        <w:ind w:left="1539" w:hanging="360"/>
      </w:pPr>
    </w:lvl>
    <w:lvl w:ilvl="2" w:tplc="0409001B" w:tentative="1">
      <w:start w:val="1"/>
      <w:numFmt w:val="lowerRoman"/>
      <w:lvlText w:val="%3."/>
      <w:lvlJc w:val="right"/>
      <w:pPr>
        <w:ind w:left="2259" w:hanging="180"/>
      </w:pPr>
    </w:lvl>
    <w:lvl w:ilvl="3" w:tplc="0409000F" w:tentative="1">
      <w:start w:val="1"/>
      <w:numFmt w:val="decimal"/>
      <w:lvlText w:val="%4."/>
      <w:lvlJc w:val="left"/>
      <w:pPr>
        <w:ind w:left="2979" w:hanging="360"/>
      </w:pPr>
    </w:lvl>
    <w:lvl w:ilvl="4" w:tplc="04090019" w:tentative="1">
      <w:start w:val="1"/>
      <w:numFmt w:val="lowerLetter"/>
      <w:lvlText w:val="%5."/>
      <w:lvlJc w:val="left"/>
      <w:pPr>
        <w:ind w:left="3699" w:hanging="360"/>
      </w:pPr>
    </w:lvl>
    <w:lvl w:ilvl="5" w:tplc="0409001B" w:tentative="1">
      <w:start w:val="1"/>
      <w:numFmt w:val="lowerRoman"/>
      <w:lvlText w:val="%6."/>
      <w:lvlJc w:val="right"/>
      <w:pPr>
        <w:ind w:left="4419" w:hanging="180"/>
      </w:pPr>
    </w:lvl>
    <w:lvl w:ilvl="6" w:tplc="0409000F" w:tentative="1">
      <w:start w:val="1"/>
      <w:numFmt w:val="decimal"/>
      <w:lvlText w:val="%7."/>
      <w:lvlJc w:val="left"/>
      <w:pPr>
        <w:ind w:left="5139" w:hanging="360"/>
      </w:pPr>
    </w:lvl>
    <w:lvl w:ilvl="7" w:tplc="04090019" w:tentative="1">
      <w:start w:val="1"/>
      <w:numFmt w:val="lowerLetter"/>
      <w:lvlText w:val="%8."/>
      <w:lvlJc w:val="left"/>
      <w:pPr>
        <w:ind w:left="5859" w:hanging="360"/>
      </w:pPr>
    </w:lvl>
    <w:lvl w:ilvl="8" w:tplc="0409001B" w:tentative="1">
      <w:start w:val="1"/>
      <w:numFmt w:val="lowerRoman"/>
      <w:lvlText w:val="%9."/>
      <w:lvlJc w:val="right"/>
      <w:pPr>
        <w:ind w:left="6579" w:hanging="180"/>
      </w:pPr>
    </w:lvl>
  </w:abstractNum>
  <w:abstractNum w:abstractNumId="34" w15:restartNumberingAfterBreak="0">
    <w:nsid w:val="6E306A99"/>
    <w:multiLevelType w:val="hybridMultilevel"/>
    <w:tmpl w:val="498E2666"/>
    <w:lvl w:ilvl="0" w:tplc="03B240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ED22E15"/>
    <w:multiLevelType w:val="hybridMultilevel"/>
    <w:tmpl w:val="26EEDD0E"/>
    <w:lvl w:ilvl="0" w:tplc="AED46A42">
      <w:start w:val="1"/>
      <w:numFmt w:val="decimal"/>
      <w:pStyle w:val="Figurenotesnumbered"/>
      <w:lvlText w:val="%1."/>
      <w:lvlJc w:val="left"/>
      <w:pPr>
        <w:ind w:left="819" w:hanging="360"/>
      </w:pPr>
      <w:rPr>
        <w:rFonts w:hint="default"/>
      </w:rPr>
    </w:lvl>
    <w:lvl w:ilvl="1" w:tplc="04090019" w:tentative="1">
      <w:start w:val="1"/>
      <w:numFmt w:val="lowerLetter"/>
      <w:lvlText w:val="%2."/>
      <w:lvlJc w:val="left"/>
      <w:pPr>
        <w:ind w:left="1539" w:hanging="360"/>
      </w:pPr>
    </w:lvl>
    <w:lvl w:ilvl="2" w:tplc="0409001B" w:tentative="1">
      <w:start w:val="1"/>
      <w:numFmt w:val="lowerRoman"/>
      <w:lvlText w:val="%3."/>
      <w:lvlJc w:val="right"/>
      <w:pPr>
        <w:ind w:left="2259" w:hanging="180"/>
      </w:pPr>
    </w:lvl>
    <w:lvl w:ilvl="3" w:tplc="0409000F" w:tentative="1">
      <w:start w:val="1"/>
      <w:numFmt w:val="decimal"/>
      <w:lvlText w:val="%4."/>
      <w:lvlJc w:val="left"/>
      <w:pPr>
        <w:ind w:left="2979" w:hanging="360"/>
      </w:pPr>
    </w:lvl>
    <w:lvl w:ilvl="4" w:tplc="04090019" w:tentative="1">
      <w:start w:val="1"/>
      <w:numFmt w:val="lowerLetter"/>
      <w:lvlText w:val="%5."/>
      <w:lvlJc w:val="left"/>
      <w:pPr>
        <w:ind w:left="3699" w:hanging="360"/>
      </w:pPr>
    </w:lvl>
    <w:lvl w:ilvl="5" w:tplc="0409001B" w:tentative="1">
      <w:start w:val="1"/>
      <w:numFmt w:val="lowerRoman"/>
      <w:lvlText w:val="%6."/>
      <w:lvlJc w:val="right"/>
      <w:pPr>
        <w:ind w:left="4419" w:hanging="180"/>
      </w:pPr>
    </w:lvl>
    <w:lvl w:ilvl="6" w:tplc="0409000F" w:tentative="1">
      <w:start w:val="1"/>
      <w:numFmt w:val="decimal"/>
      <w:lvlText w:val="%7."/>
      <w:lvlJc w:val="left"/>
      <w:pPr>
        <w:ind w:left="5139" w:hanging="360"/>
      </w:pPr>
    </w:lvl>
    <w:lvl w:ilvl="7" w:tplc="04090019" w:tentative="1">
      <w:start w:val="1"/>
      <w:numFmt w:val="lowerLetter"/>
      <w:lvlText w:val="%8."/>
      <w:lvlJc w:val="left"/>
      <w:pPr>
        <w:ind w:left="5859" w:hanging="360"/>
      </w:pPr>
    </w:lvl>
    <w:lvl w:ilvl="8" w:tplc="0409001B" w:tentative="1">
      <w:start w:val="1"/>
      <w:numFmt w:val="lowerRoman"/>
      <w:lvlText w:val="%9."/>
      <w:lvlJc w:val="right"/>
      <w:pPr>
        <w:ind w:left="6579" w:hanging="180"/>
      </w:pPr>
    </w:lvl>
  </w:abstractNum>
  <w:abstractNum w:abstractNumId="36" w15:restartNumberingAfterBreak="0">
    <w:nsid w:val="74040110"/>
    <w:multiLevelType w:val="hybridMultilevel"/>
    <w:tmpl w:val="01F438C2"/>
    <w:styleLink w:val="ImportedStyle3"/>
    <w:lvl w:ilvl="0" w:tplc="E702E280">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D864C66">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DFE4798">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83E8846">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30A0C6A">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BA6D512">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A80C182">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D88EF08">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BC26D60">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7" w15:restartNumberingAfterBreak="0">
    <w:nsid w:val="75A87F9D"/>
    <w:multiLevelType w:val="hybridMultilevel"/>
    <w:tmpl w:val="0576D02A"/>
    <w:lvl w:ilvl="0" w:tplc="94562C4C">
      <w:start w:val="1"/>
      <w:numFmt w:val="decimal"/>
      <w:pStyle w:val="Symposiumprocabstracts"/>
      <w:lvlText w:val="%1."/>
      <w:lvlJc w:val="left"/>
      <w:pPr>
        <w:ind w:left="720" w:hanging="43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64636D2"/>
    <w:multiLevelType w:val="hybridMultilevel"/>
    <w:tmpl w:val="87C29674"/>
    <w:lvl w:ilvl="0" w:tplc="CCC65DCC">
      <w:start w:val="1"/>
      <w:numFmt w:val="decimal"/>
      <w:pStyle w:val="Heading5"/>
      <w:lvlText w:val="%1."/>
      <w:lvlJc w:val="left"/>
      <w:pPr>
        <w:tabs>
          <w:tab w:val="num" w:pos="720"/>
        </w:tabs>
        <w:ind w:left="720" w:hanging="360"/>
      </w:pPr>
    </w:lvl>
    <w:lvl w:ilvl="1" w:tplc="B78C1F06" w:tentative="1">
      <w:start w:val="1"/>
      <w:numFmt w:val="lowerLetter"/>
      <w:lvlText w:val="%2."/>
      <w:lvlJc w:val="left"/>
      <w:pPr>
        <w:tabs>
          <w:tab w:val="num" w:pos="1440"/>
        </w:tabs>
        <w:ind w:left="1440" w:hanging="360"/>
      </w:pPr>
    </w:lvl>
    <w:lvl w:ilvl="2" w:tplc="6DE4260E" w:tentative="1">
      <w:start w:val="1"/>
      <w:numFmt w:val="lowerRoman"/>
      <w:lvlText w:val="%3."/>
      <w:lvlJc w:val="right"/>
      <w:pPr>
        <w:tabs>
          <w:tab w:val="num" w:pos="2160"/>
        </w:tabs>
        <w:ind w:left="2160" w:hanging="180"/>
      </w:pPr>
    </w:lvl>
    <w:lvl w:ilvl="3" w:tplc="3AA42A98" w:tentative="1">
      <w:start w:val="1"/>
      <w:numFmt w:val="decimal"/>
      <w:lvlText w:val="%4."/>
      <w:lvlJc w:val="left"/>
      <w:pPr>
        <w:tabs>
          <w:tab w:val="num" w:pos="2880"/>
        </w:tabs>
        <w:ind w:left="2880" w:hanging="360"/>
      </w:pPr>
    </w:lvl>
    <w:lvl w:ilvl="4" w:tplc="88FCA8C2" w:tentative="1">
      <w:start w:val="1"/>
      <w:numFmt w:val="lowerLetter"/>
      <w:lvlText w:val="%5."/>
      <w:lvlJc w:val="left"/>
      <w:pPr>
        <w:tabs>
          <w:tab w:val="num" w:pos="3600"/>
        </w:tabs>
        <w:ind w:left="3600" w:hanging="360"/>
      </w:pPr>
    </w:lvl>
    <w:lvl w:ilvl="5" w:tplc="C1FC6760" w:tentative="1">
      <w:start w:val="1"/>
      <w:numFmt w:val="lowerRoman"/>
      <w:lvlText w:val="%6."/>
      <w:lvlJc w:val="right"/>
      <w:pPr>
        <w:tabs>
          <w:tab w:val="num" w:pos="4320"/>
        </w:tabs>
        <w:ind w:left="4320" w:hanging="180"/>
      </w:pPr>
    </w:lvl>
    <w:lvl w:ilvl="6" w:tplc="4702A5B0" w:tentative="1">
      <w:start w:val="1"/>
      <w:numFmt w:val="decimal"/>
      <w:lvlText w:val="%7."/>
      <w:lvlJc w:val="left"/>
      <w:pPr>
        <w:tabs>
          <w:tab w:val="num" w:pos="5040"/>
        </w:tabs>
        <w:ind w:left="5040" w:hanging="360"/>
      </w:pPr>
    </w:lvl>
    <w:lvl w:ilvl="7" w:tplc="D19248A2" w:tentative="1">
      <w:start w:val="1"/>
      <w:numFmt w:val="lowerLetter"/>
      <w:lvlText w:val="%8."/>
      <w:lvlJc w:val="left"/>
      <w:pPr>
        <w:tabs>
          <w:tab w:val="num" w:pos="5760"/>
        </w:tabs>
        <w:ind w:left="5760" w:hanging="360"/>
      </w:pPr>
    </w:lvl>
    <w:lvl w:ilvl="8" w:tplc="012443FA" w:tentative="1">
      <w:start w:val="1"/>
      <w:numFmt w:val="lowerRoman"/>
      <w:lvlText w:val="%9."/>
      <w:lvlJc w:val="right"/>
      <w:pPr>
        <w:tabs>
          <w:tab w:val="num" w:pos="6480"/>
        </w:tabs>
        <w:ind w:left="6480" w:hanging="180"/>
      </w:pPr>
    </w:lvl>
  </w:abstractNum>
  <w:abstractNum w:abstractNumId="39" w15:restartNumberingAfterBreak="0">
    <w:nsid w:val="7B6F2707"/>
    <w:multiLevelType w:val="hybridMultilevel"/>
    <w:tmpl w:val="CF0C9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8"/>
  </w:num>
  <w:num w:numId="2">
    <w:abstractNumId w:val="36"/>
  </w:num>
  <w:num w:numId="3">
    <w:abstractNumId w:val="28"/>
  </w:num>
  <w:num w:numId="4">
    <w:abstractNumId w:val="18"/>
  </w:num>
  <w:num w:numId="5">
    <w:abstractNumId w:val="37"/>
  </w:num>
  <w:num w:numId="6">
    <w:abstractNumId w:val="20"/>
  </w:num>
  <w:num w:numId="7">
    <w:abstractNumId w:val="30"/>
  </w:num>
  <w:num w:numId="8">
    <w:abstractNumId w:val="32"/>
  </w:num>
  <w:num w:numId="9">
    <w:abstractNumId w:val="22"/>
  </w:num>
  <w:num w:numId="10">
    <w:abstractNumId w:val="25"/>
  </w:num>
  <w:num w:numId="11">
    <w:abstractNumId w:val="34"/>
  </w:num>
  <w:num w:numId="12">
    <w:abstractNumId w:val="27"/>
  </w:num>
  <w:num w:numId="13">
    <w:abstractNumId w:val="35"/>
  </w:num>
  <w:num w:numId="14">
    <w:abstractNumId w:val="16"/>
  </w:num>
  <w:num w:numId="15">
    <w:abstractNumId w:val="14"/>
    <w:lvlOverride w:ilvl="0">
      <w:startOverride w:val="1"/>
    </w:lvlOverride>
  </w:num>
  <w:num w:numId="16">
    <w:abstractNumId w:val="19"/>
  </w:num>
  <w:num w:numId="17">
    <w:abstractNumId w:val="33"/>
  </w:num>
  <w:num w:numId="18">
    <w:abstractNumId w:val="21"/>
  </w:num>
  <w:num w:numId="19">
    <w:abstractNumId w:val="17"/>
  </w:num>
  <w:num w:numId="20">
    <w:abstractNumId w:val="26"/>
  </w:num>
  <w:num w:numId="21">
    <w:abstractNumId w:val="0"/>
  </w:num>
  <w:num w:numId="22">
    <w:abstractNumId w:val="1"/>
  </w:num>
  <w:num w:numId="23">
    <w:abstractNumId w:val="2"/>
  </w:num>
  <w:num w:numId="24">
    <w:abstractNumId w:val="3"/>
  </w:num>
  <w:num w:numId="25">
    <w:abstractNumId w:val="4"/>
  </w:num>
  <w:num w:numId="26">
    <w:abstractNumId w:val="5"/>
  </w:num>
  <w:num w:numId="27">
    <w:abstractNumId w:val="6"/>
  </w:num>
  <w:num w:numId="28">
    <w:abstractNumId w:val="7"/>
  </w:num>
  <w:num w:numId="29">
    <w:abstractNumId w:val="14"/>
  </w:num>
  <w:num w:numId="30">
    <w:abstractNumId w:val="39"/>
  </w:num>
  <w:num w:numId="31">
    <w:abstractNumId w:val="15"/>
  </w:num>
  <w:num w:numId="32">
    <w:abstractNumId w:val="23"/>
  </w:num>
  <w:num w:numId="33">
    <w:abstractNumId w:val="29"/>
  </w:num>
  <w:num w:numId="34">
    <w:abstractNumId w:val="3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3"/>
  <w:hideSpellingErrors/>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90"/>
  <w:drawingGridVerticalSpacing w:val="245"/>
  <w:displayHorizontalDrawingGridEvery w:val="0"/>
  <w:displayVerticalDrawingGridEvery w:val="0"/>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E50"/>
    <w:rsid w:val="00000138"/>
    <w:rsid w:val="000006CC"/>
    <w:rsid w:val="00001FD6"/>
    <w:rsid w:val="000023A0"/>
    <w:rsid w:val="00002528"/>
    <w:rsid w:val="00002FD5"/>
    <w:rsid w:val="00003B07"/>
    <w:rsid w:val="00004F7F"/>
    <w:rsid w:val="00006338"/>
    <w:rsid w:val="000114EC"/>
    <w:rsid w:val="000117E6"/>
    <w:rsid w:val="0001239C"/>
    <w:rsid w:val="000128F7"/>
    <w:rsid w:val="00012D43"/>
    <w:rsid w:val="00012E45"/>
    <w:rsid w:val="0001424D"/>
    <w:rsid w:val="00014EBA"/>
    <w:rsid w:val="0001526C"/>
    <w:rsid w:val="000152F1"/>
    <w:rsid w:val="00015ECB"/>
    <w:rsid w:val="0001617F"/>
    <w:rsid w:val="00016C8A"/>
    <w:rsid w:val="0001732D"/>
    <w:rsid w:val="00017C37"/>
    <w:rsid w:val="000233F8"/>
    <w:rsid w:val="00023FB4"/>
    <w:rsid w:val="0002562C"/>
    <w:rsid w:val="00026C6C"/>
    <w:rsid w:val="0002713C"/>
    <w:rsid w:val="000276B9"/>
    <w:rsid w:val="00027BF2"/>
    <w:rsid w:val="00031B5E"/>
    <w:rsid w:val="000323DE"/>
    <w:rsid w:val="000323FA"/>
    <w:rsid w:val="00032766"/>
    <w:rsid w:val="00033B07"/>
    <w:rsid w:val="00033F5B"/>
    <w:rsid w:val="00033F5C"/>
    <w:rsid w:val="00035340"/>
    <w:rsid w:val="000358CD"/>
    <w:rsid w:val="00036388"/>
    <w:rsid w:val="000366B8"/>
    <w:rsid w:val="00037060"/>
    <w:rsid w:val="00037C8D"/>
    <w:rsid w:val="00041826"/>
    <w:rsid w:val="00041E20"/>
    <w:rsid w:val="000425C4"/>
    <w:rsid w:val="0004396B"/>
    <w:rsid w:val="00043CD7"/>
    <w:rsid w:val="00044263"/>
    <w:rsid w:val="0004493C"/>
    <w:rsid w:val="000455D3"/>
    <w:rsid w:val="00045ABA"/>
    <w:rsid w:val="000464B3"/>
    <w:rsid w:val="00046C94"/>
    <w:rsid w:val="00046EE6"/>
    <w:rsid w:val="00047575"/>
    <w:rsid w:val="00047AC1"/>
    <w:rsid w:val="00047C69"/>
    <w:rsid w:val="0005217E"/>
    <w:rsid w:val="000527F9"/>
    <w:rsid w:val="00052818"/>
    <w:rsid w:val="00052B6D"/>
    <w:rsid w:val="00052EFF"/>
    <w:rsid w:val="00053286"/>
    <w:rsid w:val="000532CD"/>
    <w:rsid w:val="00053449"/>
    <w:rsid w:val="00055041"/>
    <w:rsid w:val="000567C1"/>
    <w:rsid w:val="00057A31"/>
    <w:rsid w:val="00057D7C"/>
    <w:rsid w:val="0006010F"/>
    <w:rsid w:val="00061DDE"/>
    <w:rsid w:val="00062E7C"/>
    <w:rsid w:val="000637AE"/>
    <w:rsid w:val="00064643"/>
    <w:rsid w:val="00064B79"/>
    <w:rsid w:val="00064D06"/>
    <w:rsid w:val="00064F86"/>
    <w:rsid w:val="000654B7"/>
    <w:rsid w:val="00065C42"/>
    <w:rsid w:val="000670F8"/>
    <w:rsid w:val="00067CD4"/>
    <w:rsid w:val="00070053"/>
    <w:rsid w:val="000707A1"/>
    <w:rsid w:val="0007117F"/>
    <w:rsid w:val="0007242D"/>
    <w:rsid w:val="000726B0"/>
    <w:rsid w:val="00072F16"/>
    <w:rsid w:val="00073019"/>
    <w:rsid w:val="00073DA4"/>
    <w:rsid w:val="00073FAD"/>
    <w:rsid w:val="00075520"/>
    <w:rsid w:val="000758D5"/>
    <w:rsid w:val="00076042"/>
    <w:rsid w:val="000760EC"/>
    <w:rsid w:val="000761D1"/>
    <w:rsid w:val="000810E8"/>
    <w:rsid w:val="000815D9"/>
    <w:rsid w:val="0008219E"/>
    <w:rsid w:val="00085559"/>
    <w:rsid w:val="00085E88"/>
    <w:rsid w:val="00085F8D"/>
    <w:rsid w:val="00085F94"/>
    <w:rsid w:val="00086112"/>
    <w:rsid w:val="000901EE"/>
    <w:rsid w:val="00090FB7"/>
    <w:rsid w:val="00092327"/>
    <w:rsid w:val="000924F9"/>
    <w:rsid w:val="00094C7D"/>
    <w:rsid w:val="00094E41"/>
    <w:rsid w:val="0009627A"/>
    <w:rsid w:val="0009692B"/>
    <w:rsid w:val="00097342"/>
    <w:rsid w:val="00097B55"/>
    <w:rsid w:val="000A0DFB"/>
    <w:rsid w:val="000A1610"/>
    <w:rsid w:val="000A19EE"/>
    <w:rsid w:val="000A21DF"/>
    <w:rsid w:val="000A2890"/>
    <w:rsid w:val="000A2AC6"/>
    <w:rsid w:val="000A2CF8"/>
    <w:rsid w:val="000A3732"/>
    <w:rsid w:val="000A3885"/>
    <w:rsid w:val="000A3B46"/>
    <w:rsid w:val="000A461F"/>
    <w:rsid w:val="000A4C0E"/>
    <w:rsid w:val="000A5864"/>
    <w:rsid w:val="000A5BAB"/>
    <w:rsid w:val="000A5C32"/>
    <w:rsid w:val="000A6210"/>
    <w:rsid w:val="000A642E"/>
    <w:rsid w:val="000A7974"/>
    <w:rsid w:val="000B0314"/>
    <w:rsid w:val="000B0D76"/>
    <w:rsid w:val="000B0EE4"/>
    <w:rsid w:val="000B0FF1"/>
    <w:rsid w:val="000B2274"/>
    <w:rsid w:val="000B2E65"/>
    <w:rsid w:val="000B310F"/>
    <w:rsid w:val="000B3E45"/>
    <w:rsid w:val="000B464F"/>
    <w:rsid w:val="000B6B04"/>
    <w:rsid w:val="000B73AD"/>
    <w:rsid w:val="000B79E7"/>
    <w:rsid w:val="000C024C"/>
    <w:rsid w:val="000C140A"/>
    <w:rsid w:val="000C3BD8"/>
    <w:rsid w:val="000C3C6D"/>
    <w:rsid w:val="000C3CF8"/>
    <w:rsid w:val="000C4471"/>
    <w:rsid w:val="000C4A24"/>
    <w:rsid w:val="000C5030"/>
    <w:rsid w:val="000C675E"/>
    <w:rsid w:val="000C6793"/>
    <w:rsid w:val="000D024C"/>
    <w:rsid w:val="000D0D30"/>
    <w:rsid w:val="000D1C3F"/>
    <w:rsid w:val="000D3675"/>
    <w:rsid w:val="000D40C4"/>
    <w:rsid w:val="000D507B"/>
    <w:rsid w:val="000D5C3B"/>
    <w:rsid w:val="000D64F1"/>
    <w:rsid w:val="000D6639"/>
    <w:rsid w:val="000D6CB8"/>
    <w:rsid w:val="000D7CCB"/>
    <w:rsid w:val="000D7D9E"/>
    <w:rsid w:val="000E002E"/>
    <w:rsid w:val="000E067F"/>
    <w:rsid w:val="000E0AA6"/>
    <w:rsid w:val="000E1021"/>
    <w:rsid w:val="000E12EB"/>
    <w:rsid w:val="000E1725"/>
    <w:rsid w:val="000E24EE"/>
    <w:rsid w:val="000E2648"/>
    <w:rsid w:val="000E26A8"/>
    <w:rsid w:val="000E3321"/>
    <w:rsid w:val="000E3800"/>
    <w:rsid w:val="000E3D34"/>
    <w:rsid w:val="000E5556"/>
    <w:rsid w:val="000E627F"/>
    <w:rsid w:val="000E652A"/>
    <w:rsid w:val="000E677B"/>
    <w:rsid w:val="000E68E3"/>
    <w:rsid w:val="000E762E"/>
    <w:rsid w:val="000F08D8"/>
    <w:rsid w:val="000F1928"/>
    <w:rsid w:val="000F1EC6"/>
    <w:rsid w:val="000F2519"/>
    <w:rsid w:val="000F2953"/>
    <w:rsid w:val="000F31F0"/>
    <w:rsid w:val="000F527B"/>
    <w:rsid w:val="000F63A8"/>
    <w:rsid w:val="000F673B"/>
    <w:rsid w:val="000F70F4"/>
    <w:rsid w:val="000F7D45"/>
    <w:rsid w:val="00100355"/>
    <w:rsid w:val="00100CE2"/>
    <w:rsid w:val="00100D18"/>
    <w:rsid w:val="0010188C"/>
    <w:rsid w:val="00104FCB"/>
    <w:rsid w:val="00105B5F"/>
    <w:rsid w:val="00106CAD"/>
    <w:rsid w:val="00107591"/>
    <w:rsid w:val="001078F1"/>
    <w:rsid w:val="00110988"/>
    <w:rsid w:val="00110C37"/>
    <w:rsid w:val="00111014"/>
    <w:rsid w:val="00112E99"/>
    <w:rsid w:val="00113B0B"/>
    <w:rsid w:val="00113E08"/>
    <w:rsid w:val="001144CE"/>
    <w:rsid w:val="001149FA"/>
    <w:rsid w:val="00114A4F"/>
    <w:rsid w:val="00116F18"/>
    <w:rsid w:val="0011740A"/>
    <w:rsid w:val="00117E9D"/>
    <w:rsid w:val="00120CEA"/>
    <w:rsid w:val="001212DB"/>
    <w:rsid w:val="00121472"/>
    <w:rsid w:val="001216A8"/>
    <w:rsid w:val="0012302F"/>
    <w:rsid w:val="00124C60"/>
    <w:rsid w:val="00126E38"/>
    <w:rsid w:val="001304AB"/>
    <w:rsid w:val="00131C08"/>
    <w:rsid w:val="001334E2"/>
    <w:rsid w:val="001340AA"/>
    <w:rsid w:val="001344ED"/>
    <w:rsid w:val="00136406"/>
    <w:rsid w:val="00141556"/>
    <w:rsid w:val="001415D4"/>
    <w:rsid w:val="0014232C"/>
    <w:rsid w:val="00142A5E"/>
    <w:rsid w:val="00142CEA"/>
    <w:rsid w:val="00143F63"/>
    <w:rsid w:val="0014490D"/>
    <w:rsid w:val="001450AB"/>
    <w:rsid w:val="001450B1"/>
    <w:rsid w:val="001459F3"/>
    <w:rsid w:val="00145B64"/>
    <w:rsid w:val="00145F5C"/>
    <w:rsid w:val="001467B4"/>
    <w:rsid w:val="00147E18"/>
    <w:rsid w:val="00150B06"/>
    <w:rsid w:val="0015127F"/>
    <w:rsid w:val="00151BFE"/>
    <w:rsid w:val="00152870"/>
    <w:rsid w:val="00152E13"/>
    <w:rsid w:val="00155733"/>
    <w:rsid w:val="00155C33"/>
    <w:rsid w:val="00155DD9"/>
    <w:rsid w:val="0015625F"/>
    <w:rsid w:val="00156E15"/>
    <w:rsid w:val="00157D96"/>
    <w:rsid w:val="0016093A"/>
    <w:rsid w:val="00160D86"/>
    <w:rsid w:val="00161AEE"/>
    <w:rsid w:val="001623E2"/>
    <w:rsid w:val="00162E48"/>
    <w:rsid w:val="001631D4"/>
    <w:rsid w:val="001648CB"/>
    <w:rsid w:val="001650C8"/>
    <w:rsid w:val="001657B0"/>
    <w:rsid w:val="00165E7A"/>
    <w:rsid w:val="00167D50"/>
    <w:rsid w:val="00167E5F"/>
    <w:rsid w:val="001705FB"/>
    <w:rsid w:val="0017092C"/>
    <w:rsid w:val="00171623"/>
    <w:rsid w:val="00171D2C"/>
    <w:rsid w:val="001727C7"/>
    <w:rsid w:val="001728FD"/>
    <w:rsid w:val="00172E81"/>
    <w:rsid w:val="001737E8"/>
    <w:rsid w:val="00175549"/>
    <w:rsid w:val="0018055F"/>
    <w:rsid w:val="001808A7"/>
    <w:rsid w:val="00180998"/>
    <w:rsid w:val="0018256E"/>
    <w:rsid w:val="00182603"/>
    <w:rsid w:val="001828DB"/>
    <w:rsid w:val="00182D8B"/>
    <w:rsid w:val="00183669"/>
    <w:rsid w:val="00183753"/>
    <w:rsid w:val="00183E7F"/>
    <w:rsid w:val="001842E0"/>
    <w:rsid w:val="001843AF"/>
    <w:rsid w:val="00184D87"/>
    <w:rsid w:val="00184DA6"/>
    <w:rsid w:val="001854FF"/>
    <w:rsid w:val="001870BE"/>
    <w:rsid w:val="00187320"/>
    <w:rsid w:val="001908E0"/>
    <w:rsid w:val="0019205A"/>
    <w:rsid w:val="001921A9"/>
    <w:rsid w:val="00192CB2"/>
    <w:rsid w:val="00192F10"/>
    <w:rsid w:val="0019383B"/>
    <w:rsid w:val="00195171"/>
    <w:rsid w:val="0019581E"/>
    <w:rsid w:val="0019678E"/>
    <w:rsid w:val="001969F5"/>
    <w:rsid w:val="00197007"/>
    <w:rsid w:val="00197008"/>
    <w:rsid w:val="00197318"/>
    <w:rsid w:val="00197A9E"/>
    <w:rsid w:val="001A0141"/>
    <w:rsid w:val="001A0334"/>
    <w:rsid w:val="001A1398"/>
    <w:rsid w:val="001A1DA5"/>
    <w:rsid w:val="001A217B"/>
    <w:rsid w:val="001A2601"/>
    <w:rsid w:val="001A2D05"/>
    <w:rsid w:val="001A4036"/>
    <w:rsid w:val="001A7BFA"/>
    <w:rsid w:val="001B0E26"/>
    <w:rsid w:val="001B155A"/>
    <w:rsid w:val="001B1C43"/>
    <w:rsid w:val="001B1FFF"/>
    <w:rsid w:val="001B2068"/>
    <w:rsid w:val="001B590F"/>
    <w:rsid w:val="001B600A"/>
    <w:rsid w:val="001B66DA"/>
    <w:rsid w:val="001B6E62"/>
    <w:rsid w:val="001B7203"/>
    <w:rsid w:val="001B7297"/>
    <w:rsid w:val="001C02A0"/>
    <w:rsid w:val="001C0686"/>
    <w:rsid w:val="001C18EB"/>
    <w:rsid w:val="001C191F"/>
    <w:rsid w:val="001C1934"/>
    <w:rsid w:val="001C21F5"/>
    <w:rsid w:val="001C32BB"/>
    <w:rsid w:val="001C35DA"/>
    <w:rsid w:val="001C4D2C"/>
    <w:rsid w:val="001C5940"/>
    <w:rsid w:val="001C5EC6"/>
    <w:rsid w:val="001C6A3F"/>
    <w:rsid w:val="001C7F06"/>
    <w:rsid w:val="001C7F58"/>
    <w:rsid w:val="001D054C"/>
    <w:rsid w:val="001D09A1"/>
    <w:rsid w:val="001D2A6D"/>
    <w:rsid w:val="001D2D2C"/>
    <w:rsid w:val="001D3A9E"/>
    <w:rsid w:val="001D4158"/>
    <w:rsid w:val="001D4990"/>
    <w:rsid w:val="001D50A8"/>
    <w:rsid w:val="001D704F"/>
    <w:rsid w:val="001D78D7"/>
    <w:rsid w:val="001E1160"/>
    <w:rsid w:val="001E302F"/>
    <w:rsid w:val="001E3952"/>
    <w:rsid w:val="001E3D36"/>
    <w:rsid w:val="001E3DDA"/>
    <w:rsid w:val="001E4951"/>
    <w:rsid w:val="001E4B1D"/>
    <w:rsid w:val="001E4F94"/>
    <w:rsid w:val="001E51DD"/>
    <w:rsid w:val="001E69CC"/>
    <w:rsid w:val="001E7376"/>
    <w:rsid w:val="001F164F"/>
    <w:rsid w:val="001F166A"/>
    <w:rsid w:val="001F1A06"/>
    <w:rsid w:val="001F200F"/>
    <w:rsid w:val="001F2DD2"/>
    <w:rsid w:val="001F3B5E"/>
    <w:rsid w:val="001F4425"/>
    <w:rsid w:val="001F48D8"/>
    <w:rsid w:val="001F530F"/>
    <w:rsid w:val="001F56AB"/>
    <w:rsid w:val="001F628E"/>
    <w:rsid w:val="001F7B80"/>
    <w:rsid w:val="00200269"/>
    <w:rsid w:val="0020147A"/>
    <w:rsid w:val="00202452"/>
    <w:rsid w:val="002029E6"/>
    <w:rsid w:val="002035B0"/>
    <w:rsid w:val="00203721"/>
    <w:rsid w:val="00204673"/>
    <w:rsid w:val="00205AE8"/>
    <w:rsid w:val="00205CC3"/>
    <w:rsid w:val="002068EB"/>
    <w:rsid w:val="00210255"/>
    <w:rsid w:val="00212193"/>
    <w:rsid w:val="00212B46"/>
    <w:rsid w:val="00212FF2"/>
    <w:rsid w:val="002131DF"/>
    <w:rsid w:val="00213A02"/>
    <w:rsid w:val="00213BB8"/>
    <w:rsid w:val="00213EDA"/>
    <w:rsid w:val="00214A18"/>
    <w:rsid w:val="0021503C"/>
    <w:rsid w:val="00215222"/>
    <w:rsid w:val="00216714"/>
    <w:rsid w:val="00220493"/>
    <w:rsid w:val="00221129"/>
    <w:rsid w:val="00221990"/>
    <w:rsid w:val="00222797"/>
    <w:rsid w:val="00222902"/>
    <w:rsid w:val="00223BB6"/>
    <w:rsid w:val="00223FE5"/>
    <w:rsid w:val="00224727"/>
    <w:rsid w:val="00226070"/>
    <w:rsid w:val="00227803"/>
    <w:rsid w:val="00230048"/>
    <w:rsid w:val="002306E5"/>
    <w:rsid w:val="00230853"/>
    <w:rsid w:val="00232578"/>
    <w:rsid w:val="00232980"/>
    <w:rsid w:val="002330FA"/>
    <w:rsid w:val="0023315B"/>
    <w:rsid w:val="0023436C"/>
    <w:rsid w:val="0023451D"/>
    <w:rsid w:val="00234F86"/>
    <w:rsid w:val="00235A51"/>
    <w:rsid w:val="00237475"/>
    <w:rsid w:val="00237833"/>
    <w:rsid w:val="00241638"/>
    <w:rsid w:val="00241829"/>
    <w:rsid w:val="00244A4A"/>
    <w:rsid w:val="00246EDD"/>
    <w:rsid w:val="00247EE9"/>
    <w:rsid w:val="00250B26"/>
    <w:rsid w:val="00251666"/>
    <w:rsid w:val="002516DD"/>
    <w:rsid w:val="00252EBE"/>
    <w:rsid w:val="002538AA"/>
    <w:rsid w:val="00253C76"/>
    <w:rsid w:val="00253DF2"/>
    <w:rsid w:val="002544AB"/>
    <w:rsid w:val="0025479A"/>
    <w:rsid w:val="00254B30"/>
    <w:rsid w:val="002552A0"/>
    <w:rsid w:val="002563C4"/>
    <w:rsid w:val="00260835"/>
    <w:rsid w:val="00260C56"/>
    <w:rsid w:val="002611B1"/>
    <w:rsid w:val="00262D63"/>
    <w:rsid w:val="0026400D"/>
    <w:rsid w:val="002654E4"/>
    <w:rsid w:val="0026638D"/>
    <w:rsid w:val="00266990"/>
    <w:rsid w:val="00267328"/>
    <w:rsid w:val="00267865"/>
    <w:rsid w:val="0027191A"/>
    <w:rsid w:val="00271BC1"/>
    <w:rsid w:val="00271F5D"/>
    <w:rsid w:val="00272A45"/>
    <w:rsid w:val="00272ACD"/>
    <w:rsid w:val="00274C15"/>
    <w:rsid w:val="00275867"/>
    <w:rsid w:val="00276111"/>
    <w:rsid w:val="002762AD"/>
    <w:rsid w:val="00276302"/>
    <w:rsid w:val="00276C22"/>
    <w:rsid w:val="00277453"/>
    <w:rsid w:val="00277474"/>
    <w:rsid w:val="002777F8"/>
    <w:rsid w:val="00280AB9"/>
    <w:rsid w:val="00280C4A"/>
    <w:rsid w:val="00281024"/>
    <w:rsid w:val="002811AE"/>
    <w:rsid w:val="002812D6"/>
    <w:rsid w:val="00281B26"/>
    <w:rsid w:val="002828A3"/>
    <w:rsid w:val="002831C3"/>
    <w:rsid w:val="0028478E"/>
    <w:rsid w:val="00284856"/>
    <w:rsid w:val="00285603"/>
    <w:rsid w:val="002856B7"/>
    <w:rsid w:val="002858D2"/>
    <w:rsid w:val="002862BF"/>
    <w:rsid w:val="0028681F"/>
    <w:rsid w:val="00287C9A"/>
    <w:rsid w:val="00290157"/>
    <w:rsid w:val="002916C7"/>
    <w:rsid w:val="002918CC"/>
    <w:rsid w:val="002918E4"/>
    <w:rsid w:val="00291932"/>
    <w:rsid w:val="00292493"/>
    <w:rsid w:val="00294D51"/>
    <w:rsid w:val="00294F8F"/>
    <w:rsid w:val="0029526A"/>
    <w:rsid w:val="00295EF3"/>
    <w:rsid w:val="00296654"/>
    <w:rsid w:val="002A0184"/>
    <w:rsid w:val="002A144B"/>
    <w:rsid w:val="002A1E6C"/>
    <w:rsid w:val="002A2F2A"/>
    <w:rsid w:val="002A32C5"/>
    <w:rsid w:val="002A39D5"/>
    <w:rsid w:val="002A43B7"/>
    <w:rsid w:val="002A4AC4"/>
    <w:rsid w:val="002A4D59"/>
    <w:rsid w:val="002A59F9"/>
    <w:rsid w:val="002A6474"/>
    <w:rsid w:val="002A7ECE"/>
    <w:rsid w:val="002B062E"/>
    <w:rsid w:val="002B1462"/>
    <w:rsid w:val="002B19F1"/>
    <w:rsid w:val="002B1A3C"/>
    <w:rsid w:val="002B1B4D"/>
    <w:rsid w:val="002B202A"/>
    <w:rsid w:val="002B236E"/>
    <w:rsid w:val="002B2D3C"/>
    <w:rsid w:val="002B2DC3"/>
    <w:rsid w:val="002B39BD"/>
    <w:rsid w:val="002B43CB"/>
    <w:rsid w:val="002B5B4E"/>
    <w:rsid w:val="002B629E"/>
    <w:rsid w:val="002B63F2"/>
    <w:rsid w:val="002B68F3"/>
    <w:rsid w:val="002C11A9"/>
    <w:rsid w:val="002C1968"/>
    <w:rsid w:val="002C1D09"/>
    <w:rsid w:val="002C23C8"/>
    <w:rsid w:val="002C2558"/>
    <w:rsid w:val="002C3107"/>
    <w:rsid w:val="002C3115"/>
    <w:rsid w:val="002C3B23"/>
    <w:rsid w:val="002C417A"/>
    <w:rsid w:val="002C494C"/>
    <w:rsid w:val="002C5156"/>
    <w:rsid w:val="002C53E8"/>
    <w:rsid w:val="002C562B"/>
    <w:rsid w:val="002C5D3C"/>
    <w:rsid w:val="002C5D89"/>
    <w:rsid w:val="002C5F3F"/>
    <w:rsid w:val="002C790B"/>
    <w:rsid w:val="002C7A58"/>
    <w:rsid w:val="002C7AF7"/>
    <w:rsid w:val="002D0941"/>
    <w:rsid w:val="002D0954"/>
    <w:rsid w:val="002D1357"/>
    <w:rsid w:val="002D1C0B"/>
    <w:rsid w:val="002D1C3F"/>
    <w:rsid w:val="002D1CCB"/>
    <w:rsid w:val="002D22FF"/>
    <w:rsid w:val="002D35F5"/>
    <w:rsid w:val="002D386B"/>
    <w:rsid w:val="002D4016"/>
    <w:rsid w:val="002D432D"/>
    <w:rsid w:val="002D4552"/>
    <w:rsid w:val="002D4631"/>
    <w:rsid w:val="002D531D"/>
    <w:rsid w:val="002E0DD7"/>
    <w:rsid w:val="002E1011"/>
    <w:rsid w:val="002E2586"/>
    <w:rsid w:val="002E26D2"/>
    <w:rsid w:val="002E2BD7"/>
    <w:rsid w:val="002E2EC9"/>
    <w:rsid w:val="002E34ED"/>
    <w:rsid w:val="002E3BDC"/>
    <w:rsid w:val="002E449D"/>
    <w:rsid w:val="002E48EC"/>
    <w:rsid w:val="002E586C"/>
    <w:rsid w:val="002E66F1"/>
    <w:rsid w:val="002E6B61"/>
    <w:rsid w:val="002E6F23"/>
    <w:rsid w:val="002E742F"/>
    <w:rsid w:val="002E758E"/>
    <w:rsid w:val="002E776D"/>
    <w:rsid w:val="002E7A46"/>
    <w:rsid w:val="002F081E"/>
    <w:rsid w:val="002F105B"/>
    <w:rsid w:val="002F1DDD"/>
    <w:rsid w:val="002F2763"/>
    <w:rsid w:val="002F28FB"/>
    <w:rsid w:val="002F2E13"/>
    <w:rsid w:val="002F30C9"/>
    <w:rsid w:val="002F35C9"/>
    <w:rsid w:val="002F371B"/>
    <w:rsid w:val="002F3C74"/>
    <w:rsid w:val="002F4013"/>
    <w:rsid w:val="002F56EB"/>
    <w:rsid w:val="002F592B"/>
    <w:rsid w:val="002F5BCF"/>
    <w:rsid w:val="002F6576"/>
    <w:rsid w:val="002F78E3"/>
    <w:rsid w:val="002F7C17"/>
    <w:rsid w:val="00300D78"/>
    <w:rsid w:val="0030140A"/>
    <w:rsid w:val="0030436D"/>
    <w:rsid w:val="003053DA"/>
    <w:rsid w:val="00306F7C"/>
    <w:rsid w:val="00307DD4"/>
    <w:rsid w:val="00310233"/>
    <w:rsid w:val="00310677"/>
    <w:rsid w:val="00312727"/>
    <w:rsid w:val="00312962"/>
    <w:rsid w:val="00313354"/>
    <w:rsid w:val="00314796"/>
    <w:rsid w:val="00315901"/>
    <w:rsid w:val="00316223"/>
    <w:rsid w:val="00317BF7"/>
    <w:rsid w:val="0032008B"/>
    <w:rsid w:val="00320509"/>
    <w:rsid w:val="00320679"/>
    <w:rsid w:val="003252E6"/>
    <w:rsid w:val="00326498"/>
    <w:rsid w:val="0032679B"/>
    <w:rsid w:val="003267CD"/>
    <w:rsid w:val="00326F15"/>
    <w:rsid w:val="00326F5B"/>
    <w:rsid w:val="00327262"/>
    <w:rsid w:val="00330059"/>
    <w:rsid w:val="00330161"/>
    <w:rsid w:val="00330544"/>
    <w:rsid w:val="003308BC"/>
    <w:rsid w:val="00332FAE"/>
    <w:rsid w:val="00333BFF"/>
    <w:rsid w:val="00334442"/>
    <w:rsid w:val="00334927"/>
    <w:rsid w:val="00335314"/>
    <w:rsid w:val="00336213"/>
    <w:rsid w:val="00336BE4"/>
    <w:rsid w:val="00337151"/>
    <w:rsid w:val="00337B5D"/>
    <w:rsid w:val="00337CEC"/>
    <w:rsid w:val="00340C2F"/>
    <w:rsid w:val="00341270"/>
    <w:rsid w:val="003412C3"/>
    <w:rsid w:val="00341FA9"/>
    <w:rsid w:val="00342292"/>
    <w:rsid w:val="003424BB"/>
    <w:rsid w:val="003425EF"/>
    <w:rsid w:val="003427DF"/>
    <w:rsid w:val="00342D3A"/>
    <w:rsid w:val="0034315E"/>
    <w:rsid w:val="00343E9A"/>
    <w:rsid w:val="00343F0D"/>
    <w:rsid w:val="00345324"/>
    <w:rsid w:val="00346290"/>
    <w:rsid w:val="00347F6A"/>
    <w:rsid w:val="003514CF"/>
    <w:rsid w:val="003517B0"/>
    <w:rsid w:val="00351AEC"/>
    <w:rsid w:val="00352A8E"/>
    <w:rsid w:val="00352CD5"/>
    <w:rsid w:val="00352E81"/>
    <w:rsid w:val="0035537C"/>
    <w:rsid w:val="00355665"/>
    <w:rsid w:val="00355A60"/>
    <w:rsid w:val="00356B45"/>
    <w:rsid w:val="00357392"/>
    <w:rsid w:val="003578C9"/>
    <w:rsid w:val="00357B77"/>
    <w:rsid w:val="00360154"/>
    <w:rsid w:val="003613AC"/>
    <w:rsid w:val="00363017"/>
    <w:rsid w:val="00363558"/>
    <w:rsid w:val="003649DD"/>
    <w:rsid w:val="00365150"/>
    <w:rsid w:val="003666E5"/>
    <w:rsid w:val="00366A4D"/>
    <w:rsid w:val="0036755E"/>
    <w:rsid w:val="003716B2"/>
    <w:rsid w:val="00373317"/>
    <w:rsid w:val="00373886"/>
    <w:rsid w:val="00373A0B"/>
    <w:rsid w:val="003742C9"/>
    <w:rsid w:val="003746FF"/>
    <w:rsid w:val="0037482F"/>
    <w:rsid w:val="00374CFF"/>
    <w:rsid w:val="003752D0"/>
    <w:rsid w:val="003757E4"/>
    <w:rsid w:val="00376614"/>
    <w:rsid w:val="00376762"/>
    <w:rsid w:val="00380B8D"/>
    <w:rsid w:val="0038146D"/>
    <w:rsid w:val="00381C78"/>
    <w:rsid w:val="00382D34"/>
    <w:rsid w:val="00382FBE"/>
    <w:rsid w:val="00383139"/>
    <w:rsid w:val="003844A9"/>
    <w:rsid w:val="00384DCE"/>
    <w:rsid w:val="00385B70"/>
    <w:rsid w:val="00385C03"/>
    <w:rsid w:val="00385D5A"/>
    <w:rsid w:val="003863E3"/>
    <w:rsid w:val="003866EC"/>
    <w:rsid w:val="00386CF9"/>
    <w:rsid w:val="003873B6"/>
    <w:rsid w:val="00387759"/>
    <w:rsid w:val="00387E06"/>
    <w:rsid w:val="00390EC3"/>
    <w:rsid w:val="0039132C"/>
    <w:rsid w:val="003927A5"/>
    <w:rsid w:val="00393112"/>
    <w:rsid w:val="00393450"/>
    <w:rsid w:val="0039394D"/>
    <w:rsid w:val="003946E3"/>
    <w:rsid w:val="00395275"/>
    <w:rsid w:val="00395A70"/>
    <w:rsid w:val="0039651C"/>
    <w:rsid w:val="003974BC"/>
    <w:rsid w:val="003A0928"/>
    <w:rsid w:val="003A12E1"/>
    <w:rsid w:val="003A16DB"/>
    <w:rsid w:val="003A27CB"/>
    <w:rsid w:val="003A340D"/>
    <w:rsid w:val="003A416D"/>
    <w:rsid w:val="003A6178"/>
    <w:rsid w:val="003A6AC7"/>
    <w:rsid w:val="003A708D"/>
    <w:rsid w:val="003A761F"/>
    <w:rsid w:val="003A7CCA"/>
    <w:rsid w:val="003B1F4E"/>
    <w:rsid w:val="003B2E1F"/>
    <w:rsid w:val="003B39FF"/>
    <w:rsid w:val="003B59CA"/>
    <w:rsid w:val="003B5CEF"/>
    <w:rsid w:val="003B5D52"/>
    <w:rsid w:val="003B5F9E"/>
    <w:rsid w:val="003B730E"/>
    <w:rsid w:val="003B7314"/>
    <w:rsid w:val="003B796E"/>
    <w:rsid w:val="003B7CB0"/>
    <w:rsid w:val="003C12A7"/>
    <w:rsid w:val="003C1CA0"/>
    <w:rsid w:val="003C25F9"/>
    <w:rsid w:val="003C28C7"/>
    <w:rsid w:val="003C4702"/>
    <w:rsid w:val="003C4E2A"/>
    <w:rsid w:val="003C5CA8"/>
    <w:rsid w:val="003C5F9B"/>
    <w:rsid w:val="003C60D8"/>
    <w:rsid w:val="003C6984"/>
    <w:rsid w:val="003C6BD9"/>
    <w:rsid w:val="003C7A1F"/>
    <w:rsid w:val="003C7E02"/>
    <w:rsid w:val="003D213C"/>
    <w:rsid w:val="003D3AD1"/>
    <w:rsid w:val="003D4530"/>
    <w:rsid w:val="003D4F3E"/>
    <w:rsid w:val="003D4F61"/>
    <w:rsid w:val="003D594C"/>
    <w:rsid w:val="003D5B8C"/>
    <w:rsid w:val="003D6AB5"/>
    <w:rsid w:val="003E042F"/>
    <w:rsid w:val="003E1CC1"/>
    <w:rsid w:val="003E2F86"/>
    <w:rsid w:val="003E44C7"/>
    <w:rsid w:val="003E4AC6"/>
    <w:rsid w:val="003E6F8E"/>
    <w:rsid w:val="003E7023"/>
    <w:rsid w:val="003F04F4"/>
    <w:rsid w:val="003F10DD"/>
    <w:rsid w:val="003F1209"/>
    <w:rsid w:val="003F1B6F"/>
    <w:rsid w:val="003F2A0D"/>
    <w:rsid w:val="003F367B"/>
    <w:rsid w:val="003F39C0"/>
    <w:rsid w:val="003F3B90"/>
    <w:rsid w:val="003F4E05"/>
    <w:rsid w:val="003F5478"/>
    <w:rsid w:val="003F598C"/>
    <w:rsid w:val="003F5A3E"/>
    <w:rsid w:val="003F5A97"/>
    <w:rsid w:val="003F5DEE"/>
    <w:rsid w:val="004006CE"/>
    <w:rsid w:val="00400E68"/>
    <w:rsid w:val="00401C2F"/>
    <w:rsid w:val="00401F92"/>
    <w:rsid w:val="00403949"/>
    <w:rsid w:val="00403AA4"/>
    <w:rsid w:val="004040F9"/>
    <w:rsid w:val="00404D5E"/>
    <w:rsid w:val="00404D7D"/>
    <w:rsid w:val="00406772"/>
    <w:rsid w:val="0040723C"/>
    <w:rsid w:val="00407541"/>
    <w:rsid w:val="00407589"/>
    <w:rsid w:val="00407C97"/>
    <w:rsid w:val="00407F25"/>
    <w:rsid w:val="00410088"/>
    <w:rsid w:val="00410DB0"/>
    <w:rsid w:val="004110A7"/>
    <w:rsid w:val="004110A9"/>
    <w:rsid w:val="0041197A"/>
    <w:rsid w:val="00412934"/>
    <w:rsid w:val="0041302F"/>
    <w:rsid w:val="00413648"/>
    <w:rsid w:val="004144EC"/>
    <w:rsid w:val="004148C7"/>
    <w:rsid w:val="00414CEC"/>
    <w:rsid w:val="00415821"/>
    <w:rsid w:val="004169E7"/>
    <w:rsid w:val="00417100"/>
    <w:rsid w:val="004176DF"/>
    <w:rsid w:val="004202B6"/>
    <w:rsid w:val="00422445"/>
    <w:rsid w:val="00422A4B"/>
    <w:rsid w:val="00422AE8"/>
    <w:rsid w:val="00422D53"/>
    <w:rsid w:val="00422DB1"/>
    <w:rsid w:val="00422FC3"/>
    <w:rsid w:val="00423459"/>
    <w:rsid w:val="00424D1C"/>
    <w:rsid w:val="0042555E"/>
    <w:rsid w:val="004258BE"/>
    <w:rsid w:val="0042606F"/>
    <w:rsid w:val="00426588"/>
    <w:rsid w:val="004268F7"/>
    <w:rsid w:val="004271DC"/>
    <w:rsid w:val="0042737C"/>
    <w:rsid w:val="004273C2"/>
    <w:rsid w:val="00427644"/>
    <w:rsid w:val="00430097"/>
    <w:rsid w:val="004303FC"/>
    <w:rsid w:val="00430A9D"/>
    <w:rsid w:val="00430E53"/>
    <w:rsid w:val="00433432"/>
    <w:rsid w:val="004336EF"/>
    <w:rsid w:val="00433F10"/>
    <w:rsid w:val="0043421E"/>
    <w:rsid w:val="004350AB"/>
    <w:rsid w:val="00435388"/>
    <w:rsid w:val="004359B7"/>
    <w:rsid w:val="00436F94"/>
    <w:rsid w:val="004375A4"/>
    <w:rsid w:val="00441495"/>
    <w:rsid w:val="00443A1A"/>
    <w:rsid w:val="00443B33"/>
    <w:rsid w:val="004446B5"/>
    <w:rsid w:val="0044488A"/>
    <w:rsid w:val="00445241"/>
    <w:rsid w:val="0045016D"/>
    <w:rsid w:val="0045082B"/>
    <w:rsid w:val="00450D5B"/>
    <w:rsid w:val="004517D5"/>
    <w:rsid w:val="00451B0D"/>
    <w:rsid w:val="0045210F"/>
    <w:rsid w:val="00452650"/>
    <w:rsid w:val="00452A90"/>
    <w:rsid w:val="00453EBD"/>
    <w:rsid w:val="00456092"/>
    <w:rsid w:val="00456454"/>
    <w:rsid w:val="0045690A"/>
    <w:rsid w:val="0045782E"/>
    <w:rsid w:val="0046025E"/>
    <w:rsid w:val="00462244"/>
    <w:rsid w:val="00462DA4"/>
    <w:rsid w:val="00463586"/>
    <w:rsid w:val="00465308"/>
    <w:rsid w:val="00465818"/>
    <w:rsid w:val="00466280"/>
    <w:rsid w:val="00466E69"/>
    <w:rsid w:val="004701CD"/>
    <w:rsid w:val="0047040F"/>
    <w:rsid w:val="00470740"/>
    <w:rsid w:val="00471302"/>
    <w:rsid w:val="00471607"/>
    <w:rsid w:val="004717E0"/>
    <w:rsid w:val="00471A3F"/>
    <w:rsid w:val="00471AB6"/>
    <w:rsid w:val="00471B46"/>
    <w:rsid w:val="0047228D"/>
    <w:rsid w:val="00472543"/>
    <w:rsid w:val="00472CD0"/>
    <w:rsid w:val="00473AF7"/>
    <w:rsid w:val="00473FAE"/>
    <w:rsid w:val="00475114"/>
    <w:rsid w:val="00477819"/>
    <w:rsid w:val="004779E0"/>
    <w:rsid w:val="00480433"/>
    <w:rsid w:val="004805F4"/>
    <w:rsid w:val="0048120C"/>
    <w:rsid w:val="00481B17"/>
    <w:rsid w:val="00482842"/>
    <w:rsid w:val="00484256"/>
    <w:rsid w:val="00484609"/>
    <w:rsid w:val="00485499"/>
    <w:rsid w:val="0048629B"/>
    <w:rsid w:val="00487FF3"/>
    <w:rsid w:val="004911D6"/>
    <w:rsid w:val="00491C00"/>
    <w:rsid w:val="0049362D"/>
    <w:rsid w:val="00493A14"/>
    <w:rsid w:val="0049452B"/>
    <w:rsid w:val="00496902"/>
    <w:rsid w:val="0049771E"/>
    <w:rsid w:val="004A102C"/>
    <w:rsid w:val="004A10F3"/>
    <w:rsid w:val="004A1242"/>
    <w:rsid w:val="004A1956"/>
    <w:rsid w:val="004A1B66"/>
    <w:rsid w:val="004A27A0"/>
    <w:rsid w:val="004A29C8"/>
    <w:rsid w:val="004A5193"/>
    <w:rsid w:val="004A5E5C"/>
    <w:rsid w:val="004A68D0"/>
    <w:rsid w:val="004A7CB9"/>
    <w:rsid w:val="004B213E"/>
    <w:rsid w:val="004B3610"/>
    <w:rsid w:val="004B46A4"/>
    <w:rsid w:val="004B518D"/>
    <w:rsid w:val="004B5210"/>
    <w:rsid w:val="004B5751"/>
    <w:rsid w:val="004B5A94"/>
    <w:rsid w:val="004B60EE"/>
    <w:rsid w:val="004B683F"/>
    <w:rsid w:val="004B7ADC"/>
    <w:rsid w:val="004C1226"/>
    <w:rsid w:val="004C1E1A"/>
    <w:rsid w:val="004C2716"/>
    <w:rsid w:val="004C29CE"/>
    <w:rsid w:val="004C38F8"/>
    <w:rsid w:val="004C4723"/>
    <w:rsid w:val="004C5696"/>
    <w:rsid w:val="004C5CC3"/>
    <w:rsid w:val="004C5E85"/>
    <w:rsid w:val="004C5FA9"/>
    <w:rsid w:val="004C6B53"/>
    <w:rsid w:val="004D132D"/>
    <w:rsid w:val="004D175B"/>
    <w:rsid w:val="004D1BCF"/>
    <w:rsid w:val="004D2D6D"/>
    <w:rsid w:val="004D3026"/>
    <w:rsid w:val="004D31C9"/>
    <w:rsid w:val="004D37CB"/>
    <w:rsid w:val="004D3F14"/>
    <w:rsid w:val="004D505A"/>
    <w:rsid w:val="004D559D"/>
    <w:rsid w:val="004D6770"/>
    <w:rsid w:val="004D6AE5"/>
    <w:rsid w:val="004D6B48"/>
    <w:rsid w:val="004D6F86"/>
    <w:rsid w:val="004D7707"/>
    <w:rsid w:val="004E0D36"/>
    <w:rsid w:val="004E1CBA"/>
    <w:rsid w:val="004E24AE"/>
    <w:rsid w:val="004E4187"/>
    <w:rsid w:val="004E44C9"/>
    <w:rsid w:val="004E4ED7"/>
    <w:rsid w:val="004E5000"/>
    <w:rsid w:val="004E62D0"/>
    <w:rsid w:val="004E6D26"/>
    <w:rsid w:val="004E77ED"/>
    <w:rsid w:val="004F09F3"/>
    <w:rsid w:val="004F0FE9"/>
    <w:rsid w:val="004F2615"/>
    <w:rsid w:val="004F2785"/>
    <w:rsid w:val="004F2D0C"/>
    <w:rsid w:val="004F3FC9"/>
    <w:rsid w:val="004F43E3"/>
    <w:rsid w:val="004F44CD"/>
    <w:rsid w:val="004F5E0E"/>
    <w:rsid w:val="004F686D"/>
    <w:rsid w:val="004F6F6F"/>
    <w:rsid w:val="004F7103"/>
    <w:rsid w:val="004F754B"/>
    <w:rsid w:val="0050349B"/>
    <w:rsid w:val="00503BBA"/>
    <w:rsid w:val="005041AD"/>
    <w:rsid w:val="00504D8C"/>
    <w:rsid w:val="00506014"/>
    <w:rsid w:val="0050673D"/>
    <w:rsid w:val="005071B2"/>
    <w:rsid w:val="005111D8"/>
    <w:rsid w:val="0051132D"/>
    <w:rsid w:val="005114C1"/>
    <w:rsid w:val="00511878"/>
    <w:rsid w:val="00513A52"/>
    <w:rsid w:val="00514931"/>
    <w:rsid w:val="00514B74"/>
    <w:rsid w:val="0051573F"/>
    <w:rsid w:val="00517CFB"/>
    <w:rsid w:val="00517DEF"/>
    <w:rsid w:val="005208F0"/>
    <w:rsid w:val="0052128F"/>
    <w:rsid w:val="00521693"/>
    <w:rsid w:val="00522E90"/>
    <w:rsid w:val="00523808"/>
    <w:rsid w:val="00524396"/>
    <w:rsid w:val="0052507A"/>
    <w:rsid w:val="00525654"/>
    <w:rsid w:val="005264AB"/>
    <w:rsid w:val="00527110"/>
    <w:rsid w:val="00530E16"/>
    <w:rsid w:val="00531483"/>
    <w:rsid w:val="00532CB7"/>
    <w:rsid w:val="00534797"/>
    <w:rsid w:val="00534A02"/>
    <w:rsid w:val="00534A1C"/>
    <w:rsid w:val="00534A2C"/>
    <w:rsid w:val="00535435"/>
    <w:rsid w:val="00535F07"/>
    <w:rsid w:val="00536FE0"/>
    <w:rsid w:val="0054005B"/>
    <w:rsid w:val="00540BF3"/>
    <w:rsid w:val="00540F59"/>
    <w:rsid w:val="00541606"/>
    <w:rsid w:val="00541CAF"/>
    <w:rsid w:val="005425F4"/>
    <w:rsid w:val="0054262B"/>
    <w:rsid w:val="00543034"/>
    <w:rsid w:val="00544CB4"/>
    <w:rsid w:val="005459D7"/>
    <w:rsid w:val="00545E46"/>
    <w:rsid w:val="005463D8"/>
    <w:rsid w:val="00546937"/>
    <w:rsid w:val="00547FE2"/>
    <w:rsid w:val="00550109"/>
    <w:rsid w:val="0055194C"/>
    <w:rsid w:val="00553567"/>
    <w:rsid w:val="00553D78"/>
    <w:rsid w:val="00554B29"/>
    <w:rsid w:val="00554B7A"/>
    <w:rsid w:val="00555B59"/>
    <w:rsid w:val="0055687F"/>
    <w:rsid w:val="00556E97"/>
    <w:rsid w:val="005571EE"/>
    <w:rsid w:val="005601C0"/>
    <w:rsid w:val="0056057A"/>
    <w:rsid w:val="00561357"/>
    <w:rsid w:val="00564165"/>
    <w:rsid w:val="005641F4"/>
    <w:rsid w:val="00565972"/>
    <w:rsid w:val="00565CD6"/>
    <w:rsid w:val="00567473"/>
    <w:rsid w:val="0056757F"/>
    <w:rsid w:val="005679DC"/>
    <w:rsid w:val="00567E22"/>
    <w:rsid w:val="0057050B"/>
    <w:rsid w:val="00570B20"/>
    <w:rsid w:val="00570D5B"/>
    <w:rsid w:val="00570DA3"/>
    <w:rsid w:val="005713AD"/>
    <w:rsid w:val="005717DF"/>
    <w:rsid w:val="00571F41"/>
    <w:rsid w:val="005728F4"/>
    <w:rsid w:val="0057308F"/>
    <w:rsid w:val="005737FD"/>
    <w:rsid w:val="00574D8C"/>
    <w:rsid w:val="00575282"/>
    <w:rsid w:val="00575A1B"/>
    <w:rsid w:val="005762DA"/>
    <w:rsid w:val="00576FA6"/>
    <w:rsid w:val="0057780D"/>
    <w:rsid w:val="005805FB"/>
    <w:rsid w:val="005819CB"/>
    <w:rsid w:val="00581DD0"/>
    <w:rsid w:val="00582318"/>
    <w:rsid w:val="00582A93"/>
    <w:rsid w:val="00583171"/>
    <w:rsid w:val="00583247"/>
    <w:rsid w:val="00583C12"/>
    <w:rsid w:val="0058413C"/>
    <w:rsid w:val="00585B7C"/>
    <w:rsid w:val="00587487"/>
    <w:rsid w:val="005879F3"/>
    <w:rsid w:val="0059090F"/>
    <w:rsid w:val="00591FD5"/>
    <w:rsid w:val="00593123"/>
    <w:rsid w:val="0059336B"/>
    <w:rsid w:val="00593F6C"/>
    <w:rsid w:val="0059401C"/>
    <w:rsid w:val="00595CBD"/>
    <w:rsid w:val="00596C99"/>
    <w:rsid w:val="00597643"/>
    <w:rsid w:val="005A03E9"/>
    <w:rsid w:val="005A12E3"/>
    <w:rsid w:val="005A1435"/>
    <w:rsid w:val="005A14D4"/>
    <w:rsid w:val="005A2A2A"/>
    <w:rsid w:val="005A3528"/>
    <w:rsid w:val="005A4C43"/>
    <w:rsid w:val="005A5361"/>
    <w:rsid w:val="005A5694"/>
    <w:rsid w:val="005A71D0"/>
    <w:rsid w:val="005A7575"/>
    <w:rsid w:val="005A7B51"/>
    <w:rsid w:val="005B0D24"/>
    <w:rsid w:val="005B1233"/>
    <w:rsid w:val="005B383B"/>
    <w:rsid w:val="005B55DA"/>
    <w:rsid w:val="005B5F2D"/>
    <w:rsid w:val="005B5FAB"/>
    <w:rsid w:val="005C02C4"/>
    <w:rsid w:val="005C1683"/>
    <w:rsid w:val="005C1B3A"/>
    <w:rsid w:val="005C449D"/>
    <w:rsid w:val="005C471F"/>
    <w:rsid w:val="005C4997"/>
    <w:rsid w:val="005C54AB"/>
    <w:rsid w:val="005C6B53"/>
    <w:rsid w:val="005C6C58"/>
    <w:rsid w:val="005C6CEB"/>
    <w:rsid w:val="005C79ED"/>
    <w:rsid w:val="005D062D"/>
    <w:rsid w:val="005D07FC"/>
    <w:rsid w:val="005D0C81"/>
    <w:rsid w:val="005D22E2"/>
    <w:rsid w:val="005D3317"/>
    <w:rsid w:val="005D362B"/>
    <w:rsid w:val="005D36FD"/>
    <w:rsid w:val="005D3721"/>
    <w:rsid w:val="005D3AA4"/>
    <w:rsid w:val="005D3AC6"/>
    <w:rsid w:val="005D3E87"/>
    <w:rsid w:val="005D4323"/>
    <w:rsid w:val="005D7013"/>
    <w:rsid w:val="005D7133"/>
    <w:rsid w:val="005D721B"/>
    <w:rsid w:val="005D79AD"/>
    <w:rsid w:val="005D7E3E"/>
    <w:rsid w:val="005E000B"/>
    <w:rsid w:val="005E02E0"/>
    <w:rsid w:val="005E1FFE"/>
    <w:rsid w:val="005E23EC"/>
    <w:rsid w:val="005E25BE"/>
    <w:rsid w:val="005E3337"/>
    <w:rsid w:val="005E352E"/>
    <w:rsid w:val="005E4B72"/>
    <w:rsid w:val="005E623F"/>
    <w:rsid w:val="005E6452"/>
    <w:rsid w:val="005E6982"/>
    <w:rsid w:val="005E74C1"/>
    <w:rsid w:val="005E7B18"/>
    <w:rsid w:val="005F0946"/>
    <w:rsid w:val="005F23C1"/>
    <w:rsid w:val="005F2782"/>
    <w:rsid w:val="005F2DCC"/>
    <w:rsid w:val="005F46AC"/>
    <w:rsid w:val="005F6D28"/>
    <w:rsid w:val="005F6EAB"/>
    <w:rsid w:val="005F7116"/>
    <w:rsid w:val="005F7275"/>
    <w:rsid w:val="005F7C4B"/>
    <w:rsid w:val="00601B91"/>
    <w:rsid w:val="0060226F"/>
    <w:rsid w:val="006027F2"/>
    <w:rsid w:val="00602B87"/>
    <w:rsid w:val="00602D50"/>
    <w:rsid w:val="00602F72"/>
    <w:rsid w:val="006031B1"/>
    <w:rsid w:val="00604752"/>
    <w:rsid w:val="00605B06"/>
    <w:rsid w:val="006061CD"/>
    <w:rsid w:val="0060623C"/>
    <w:rsid w:val="00606351"/>
    <w:rsid w:val="006074FB"/>
    <w:rsid w:val="00607B19"/>
    <w:rsid w:val="00607E02"/>
    <w:rsid w:val="0061087B"/>
    <w:rsid w:val="006110FF"/>
    <w:rsid w:val="006117DD"/>
    <w:rsid w:val="00612B60"/>
    <w:rsid w:val="00612CBE"/>
    <w:rsid w:val="00612F9D"/>
    <w:rsid w:val="0061330E"/>
    <w:rsid w:val="006146F1"/>
    <w:rsid w:val="0061503D"/>
    <w:rsid w:val="006150A3"/>
    <w:rsid w:val="006161F5"/>
    <w:rsid w:val="00617DC5"/>
    <w:rsid w:val="006204B7"/>
    <w:rsid w:val="0062050C"/>
    <w:rsid w:val="0062082A"/>
    <w:rsid w:val="00620D94"/>
    <w:rsid w:val="00621271"/>
    <w:rsid w:val="00621CED"/>
    <w:rsid w:val="006220E4"/>
    <w:rsid w:val="00622C4A"/>
    <w:rsid w:val="00623106"/>
    <w:rsid w:val="0062386E"/>
    <w:rsid w:val="00623F80"/>
    <w:rsid w:val="00624049"/>
    <w:rsid w:val="006247FC"/>
    <w:rsid w:val="00630F5A"/>
    <w:rsid w:val="0063196F"/>
    <w:rsid w:val="00632DD4"/>
    <w:rsid w:val="00633BF3"/>
    <w:rsid w:val="00635DC9"/>
    <w:rsid w:val="006363B6"/>
    <w:rsid w:val="00636BB6"/>
    <w:rsid w:val="006409C4"/>
    <w:rsid w:val="00640A5E"/>
    <w:rsid w:val="006415D3"/>
    <w:rsid w:val="00642040"/>
    <w:rsid w:val="0064227E"/>
    <w:rsid w:val="00642823"/>
    <w:rsid w:val="00643429"/>
    <w:rsid w:val="0064408E"/>
    <w:rsid w:val="006440FA"/>
    <w:rsid w:val="00644492"/>
    <w:rsid w:val="00644A98"/>
    <w:rsid w:val="006451ED"/>
    <w:rsid w:val="00647290"/>
    <w:rsid w:val="006472AD"/>
    <w:rsid w:val="00647408"/>
    <w:rsid w:val="006562A9"/>
    <w:rsid w:val="00661CEF"/>
    <w:rsid w:val="00661F84"/>
    <w:rsid w:val="00662863"/>
    <w:rsid w:val="00663BC4"/>
    <w:rsid w:val="00663FAB"/>
    <w:rsid w:val="00663FD1"/>
    <w:rsid w:val="00667BC4"/>
    <w:rsid w:val="00667F0A"/>
    <w:rsid w:val="006708C9"/>
    <w:rsid w:val="00670EA8"/>
    <w:rsid w:val="0067123B"/>
    <w:rsid w:val="00672AD0"/>
    <w:rsid w:val="00672B22"/>
    <w:rsid w:val="00676A75"/>
    <w:rsid w:val="006779E3"/>
    <w:rsid w:val="00677D5C"/>
    <w:rsid w:val="006806B4"/>
    <w:rsid w:val="00681015"/>
    <w:rsid w:val="00682975"/>
    <w:rsid w:val="006853D2"/>
    <w:rsid w:val="00685B22"/>
    <w:rsid w:val="00686C08"/>
    <w:rsid w:val="00686FC5"/>
    <w:rsid w:val="00687B0B"/>
    <w:rsid w:val="006900E3"/>
    <w:rsid w:val="006905DB"/>
    <w:rsid w:val="00690783"/>
    <w:rsid w:val="006913A7"/>
    <w:rsid w:val="006914C1"/>
    <w:rsid w:val="00691CDE"/>
    <w:rsid w:val="00691CF1"/>
    <w:rsid w:val="00691EF7"/>
    <w:rsid w:val="00692340"/>
    <w:rsid w:val="006936B6"/>
    <w:rsid w:val="00694305"/>
    <w:rsid w:val="00694B88"/>
    <w:rsid w:val="006950DA"/>
    <w:rsid w:val="0069677D"/>
    <w:rsid w:val="006967CC"/>
    <w:rsid w:val="006968D3"/>
    <w:rsid w:val="006A0C31"/>
    <w:rsid w:val="006A14DC"/>
    <w:rsid w:val="006A2D62"/>
    <w:rsid w:val="006A3084"/>
    <w:rsid w:val="006A3550"/>
    <w:rsid w:val="006A3568"/>
    <w:rsid w:val="006A39C9"/>
    <w:rsid w:val="006A42AE"/>
    <w:rsid w:val="006A6540"/>
    <w:rsid w:val="006A6ACD"/>
    <w:rsid w:val="006A7681"/>
    <w:rsid w:val="006B180D"/>
    <w:rsid w:val="006B219A"/>
    <w:rsid w:val="006B29DE"/>
    <w:rsid w:val="006B2A9A"/>
    <w:rsid w:val="006B2D29"/>
    <w:rsid w:val="006B394D"/>
    <w:rsid w:val="006B3F6C"/>
    <w:rsid w:val="006B453F"/>
    <w:rsid w:val="006B534C"/>
    <w:rsid w:val="006B5698"/>
    <w:rsid w:val="006B5E67"/>
    <w:rsid w:val="006B68A3"/>
    <w:rsid w:val="006B7391"/>
    <w:rsid w:val="006B7467"/>
    <w:rsid w:val="006B7765"/>
    <w:rsid w:val="006C0812"/>
    <w:rsid w:val="006C0A36"/>
    <w:rsid w:val="006C0E44"/>
    <w:rsid w:val="006C21E1"/>
    <w:rsid w:val="006C2220"/>
    <w:rsid w:val="006C4F62"/>
    <w:rsid w:val="006C6807"/>
    <w:rsid w:val="006C6DE4"/>
    <w:rsid w:val="006C7611"/>
    <w:rsid w:val="006C7A2B"/>
    <w:rsid w:val="006D046B"/>
    <w:rsid w:val="006D176C"/>
    <w:rsid w:val="006D2244"/>
    <w:rsid w:val="006D317D"/>
    <w:rsid w:val="006D3488"/>
    <w:rsid w:val="006D34CE"/>
    <w:rsid w:val="006D3D53"/>
    <w:rsid w:val="006D578F"/>
    <w:rsid w:val="006D58C1"/>
    <w:rsid w:val="006D5D99"/>
    <w:rsid w:val="006D6DFF"/>
    <w:rsid w:val="006D711F"/>
    <w:rsid w:val="006D7331"/>
    <w:rsid w:val="006D7638"/>
    <w:rsid w:val="006D7655"/>
    <w:rsid w:val="006D7E42"/>
    <w:rsid w:val="006E0961"/>
    <w:rsid w:val="006E25C4"/>
    <w:rsid w:val="006E3810"/>
    <w:rsid w:val="006E4C44"/>
    <w:rsid w:val="006E5165"/>
    <w:rsid w:val="006E5311"/>
    <w:rsid w:val="006E58DF"/>
    <w:rsid w:val="006E5FD4"/>
    <w:rsid w:val="006F14AE"/>
    <w:rsid w:val="006F1A8E"/>
    <w:rsid w:val="006F31B3"/>
    <w:rsid w:val="006F31C8"/>
    <w:rsid w:val="006F4219"/>
    <w:rsid w:val="006F4ACC"/>
    <w:rsid w:val="006F4CDC"/>
    <w:rsid w:val="006F54F6"/>
    <w:rsid w:val="006F5C8F"/>
    <w:rsid w:val="006F5D39"/>
    <w:rsid w:val="006F5DB5"/>
    <w:rsid w:val="006F66B5"/>
    <w:rsid w:val="006F6772"/>
    <w:rsid w:val="006F709D"/>
    <w:rsid w:val="006F7284"/>
    <w:rsid w:val="006F7A28"/>
    <w:rsid w:val="0070009A"/>
    <w:rsid w:val="00700487"/>
    <w:rsid w:val="00700545"/>
    <w:rsid w:val="00700631"/>
    <w:rsid w:val="007007B8"/>
    <w:rsid w:val="00701B9C"/>
    <w:rsid w:val="00701FED"/>
    <w:rsid w:val="00704895"/>
    <w:rsid w:val="00706309"/>
    <w:rsid w:val="00706739"/>
    <w:rsid w:val="00706A35"/>
    <w:rsid w:val="00710003"/>
    <w:rsid w:val="0071195F"/>
    <w:rsid w:val="00711D6A"/>
    <w:rsid w:val="00712EC0"/>
    <w:rsid w:val="007132A2"/>
    <w:rsid w:val="0071402E"/>
    <w:rsid w:val="007141A5"/>
    <w:rsid w:val="00714CF2"/>
    <w:rsid w:val="007151B8"/>
    <w:rsid w:val="00715989"/>
    <w:rsid w:val="00715AF1"/>
    <w:rsid w:val="007164CD"/>
    <w:rsid w:val="0071791A"/>
    <w:rsid w:val="00720BA5"/>
    <w:rsid w:val="00721971"/>
    <w:rsid w:val="0072275C"/>
    <w:rsid w:val="0072288B"/>
    <w:rsid w:val="00722D7F"/>
    <w:rsid w:val="007232B6"/>
    <w:rsid w:val="00723647"/>
    <w:rsid w:val="00723C30"/>
    <w:rsid w:val="00724105"/>
    <w:rsid w:val="00726106"/>
    <w:rsid w:val="00726A50"/>
    <w:rsid w:val="00726C6D"/>
    <w:rsid w:val="007300C6"/>
    <w:rsid w:val="00730613"/>
    <w:rsid w:val="00731D28"/>
    <w:rsid w:val="00732945"/>
    <w:rsid w:val="0073444B"/>
    <w:rsid w:val="00734A41"/>
    <w:rsid w:val="00734C39"/>
    <w:rsid w:val="00735255"/>
    <w:rsid w:val="007356D2"/>
    <w:rsid w:val="0073679C"/>
    <w:rsid w:val="007367F8"/>
    <w:rsid w:val="00740761"/>
    <w:rsid w:val="00740A5F"/>
    <w:rsid w:val="00740D54"/>
    <w:rsid w:val="00740D86"/>
    <w:rsid w:val="00740F19"/>
    <w:rsid w:val="0074166C"/>
    <w:rsid w:val="007418F3"/>
    <w:rsid w:val="00741B3D"/>
    <w:rsid w:val="00741E35"/>
    <w:rsid w:val="00743CE4"/>
    <w:rsid w:val="007443B2"/>
    <w:rsid w:val="00745BFF"/>
    <w:rsid w:val="00746363"/>
    <w:rsid w:val="007463E9"/>
    <w:rsid w:val="007465CE"/>
    <w:rsid w:val="00746F34"/>
    <w:rsid w:val="00750CCA"/>
    <w:rsid w:val="00750F55"/>
    <w:rsid w:val="0075138D"/>
    <w:rsid w:val="007519EA"/>
    <w:rsid w:val="00751BFC"/>
    <w:rsid w:val="00751DE4"/>
    <w:rsid w:val="0075293E"/>
    <w:rsid w:val="00752987"/>
    <w:rsid w:val="00753314"/>
    <w:rsid w:val="00753895"/>
    <w:rsid w:val="00753A2E"/>
    <w:rsid w:val="00753B65"/>
    <w:rsid w:val="00755A5F"/>
    <w:rsid w:val="00757601"/>
    <w:rsid w:val="00757747"/>
    <w:rsid w:val="00761416"/>
    <w:rsid w:val="00761A82"/>
    <w:rsid w:val="00761B25"/>
    <w:rsid w:val="00761D48"/>
    <w:rsid w:val="00762AC5"/>
    <w:rsid w:val="00763794"/>
    <w:rsid w:val="00764A0E"/>
    <w:rsid w:val="00764DF7"/>
    <w:rsid w:val="0076566B"/>
    <w:rsid w:val="0076696C"/>
    <w:rsid w:val="00766C47"/>
    <w:rsid w:val="007670C3"/>
    <w:rsid w:val="007712FA"/>
    <w:rsid w:val="00771B51"/>
    <w:rsid w:val="007722A4"/>
    <w:rsid w:val="007739F0"/>
    <w:rsid w:val="00774465"/>
    <w:rsid w:val="007765C9"/>
    <w:rsid w:val="007816F8"/>
    <w:rsid w:val="00781BD3"/>
    <w:rsid w:val="007823DA"/>
    <w:rsid w:val="00783235"/>
    <w:rsid w:val="00783A2C"/>
    <w:rsid w:val="00784322"/>
    <w:rsid w:val="00784AE8"/>
    <w:rsid w:val="00784B42"/>
    <w:rsid w:val="00785DBC"/>
    <w:rsid w:val="0078669A"/>
    <w:rsid w:val="00786B43"/>
    <w:rsid w:val="00787701"/>
    <w:rsid w:val="00787EA9"/>
    <w:rsid w:val="007903BA"/>
    <w:rsid w:val="007907A8"/>
    <w:rsid w:val="00791C85"/>
    <w:rsid w:val="00791DF8"/>
    <w:rsid w:val="00792E9D"/>
    <w:rsid w:val="007A146A"/>
    <w:rsid w:val="007A1F7E"/>
    <w:rsid w:val="007A3279"/>
    <w:rsid w:val="007A33E7"/>
    <w:rsid w:val="007A34CF"/>
    <w:rsid w:val="007A3FFB"/>
    <w:rsid w:val="007A48D2"/>
    <w:rsid w:val="007A5321"/>
    <w:rsid w:val="007A5A42"/>
    <w:rsid w:val="007A74CE"/>
    <w:rsid w:val="007A7BE9"/>
    <w:rsid w:val="007B00C7"/>
    <w:rsid w:val="007B1AA0"/>
    <w:rsid w:val="007B1B73"/>
    <w:rsid w:val="007B20CD"/>
    <w:rsid w:val="007B357B"/>
    <w:rsid w:val="007B369D"/>
    <w:rsid w:val="007B3872"/>
    <w:rsid w:val="007B4540"/>
    <w:rsid w:val="007B5237"/>
    <w:rsid w:val="007B555F"/>
    <w:rsid w:val="007B6EE7"/>
    <w:rsid w:val="007B6FCB"/>
    <w:rsid w:val="007C0455"/>
    <w:rsid w:val="007C1A69"/>
    <w:rsid w:val="007C1BFC"/>
    <w:rsid w:val="007C23A8"/>
    <w:rsid w:val="007C2CCD"/>
    <w:rsid w:val="007C3068"/>
    <w:rsid w:val="007C323A"/>
    <w:rsid w:val="007C3604"/>
    <w:rsid w:val="007C368A"/>
    <w:rsid w:val="007C36D8"/>
    <w:rsid w:val="007C3AA0"/>
    <w:rsid w:val="007C52B5"/>
    <w:rsid w:val="007C5775"/>
    <w:rsid w:val="007D0483"/>
    <w:rsid w:val="007D1BB5"/>
    <w:rsid w:val="007D24FF"/>
    <w:rsid w:val="007D3F3F"/>
    <w:rsid w:val="007D4989"/>
    <w:rsid w:val="007D59EE"/>
    <w:rsid w:val="007D5B8B"/>
    <w:rsid w:val="007D5C6D"/>
    <w:rsid w:val="007D6543"/>
    <w:rsid w:val="007D672A"/>
    <w:rsid w:val="007D6A7E"/>
    <w:rsid w:val="007D7DCE"/>
    <w:rsid w:val="007E09A6"/>
    <w:rsid w:val="007E118C"/>
    <w:rsid w:val="007E15CF"/>
    <w:rsid w:val="007E1790"/>
    <w:rsid w:val="007E18AE"/>
    <w:rsid w:val="007E3D52"/>
    <w:rsid w:val="007E5D0C"/>
    <w:rsid w:val="007E64A4"/>
    <w:rsid w:val="007E6881"/>
    <w:rsid w:val="007E6901"/>
    <w:rsid w:val="007F0277"/>
    <w:rsid w:val="007F02BF"/>
    <w:rsid w:val="007F1A5A"/>
    <w:rsid w:val="007F1E64"/>
    <w:rsid w:val="007F1ECB"/>
    <w:rsid w:val="007F301E"/>
    <w:rsid w:val="007F3EF2"/>
    <w:rsid w:val="007F47D0"/>
    <w:rsid w:val="007F4939"/>
    <w:rsid w:val="007F4952"/>
    <w:rsid w:val="007F513A"/>
    <w:rsid w:val="007F5AC3"/>
    <w:rsid w:val="007F5B7D"/>
    <w:rsid w:val="007F6836"/>
    <w:rsid w:val="007F69E2"/>
    <w:rsid w:val="007F69FC"/>
    <w:rsid w:val="007F722D"/>
    <w:rsid w:val="008002A8"/>
    <w:rsid w:val="00800F26"/>
    <w:rsid w:val="00801020"/>
    <w:rsid w:val="00801714"/>
    <w:rsid w:val="00801B78"/>
    <w:rsid w:val="00802338"/>
    <w:rsid w:val="00803F11"/>
    <w:rsid w:val="0080479B"/>
    <w:rsid w:val="008048F3"/>
    <w:rsid w:val="0080599B"/>
    <w:rsid w:val="0080611D"/>
    <w:rsid w:val="00806935"/>
    <w:rsid w:val="008074BB"/>
    <w:rsid w:val="00807715"/>
    <w:rsid w:val="00810E9F"/>
    <w:rsid w:val="00811EF6"/>
    <w:rsid w:val="00812911"/>
    <w:rsid w:val="008140DF"/>
    <w:rsid w:val="0081444B"/>
    <w:rsid w:val="00814DF4"/>
    <w:rsid w:val="00815160"/>
    <w:rsid w:val="00815BD6"/>
    <w:rsid w:val="00816071"/>
    <w:rsid w:val="008167B3"/>
    <w:rsid w:val="00817361"/>
    <w:rsid w:val="008207E5"/>
    <w:rsid w:val="0082132B"/>
    <w:rsid w:val="0082236B"/>
    <w:rsid w:val="008224FF"/>
    <w:rsid w:val="00823469"/>
    <w:rsid w:val="00823B93"/>
    <w:rsid w:val="00824149"/>
    <w:rsid w:val="008255CD"/>
    <w:rsid w:val="00825982"/>
    <w:rsid w:val="0082636F"/>
    <w:rsid w:val="0082649D"/>
    <w:rsid w:val="00826E06"/>
    <w:rsid w:val="0082709E"/>
    <w:rsid w:val="0082755A"/>
    <w:rsid w:val="00827D68"/>
    <w:rsid w:val="00830091"/>
    <w:rsid w:val="0083060B"/>
    <w:rsid w:val="0083130C"/>
    <w:rsid w:val="00832C17"/>
    <w:rsid w:val="00833BAA"/>
    <w:rsid w:val="00834EEF"/>
    <w:rsid w:val="008353FD"/>
    <w:rsid w:val="00835C9D"/>
    <w:rsid w:val="00835DF1"/>
    <w:rsid w:val="00835EAE"/>
    <w:rsid w:val="00835EB1"/>
    <w:rsid w:val="00836511"/>
    <w:rsid w:val="00836816"/>
    <w:rsid w:val="00840062"/>
    <w:rsid w:val="00840853"/>
    <w:rsid w:val="00840E55"/>
    <w:rsid w:val="00840FA2"/>
    <w:rsid w:val="00841DA3"/>
    <w:rsid w:val="00841F9A"/>
    <w:rsid w:val="008428C4"/>
    <w:rsid w:val="0084294B"/>
    <w:rsid w:val="0084311F"/>
    <w:rsid w:val="008433A6"/>
    <w:rsid w:val="00843491"/>
    <w:rsid w:val="00843751"/>
    <w:rsid w:val="00843CF0"/>
    <w:rsid w:val="0084497A"/>
    <w:rsid w:val="00844B88"/>
    <w:rsid w:val="00844BBE"/>
    <w:rsid w:val="008501AA"/>
    <w:rsid w:val="0085036B"/>
    <w:rsid w:val="008514D9"/>
    <w:rsid w:val="00851818"/>
    <w:rsid w:val="00851FA0"/>
    <w:rsid w:val="008528C3"/>
    <w:rsid w:val="00853BFC"/>
    <w:rsid w:val="00853E33"/>
    <w:rsid w:val="00853EAC"/>
    <w:rsid w:val="00853FA6"/>
    <w:rsid w:val="008541F8"/>
    <w:rsid w:val="008550E4"/>
    <w:rsid w:val="00855856"/>
    <w:rsid w:val="00855984"/>
    <w:rsid w:val="00856D19"/>
    <w:rsid w:val="008618A0"/>
    <w:rsid w:val="00862646"/>
    <w:rsid w:val="00865236"/>
    <w:rsid w:val="00865B3F"/>
    <w:rsid w:val="008666F7"/>
    <w:rsid w:val="00866F0F"/>
    <w:rsid w:val="0086726C"/>
    <w:rsid w:val="0086785C"/>
    <w:rsid w:val="00867CF8"/>
    <w:rsid w:val="00867E80"/>
    <w:rsid w:val="00870F9D"/>
    <w:rsid w:val="00871023"/>
    <w:rsid w:val="00872BC4"/>
    <w:rsid w:val="00873AEC"/>
    <w:rsid w:val="00874255"/>
    <w:rsid w:val="008742D5"/>
    <w:rsid w:val="008761C8"/>
    <w:rsid w:val="00876CA0"/>
    <w:rsid w:val="00876ECC"/>
    <w:rsid w:val="00876EE7"/>
    <w:rsid w:val="00880C8E"/>
    <w:rsid w:val="00881BCB"/>
    <w:rsid w:val="00881D0A"/>
    <w:rsid w:val="00881F38"/>
    <w:rsid w:val="00882130"/>
    <w:rsid w:val="00882741"/>
    <w:rsid w:val="0088381E"/>
    <w:rsid w:val="00883F20"/>
    <w:rsid w:val="00884D5E"/>
    <w:rsid w:val="00885472"/>
    <w:rsid w:val="00886517"/>
    <w:rsid w:val="00886B23"/>
    <w:rsid w:val="00886C58"/>
    <w:rsid w:val="00890528"/>
    <w:rsid w:val="00891D6D"/>
    <w:rsid w:val="008929F9"/>
    <w:rsid w:val="008930F3"/>
    <w:rsid w:val="0089353A"/>
    <w:rsid w:val="0089466A"/>
    <w:rsid w:val="00894EAB"/>
    <w:rsid w:val="0089539F"/>
    <w:rsid w:val="008955A5"/>
    <w:rsid w:val="00895E5D"/>
    <w:rsid w:val="008968AE"/>
    <w:rsid w:val="0089697A"/>
    <w:rsid w:val="00896B79"/>
    <w:rsid w:val="008A06B3"/>
    <w:rsid w:val="008A1C4D"/>
    <w:rsid w:val="008A2ED7"/>
    <w:rsid w:val="008A36D5"/>
    <w:rsid w:val="008A475F"/>
    <w:rsid w:val="008A4A7A"/>
    <w:rsid w:val="008A5E8A"/>
    <w:rsid w:val="008A5FC7"/>
    <w:rsid w:val="008A6278"/>
    <w:rsid w:val="008A6720"/>
    <w:rsid w:val="008A7432"/>
    <w:rsid w:val="008A7736"/>
    <w:rsid w:val="008A7911"/>
    <w:rsid w:val="008A7E68"/>
    <w:rsid w:val="008B1EB4"/>
    <w:rsid w:val="008B2835"/>
    <w:rsid w:val="008B33E7"/>
    <w:rsid w:val="008B4240"/>
    <w:rsid w:val="008B5847"/>
    <w:rsid w:val="008B6285"/>
    <w:rsid w:val="008B74A8"/>
    <w:rsid w:val="008B7590"/>
    <w:rsid w:val="008B7B68"/>
    <w:rsid w:val="008C05AE"/>
    <w:rsid w:val="008C0A61"/>
    <w:rsid w:val="008C14DF"/>
    <w:rsid w:val="008C1C4F"/>
    <w:rsid w:val="008C3CA0"/>
    <w:rsid w:val="008C4432"/>
    <w:rsid w:val="008C53E1"/>
    <w:rsid w:val="008C5F76"/>
    <w:rsid w:val="008C736D"/>
    <w:rsid w:val="008C7997"/>
    <w:rsid w:val="008C7CE9"/>
    <w:rsid w:val="008D0180"/>
    <w:rsid w:val="008D033C"/>
    <w:rsid w:val="008D0841"/>
    <w:rsid w:val="008D0F6D"/>
    <w:rsid w:val="008D0F9C"/>
    <w:rsid w:val="008D1471"/>
    <w:rsid w:val="008D1B54"/>
    <w:rsid w:val="008D2579"/>
    <w:rsid w:val="008D2702"/>
    <w:rsid w:val="008D2A07"/>
    <w:rsid w:val="008D344B"/>
    <w:rsid w:val="008D3E20"/>
    <w:rsid w:val="008D5F6F"/>
    <w:rsid w:val="008D6923"/>
    <w:rsid w:val="008D7411"/>
    <w:rsid w:val="008D7D19"/>
    <w:rsid w:val="008E09BE"/>
    <w:rsid w:val="008E1BBB"/>
    <w:rsid w:val="008E2943"/>
    <w:rsid w:val="008E2AF9"/>
    <w:rsid w:val="008E337A"/>
    <w:rsid w:val="008E3D97"/>
    <w:rsid w:val="008E41BC"/>
    <w:rsid w:val="008E51B9"/>
    <w:rsid w:val="008E5ADE"/>
    <w:rsid w:val="008E684F"/>
    <w:rsid w:val="008E6E2A"/>
    <w:rsid w:val="008E723C"/>
    <w:rsid w:val="008E7CD7"/>
    <w:rsid w:val="008F0619"/>
    <w:rsid w:val="008F10BE"/>
    <w:rsid w:val="008F1287"/>
    <w:rsid w:val="008F16F2"/>
    <w:rsid w:val="008F211C"/>
    <w:rsid w:val="008F283C"/>
    <w:rsid w:val="008F3B55"/>
    <w:rsid w:val="008F3C8E"/>
    <w:rsid w:val="008F3DC6"/>
    <w:rsid w:val="008F451E"/>
    <w:rsid w:val="008F7CB3"/>
    <w:rsid w:val="00900932"/>
    <w:rsid w:val="009016EE"/>
    <w:rsid w:val="00903077"/>
    <w:rsid w:val="00906C90"/>
    <w:rsid w:val="00910384"/>
    <w:rsid w:val="00910652"/>
    <w:rsid w:val="00911F12"/>
    <w:rsid w:val="009127D2"/>
    <w:rsid w:val="009136F8"/>
    <w:rsid w:val="0091435A"/>
    <w:rsid w:val="00915069"/>
    <w:rsid w:val="009175F2"/>
    <w:rsid w:val="009177AA"/>
    <w:rsid w:val="0091785A"/>
    <w:rsid w:val="00921358"/>
    <w:rsid w:val="009219F8"/>
    <w:rsid w:val="00921A51"/>
    <w:rsid w:val="00921DAB"/>
    <w:rsid w:val="00923401"/>
    <w:rsid w:val="00923D9D"/>
    <w:rsid w:val="00924633"/>
    <w:rsid w:val="009252B3"/>
    <w:rsid w:val="00925638"/>
    <w:rsid w:val="00926CC3"/>
    <w:rsid w:val="00927CF2"/>
    <w:rsid w:val="0093005F"/>
    <w:rsid w:val="009317C7"/>
    <w:rsid w:val="00931E51"/>
    <w:rsid w:val="00932BFC"/>
    <w:rsid w:val="00933877"/>
    <w:rsid w:val="009366F9"/>
    <w:rsid w:val="0093699F"/>
    <w:rsid w:val="00937F63"/>
    <w:rsid w:val="00941C30"/>
    <w:rsid w:val="00942A01"/>
    <w:rsid w:val="00942A64"/>
    <w:rsid w:val="009439C7"/>
    <w:rsid w:val="009452B8"/>
    <w:rsid w:val="009464BF"/>
    <w:rsid w:val="00947BBE"/>
    <w:rsid w:val="00947C39"/>
    <w:rsid w:val="00950815"/>
    <w:rsid w:val="00951E64"/>
    <w:rsid w:val="00952A02"/>
    <w:rsid w:val="00953672"/>
    <w:rsid w:val="00953F11"/>
    <w:rsid w:val="0095597D"/>
    <w:rsid w:val="009566B3"/>
    <w:rsid w:val="00956E25"/>
    <w:rsid w:val="009577CA"/>
    <w:rsid w:val="00957A8D"/>
    <w:rsid w:val="00960368"/>
    <w:rsid w:val="009608B3"/>
    <w:rsid w:val="00960CD9"/>
    <w:rsid w:val="0096171B"/>
    <w:rsid w:val="009624D9"/>
    <w:rsid w:val="00963F0C"/>
    <w:rsid w:val="00964661"/>
    <w:rsid w:val="009649CA"/>
    <w:rsid w:val="00965253"/>
    <w:rsid w:val="00965A9F"/>
    <w:rsid w:val="00966510"/>
    <w:rsid w:val="00966B9C"/>
    <w:rsid w:val="009708E5"/>
    <w:rsid w:val="00970905"/>
    <w:rsid w:val="00971238"/>
    <w:rsid w:val="00972542"/>
    <w:rsid w:val="0097288A"/>
    <w:rsid w:val="009739EF"/>
    <w:rsid w:val="00973E47"/>
    <w:rsid w:val="009740BB"/>
    <w:rsid w:val="00974D4B"/>
    <w:rsid w:val="00974EFC"/>
    <w:rsid w:val="00975344"/>
    <w:rsid w:val="0097548A"/>
    <w:rsid w:val="00975C53"/>
    <w:rsid w:val="00976064"/>
    <w:rsid w:val="00976909"/>
    <w:rsid w:val="0097691E"/>
    <w:rsid w:val="00976D89"/>
    <w:rsid w:val="00976E96"/>
    <w:rsid w:val="00977B8C"/>
    <w:rsid w:val="009812D1"/>
    <w:rsid w:val="009834D3"/>
    <w:rsid w:val="00984F47"/>
    <w:rsid w:val="00985015"/>
    <w:rsid w:val="0098567C"/>
    <w:rsid w:val="009878B7"/>
    <w:rsid w:val="00987AC7"/>
    <w:rsid w:val="009900D1"/>
    <w:rsid w:val="0099018F"/>
    <w:rsid w:val="0099093A"/>
    <w:rsid w:val="0099297C"/>
    <w:rsid w:val="0099385A"/>
    <w:rsid w:val="0099486B"/>
    <w:rsid w:val="00995567"/>
    <w:rsid w:val="0099585D"/>
    <w:rsid w:val="009958B4"/>
    <w:rsid w:val="00995F7C"/>
    <w:rsid w:val="0099710C"/>
    <w:rsid w:val="00997251"/>
    <w:rsid w:val="00997259"/>
    <w:rsid w:val="009977C3"/>
    <w:rsid w:val="009A063E"/>
    <w:rsid w:val="009A09A3"/>
    <w:rsid w:val="009A119C"/>
    <w:rsid w:val="009A1251"/>
    <w:rsid w:val="009A2F81"/>
    <w:rsid w:val="009A3620"/>
    <w:rsid w:val="009A3B10"/>
    <w:rsid w:val="009A3C91"/>
    <w:rsid w:val="009A44A1"/>
    <w:rsid w:val="009A4DF1"/>
    <w:rsid w:val="009A5199"/>
    <w:rsid w:val="009A709B"/>
    <w:rsid w:val="009B049E"/>
    <w:rsid w:val="009B084E"/>
    <w:rsid w:val="009B08E8"/>
    <w:rsid w:val="009B1FA0"/>
    <w:rsid w:val="009B23BC"/>
    <w:rsid w:val="009B4F63"/>
    <w:rsid w:val="009B5255"/>
    <w:rsid w:val="009B5620"/>
    <w:rsid w:val="009B565E"/>
    <w:rsid w:val="009B5762"/>
    <w:rsid w:val="009B6C87"/>
    <w:rsid w:val="009B6DA8"/>
    <w:rsid w:val="009B6F4D"/>
    <w:rsid w:val="009B7487"/>
    <w:rsid w:val="009B75CC"/>
    <w:rsid w:val="009C26F5"/>
    <w:rsid w:val="009C34F7"/>
    <w:rsid w:val="009C38D1"/>
    <w:rsid w:val="009C4103"/>
    <w:rsid w:val="009C4158"/>
    <w:rsid w:val="009C4E31"/>
    <w:rsid w:val="009C54C1"/>
    <w:rsid w:val="009C59D2"/>
    <w:rsid w:val="009C6823"/>
    <w:rsid w:val="009C7280"/>
    <w:rsid w:val="009C7CAF"/>
    <w:rsid w:val="009C7F5F"/>
    <w:rsid w:val="009D0D0F"/>
    <w:rsid w:val="009D13DF"/>
    <w:rsid w:val="009D2940"/>
    <w:rsid w:val="009D2D4D"/>
    <w:rsid w:val="009D3624"/>
    <w:rsid w:val="009D4169"/>
    <w:rsid w:val="009D4260"/>
    <w:rsid w:val="009D45FF"/>
    <w:rsid w:val="009D461A"/>
    <w:rsid w:val="009D46CA"/>
    <w:rsid w:val="009D489D"/>
    <w:rsid w:val="009D5165"/>
    <w:rsid w:val="009D5CCF"/>
    <w:rsid w:val="009D60BB"/>
    <w:rsid w:val="009D6FB2"/>
    <w:rsid w:val="009D7B0E"/>
    <w:rsid w:val="009D7CCC"/>
    <w:rsid w:val="009E0326"/>
    <w:rsid w:val="009E0B85"/>
    <w:rsid w:val="009E2BDD"/>
    <w:rsid w:val="009E2EA4"/>
    <w:rsid w:val="009E2F5F"/>
    <w:rsid w:val="009E3702"/>
    <w:rsid w:val="009E3CDD"/>
    <w:rsid w:val="009E4452"/>
    <w:rsid w:val="009E58BE"/>
    <w:rsid w:val="009E61F2"/>
    <w:rsid w:val="009E69D3"/>
    <w:rsid w:val="009F1F03"/>
    <w:rsid w:val="009F4955"/>
    <w:rsid w:val="009F77D2"/>
    <w:rsid w:val="009F79A1"/>
    <w:rsid w:val="009F7EEE"/>
    <w:rsid w:val="00A00BEF"/>
    <w:rsid w:val="00A0136F"/>
    <w:rsid w:val="00A02281"/>
    <w:rsid w:val="00A02A41"/>
    <w:rsid w:val="00A02DB3"/>
    <w:rsid w:val="00A0302D"/>
    <w:rsid w:val="00A03524"/>
    <w:rsid w:val="00A04911"/>
    <w:rsid w:val="00A07719"/>
    <w:rsid w:val="00A10D6D"/>
    <w:rsid w:val="00A116C0"/>
    <w:rsid w:val="00A12325"/>
    <w:rsid w:val="00A123A5"/>
    <w:rsid w:val="00A13421"/>
    <w:rsid w:val="00A134A6"/>
    <w:rsid w:val="00A15526"/>
    <w:rsid w:val="00A16A8E"/>
    <w:rsid w:val="00A176A6"/>
    <w:rsid w:val="00A17E8B"/>
    <w:rsid w:val="00A200AC"/>
    <w:rsid w:val="00A2011C"/>
    <w:rsid w:val="00A2179D"/>
    <w:rsid w:val="00A226E7"/>
    <w:rsid w:val="00A23E5D"/>
    <w:rsid w:val="00A245CD"/>
    <w:rsid w:val="00A24803"/>
    <w:rsid w:val="00A259EE"/>
    <w:rsid w:val="00A25B7E"/>
    <w:rsid w:val="00A26099"/>
    <w:rsid w:val="00A27FC5"/>
    <w:rsid w:val="00A30ED4"/>
    <w:rsid w:val="00A34A27"/>
    <w:rsid w:val="00A351A8"/>
    <w:rsid w:val="00A35D39"/>
    <w:rsid w:val="00A36BD5"/>
    <w:rsid w:val="00A36CCF"/>
    <w:rsid w:val="00A37155"/>
    <w:rsid w:val="00A4146F"/>
    <w:rsid w:val="00A41ECC"/>
    <w:rsid w:val="00A42B26"/>
    <w:rsid w:val="00A42E6A"/>
    <w:rsid w:val="00A4338D"/>
    <w:rsid w:val="00A449A3"/>
    <w:rsid w:val="00A465C4"/>
    <w:rsid w:val="00A46769"/>
    <w:rsid w:val="00A46FE6"/>
    <w:rsid w:val="00A476F7"/>
    <w:rsid w:val="00A477D1"/>
    <w:rsid w:val="00A47A85"/>
    <w:rsid w:val="00A50C80"/>
    <w:rsid w:val="00A5116B"/>
    <w:rsid w:val="00A51F7A"/>
    <w:rsid w:val="00A52AC6"/>
    <w:rsid w:val="00A52AE3"/>
    <w:rsid w:val="00A53C0A"/>
    <w:rsid w:val="00A54EB6"/>
    <w:rsid w:val="00A54F0F"/>
    <w:rsid w:val="00A55920"/>
    <w:rsid w:val="00A617ED"/>
    <w:rsid w:val="00A6244F"/>
    <w:rsid w:val="00A62AE1"/>
    <w:rsid w:val="00A641CB"/>
    <w:rsid w:val="00A64314"/>
    <w:rsid w:val="00A64DCC"/>
    <w:rsid w:val="00A6581B"/>
    <w:rsid w:val="00A65E56"/>
    <w:rsid w:val="00A66021"/>
    <w:rsid w:val="00A666F1"/>
    <w:rsid w:val="00A667F0"/>
    <w:rsid w:val="00A6702A"/>
    <w:rsid w:val="00A70291"/>
    <w:rsid w:val="00A7363F"/>
    <w:rsid w:val="00A75558"/>
    <w:rsid w:val="00A75801"/>
    <w:rsid w:val="00A75FC7"/>
    <w:rsid w:val="00A761B4"/>
    <w:rsid w:val="00A80395"/>
    <w:rsid w:val="00A812AC"/>
    <w:rsid w:val="00A8144A"/>
    <w:rsid w:val="00A815AE"/>
    <w:rsid w:val="00A83D0B"/>
    <w:rsid w:val="00A84216"/>
    <w:rsid w:val="00A85AF9"/>
    <w:rsid w:val="00A86765"/>
    <w:rsid w:val="00A924B4"/>
    <w:rsid w:val="00A92DF7"/>
    <w:rsid w:val="00A9315F"/>
    <w:rsid w:val="00A938FB"/>
    <w:rsid w:val="00A93EA6"/>
    <w:rsid w:val="00A9635E"/>
    <w:rsid w:val="00A970D1"/>
    <w:rsid w:val="00A972B1"/>
    <w:rsid w:val="00A97BE4"/>
    <w:rsid w:val="00AA0ABF"/>
    <w:rsid w:val="00AA114B"/>
    <w:rsid w:val="00AA15BD"/>
    <w:rsid w:val="00AA1DD7"/>
    <w:rsid w:val="00AA2BF5"/>
    <w:rsid w:val="00AA4AFE"/>
    <w:rsid w:val="00AA4F07"/>
    <w:rsid w:val="00AA50EF"/>
    <w:rsid w:val="00AA67D1"/>
    <w:rsid w:val="00AA6ECC"/>
    <w:rsid w:val="00AB0D12"/>
    <w:rsid w:val="00AB1A79"/>
    <w:rsid w:val="00AB1BEA"/>
    <w:rsid w:val="00AB2316"/>
    <w:rsid w:val="00AB3957"/>
    <w:rsid w:val="00AB5337"/>
    <w:rsid w:val="00AB55F1"/>
    <w:rsid w:val="00AB7D80"/>
    <w:rsid w:val="00AC00CE"/>
    <w:rsid w:val="00AC0A26"/>
    <w:rsid w:val="00AC1479"/>
    <w:rsid w:val="00AC2B1B"/>
    <w:rsid w:val="00AC2F2C"/>
    <w:rsid w:val="00AC3900"/>
    <w:rsid w:val="00AC52A6"/>
    <w:rsid w:val="00AC5F05"/>
    <w:rsid w:val="00AC694B"/>
    <w:rsid w:val="00AC7494"/>
    <w:rsid w:val="00AD168F"/>
    <w:rsid w:val="00AD1991"/>
    <w:rsid w:val="00AD1A31"/>
    <w:rsid w:val="00AD1A57"/>
    <w:rsid w:val="00AD29BE"/>
    <w:rsid w:val="00AD3BAF"/>
    <w:rsid w:val="00AD4273"/>
    <w:rsid w:val="00AD4684"/>
    <w:rsid w:val="00AD5890"/>
    <w:rsid w:val="00AD65CE"/>
    <w:rsid w:val="00AD684E"/>
    <w:rsid w:val="00AD7BEF"/>
    <w:rsid w:val="00AE067F"/>
    <w:rsid w:val="00AE1966"/>
    <w:rsid w:val="00AE1EA1"/>
    <w:rsid w:val="00AE1FFE"/>
    <w:rsid w:val="00AE26F8"/>
    <w:rsid w:val="00AE3796"/>
    <w:rsid w:val="00AE47B5"/>
    <w:rsid w:val="00AE4EF8"/>
    <w:rsid w:val="00AE61A9"/>
    <w:rsid w:val="00AE65B6"/>
    <w:rsid w:val="00AE7050"/>
    <w:rsid w:val="00AE7B66"/>
    <w:rsid w:val="00AF0575"/>
    <w:rsid w:val="00AF0D96"/>
    <w:rsid w:val="00AF1150"/>
    <w:rsid w:val="00AF2781"/>
    <w:rsid w:val="00AF3884"/>
    <w:rsid w:val="00AF3B08"/>
    <w:rsid w:val="00AF4A02"/>
    <w:rsid w:val="00AF50BB"/>
    <w:rsid w:val="00AF54AA"/>
    <w:rsid w:val="00AF5963"/>
    <w:rsid w:val="00AF5C5C"/>
    <w:rsid w:val="00AF5DFE"/>
    <w:rsid w:val="00AF6B9D"/>
    <w:rsid w:val="00AF7F6D"/>
    <w:rsid w:val="00AF7F88"/>
    <w:rsid w:val="00B00752"/>
    <w:rsid w:val="00B01FFE"/>
    <w:rsid w:val="00B02178"/>
    <w:rsid w:val="00B02534"/>
    <w:rsid w:val="00B0337C"/>
    <w:rsid w:val="00B047E7"/>
    <w:rsid w:val="00B04DEA"/>
    <w:rsid w:val="00B04F56"/>
    <w:rsid w:val="00B05FB4"/>
    <w:rsid w:val="00B06503"/>
    <w:rsid w:val="00B06E9B"/>
    <w:rsid w:val="00B10C9A"/>
    <w:rsid w:val="00B12A10"/>
    <w:rsid w:val="00B1318B"/>
    <w:rsid w:val="00B1321B"/>
    <w:rsid w:val="00B1409A"/>
    <w:rsid w:val="00B1419A"/>
    <w:rsid w:val="00B1575A"/>
    <w:rsid w:val="00B15856"/>
    <w:rsid w:val="00B15A9E"/>
    <w:rsid w:val="00B16E2E"/>
    <w:rsid w:val="00B179A8"/>
    <w:rsid w:val="00B20354"/>
    <w:rsid w:val="00B21AD6"/>
    <w:rsid w:val="00B21E90"/>
    <w:rsid w:val="00B224FD"/>
    <w:rsid w:val="00B24FD1"/>
    <w:rsid w:val="00B25081"/>
    <w:rsid w:val="00B25287"/>
    <w:rsid w:val="00B26140"/>
    <w:rsid w:val="00B2698D"/>
    <w:rsid w:val="00B26FAF"/>
    <w:rsid w:val="00B30346"/>
    <w:rsid w:val="00B30EAC"/>
    <w:rsid w:val="00B315F8"/>
    <w:rsid w:val="00B33A62"/>
    <w:rsid w:val="00B342EB"/>
    <w:rsid w:val="00B3438C"/>
    <w:rsid w:val="00B34A25"/>
    <w:rsid w:val="00B362D5"/>
    <w:rsid w:val="00B364F7"/>
    <w:rsid w:val="00B36C82"/>
    <w:rsid w:val="00B37E03"/>
    <w:rsid w:val="00B4078B"/>
    <w:rsid w:val="00B4143A"/>
    <w:rsid w:val="00B41AA0"/>
    <w:rsid w:val="00B41E3A"/>
    <w:rsid w:val="00B425B2"/>
    <w:rsid w:val="00B427D3"/>
    <w:rsid w:val="00B431F2"/>
    <w:rsid w:val="00B4408A"/>
    <w:rsid w:val="00B47615"/>
    <w:rsid w:val="00B47807"/>
    <w:rsid w:val="00B50D70"/>
    <w:rsid w:val="00B524C9"/>
    <w:rsid w:val="00B53206"/>
    <w:rsid w:val="00B538EC"/>
    <w:rsid w:val="00B53FE1"/>
    <w:rsid w:val="00B54027"/>
    <w:rsid w:val="00B545A3"/>
    <w:rsid w:val="00B55766"/>
    <w:rsid w:val="00B5617E"/>
    <w:rsid w:val="00B57293"/>
    <w:rsid w:val="00B628BB"/>
    <w:rsid w:val="00B628C3"/>
    <w:rsid w:val="00B62A6A"/>
    <w:rsid w:val="00B62F7C"/>
    <w:rsid w:val="00B630EB"/>
    <w:rsid w:val="00B63315"/>
    <w:rsid w:val="00B6389A"/>
    <w:rsid w:val="00B642BA"/>
    <w:rsid w:val="00B64EC9"/>
    <w:rsid w:val="00B651D4"/>
    <w:rsid w:val="00B654EF"/>
    <w:rsid w:val="00B65DAC"/>
    <w:rsid w:val="00B67DFB"/>
    <w:rsid w:val="00B70FCB"/>
    <w:rsid w:val="00B712F5"/>
    <w:rsid w:val="00B713C8"/>
    <w:rsid w:val="00B713D5"/>
    <w:rsid w:val="00B7186E"/>
    <w:rsid w:val="00B73568"/>
    <w:rsid w:val="00B73A4D"/>
    <w:rsid w:val="00B73BCB"/>
    <w:rsid w:val="00B73D28"/>
    <w:rsid w:val="00B73DA0"/>
    <w:rsid w:val="00B75024"/>
    <w:rsid w:val="00B75C25"/>
    <w:rsid w:val="00B761E3"/>
    <w:rsid w:val="00B7680B"/>
    <w:rsid w:val="00B76BCB"/>
    <w:rsid w:val="00B76D5E"/>
    <w:rsid w:val="00B80180"/>
    <w:rsid w:val="00B80870"/>
    <w:rsid w:val="00B80916"/>
    <w:rsid w:val="00B814DF"/>
    <w:rsid w:val="00B82133"/>
    <w:rsid w:val="00B82622"/>
    <w:rsid w:val="00B83901"/>
    <w:rsid w:val="00B84E58"/>
    <w:rsid w:val="00B854EA"/>
    <w:rsid w:val="00B85D1A"/>
    <w:rsid w:val="00B85DC0"/>
    <w:rsid w:val="00B86068"/>
    <w:rsid w:val="00B876B8"/>
    <w:rsid w:val="00B9265F"/>
    <w:rsid w:val="00B930C6"/>
    <w:rsid w:val="00B930D7"/>
    <w:rsid w:val="00B934F8"/>
    <w:rsid w:val="00B94BAF"/>
    <w:rsid w:val="00B95EBB"/>
    <w:rsid w:val="00B960F7"/>
    <w:rsid w:val="00B964F5"/>
    <w:rsid w:val="00B97578"/>
    <w:rsid w:val="00BA04AD"/>
    <w:rsid w:val="00BA0E6E"/>
    <w:rsid w:val="00BA14D6"/>
    <w:rsid w:val="00BA4066"/>
    <w:rsid w:val="00BA4290"/>
    <w:rsid w:val="00BA6692"/>
    <w:rsid w:val="00BA6EBB"/>
    <w:rsid w:val="00BB12CE"/>
    <w:rsid w:val="00BB2E20"/>
    <w:rsid w:val="00BB3198"/>
    <w:rsid w:val="00BB4D48"/>
    <w:rsid w:val="00BB6054"/>
    <w:rsid w:val="00BB6209"/>
    <w:rsid w:val="00BB6B5E"/>
    <w:rsid w:val="00BB78FB"/>
    <w:rsid w:val="00BC014E"/>
    <w:rsid w:val="00BC0BBA"/>
    <w:rsid w:val="00BC0C4B"/>
    <w:rsid w:val="00BC0E37"/>
    <w:rsid w:val="00BC10B5"/>
    <w:rsid w:val="00BC10E9"/>
    <w:rsid w:val="00BC288E"/>
    <w:rsid w:val="00BC3E20"/>
    <w:rsid w:val="00BC4242"/>
    <w:rsid w:val="00BC464E"/>
    <w:rsid w:val="00BC4CBB"/>
    <w:rsid w:val="00BC4F77"/>
    <w:rsid w:val="00BC5265"/>
    <w:rsid w:val="00BC572A"/>
    <w:rsid w:val="00BC5D9D"/>
    <w:rsid w:val="00BC5F32"/>
    <w:rsid w:val="00BC6A3C"/>
    <w:rsid w:val="00BD010F"/>
    <w:rsid w:val="00BD0A46"/>
    <w:rsid w:val="00BD0B66"/>
    <w:rsid w:val="00BD0F26"/>
    <w:rsid w:val="00BD0FDB"/>
    <w:rsid w:val="00BD11EB"/>
    <w:rsid w:val="00BD1965"/>
    <w:rsid w:val="00BD2AC1"/>
    <w:rsid w:val="00BD3647"/>
    <w:rsid w:val="00BD4CBF"/>
    <w:rsid w:val="00BD5A51"/>
    <w:rsid w:val="00BD5DFA"/>
    <w:rsid w:val="00BD6277"/>
    <w:rsid w:val="00BE094B"/>
    <w:rsid w:val="00BE0EAE"/>
    <w:rsid w:val="00BE1725"/>
    <w:rsid w:val="00BE1B11"/>
    <w:rsid w:val="00BE5548"/>
    <w:rsid w:val="00BE5C3F"/>
    <w:rsid w:val="00BE5D9B"/>
    <w:rsid w:val="00BE5F49"/>
    <w:rsid w:val="00BE5F5A"/>
    <w:rsid w:val="00BE6644"/>
    <w:rsid w:val="00BE66E3"/>
    <w:rsid w:val="00BE6AF5"/>
    <w:rsid w:val="00BE790A"/>
    <w:rsid w:val="00BF047B"/>
    <w:rsid w:val="00BF162E"/>
    <w:rsid w:val="00BF2CDB"/>
    <w:rsid w:val="00BF2F0F"/>
    <w:rsid w:val="00BF2F94"/>
    <w:rsid w:val="00BF31AB"/>
    <w:rsid w:val="00BF3F7E"/>
    <w:rsid w:val="00BF5A9B"/>
    <w:rsid w:val="00BF6585"/>
    <w:rsid w:val="00C00A16"/>
    <w:rsid w:val="00C01409"/>
    <w:rsid w:val="00C017D1"/>
    <w:rsid w:val="00C0321B"/>
    <w:rsid w:val="00C03317"/>
    <w:rsid w:val="00C035E4"/>
    <w:rsid w:val="00C0369F"/>
    <w:rsid w:val="00C101C2"/>
    <w:rsid w:val="00C1101A"/>
    <w:rsid w:val="00C12106"/>
    <w:rsid w:val="00C12498"/>
    <w:rsid w:val="00C1334C"/>
    <w:rsid w:val="00C14485"/>
    <w:rsid w:val="00C15D3F"/>
    <w:rsid w:val="00C15EBC"/>
    <w:rsid w:val="00C1699E"/>
    <w:rsid w:val="00C173C6"/>
    <w:rsid w:val="00C21041"/>
    <w:rsid w:val="00C213B8"/>
    <w:rsid w:val="00C22678"/>
    <w:rsid w:val="00C2512F"/>
    <w:rsid w:val="00C2535B"/>
    <w:rsid w:val="00C254B9"/>
    <w:rsid w:val="00C278A9"/>
    <w:rsid w:val="00C27E76"/>
    <w:rsid w:val="00C311D7"/>
    <w:rsid w:val="00C31B17"/>
    <w:rsid w:val="00C31C80"/>
    <w:rsid w:val="00C32A83"/>
    <w:rsid w:val="00C33060"/>
    <w:rsid w:val="00C335F8"/>
    <w:rsid w:val="00C34240"/>
    <w:rsid w:val="00C359C2"/>
    <w:rsid w:val="00C41228"/>
    <w:rsid w:val="00C427DC"/>
    <w:rsid w:val="00C42C76"/>
    <w:rsid w:val="00C43870"/>
    <w:rsid w:val="00C43B7C"/>
    <w:rsid w:val="00C4546C"/>
    <w:rsid w:val="00C464C4"/>
    <w:rsid w:val="00C509F9"/>
    <w:rsid w:val="00C50B0D"/>
    <w:rsid w:val="00C50C66"/>
    <w:rsid w:val="00C510C2"/>
    <w:rsid w:val="00C5160C"/>
    <w:rsid w:val="00C51D1E"/>
    <w:rsid w:val="00C52462"/>
    <w:rsid w:val="00C52505"/>
    <w:rsid w:val="00C52D74"/>
    <w:rsid w:val="00C53214"/>
    <w:rsid w:val="00C5328C"/>
    <w:rsid w:val="00C549AD"/>
    <w:rsid w:val="00C56C6B"/>
    <w:rsid w:val="00C56DB9"/>
    <w:rsid w:val="00C57734"/>
    <w:rsid w:val="00C57F1E"/>
    <w:rsid w:val="00C57F6A"/>
    <w:rsid w:val="00C60874"/>
    <w:rsid w:val="00C60927"/>
    <w:rsid w:val="00C61E77"/>
    <w:rsid w:val="00C62FDF"/>
    <w:rsid w:val="00C63761"/>
    <w:rsid w:val="00C63B4A"/>
    <w:rsid w:val="00C673DE"/>
    <w:rsid w:val="00C674D3"/>
    <w:rsid w:val="00C7006C"/>
    <w:rsid w:val="00C708D1"/>
    <w:rsid w:val="00C70F4C"/>
    <w:rsid w:val="00C710A3"/>
    <w:rsid w:val="00C723A5"/>
    <w:rsid w:val="00C72727"/>
    <w:rsid w:val="00C73297"/>
    <w:rsid w:val="00C73668"/>
    <w:rsid w:val="00C7700E"/>
    <w:rsid w:val="00C77FC2"/>
    <w:rsid w:val="00C8172E"/>
    <w:rsid w:val="00C828A5"/>
    <w:rsid w:val="00C83282"/>
    <w:rsid w:val="00C8370E"/>
    <w:rsid w:val="00C83B2F"/>
    <w:rsid w:val="00C83D67"/>
    <w:rsid w:val="00C8438B"/>
    <w:rsid w:val="00C84491"/>
    <w:rsid w:val="00C862C3"/>
    <w:rsid w:val="00C86C1A"/>
    <w:rsid w:val="00C90F98"/>
    <w:rsid w:val="00C91E2B"/>
    <w:rsid w:val="00C94428"/>
    <w:rsid w:val="00C9494F"/>
    <w:rsid w:val="00C95D8B"/>
    <w:rsid w:val="00C95F1E"/>
    <w:rsid w:val="00C97AF2"/>
    <w:rsid w:val="00CA0073"/>
    <w:rsid w:val="00CA184A"/>
    <w:rsid w:val="00CA1DE2"/>
    <w:rsid w:val="00CA22CC"/>
    <w:rsid w:val="00CA23AB"/>
    <w:rsid w:val="00CA2CEC"/>
    <w:rsid w:val="00CA4363"/>
    <w:rsid w:val="00CA47A2"/>
    <w:rsid w:val="00CA4EDF"/>
    <w:rsid w:val="00CA5580"/>
    <w:rsid w:val="00CA6EBD"/>
    <w:rsid w:val="00CB05BA"/>
    <w:rsid w:val="00CB1936"/>
    <w:rsid w:val="00CB2072"/>
    <w:rsid w:val="00CB27C4"/>
    <w:rsid w:val="00CB4759"/>
    <w:rsid w:val="00CB65F8"/>
    <w:rsid w:val="00CB784E"/>
    <w:rsid w:val="00CB798D"/>
    <w:rsid w:val="00CC07E2"/>
    <w:rsid w:val="00CC146D"/>
    <w:rsid w:val="00CC3099"/>
    <w:rsid w:val="00CC3B67"/>
    <w:rsid w:val="00CC71FE"/>
    <w:rsid w:val="00CC78B0"/>
    <w:rsid w:val="00CC7E93"/>
    <w:rsid w:val="00CD07DA"/>
    <w:rsid w:val="00CD0EE7"/>
    <w:rsid w:val="00CD2044"/>
    <w:rsid w:val="00CD40AB"/>
    <w:rsid w:val="00CD4524"/>
    <w:rsid w:val="00CD5112"/>
    <w:rsid w:val="00CD5D93"/>
    <w:rsid w:val="00CD6B2C"/>
    <w:rsid w:val="00CD73A1"/>
    <w:rsid w:val="00CE12FB"/>
    <w:rsid w:val="00CE24D2"/>
    <w:rsid w:val="00CE2C42"/>
    <w:rsid w:val="00CE34D5"/>
    <w:rsid w:val="00CE3D51"/>
    <w:rsid w:val="00CE4AF2"/>
    <w:rsid w:val="00CE562F"/>
    <w:rsid w:val="00CE6B04"/>
    <w:rsid w:val="00CE7880"/>
    <w:rsid w:val="00CE79ED"/>
    <w:rsid w:val="00CE7E48"/>
    <w:rsid w:val="00CF0921"/>
    <w:rsid w:val="00CF2135"/>
    <w:rsid w:val="00CF2C7C"/>
    <w:rsid w:val="00CF2FFE"/>
    <w:rsid w:val="00CF31E2"/>
    <w:rsid w:val="00CF678F"/>
    <w:rsid w:val="00CF6F8B"/>
    <w:rsid w:val="00CF70FD"/>
    <w:rsid w:val="00CF7766"/>
    <w:rsid w:val="00CF7D72"/>
    <w:rsid w:val="00D00199"/>
    <w:rsid w:val="00D010BD"/>
    <w:rsid w:val="00D011CE"/>
    <w:rsid w:val="00D02329"/>
    <w:rsid w:val="00D03979"/>
    <w:rsid w:val="00D0402C"/>
    <w:rsid w:val="00D045CE"/>
    <w:rsid w:val="00D048A8"/>
    <w:rsid w:val="00D05F2D"/>
    <w:rsid w:val="00D06DF8"/>
    <w:rsid w:val="00D07E90"/>
    <w:rsid w:val="00D10185"/>
    <w:rsid w:val="00D104CC"/>
    <w:rsid w:val="00D10516"/>
    <w:rsid w:val="00D108F1"/>
    <w:rsid w:val="00D114BB"/>
    <w:rsid w:val="00D12302"/>
    <w:rsid w:val="00D14836"/>
    <w:rsid w:val="00D15937"/>
    <w:rsid w:val="00D164A4"/>
    <w:rsid w:val="00D16815"/>
    <w:rsid w:val="00D1749E"/>
    <w:rsid w:val="00D203A5"/>
    <w:rsid w:val="00D2055C"/>
    <w:rsid w:val="00D22174"/>
    <w:rsid w:val="00D23472"/>
    <w:rsid w:val="00D2373A"/>
    <w:rsid w:val="00D23C22"/>
    <w:rsid w:val="00D24987"/>
    <w:rsid w:val="00D2549E"/>
    <w:rsid w:val="00D26B3B"/>
    <w:rsid w:val="00D27D1B"/>
    <w:rsid w:val="00D30C3A"/>
    <w:rsid w:val="00D31D12"/>
    <w:rsid w:val="00D31E3B"/>
    <w:rsid w:val="00D34853"/>
    <w:rsid w:val="00D35293"/>
    <w:rsid w:val="00D41634"/>
    <w:rsid w:val="00D43394"/>
    <w:rsid w:val="00D43A13"/>
    <w:rsid w:val="00D443EB"/>
    <w:rsid w:val="00D444A0"/>
    <w:rsid w:val="00D45899"/>
    <w:rsid w:val="00D45EEE"/>
    <w:rsid w:val="00D4602C"/>
    <w:rsid w:val="00D46063"/>
    <w:rsid w:val="00D4663E"/>
    <w:rsid w:val="00D47B54"/>
    <w:rsid w:val="00D47E9A"/>
    <w:rsid w:val="00D5044B"/>
    <w:rsid w:val="00D516D3"/>
    <w:rsid w:val="00D52165"/>
    <w:rsid w:val="00D52885"/>
    <w:rsid w:val="00D53309"/>
    <w:rsid w:val="00D5424D"/>
    <w:rsid w:val="00D5436A"/>
    <w:rsid w:val="00D549DF"/>
    <w:rsid w:val="00D55B66"/>
    <w:rsid w:val="00D55E4D"/>
    <w:rsid w:val="00D5652F"/>
    <w:rsid w:val="00D56746"/>
    <w:rsid w:val="00D57A21"/>
    <w:rsid w:val="00D6052A"/>
    <w:rsid w:val="00D60783"/>
    <w:rsid w:val="00D609B2"/>
    <w:rsid w:val="00D60BCC"/>
    <w:rsid w:val="00D60CC7"/>
    <w:rsid w:val="00D61FB2"/>
    <w:rsid w:val="00D620A4"/>
    <w:rsid w:val="00D629EB"/>
    <w:rsid w:val="00D63DA9"/>
    <w:rsid w:val="00D64DF0"/>
    <w:rsid w:val="00D65315"/>
    <w:rsid w:val="00D657CA"/>
    <w:rsid w:val="00D661B3"/>
    <w:rsid w:val="00D67847"/>
    <w:rsid w:val="00D67925"/>
    <w:rsid w:val="00D67947"/>
    <w:rsid w:val="00D67D83"/>
    <w:rsid w:val="00D704E8"/>
    <w:rsid w:val="00D70EB8"/>
    <w:rsid w:val="00D70EF6"/>
    <w:rsid w:val="00D70F3C"/>
    <w:rsid w:val="00D71BB5"/>
    <w:rsid w:val="00D71DEA"/>
    <w:rsid w:val="00D72749"/>
    <w:rsid w:val="00D74F0E"/>
    <w:rsid w:val="00D7504B"/>
    <w:rsid w:val="00D75D11"/>
    <w:rsid w:val="00D7680C"/>
    <w:rsid w:val="00D76CC6"/>
    <w:rsid w:val="00D778FA"/>
    <w:rsid w:val="00D81138"/>
    <w:rsid w:val="00D81F4A"/>
    <w:rsid w:val="00D839BD"/>
    <w:rsid w:val="00D8447F"/>
    <w:rsid w:val="00D85E80"/>
    <w:rsid w:val="00D86387"/>
    <w:rsid w:val="00D86816"/>
    <w:rsid w:val="00D869BA"/>
    <w:rsid w:val="00D872F3"/>
    <w:rsid w:val="00D87C9E"/>
    <w:rsid w:val="00D90090"/>
    <w:rsid w:val="00D90EFC"/>
    <w:rsid w:val="00D9193F"/>
    <w:rsid w:val="00D91C0F"/>
    <w:rsid w:val="00D9233C"/>
    <w:rsid w:val="00D92C90"/>
    <w:rsid w:val="00D9377F"/>
    <w:rsid w:val="00D941E8"/>
    <w:rsid w:val="00D96953"/>
    <w:rsid w:val="00D97D2F"/>
    <w:rsid w:val="00DA1990"/>
    <w:rsid w:val="00DA19BE"/>
    <w:rsid w:val="00DA41A0"/>
    <w:rsid w:val="00DA435F"/>
    <w:rsid w:val="00DA46FE"/>
    <w:rsid w:val="00DA58A4"/>
    <w:rsid w:val="00DA5E95"/>
    <w:rsid w:val="00DA634C"/>
    <w:rsid w:val="00DA6A03"/>
    <w:rsid w:val="00DA6BB9"/>
    <w:rsid w:val="00DA7B82"/>
    <w:rsid w:val="00DB09FD"/>
    <w:rsid w:val="00DB0D16"/>
    <w:rsid w:val="00DB11D0"/>
    <w:rsid w:val="00DB192E"/>
    <w:rsid w:val="00DB199A"/>
    <w:rsid w:val="00DB37FD"/>
    <w:rsid w:val="00DB3E7E"/>
    <w:rsid w:val="00DB4FBB"/>
    <w:rsid w:val="00DB5052"/>
    <w:rsid w:val="00DB6088"/>
    <w:rsid w:val="00DB70A3"/>
    <w:rsid w:val="00DC01FE"/>
    <w:rsid w:val="00DC0B8D"/>
    <w:rsid w:val="00DC0DD3"/>
    <w:rsid w:val="00DC1B34"/>
    <w:rsid w:val="00DC219B"/>
    <w:rsid w:val="00DC2B91"/>
    <w:rsid w:val="00DC375D"/>
    <w:rsid w:val="00DC49C5"/>
    <w:rsid w:val="00DC4D2F"/>
    <w:rsid w:val="00DC511F"/>
    <w:rsid w:val="00DC6B56"/>
    <w:rsid w:val="00DC6DD2"/>
    <w:rsid w:val="00DC779C"/>
    <w:rsid w:val="00DC7982"/>
    <w:rsid w:val="00DD028D"/>
    <w:rsid w:val="00DD23B0"/>
    <w:rsid w:val="00DD33EE"/>
    <w:rsid w:val="00DD3E8F"/>
    <w:rsid w:val="00DD487B"/>
    <w:rsid w:val="00DD5564"/>
    <w:rsid w:val="00DD5900"/>
    <w:rsid w:val="00DD5C84"/>
    <w:rsid w:val="00DD5DE3"/>
    <w:rsid w:val="00DD6100"/>
    <w:rsid w:val="00DD6974"/>
    <w:rsid w:val="00DD724F"/>
    <w:rsid w:val="00DD7519"/>
    <w:rsid w:val="00DE1148"/>
    <w:rsid w:val="00DE1C1B"/>
    <w:rsid w:val="00DE3A11"/>
    <w:rsid w:val="00DE3B76"/>
    <w:rsid w:val="00DE3C35"/>
    <w:rsid w:val="00DE409A"/>
    <w:rsid w:val="00DE447E"/>
    <w:rsid w:val="00DE503D"/>
    <w:rsid w:val="00DE6CB7"/>
    <w:rsid w:val="00DE749E"/>
    <w:rsid w:val="00DF0E75"/>
    <w:rsid w:val="00DF171C"/>
    <w:rsid w:val="00DF28C5"/>
    <w:rsid w:val="00DF3B31"/>
    <w:rsid w:val="00DF5309"/>
    <w:rsid w:val="00DF6278"/>
    <w:rsid w:val="00DF6DED"/>
    <w:rsid w:val="00DF7222"/>
    <w:rsid w:val="00DF739F"/>
    <w:rsid w:val="00DF7D17"/>
    <w:rsid w:val="00E01769"/>
    <w:rsid w:val="00E03510"/>
    <w:rsid w:val="00E0386D"/>
    <w:rsid w:val="00E03A58"/>
    <w:rsid w:val="00E0453B"/>
    <w:rsid w:val="00E04997"/>
    <w:rsid w:val="00E054EB"/>
    <w:rsid w:val="00E06254"/>
    <w:rsid w:val="00E066CF"/>
    <w:rsid w:val="00E068B3"/>
    <w:rsid w:val="00E06B73"/>
    <w:rsid w:val="00E10143"/>
    <w:rsid w:val="00E10192"/>
    <w:rsid w:val="00E102E1"/>
    <w:rsid w:val="00E1074E"/>
    <w:rsid w:val="00E112F9"/>
    <w:rsid w:val="00E112FA"/>
    <w:rsid w:val="00E12BCC"/>
    <w:rsid w:val="00E12CA5"/>
    <w:rsid w:val="00E13903"/>
    <w:rsid w:val="00E13FB0"/>
    <w:rsid w:val="00E14D01"/>
    <w:rsid w:val="00E159D4"/>
    <w:rsid w:val="00E17240"/>
    <w:rsid w:val="00E17395"/>
    <w:rsid w:val="00E20A5A"/>
    <w:rsid w:val="00E20F37"/>
    <w:rsid w:val="00E229E3"/>
    <w:rsid w:val="00E24056"/>
    <w:rsid w:val="00E2419A"/>
    <w:rsid w:val="00E25C11"/>
    <w:rsid w:val="00E26828"/>
    <w:rsid w:val="00E26944"/>
    <w:rsid w:val="00E26E60"/>
    <w:rsid w:val="00E27B59"/>
    <w:rsid w:val="00E3005E"/>
    <w:rsid w:val="00E304AF"/>
    <w:rsid w:val="00E30537"/>
    <w:rsid w:val="00E30C7E"/>
    <w:rsid w:val="00E32685"/>
    <w:rsid w:val="00E340A4"/>
    <w:rsid w:val="00E34F89"/>
    <w:rsid w:val="00E35255"/>
    <w:rsid w:val="00E36FAB"/>
    <w:rsid w:val="00E37280"/>
    <w:rsid w:val="00E3777F"/>
    <w:rsid w:val="00E400C3"/>
    <w:rsid w:val="00E40132"/>
    <w:rsid w:val="00E42B4E"/>
    <w:rsid w:val="00E432F6"/>
    <w:rsid w:val="00E43455"/>
    <w:rsid w:val="00E445F1"/>
    <w:rsid w:val="00E44D79"/>
    <w:rsid w:val="00E45908"/>
    <w:rsid w:val="00E4625B"/>
    <w:rsid w:val="00E4660B"/>
    <w:rsid w:val="00E52894"/>
    <w:rsid w:val="00E52AB7"/>
    <w:rsid w:val="00E53F52"/>
    <w:rsid w:val="00E54189"/>
    <w:rsid w:val="00E54EE8"/>
    <w:rsid w:val="00E5540C"/>
    <w:rsid w:val="00E56DA6"/>
    <w:rsid w:val="00E56FB0"/>
    <w:rsid w:val="00E57DB1"/>
    <w:rsid w:val="00E603A0"/>
    <w:rsid w:val="00E61375"/>
    <w:rsid w:val="00E626EB"/>
    <w:rsid w:val="00E63046"/>
    <w:rsid w:val="00E630D1"/>
    <w:rsid w:val="00E636AA"/>
    <w:rsid w:val="00E63D1C"/>
    <w:rsid w:val="00E641E2"/>
    <w:rsid w:val="00E64B75"/>
    <w:rsid w:val="00E65004"/>
    <w:rsid w:val="00E66514"/>
    <w:rsid w:val="00E66DF9"/>
    <w:rsid w:val="00E670EC"/>
    <w:rsid w:val="00E671A8"/>
    <w:rsid w:val="00E721F7"/>
    <w:rsid w:val="00E72800"/>
    <w:rsid w:val="00E72971"/>
    <w:rsid w:val="00E72A2B"/>
    <w:rsid w:val="00E72FAC"/>
    <w:rsid w:val="00E7312C"/>
    <w:rsid w:val="00E74378"/>
    <w:rsid w:val="00E74858"/>
    <w:rsid w:val="00E74E65"/>
    <w:rsid w:val="00E7671C"/>
    <w:rsid w:val="00E768B7"/>
    <w:rsid w:val="00E77201"/>
    <w:rsid w:val="00E779F6"/>
    <w:rsid w:val="00E811E1"/>
    <w:rsid w:val="00E81684"/>
    <w:rsid w:val="00E81999"/>
    <w:rsid w:val="00E81A1B"/>
    <w:rsid w:val="00E81C1B"/>
    <w:rsid w:val="00E835E7"/>
    <w:rsid w:val="00E84238"/>
    <w:rsid w:val="00E84F29"/>
    <w:rsid w:val="00E859BF"/>
    <w:rsid w:val="00E85BCF"/>
    <w:rsid w:val="00E8708D"/>
    <w:rsid w:val="00E912DE"/>
    <w:rsid w:val="00E91569"/>
    <w:rsid w:val="00E930EF"/>
    <w:rsid w:val="00E93CF7"/>
    <w:rsid w:val="00E94AB8"/>
    <w:rsid w:val="00E9537F"/>
    <w:rsid w:val="00E9631C"/>
    <w:rsid w:val="00E969C5"/>
    <w:rsid w:val="00E96CCA"/>
    <w:rsid w:val="00E97CCA"/>
    <w:rsid w:val="00EA096F"/>
    <w:rsid w:val="00EA0E47"/>
    <w:rsid w:val="00EA1D84"/>
    <w:rsid w:val="00EA2315"/>
    <w:rsid w:val="00EA27B1"/>
    <w:rsid w:val="00EA39CE"/>
    <w:rsid w:val="00EA3FE1"/>
    <w:rsid w:val="00EA4349"/>
    <w:rsid w:val="00EA4DA1"/>
    <w:rsid w:val="00EA5B93"/>
    <w:rsid w:val="00EA5F3C"/>
    <w:rsid w:val="00EA5F55"/>
    <w:rsid w:val="00EA6263"/>
    <w:rsid w:val="00EA6AF0"/>
    <w:rsid w:val="00EA6C96"/>
    <w:rsid w:val="00EA7087"/>
    <w:rsid w:val="00EA7900"/>
    <w:rsid w:val="00EB09E5"/>
    <w:rsid w:val="00EB0B84"/>
    <w:rsid w:val="00EB1627"/>
    <w:rsid w:val="00EB2FCC"/>
    <w:rsid w:val="00EB30B2"/>
    <w:rsid w:val="00EB3133"/>
    <w:rsid w:val="00EB316D"/>
    <w:rsid w:val="00EB33C2"/>
    <w:rsid w:val="00EB49C2"/>
    <w:rsid w:val="00EB5358"/>
    <w:rsid w:val="00EB585A"/>
    <w:rsid w:val="00EB5BAB"/>
    <w:rsid w:val="00EB6E51"/>
    <w:rsid w:val="00EC0A35"/>
    <w:rsid w:val="00EC14FD"/>
    <w:rsid w:val="00EC2049"/>
    <w:rsid w:val="00EC2A6A"/>
    <w:rsid w:val="00EC31CD"/>
    <w:rsid w:val="00EC3413"/>
    <w:rsid w:val="00EC5C5C"/>
    <w:rsid w:val="00EC6638"/>
    <w:rsid w:val="00EC66CB"/>
    <w:rsid w:val="00EC7261"/>
    <w:rsid w:val="00EC7365"/>
    <w:rsid w:val="00EC798F"/>
    <w:rsid w:val="00ED0F6A"/>
    <w:rsid w:val="00ED1639"/>
    <w:rsid w:val="00ED2985"/>
    <w:rsid w:val="00ED3284"/>
    <w:rsid w:val="00ED3391"/>
    <w:rsid w:val="00ED4890"/>
    <w:rsid w:val="00ED4F90"/>
    <w:rsid w:val="00ED5EF5"/>
    <w:rsid w:val="00ED6375"/>
    <w:rsid w:val="00ED6E97"/>
    <w:rsid w:val="00ED70D7"/>
    <w:rsid w:val="00ED7105"/>
    <w:rsid w:val="00ED7A8E"/>
    <w:rsid w:val="00ED7F1A"/>
    <w:rsid w:val="00EE024E"/>
    <w:rsid w:val="00EE09D4"/>
    <w:rsid w:val="00EE23CB"/>
    <w:rsid w:val="00EE2C79"/>
    <w:rsid w:val="00EE3945"/>
    <w:rsid w:val="00EE41AE"/>
    <w:rsid w:val="00EE4C85"/>
    <w:rsid w:val="00EE5B18"/>
    <w:rsid w:val="00EE5BD7"/>
    <w:rsid w:val="00EE5FCA"/>
    <w:rsid w:val="00EE66AC"/>
    <w:rsid w:val="00EE680D"/>
    <w:rsid w:val="00EE76DC"/>
    <w:rsid w:val="00EE7D54"/>
    <w:rsid w:val="00EF08A3"/>
    <w:rsid w:val="00EF1A26"/>
    <w:rsid w:val="00EF1DAB"/>
    <w:rsid w:val="00EF2284"/>
    <w:rsid w:val="00EF27B9"/>
    <w:rsid w:val="00EF29D5"/>
    <w:rsid w:val="00EF4715"/>
    <w:rsid w:val="00EF4B8B"/>
    <w:rsid w:val="00EF4E33"/>
    <w:rsid w:val="00EF5C70"/>
    <w:rsid w:val="00EF5E23"/>
    <w:rsid w:val="00EF654B"/>
    <w:rsid w:val="00EF6EFD"/>
    <w:rsid w:val="00EF77A1"/>
    <w:rsid w:val="00EF79D9"/>
    <w:rsid w:val="00F007C6"/>
    <w:rsid w:val="00F00F67"/>
    <w:rsid w:val="00F023A3"/>
    <w:rsid w:val="00F02DD1"/>
    <w:rsid w:val="00F0373C"/>
    <w:rsid w:val="00F04673"/>
    <w:rsid w:val="00F063A0"/>
    <w:rsid w:val="00F06776"/>
    <w:rsid w:val="00F072E6"/>
    <w:rsid w:val="00F07E1F"/>
    <w:rsid w:val="00F101CD"/>
    <w:rsid w:val="00F122D2"/>
    <w:rsid w:val="00F154D7"/>
    <w:rsid w:val="00F16363"/>
    <w:rsid w:val="00F17888"/>
    <w:rsid w:val="00F207AF"/>
    <w:rsid w:val="00F219DB"/>
    <w:rsid w:val="00F21B93"/>
    <w:rsid w:val="00F236FE"/>
    <w:rsid w:val="00F23985"/>
    <w:rsid w:val="00F23AFF"/>
    <w:rsid w:val="00F244C5"/>
    <w:rsid w:val="00F249C2"/>
    <w:rsid w:val="00F24B01"/>
    <w:rsid w:val="00F250C6"/>
    <w:rsid w:val="00F2529E"/>
    <w:rsid w:val="00F256E9"/>
    <w:rsid w:val="00F2572B"/>
    <w:rsid w:val="00F26D43"/>
    <w:rsid w:val="00F271C8"/>
    <w:rsid w:val="00F27722"/>
    <w:rsid w:val="00F2780A"/>
    <w:rsid w:val="00F3058F"/>
    <w:rsid w:val="00F327C9"/>
    <w:rsid w:val="00F32B23"/>
    <w:rsid w:val="00F32E76"/>
    <w:rsid w:val="00F33817"/>
    <w:rsid w:val="00F33ACB"/>
    <w:rsid w:val="00F34652"/>
    <w:rsid w:val="00F36758"/>
    <w:rsid w:val="00F368C9"/>
    <w:rsid w:val="00F374F2"/>
    <w:rsid w:val="00F37B57"/>
    <w:rsid w:val="00F37CA9"/>
    <w:rsid w:val="00F37D98"/>
    <w:rsid w:val="00F42937"/>
    <w:rsid w:val="00F43591"/>
    <w:rsid w:val="00F43BE9"/>
    <w:rsid w:val="00F44422"/>
    <w:rsid w:val="00F44B99"/>
    <w:rsid w:val="00F45633"/>
    <w:rsid w:val="00F46CDE"/>
    <w:rsid w:val="00F51DC8"/>
    <w:rsid w:val="00F52D6E"/>
    <w:rsid w:val="00F5369A"/>
    <w:rsid w:val="00F53E50"/>
    <w:rsid w:val="00F551A7"/>
    <w:rsid w:val="00F56966"/>
    <w:rsid w:val="00F569B4"/>
    <w:rsid w:val="00F56E5F"/>
    <w:rsid w:val="00F61C7D"/>
    <w:rsid w:val="00F62719"/>
    <w:rsid w:val="00F63563"/>
    <w:rsid w:val="00F63E29"/>
    <w:rsid w:val="00F64F25"/>
    <w:rsid w:val="00F65800"/>
    <w:rsid w:val="00F66C73"/>
    <w:rsid w:val="00F66D9A"/>
    <w:rsid w:val="00F724B4"/>
    <w:rsid w:val="00F731F7"/>
    <w:rsid w:val="00F74FD7"/>
    <w:rsid w:val="00F75554"/>
    <w:rsid w:val="00F755BB"/>
    <w:rsid w:val="00F75CD6"/>
    <w:rsid w:val="00F76800"/>
    <w:rsid w:val="00F7760B"/>
    <w:rsid w:val="00F77629"/>
    <w:rsid w:val="00F77BD3"/>
    <w:rsid w:val="00F77FC2"/>
    <w:rsid w:val="00F81B16"/>
    <w:rsid w:val="00F8242D"/>
    <w:rsid w:val="00F83C22"/>
    <w:rsid w:val="00F85C00"/>
    <w:rsid w:val="00F90622"/>
    <w:rsid w:val="00F90C82"/>
    <w:rsid w:val="00F90CFF"/>
    <w:rsid w:val="00F915C2"/>
    <w:rsid w:val="00F9183F"/>
    <w:rsid w:val="00F91994"/>
    <w:rsid w:val="00F91B5B"/>
    <w:rsid w:val="00F91C3D"/>
    <w:rsid w:val="00F92159"/>
    <w:rsid w:val="00F9281B"/>
    <w:rsid w:val="00F92BF7"/>
    <w:rsid w:val="00F92CF1"/>
    <w:rsid w:val="00F935F6"/>
    <w:rsid w:val="00F9397F"/>
    <w:rsid w:val="00F93B8D"/>
    <w:rsid w:val="00F94BB3"/>
    <w:rsid w:val="00F96758"/>
    <w:rsid w:val="00F97C64"/>
    <w:rsid w:val="00FA0B56"/>
    <w:rsid w:val="00FA11A5"/>
    <w:rsid w:val="00FA1A51"/>
    <w:rsid w:val="00FA3325"/>
    <w:rsid w:val="00FA3576"/>
    <w:rsid w:val="00FA3ED3"/>
    <w:rsid w:val="00FA51F0"/>
    <w:rsid w:val="00FA548A"/>
    <w:rsid w:val="00FA554E"/>
    <w:rsid w:val="00FA65BD"/>
    <w:rsid w:val="00FA6EDB"/>
    <w:rsid w:val="00FA7EAE"/>
    <w:rsid w:val="00FB0A37"/>
    <w:rsid w:val="00FB0C9A"/>
    <w:rsid w:val="00FB0D96"/>
    <w:rsid w:val="00FB1F83"/>
    <w:rsid w:val="00FB2A15"/>
    <w:rsid w:val="00FB3493"/>
    <w:rsid w:val="00FB36CD"/>
    <w:rsid w:val="00FB471E"/>
    <w:rsid w:val="00FB4E1F"/>
    <w:rsid w:val="00FB4F7D"/>
    <w:rsid w:val="00FC02F3"/>
    <w:rsid w:val="00FC05A9"/>
    <w:rsid w:val="00FC0D63"/>
    <w:rsid w:val="00FC122C"/>
    <w:rsid w:val="00FC1E9C"/>
    <w:rsid w:val="00FC4A55"/>
    <w:rsid w:val="00FC5091"/>
    <w:rsid w:val="00FC5E89"/>
    <w:rsid w:val="00FC60B4"/>
    <w:rsid w:val="00FC6393"/>
    <w:rsid w:val="00FC7351"/>
    <w:rsid w:val="00FC7ADF"/>
    <w:rsid w:val="00FD06E0"/>
    <w:rsid w:val="00FD07B7"/>
    <w:rsid w:val="00FD13EB"/>
    <w:rsid w:val="00FD251D"/>
    <w:rsid w:val="00FD269E"/>
    <w:rsid w:val="00FD2BBA"/>
    <w:rsid w:val="00FD3609"/>
    <w:rsid w:val="00FD3CF2"/>
    <w:rsid w:val="00FD3DEA"/>
    <w:rsid w:val="00FD3F15"/>
    <w:rsid w:val="00FD48CB"/>
    <w:rsid w:val="00FD576C"/>
    <w:rsid w:val="00FE0353"/>
    <w:rsid w:val="00FE0431"/>
    <w:rsid w:val="00FE0CE5"/>
    <w:rsid w:val="00FE10FC"/>
    <w:rsid w:val="00FE154F"/>
    <w:rsid w:val="00FE3118"/>
    <w:rsid w:val="00FE34B9"/>
    <w:rsid w:val="00FE409C"/>
    <w:rsid w:val="00FE5205"/>
    <w:rsid w:val="00FE5CE0"/>
    <w:rsid w:val="00FE7B26"/>
    <w:rsid w:val="00FE7C9B"/>
    <w:rsid w:val="00FF0EB8"/>
    <w:rsid w:val="00FF1D2E"/>
    <w:rsid w:val="00FF4064"/>
    <w:rsid w:val="00FF5481"/>
    <w:rsid w:val="00FF5709"/>
    <w:rsid w:val="00FF5A66"/>
    <w:rsid w:val="00FF5DEC"/>
    <w:rsid w:val="00FF611E"/>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15D420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PMingLiU" w:hAnsi="Times" w:cs="Times New Roman"/>
        <w:sz w:val="24"/>
        <w:szCs w:val="24"/>
        <w:lang w:val="en-NZ" w:eastAsia="en-N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iPriority="0" w:unhideWhenUsed="1"/>
    <w:lsdException w:name="caption" w:uiPriority="35"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qFormat="1"/>
    <w:lsdException w:name="Hyperlink" w:semiHidden="1" w:unhideWhenUsed="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B471E"/>
    <w:pPr>
      <w:spacing w:before="120" w:after="120"/>
      <w:jc w:val="both"/>
    </w:pPr>
    <w:rPr>
      <w:rFonts w:ascii="Arial" w:eastAsia="Times New Roman" w:hAnsi="Arial"/>
      <w:sz w:val="20"/>
      <w:lang w:eastAsia="en-US"/>
    </w:rPr>
  </w:style>
  <w:style w:type="paragraph" w:styleId="Heading1">
    <w:name w:val="heading 1"/>
    <w:aliases w:val="Heading 1 Char"/>
    <w:basedOn w:val="Normal"/>
    <w:next w:val="Normal"/>
    <w:uiPriority w:val="9"/>
    <w:qFormat/>
    <w:rsid w:val="004D3F14"/>
    <w:pPr>
      <w:keepNext/>
      <w:keepLines/>
      <w:spacing w:before="20" w:after="20" w:line="360" w:lineRule="auto"/>
      <w:ind w:right="85"/>
      <w:jc w:val="center"/>
      <w:outlineLvl w:val="0"/>
    </w:pPr>
    <w:rPr>
      <w:rFonts w:eastAsia="MS Gothic"/>
      <w:b/>
      <w:bCs/>
      <w:sz w:val="22"/>
      <w:szCs w:val="22"/>
      <w:lang w:val="en-GB" w:eastAsia="mi-NZ"/>
    </w:rPr>
  </w:style>
  <w:style w:type="paragraph" w:styleId="Heading2">
    <w:name w:val="heading 2"/>
    <w:basedOn w:val="Normal"/>
    <w:next w:val="Normal"/>
    <w:link w:val="Heading2Char"/>
    <w:autoRedefine/>
    <w:uiPriority w:val="9"/>
    <w:qFormat/>
    <w:rsid w:val="006779E3"/>
    <w:pPr>
      <w:keepNext/>
      <w:widowControl w:val="0"/>
      <w:spacing w:before="240"/>
      <w:jc w:val="center"/>
      <w:outlineLvl w:val="1"/>
    </w:pPr>
    <w:rPr>
      <w:rFonts w:eastAsia="Arial" w:cs="Arial"/>
      <w:b/>
      <w:snapToGrid w:val="0"/>
      <w:spacing w:val="-6"/>
      <w:kern w:val="28"/>
      <w:sz w:val="22"/>
      <w:szCs w:val="22"/>
      <w:lang w:val="en-GB"/>
    </w:rPr>
  </w:style>
  <w:style w:type="paragraph" w:styleId="Heading3">
    <w:name w:val="heading 3"/>
    <w:basedOn w:val="Normal"/>
    <w:next w:val="Normal"/>
    <w:link w:val="Heading3Char"/>
    <w:autoRedefine/>
    <w:uiPriority w:val="9"/>
    <w:qFormat/>
    <w:rsid w:val="0028681F"/>
    <w:pPr>
      <w:keepNext/>
      <w:tabs>
        <w:tab w:val="left" w:pos="709"/>
        <w:tab w:val="left" w:pos="1418"/>
        <w:tab w:val="left" w:pos="2552"/>
        <w:tab w:val="left" w:pos="5954"/>
      </w:tabs>
      <w:spacing w:before="240"/>
      <w:jc w:val="left"/>
      <w:outlineLvl w:val="2"/>
    </w:pPr>
    <w:rPr>
      <w:b/>
      <w:noProof/>
      <w:color w:val="000000" w:themeColor="text1"/>
      <w:kern w:val="28"/>
      <w:szCs w:val="20"/>
      <w:lang w:val="en-GB"/>
    </w:rPr>
  </w:style>
  <w:style w:type="paragraph" w:styleId="Heading4">
    <w:name w:val="heading 4"/>
    <w:basedOn w:val="Normal"/>
    <w:next w:val="Normal"/>
    <w:link w:val="Heading4Char"/>
    <w:uiPriority w:val="9"/>
    <w:qFormat/>
    <w:rsid w:val="000C3CF8"/>
    <w:pPr>
      <w:spacing w:before="240" w:after="20"/>
      <w:ind w:left="284"/>
      <w:outlineLvl w:val="3"/>
    </w:pPr>
    <w:rPr>
      <w:rFonts w:cs="Arial"/>
      <w:b/>
      <w:i/>
      <w:color w:val="333333"/>
      <w:spacing w:val="-10"/>
      <w:lang w:val="ru-RU"/>
    </w:rPr>
  </w:style>
  <w:style w:type="paragraph" w:styleId="Heading5">
    <w:name w:val="heading 5"/>
    <w:basedOn w:val="Normal"/>
    <w:next w:val="Normal"/>
    <w:link w:val="Heading5Char"/>
    <w:uiPriority w:val="9"/>
    <w:qFormat/>
    <w:rsid w:val="006B394D"/>
    <w:pPr>
      <w:keepNext/>
      <w:widowControl w:val="0"/>
      <w:numPr>
        <w:numId w:val="1"/>
      </w:numPr>
      <w:shd w:val="clear" w:color="auto" w:fill="FFFFFF"/>
      <w:tabs>
        <w:tab w:val="clear" w:pos="720"/>
        <w:tab w:val="left" w:pos="284"/>
      </w:tabs>
      <w:spacing w:before="20" w:after="20" w:line="266" w:lineRule="auto"/>
      <w:ind w:left="284" w:hanging="284"/>
      <w:outlineLvl w:val="4"/>
    </w:pPr>
    <w:rPr>
      <w:b/>
      <w:snapToGrid w:val="0"/>
      <w:color w:val="333333"/>
      <w:spacing w:val="-12"/>
      <w:sz w:val="16"/>
      <w:lang w:val="ru-RU"/>
    </w:rPr>
  </w:style>
  <w:style w:type="paragraph" w:styleId="Heading6">
    <w:name w:val="heading 6"/>
    <w:basedOn w:val="Normal"/>
    <w:next w:val="Normal"/>
    <w:link w:val="Heading6Char"/>
    <w:uiPriority w:val="9"/>
    <w:qFormat/>
    <w:rsid w:val="006B394D"/>
    <w:pPr>
      <w:keepNext/>
      <w:spacing w:before="20" w:after="20" w:line="480" w:lineRule="auto"/>
      <w:outlineLvl w:val="5"/>
    </w:pPr>
    <w:rPr>
      <w:b/>
      <w:sz w:val="16"/>
      <w:lang w:val="ru-RU" w:eastAsia="ar-SA"/>
    </w:rPr>
  </w:style>
  <w:style w:type="paragraph" w:styleId="Heading7">
    <w:name w:val="heading 7"/>
    <w:basedOn w:val="Normal"/>
    <w:next w:val="Normal"/>
    <w:link w:val="Heading7Char"/>
    <w:uiPriority w:val="9"/>
    <w:qFormat/>
    <w:rsid w:val="006B394D"/>
    <w:pPr>
      <w:keepNext/>
      <w:spacing w:before="20" w:after="20" w:line="480" w:lineRule="auto"/>
      <w:outlineLvl w:val="6"/>
    </w:pPr>
    <w:rPr>
      <w:i/>
      <w:sz w:val="16"/>
    </w:rPr>
  </w:style>
  <w:style w:type="paragraph" w:styleId="Heading8">
    <w:name w:val="heading 8"/>
    <w:basedOn w:val="Normal"/>
    <w:next w:val="Normal"/>
    <w:link w:val="Heading8Char"/>
    <w:uiPriority w:val="9"/>
    <w:qFormat/>
    <w:rsid w:val="006B394D"/>
    <w:pPr>
      <w:keepNext/>
      <w:spacing w:before="20" w:after="20"/>
      <w:outlineLvl w:val="7"/>
    </w:pPr>
    <w:rPr>
      <w:b/>
      <w:sz w:val="16"/>
    </w:rPr>
  </w:style>
  <w:style w:type="paragraph" w:styleId="Heading9">
    <w:name w:val="heading 9"/>
    <w:basedOn w:val="Normal"/>
    <w:next w:val="Normal"/>
    <w:link w:val="Heading9Char"/>
    <w:autoRedefine/>
    <w:uiPriority w:val="9"/>
    <w:qFormat/>
    <w:rsid w:val="00975C53"/>
    <w:pPr>
      <w:keepNext/>
      <w:jc w:val="center"/>
      <w:outlineLvl w:val="8"/>
    </w:pPr>
    <w:rPr>
      <w:b/>
      <w:sz w:val="13"/>
      <w:szCs w:val="13"/>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BlockText2conversation"/>
    <w:link w:val="BodyTextChar"/>
    <w:uiPriority w:val="99"/>
    <w:rsid w:val="000760EC"/>
    <w:pPr>
      <w:ind w:left="0" w:right="0"/>
    </w:pPr>
  </w:style>
  <w:style w:type="paragraph" w:styleId="NormalWeb">
    <w:name w:val="Normal (Web)"/>
    <w:basedOn w:val="Normal"/>
    <w:uiPriority w:val="99"/>
    <w:qFormat/>
    <w:rsid w:val="009566B3"/>
    <w:pPr>
      <w:spacing w:before="20" w:after="20"/>
    </w:pPr>
    <w:rPr>
      <w:sz w:val="16"/>
    </w:rPr>
  </w:style>
  <w:style w:type="paragraph" w:customStyle="1" w:styleId="Ref-Italics">
    <w:name w:val="Ref - Italics"/>
    <w:basedOn w:val="Normal"/>
    <w:qFormat/>
    <w:rsid w:val="00085F94"/>
    <w:pPr>
      <w:spacing w:before="20" w:after="20"/>
      <w:ind w:left="567" w:hanging="567"/>
    </w:pPr>
    <w:rPr>
      <w:i/>
    </w:rPr>
  </w:style>
  <w:style w:type="paragraph" w:styleId="BlockText">
    <w:name w:val="Block Text"/>
    <w:basedOn w:val="Normal"/>
    <w:autoRedefine/>
    <w:semiHidden/>
    <w:qFormat/>
    <w:rsid w:val="007519EA"/>
    <w:pPr>
      <w:ind w:left="567" w:right="567"/>
    </w:pPr>
    <w:rPr>
      <w:rFonts w:cs="Arial"/>
      <w:sz w:val="18"/>
      <w:szCs w:val="20"/>
      <w:lang w:val="en-GB"/>
    </w:rPr>
  </w:style>
  <w:style w:type="paragraph" w:styleId="IndexHeading">
    <w:name w:val="index heading"/>
    <w:basedOn w:val="Normal"/>
    <w:next w:val="Index1"/>
    <w:semiHidden/>
    <w:rsid w:val="006B394D"/>
    <w:pPr>
      <w:spacing w:line="266" w:lineRule="auto"/>
    </w:pPr>
  </w:style>
  <w:style w:type="paragraph" w:styleId="Index1">
    <w:name w:val="index 1"/>
    <w:basedOn w:val="Normal"/>
    <w:next w:val="Normal"/>
    <w:autoRedefine/>
    <w:semiHidden/>
    <w:qFormat/>
    <w:rsid w:val="00CC78B0"/>
    <w:pPr>
      <w:spacing w:before="20" w:after="20"/>
      <w:ind w:left="238" w:hanging="238"/>
    </w:pPr>
    <w:rPr>
      <w:sz w:val="15"/>
    </w:rPr>
  </w:style>
  <w:style w:type="character" w:styleId="FootnoteReference">
    <w:name w:val="footnote reference"/>
    <w:basedOn w:val="DefaultParagraphFont"/>
    <w:uiPriority w:val="99"/>
    <w:rsid w:val="006B394D"/>
    <w:rPr>
      <w:vertAlign w:val="superscript"/>
    </w:rPr>
  </w:style>
  <w:style w:type="paragraph" w:customStyle="1" w:styleId="astractkeywordsHEAD">
    <w:name w:val="astract keywords HEAD"/>
    <w:basedOn w:val="Heading3"/>
    <w:rsid w:val="00085F94"/>
    <w:pPr>
      <w:spacing w:after="40" w:line="252" w:lineRule="auto"/>
    </w:pPr>
    <w:rPr>
      <w:b w:val="0"/>
      <w:caps/>
      <w:color w:val="333333"/>
      <w:spacing w:val="6"/>
      <w:sz w:val="24"/>
    </w:rPr>
  </w:style>
  <w:style w:type="paragraph" w:customStyle="1" w:styleId="abstractkeywordsbody">
    <w:name w:val="abstract keywords body"/>
    <w:basedOn w:val="Normal"/>
    <w:rsid w:val="006B394D"/>
    <w:pPr>
      <w:tabs>
        <w:tab w:val="left" w:pos="5254"/>
      </w:tabs>
      <w:spacing w:before="40" w:after="180" w:line="216" w:lineRule="auto"/>
      <w:ind w:left="425" w:right="663"/>
    </w:pPr>
    <w:rPr>
      <w:spacing w:val="-2"/>
      <w:sz w:val="16"/>
    </w:rPr>
  </w:style>
  <w:style w:type="paragraph" w:styleId="BodyTextIndent">
    <w:name w:val="Body Text Indent"/>
    <w:basedOn w:val="Normal"/>
    <w:link w:val="BodyTextIndentChar"/>
    <w:uiPriority w:val="99"/>
    <w:rsid w:val="006B394D"/>
    <w:pPr>
      <w:spacing w:before="20" w:after="20" w:line="266" w:lineRule="auto"/>
      <w:ind w:left="720"/>
    </w:pPr>
    <w:rPr>
      <w:sz w:val="16"/>
    </w:rPr>
  </w:style>
  <w:style w:type="character" w:styleId="Hyperlink">
    <w:name w:val="Hyperlink"/>
    <w:basedOn w:val="DefaultParagraphFont"/>
    <w:uiPriority w:val="99"/>
    <w:rsid w:val="00F36758"/>
    <w:rPr>
      <w:rFonts w:ascii="Arial" w:hAnsi="Arial"/>
      <w:sz w:val="20"/>
      <w:u w:val="single"/>
    </w:rPr>
  </w:style>
  <w:style w:type="character" w:styleId="Strong">
    <w:name w:val="Strong"/>
    <w:basedOn w:val="DefaultParagraphFont"/>
    <w:uiPriority w:val="22"/>
    <w:qFormat/>
    <w:rsid w:val="006B394D"/>
    <w:rPr>
      <w:b/>
      <w:bCs/>
    </w:rPr>
  </w:style>
  <w:style w:type="character" w:customStyle="1" w:styleId="medium-font1">
    <w:name w:val="medium-font1"/>
    <w:basedOn w:val="DefaultParagraphFont"/>
    <w:rsid w:val="006B394D"/>
    <w:rPr>
      <w:rFonts w:ascii="Lucida Sans Unicode" w:hAnsi="Lucida Sans Unicode"/>
      <w:sz w:val="22"/>
      <w:szCs w:val="19"/>
    </w:rPr>
  </w:style>
  <w:style w:type="paragraph" w:styleId="Caption">
    <w:name w:val="caption"/>
    <w:basedOn w:val="Normal"/>
    <w:next w:val="Normal"/>
    <w:autoRedefine/>
    <w:uiPriority w:val="35"/>
    <w:qFormat/>
    <w:rsid w:val="00540F59"/>
    <w:pPr>
      <w:spacing w:before="20" w:after="20"/>
    </w:pPr>
    <w:rPr>
      <w:b/>
      <w:sz w:val="16"/>
    </w:rPr>
  </w:style>
  <w:style w:type="paragraph" w:styleId="ListParagraph">
    <w:name w:val="List Paragraph"/>
    <w:aliases w:val="Numbered list,List Paragraph numbered"/>
    <w:basedOn w:val="Normal"/>
    <w:link w:val="ListParagraphChar"/>
    <w:uiPriority w:val="34"/>
    <w:qFormat/>
    <w:rsid w:val="006B394D"/>
    <w:pPr>
      <w:spacing w:before="20" w:after="200" w:line="276" w:lineRule="auto"/>
      <w:ind w:left="720"/>
    </w:pPr>
    <w:rPr>
      <w:rFonts w:ascii="Calibri" w:eastAsia="Calibri" w:hAnsi="Calibri"/>
      <w:sz w:val="16"/>
    </w:rPr>
  </w:style>
  <w:style w:type="character" w:styleId="PageNumber">
    <w:name w:val="page number"/>
    <w:basedOn w:val="DefaultParagraphFont"/>
    <w:uiPriority w:val="99"/>
    <w:qFormat/>
    <w:rsid w:val="00836511"/>
    <w:rPr>
      <w:rFonts w:ascii="Helvetica" w:hAnsi="Helvetica"/>
      <w:sz w:val="18"/>
    </w:rPr>
  </w:style>
  <w:style w:type="paragraph" w:styleId="Footer">
    <w:name w:val="footer"/>
    <w:basedOn w:val="Normal"/>
    <w:link w:val="FooterChar"/>
    <w:uiPriority w:val="99"/>
    <w:qFormat/>
    <w:rsid w:val="00E81999"/>
    <w:pPr>
      <w:tabs>
        <w:tab w:val="center" w:pos="4320"/>
        <w:tab w:val="right" w:pos="8640"/>
      </w:tabs>
      <w:spacing w:before="20" w:after="40"/>
    </w:pPr>
    <w:rPr>
      <w:sz w:val="16"/>
    </w:rPr>
  </w:style>
  <w:style w:type="paragraph" w:styleId="FootnoteText">
    <w:name w:val="footnote text"/>
    <w:basedOn w:val="Normal"/>
    <w:link w:val="FootnoteTextChar"/>
    <w:uiPriority w:val="99"/>
    <w:qFormat/>
    <w:rsid w:val="00CC3B67"/>
    <w:pPr>
      <w:spacing w:before="20" w:after="40"/>
      <w:ind w:left="142" w:hanging="142"/>
    </w:pPr>
    <w:rPr>
      <w:sz w:val="15"/>
    </w:rPr>
  </w:style>
  <w:style w:type="paragraph" w:styleId="HTMLPreformatted">
    <w:name w:val="HTML Preformatted"/>
    <w:basedOn w:val="Normal"/>
    <w:link w:val="HTMLPreformattedChar"/>
    <w:uiPriority w:val="99"/>
    <w:rsid w:val="006B39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20" w:after="20"/>
    </w:pPr>
    <w:rPr>
      <w:rFonts w:ascii="Courier New" w:hAnsi="Courier New"/>
    </w:rPr>
  </w:style>
  <w:style w:type="paragraph" w:styleId="Header">
    <w:name w:val="header"/>
    <w:basedOn w:val="Normal"/>
    <w:link w:val="HeaderChar"/>
    <w:autoRedefine/>
    <w:uiPriority w:val="99"/>
    <w:qFormat/>
    <w:rsid w:val="004D31C9"/>
    <w:pPr>
      <w:tabs>
        <w:tab w:val="center" w:pos="4320"/>
        <w:tab w:val="right" w:pos="8640"/>
      </w:tabs>
      <w:contextualSpacing/>
    </w:pPr>
    <w:rPr>
      <w:color w:val="000000" w:themeColor="text1"/>
      <w:sz w:val="16"/>
    </w:rPr>
  </w:style>
  <w:style w:type="character" w:styleId="FollowedHyperlink">
    <w:name w:val="FollowedHyperlink"/>
    <w:uiPriority w:val="99"/>
    <w:semiHidden/>
    <w:qFormat/>
    <w:rsid w:val="009D2D4D"/>
  </w:style>
  <w:style w:type="character" w:customStyle="1" w:styleId="Internetlink">
    <w:name w:val="Internet link"/>
    <w:rsid w:val="006B394D"/>
    <w:rPr>
      <w:color w:val="000080"/>
      <w:u w:val="single"/>
    </w:rPr>
  </w:style>
  <w:style w:type="paragraph" w:customStyle="1" w:styleId="NormalWeb1">
    <w:name w:val="Normal (Web)1"/>
    <w:rsid w:val="005819CB"/>
    <w:pPr>
      <w:pBdr>
        <w:top w:val="none" w:sz="16" w:space="0" w:color="000000"/>
        <w:left w:val="none" w:sz="16" w:space="0" w:color="000000"/>
        <w:bottom w:val="none" w:sz="16" w:space="0" w:color="000000"/>
        <w:right w:val="none" w:sz="16" w:space="0" w:color="000000"/>
      </w:pBdr>
      <w:spacing w:before="100" w:after="100"/>
    </w:pPr>
    <w:rPr>
      <w:rFonts w:ascii="Times New Roman" w:eastAsia="Times New Roman" w:hAnsi="Times New Roman"/>
      <w:color w:val="000000"/>
      <w:u w:color="000000"/>
      <w:lang w:val="en-US"/>
    </w:rPr>
  </w:style>
  <w:style w:type="paragraph" w:customStyle="1" w:styleId="FootnoteText1">
    <w:name w:val="Footnote Text1"/>
    <w:qFormat/>
    <w:rsid w:val="008D1B54"/>
    <w:pPr>
      <w:pBdr>
        <w:top w:val="none" w:sz="16" w:space="0" w:color="000000"/>
        <w:left w:val="none" w:sz="16" w:space="0" w:color="000000"/>
        <w:bottom w:val="none" w:sz="16" w:space="0" w:color="000000"/>
        <w:right w:val="none" w:sz="16" w:space="0" w:color="000000"/>
      </w:pBdr>
      <w:spacing w:before="40"/>
    </w:pPr>
    <w:rPr>
      <w:rFonts w:ascii="Arial" w:eastAsia="Times New Roman" w:hAnsi="Arial"/>
      <w:color w:val="000000"/>
      <w:sz w:val="16"/>
      <w:u w:color="000000"/>
      <w:lang w:val="en-US"/>
    </w:rPr>
  </w:style>
  <w:style w:type="paragraph" w:customStyle="1" w:styleId="TableContents-CENTRED">
    <w:name w:val="Table Contents - CENTRED"/>
    <w:basedOn w:val="tablecontents"/>
    <w:autoRedefine/>
    <w:qFormat/>
    <w:rsid w:val="00382D34"/>
    <w:pPr>
      <w:ind w:right="176"/>
      <w:jc w:val="center"/>
    </w:pPr>
  </w:style>
  <w:style w:type="character" w:customStyle="1" w:styleId="Hyperlink1">
    <w:name w:val="Hyperlink.1"/>
    <w:rsid w:val="005819CB"/>
    <w:rPr>
      <w:color w:val="000000"/>
      <w:u w:val="single" w:color="000000"/>
      <w:rtl w:val="0"/>
      <w:lang w:val="en-US"/>
    </w:rPr>
  </w:style>
  <w:style w:type="table" w:styleId="TableGrid">
    <w:name w:val="Table Grid"/>
    <w:basedOn w:val="TableNormal"/>
    <w:uiPriority w:val="39"/>
    <w:rsid w:val="005819C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basedOn w:val="DefaultParagraphFont"/>
    <w:link w:val="FootnoteText"/>
    <w:uiPriority w:val="99"/>
    <w:qFormat/>
    <w:rsid w:val="00CC3B67"/>
    <w:rPr>
      <w:rFonts w:ascii="Arial" w:eastAsia="Times New Roman" w:hAnsi="Arial"/>
      <w:sz w:val="15"/>
      <w:lang w:val="en-GB" w:eastAsia="en-US"/>
    </w:rPr>
  </w:style>
  <w:style w:type="paragraph" w:styleId="NoSpacing">
    <w:name w:val="No Spacing"/>
    <w:link w:val="NoSpacingChar"/>
    <w:uiPriority w:val="1"/>
    <w:qFormat/>
    <w:rsid w:val="005819CB"/>
    <w:rPr>
      <w:rFonts w:ascii="Times New Roman" w:eastAsia="Times New Roman" w:hAnsi="Times New Roman"/>
      <w:lang w:val="en-US" w:eastAsia="en-US"/>
    </w:rPr>
  </w:style>
  <w:style w:type="paragraph" w:styleId="BalloonText">
    <w:name w:val="Balloon Text"/>
    <w:basedOn w:val="Normal"/>
    <w:link w:val="BalloonTextChar"/>
    <w:uiPriority w:val="99"/>
    <w:unhideWhenUsed/>
    <w:rsid w:val="005819CB"/>
    <w:pPr>
      <w:spacing w:before="20" w:after="20"/>
    </w:pPr>
    <w:rPr>
      <w:rFonts w:ascii="Tahoma" w:hAnsi="Tahoma" w:cs="Tahoma"/>
      <w:sz w:val="16"/>
      <w:szCs w:val="16"/>
    </w:rPr>
  </w:style>
  <w:style w:type="character" w:customStyle="1" w:styleId="BalloonTextChar">
    <w:name w:val="Balloon Text Char"/>
    <w:basedOn w:val="DefaultParagraphFont"/>
    <w:link w:val="BalloonText"/>
    <w:uiPriority w:val="99"/>
    <w:rsid w:val="005819CB"/>
    <w:rPr>
      <w:rFonts w:ascii="Tahoma" w:hAnsi="Tahoma" w:cs="Tahoma"/>
      <w:sz w:val="16"/>
      <w:szCs w:val="16"/>
      <w:lang w:val="en-AU"/>
    </w:rPr>
  </w:style>
  <w:style w:type="character" w:customStyle="1" w:styleId="FootnoteCharacters">
    <w:name w:val="Footnote Characters"/>
    <w:qFormat/>
    <w:rsid w:val="00333BFF"/>
    <w:rPr>
      <w:vertAlign w:val="superscript"/>
    </w:rPr>
  </w:style>
  <w:style w:type="character" w:customStyle="1" w:styleId="FooterChar">
    <w:name w:val="Footer Char"/>
    <w:link w:val="Footer"/>
    <w:uiPriority w:val="99"/>
    <w:qFormat/>
    <w:rsid w:val="00E81999"/>
    <w:rPr>
      <w:rFonts w:ascii="Arial" w:hAnsi="Arial"/>
      <w:sz w:val="16"/>
      <w:lang w:val="en-GB" w:eastAsia="en-US"/>
    </w:rPr>
  </w:style>
  <w:style w:type="paragraph" w:customStyle="1" w:styleId="MediumGrid1-Accent21">
    <w:name w:val="Medium Grid 1 - Accent 21"/>
    <w:basedOn w:val="Normal"/>
    <w:rsid w:val="00333BFF"/>
    <w:pPr>
      <w:suppressAutoHyphens/>
      <w:spacing w:before="20" w:after="20"/>
      <w:ind w:left="720"/>
    </w:pPr>
  </w:style>
  <w:style w:type="paragraph" w:styleId="Quote">
    <w:name w:val="Quote"/>
    <w:basedOn w:val="Normal"/>
    <w:next w:val="Normal"/>
    <w:link w:val="QuoteChar"/>
    <w:uiPriority w:val="29"/>
    <w:qFormat/>
    <w:rsid w:val="008D7D19"/>
    <w:pPr>
      <w:spacing w:before="20" w:after="20"/>
      <w:ind w:left="720" w:right="40"/>
    </w:pPr>
    <w:rPr>
      <w:rFonts w:ascii="Lucida Sans Unicode" w:hAnsi="Lucida Sans Unicode"/>
      <w:iCs/>
      <w:color w:val="000000" w:themeColor="text1"/>
      <w:sz w:val="18"/>
    </w:rPr>
  </w:style>
  <w:style w:type="character" w:customStyle="1" w:styleId="QuoteChar">
    <w:name w:val="Quote Char"/>
    <w:basedOn w:val="DefaultParagraphFont"/>
    <w:link w:val="Quote"/>
    <w:uiPriority w:val="29"/>
    <w:rsid w:val="008D7D19"/>
    <w:rPr>
      <w:rFonts w:ascii="Lucida Sans Unicode" w:hAnsi="Lucida Sans Unicode"/>
      <w:iCs/>
      <w:color w:val="000000" w:themeColor="text1"/>
      <w:sz w:val="18"/>
      <w:lang w:val="en-GB" w:eastAsia="en-US"/>
    </w:rPr>
  </w:style>
  <w:style w:type="character" w:styleId="IntenseEmphasis">
    <w:name w:val="Intense Emphasis"/>
    <w:basedOn w:val="DefaultParagraphFont"/>
    <w:uiPriority w:val="21"/>
    <w:qFormat/>
    <w:rsid w:val="004701CD"/>
    <w:rPr>
      <w:b/>
      <w:bCs/>
      <w:i/>
      <w:iCs/>
      <w:color w:val="4F81BD" w:themeColor="accent1"/>
    </w:rPr>
  </w:style>
  <w:style w:type="character" w:customStyle="1" w:styleId="Heading2Char">
    <w:name w:val="Heading 2 Char"/>
    <w:basedOn w:val="DefaultParagraphFont"/>
    <w:link w:val="Heading2"/>
    <w:uiPriority w:val="9"/>
    <w:rsid w:val="006779E3"/>
    <w:rPr>
      <w:rFonts w:ascii="Arial" w:eastAsia="Arial" w:hAnsi="Arial" w:cs="Arial"/>
      <w:b/>
      <w:snapToGrid w:val="0"/>
      <w:spacing w:val="-6"/>
      <w:kern w:val="28"/>
      <w:sz w:val="22"/>
      <w:szCs w:val="22"/>
      <w:lang w:val="en-GB" w:eastAsia="en-US"/>
    </w:rPr>
  </w:style>
  <w:style w:type="character" w:customStyle="1" w:styleId="BalloonTextChar1">
    <w:name w:val="Balloon Text Char1"/>
    <w:basedOn w:val="DefaultParagraphFont"/>
    <w:uiPriority w:val="99"/>
    <w:semiHidden/>
    <w:rsid w:val="00E77201"/>
    <w:rPr>
      <w:rFonts w:ascii="Tahoma" w:eastAsia="Times New Roman" w:hAnsi="Tahoma" w:cs="Tahoma"/>
      <w:sz w:val="16"/>
      <w:szCs w:val="16"/>
    </w:rPr>
  </w:style>
  <w:style w:type="paragraph" w:customStyle="1" w:styleId="singleblock">
    <w:name w:val="single block"/>
    <w:basedOn w:val="BodyText"/>
    <w:rsid w:val="00E77201"/>
    <w:rPr>
      <w:rFonts w:ascii="Times New Roman" w:eastAsia="Times New Roman" w:hAnsi="Times New Roman"/>
      <w:sz w:val="24"/>
      <w:lang w:val="en-US"/>
    </w:rPr>
  </w:style>
  <w:style w:type="character" w:customStyle="1" w:styleId="BodyTextChar">
    <w:name w:val="Body Text Char"/>
    <w:basedOn w:val="DefaultParagraphFont"/>
    <w:link w:val="BodyText"/>
    <w:uiPriority w:val="99"/>
    <w:rsid w:val="000760EC"/>
    <w:rPr>
      <w:rFonts w:ascii="Arial" w:eastAsia="Calibri" w:hAnsi="Arial" w:cs="Arial"/>
      <w:color w:val="000000"/>
      <w:kern w:val="1"/>
      <w:sz w:val="20"/>
      <w:szCs w:val="20"/>
      <w:u w:color="000000"/>
      <w:lang w:val="en-GB" w:eastAsia="ar-SA"/>
    </w:rPr>
  </w:style>
  <w:style w:type="character" w:customStyle="1" w:styleId="Heading3Char">
    <w:name w:val="Heading 3 Char"/>
    <w:basedOn w:val="DefaultParagraphFont"/>
    <w:link w:val="Heading3"/>
    <w:uiPriority w:val="9"/>
    <w:rsid w:val="0028681F"/>
    <w:rPr>
      <w:rFonts w:ascii="Arial" w:eastAsia="Times New Roman" w:hAnsi="Arial"/>
      <w:b/>
      <w:noProof/>
      <w:color w:val="000000" w:themeColor="text1"/>
      <w:kern w:val="28"/>
      <w:sz w:val="20"/>
      <w:szCs w:val="20"/>
      <w:lang w:val="en-GB" w:eastAsia="en-US"/>
    </w:rPr>
  </w:style>
  <w:style w:type="character" w:styleId="CommentReference">
    <w:name w:val="annotation reference"/>
    <w:basedOn w:val="DefaultParagraphFont"/>
    <w:uiPriority w:val="99"/>
    <w:unhideWhenUsed/>
    <w:rsid w:val="00E77201"/>
    <w:rPr>
      <w:sz w:val="18"/>
      <w:szCs w:val="18"/>
    </w:rPr>
  </w:style>
  <w:style w:type="paragraph" w:styleId="CommentText">
    <w:name w:val="annotation text"/>
    <w:basedOn w:val="Normal"/>
    <w:link w:val="CommentTextChar"/>
    <w:uiPriority w:val="99"/>
    <w:unhideWhenUsed/>
    <w:qFormat/>
    <w:rsid w:val="00E77201"/>
    <w:pPr>
      <w:spacing w:before="20" w:after="20"/>
    </w:pPr>
    <w:rPr>
      <w:rFonts w:asciiTheme="minorHAnsi" w:eastAsiaTheme="minorHAnsi" w:hAnsiTheme="minorHAnsi" w:cstheme="minorBidi"/>
      <w:sz w:val="16"/>
    </w:rPr>
  </w:style>
  <w:style w:type="character" w:customStyle="1" w:styleId="CommentTextChar">
    <w:name w:val="Comment Text Char"/>
    <w:basedOn w:val="DefaultParagraphFont"/>
    <w:link w:val="CommentText"/>
    <w:uiPriority w:val="99"/>
    <w:rsid w:val="00E77201"/>
    <w:rPr>
      <w:rFonts w:asciiTheme="minorHAnsi" w:eastAsiaTheme="minorHAnsi" w:hAnsiTheme="minorHAnsi" w:cstheme="minorBidi"/>
      <w:sz w:val="24"/>
      <w:szCs w:val="24"/>
      <w:lang w:val="en-US" w:eastAsia="en-US"/>
    </w:rPr>
  </w:style>
  <w:style w:type="paragraph" w:styleId="CommentSubject">
    <w:name w:val="annotation subject"/>
    <w:basedOn w:val="CommentText"/>
    <w:next w:val="CommentText"/>
    <w:link w:val="CommentSubjectChar"/>
    <w:uiPriority w:val="99"/>
    <w:unhideWhenUsed/>
    <w:rsid w:val="00E77201"/>
    <w:rPr>
      <w:b/>
      <w:bCs/>
      <w:sz w:val="20"/>
      <w:szCs w:val="20"/>
    </w:rPr>
  </w:style>
  <w:style w:type="character" w:customStyle="1" w:styleId="CommentSubjectChar">
    <w:name w:val="Comment Subject Char"/>
    <w:basedOn w:val="CommentTextChar"/>
    <w:link w:val="CommentSubject"/>
    <w:uiPriority w:val="99"/>
    <w:rsid w:val="00E77201"/>
    <w:rPr>
      <w:rFonts w:asciiTheme="minorHAnsi" w:eastAsiaTheme="minorHAnsi" w:hAnsiTheme="minorHAnsi" w:cstheme="minorBidi"/>
      <w:b/>
      <w:bCs/>
      <w:sz w:val="24"/>
      <w:szCs w:val="24"/>
      <w:lang w:val="en-US" w:eastAsia="en-US"/>
    </w:rPr>
  </w:style>
  <w:style w:type="character" w:styleId="Emphasis">
    <w:name w:val="Emphasis"/>
    <w:basedOn w:val="DefaultParagraphFont"/>
    <w:uiPriority w:val="20"/>
    <w:qFormat/>
    <w:rsid w:val="00E77201"/>
    <w:rPr>
      <w:i/>
    </w:rPr>
  </w:style>
  <w:style w:type="character" w:customStyle="1" w:styleId="HeaderChar">
    <w:name w:val="Header Char"/>
    <w:basedOn w:val="DefaultParagraphFont"/>
    <w:link w:val="Header"/>
    <w:uiPriority w:val="99"/>
    <w:qFormat/>
    <w:rsid w:val="004D31C9"/>
    <w:rPr>
      <w:rFonts w:ascii="Arial" w:eastAsia="Times New Roman" w:hAnsi="Arial"/>
      <w:color w:val="000000" w:themeColor="text1"/>
      <w:sz w:val="16"/>
      <w:lang w:eastAsia="en-US"/>
    </w:rPr>
  </w:style>
  <w:style w:type="paragraph" w:customStyle="1" w:styleId="References">
    <w:name w:val="References"/>
    <w:basedOn w:val="Normal"/>
    <w:autoRedefine/>
    <w:qFormat/>
    <w:rsid w:val="005D362B"/>
    <w:pPr>
      <w:keepLines/>
      <w:widowControl w:val="0"/>
      <w:tabs>
        <w:tab w:val="left" w:pos="576"/>
      </w:tabs>
      <w:overflowPunct w:val="0"/>
      <w:autoSpaceDE w:val="0"/>
      <w:autoSpaceDN w:val="0"/>
      <w:adjustRightInd w:val="0"/>
      <w:spacing w:before="60" w:after="60"/>
      <w:ind w:left="426" w:hanging="426"/>
      <w:jc w:val="left"/>
      <w:textAlignment w:val="baseline"/>
    </w:pPr>
    <w:rPr>
      <w:rFonts w:cs="Arial"/>
      <w:sz w:val="18"/>
      <w:szCs w:val="18"/>
      <w:lang w:eastAsia="zh-TW"/>
    </w:rPr>
  </w:style>
  <w:style w:type="character" w:customStyle="1" w:styleId="il">
    <w:name w:val="il"/>
    <w:basedOn w:val="DefaultParagraphFont"/>
    <w:rsid w:val="00E77201"/>
  </w:style>
  <w:style w:type="character" w:customStyle="1" w:styleId="element-citation">
    <w:name w:val="element-citation"/>
    <w:basedOn w:val="DefaultParagraphFont"/>
    <w:rsid w:val="00E77201"/>
  </w:style>
  <w:style w:type="paragraph" w:customStyle="1" w:styleId="Paperstyle">
    <w:name w:val="Paper style"/>
    <w:basedOn w:val="Heading3"/>
    <w:autoRedefine/>
    <w:rsid w:val="00E77201"/>
    <w:pPr>
      <w:keepNext w:val="0"/>
      <w:outlineLvl w:val="9"/>
    </w:pPr>
    <w:rPr>
      <w:rFonts w:ascii="Times New Roman" w:hAnsi="Times New Roman"/>
      <w:b w:val="0"/>
      <w:kern w:val="0"/>
      <w:sz w:val="24"/>
      <w:lang w:val="en-US"/>
    </w:rPr>
  </w:style>
  <w:style w:type="paragraph" w:styleId="Subtitle">
    <w:name w:val="Subtitle"/>
    <w:basedOn w:val="Normal"/>
    <w:next w:val="Normal"/>
    <w:link w:val="SubtitleChar"/>
    <w:uiPriority w:val="11"/>
    <w:qFormat/>
    <w:rsid w:val="00AA0ABF"/>
    <w:pPr>
      <w:numPr>
        <w:ilvl w:val="1"/>
      </w:numPr>
      <w:spacing w:before="240" w:after="20"/>
    </w:pPr>
    <w:rPr>
      <w:rFonts w:eastAsiaTheme="majorEastAsia" w:cstheme="majorBidi"/>
      <w:b/>
      <w:iCs/>
      <w:color w:val="000000" w:themeColor="text1"/>
      <w:spacing w:val="15"/>
      <w:sz w:val="21"/>
    </w:rPr>
  </w:style>
  <w:style w:type="character" w:customStyle="1" w:styleId="SubtitleChar">
    <w:name w:val="Subtitle Char"/>
    <w:basedOn w:val="DefaultParagraphFont"/>
    <w:link w:val="Subtitle"/>
    <w:uiPriority w:val="11"/>
    <w:rsid w:val="00AA0ABF"/>
    <w:rPr>
      <w:rFonts w:ascii="Helvetica" w:eastAsiaTheme="majorEastAsia" w:hAnsi="Helvetica" w:cstheme="majorBidi"/>
      <w:b/>
      <w:iCs/>
      <w:color w:val="000000" w:themeColor="text1"/>
      <w:spacing w:val="15"/>
      <w:sz w:val="21"/>
      <w:lang w:val="en-US" w:eastAsia="en-US"/>
    </w:rPr>
  </w:style>
  <w:style w:type="character" w:customStyle="1" w:styleId="nlmstring-name">
    <w:name w:val="nlm_string-name"/>
    <w:basedOn w:val="DefaultParagraphFont"/>
    <w:rsid w:val="006D58C1"/>
  </w:style>
  <w:style w:type="paragraph" w:styleId="Revision">
    <w:name w:val="Revision"/>
    <w:hidden/>
    <w:uiPriority w:val="99"/>
    <w:semiHidden/>
    <w:rsid w:val="00686FC5"/>
    <w:rPr>
      <w:rFonts w:ascii="Times New Roman" w:eastAsia="MS Mincho" w:hAnsi="Times New Roman"/>
      <w:lang w:val="en-AU" w:eastAsia="ja-JP"/>
    </w:rPr>
  </w:style>
  <w:style w:type="character" w:customStyle="1" w:styleId="apple-converted-space">
    <w:name w:val="apple-converted-space"/>
    <w:basedOn w:val="DefaultParagraphFont"/>
    <w:rsid w:val="00686FC5"/>
  </w:style>
  <w:style w:type="character" w:customStyle="1" w:styleId="style1">
    <w:name w:val="style_1"/>
    <w:basedOn w:val="DefaultParagraphFont"/>
    <w:rsid w:val="00686FC5"/>
  </w:style>
  <w:style w:type="character" w:customStyle="1" w:styleId="Heading4Char">
    <w:name w:val="Heading 4 Char"/>
    <w:basedOn w:val="DefaultParagraphFont"/>
    <w:link w:val="Heading4"/>
    <w:uiPriority w:val="9"/>
    <w:rsid w:val="000C3CF8"/>
    <w:rPr>
      <w:rFonts w:ascii="Arial" w:eastAsia="Times New Roman" w:hAnsi="Arial" w:cs="Arial"/>
      <w:b/>
      <w:i/>
      <w:color w:val="333333"/>
      <w:spacing w:val="-10"/>
      <w:sz w:val="20"/>
      <w:lang w:val="ru-RU" w:eastAsia="en-US"/>
    </w:rPr>
  </w:style>
  <w:style w:type="character" w:customStyle="1" w:styleId="Heading5Char">
    <w:name w:val="Heading 5 Char"/>
    <w:basedOn w:val="DefaultParagraphFont"/>
    <w:link w:val="Heading5"/>
    <w:uiPriority w:val="9"/>
    <w:rsid w:val="00E97CCA"/>
    <w:rPr>
      <w:rFonts w:ascii="Arial" w:eastAsia="Times New Roman" w:hAnsi="Arial"/>
      <w:b/>
      <w:snapToGrid w:val="0"/>
      <w:color w:val="333333"/>
      <w:spacing w:val="-12"/>
      <w:sz w:val="16"/>
      <w:shd w:val="clear" w:color="auto" w:fill="FFFFFF"/>
      <w:lang w:val="ru-RU" w:eastAsia="en-US"/>
    </w:rPr>
  </w:style>
  <w:style w:type="character" w:customStyle="1" w:styleId="Heading6Char">
    <w:name w:val="Heading 6 Char"/>
    <w:basedOn w:val="DefaultParagraphFont"/>
    <w:link w:val="Heading6"/>
    <w:uiPriority w:val="9"/>
    <w:rsid w:val="00E97CCA"/>
    <w:rPr>
      <w:rFonts w:ascii="Lucida Sans Unicode" w:hAnsi="Lucida Sans Unicode"/>
      <w:b/>
      <w:sz w:val="18"/>
      <w:lang w:val="ru-RU" w:eastAsia="ar-SA"/>
    </w:rPr>
  </w:style>
  <w:style w:type="character" w:customStyle="1" w:styleId="Heading7Char">
    <w:name w:val="Heading 7 Char"/>
    <w:basedOn w:val="DefaultParagraphFont"/>
    <w:link w:val="Heading7"/>
    <w:uiPriority w:val="9"/>
    <w:rsid w:val="00E97CCA"/>
    <w:rPr>
      <w:rFonts w:ascii="Lucida Sans Unicode" w:hAnsi="Lucida Sans Unicode"/>
      <w:i/>
      <w:sz w:val="18"/>
      <w:lang w:val="en-US"/>
    </w:rPr>
  </w:style>
  <w:style w:type="character" w:customStyle="1" w:styleId="Heading8Char">
    <w:name w:val="Heading 8 Char"/>
    <w:basedOn w:val="DefaultParagraphFont"/>
    <w:link w:val="Heading8"/>
    <w:uiPriority w:val="9"/>
    <w:rsid w:val="00E97CCA"/>
    <w:rPr>
      <w:rFonts w:ascii="Lucida Sans Unicode" w:hAnsi="Lucida Sans Unicode"/>
      <w:b/>
      <w:sz w:val="18"/>
      <w:lang w:val="en-AU"/>
    </w:rPr>
  </w:style>
  <w:style w:type="character" w:customStyle="1" w:styleId="Heading9Char">
    <w:name w:val="Heading 9 Char"/>
    <w:basedOn w:val="DefaultParagraphFont"/>
    <w:link w:val="Heading9"/>
    <w:uiPriority w:val="9"/>
    <w:rsid w:val="00975C53"/>
    <w:rPr>
      <w:rFonts w:ascii="Arial" w:eastAsia="Times New Roman" w:hAnsi="Arial"/>
      <w:b/>
      <w:sz w:val="13"/>
      <w:szCs w:val="13"/>
      <w:lang w:val="ru-RU" w:eastAsia="en-US"/>
    </w:rPr>
  </w:style>
  <w:style w:type="character" w:customStyle="1" w:styleId="BodyTextIndentChar">
    <w:name w:val="Body Text Indent Char"/>
    <w:basedOn w:val="DefaultParagraphFont"/>
    <w:link w:val="BodyTextIndent"/>
    <w:uiPriority w:val="99"/>
    <w:rsid w:val="00E97CCA"/>
    <w:rPr>
      <w:rFonts w:ascii="Lucida Sans Unicode" w:hAnsi="Lucida Sans Unicode"/>
      <w:sz w:val="18"/>
      <w:lang w:val="en-AU"/>
    </w:rPr>
  </w:style>
  <w:style w:type="character" w:customStyle="1" w:styleId="HTMLPreformattedChar">
    <w:name w:val="HTML Preformatted Char"/>
    <w:basedOn w:val="DefaultParagraphFont"/>
    <w:link w:val="HTMLPreformatted"/>
    <w:uiPriority w:val="99"/>
    <w:rsid w:val="00E97CCA"/>
    <w:rPr>
      <w:rFonts w:ascii="Courier New" w:eastAsia="Times New Roman" w:hAnsi="Courier New"/>
      <w:lang w:val="en-US"/>
    </w:rPr>
  </w:style>
  <w:style w:type="character" w:customStyle="1" w:styleId="None">
    <w:name w:val="None"/>
    <w:rsid w:val="00032766"/>
  </w:style>
  <w:style w:type="paragraph" w:customStyle="1" w:styleId="Heading">
    <w:name w:val="Heading"/>
    <w:basedOn w:val="Normal"/>
    <w:next w:val="BodyText"/>
    <w:rsid w:val="00032766"/>
    <w:pPr>
      <w:keepNext/>
      <w:keepLines/>
      <w:suppressAutoHyphens/>
      <w:spacing w:before="240" w:after="20"/>
    </w:pPr>
    <w:rPr>
      <w:rFonts w:ascii="Cambria" w:eastAsia="Cambria" w:hAnsi="Cambria" w:cs="Cambria"/>
      <w:color w:val="365F91"/>
      <w:kern w:val="1"/>
      <w:sz w:val="32"/>
      <w:szCs w:val="32"/>
      <w:u w:color="000000"/>
      <w:lang w:eastAsia="ar-SA"/>
    </w:rPr>
  </w:style>
  <w:style w:type="paragraph" w:customStyle="1" w:styleId="Body">
    <w:name w:val="Body"/>
    <w:qFormat/>
    <w:rsid w:val="006B5E67"/>
    <w:pPr>
      <w:suppressAutoHyphens/>
      <w:spacing w:before="120" w:after="120"/>
      <w:ind w:right="85"/>
      <w:jc w:val="both"/>
    </w:pPr>
    <w:rPr>
      <w:rFonts w:ascii="Arial" w:eastAsia="Calibri" w:hAnsi="Arial" w:cs="Calibri"/>
      <w:color w:val="000000"/>
      <w:kern w:val="1"/>
      <w:sz w:val="20"/>
      <w:szCs w:val="18"/>
      <w:u w:color="000000"/>
      <w:lang w:eastAsia="ar-SA"/>
    </w:rPr>
  </w:style>
  <w:style w:type="paragraph" w:customStyle="1" w:styleId="EndNoteBibliography">
    <w:name w:val="EndNote Bibliography"/>
    <w:link w:val="EndNoteBibliographyChar"/>
    <w:rsid w:val="00032766"/>
    <w:pPr>
      <w:suppressAutoHyphens/>
    </w:pPr>
    <w:rPr>
      <w:rFonts w:ascii="Calibri" w:eastAsia="Calibri" w:hAnsi="Calibri" w:cs="Calibri"/>
      <w:color w:val="000000"/>
      <w:kern w:val="1"/>
      <w:sz w:val="22"/>
      <w:szCs w:val="22"/>
      <w:u w:color="000000"/>
      <w:lang w:eastAsia="ar-SA"/>
    </w:rPr>
  </w:style>
  <w:style w:type="character" w:customStyle="1" w:styleId="CommentTextChar1">
    <w:name w:val="Comment Text Char1"/>
    <w:uiPriority w:val="99"/>
    <w:semiHidden/>
    <w:rsid w:val="00032766"/>
    <w:rPr>
      <w:rFonts w:ascii="Helvetica" w:eastAsia="Helvetica" w:hAnsi="Helvetica" w:cs="Helvetica"/>
      <w:color w:val="000000"/>
      <w:kern w:val="1"/>
      <w:lang w:val="en-US" w:eastAsia="ar-SA"/>
    </w:rPr>
  </w:style>
  <w:style w:type="character" w:customStyle="1" w:styleId="FootnoteReference1">
    <w:name w:val="Footnote Reference1"/>
    <w:rsid w:val="00B33A62"/>
    <w:rPr>
      <w:vertAlign w:val="superscript"/>
    </w:rPr>
  </w:style>
  <w:style w:type="character" w:customStyle="1" w:styleId="CommentTextChar2">
    <w:name w:val="Comment Text Char2"/>
    <w:basedOn w:val="DefaultParagraphFont"/>
    <w:uiPriority w:val="99"/>
    <w:semiHidden/>
    <w:rsid w:val="00B33A62"/>
    <w:rPr>
      <w:sz w:val="24"/>
      <w:szCs w:val="24"/>
    </w:rPr>
  </w:style>
  <w:style w:type="character" w:customStyle="1" w:styleId="NoSpacingChar">
    <w:name w:val="No Spacing Char"/>
    <w:basedOn w:val="DefaultParagraphFont"/>
    <w:link w:val="NoSpacing"/>
    <w:uiPriority w:val="1"/>
    <w:rsid w:val="00D90090"/>
    <w:rPr>
      <w:rFonts w:ascii="Times New Roman" w:eastAsia="Times New Roman" w:hAnsi="Times New Roman"/>
      <w:sz w:val="24"/>
      <w:szCs w:val="24"/>
      <w:lang w:val="en-US" w:eastAsia="en-US"/>
    </w:rPr>
  </w:style>
  <w:style w:type="character" w:customStyle="1" w:styleId="highwire-citation-authors">
    <w:name w:val="highwire-citation-authors"/>
    <w:basedOn w:val="DefaultParagraphFont"/>
    <w:rsid w:val="00D90090"/>
  </w:style>
  <w:style w:type="character" w:customStyle="1" w:styleId="highwire-citation-author">
    <w:name w:val="highwire-citation-author"/>
    <w:basedOn w:val="DefaultParagraphFont"/>
    <w:rsid w:val="00D90090"/>
  </w:style>
  <w:style w:type="character" w:customStyle="1" w:styleId="nlm-given-names">
    <w:name w:val="nlm-given-names"/>
    <w:basedOn w:val="DefaultParagraphFont"/>
    <w:rsid w:val="00D90090"/>
  </w:style>
  <w:style w:type="character" w:customStyle="1" w:styleId="nlm-surname">
    <w:name w:val="nlm-surname"/>
    <w:basedOn w:val="DefaultParagraphFont"/>
    <w:rsid w:val="00D90090"/>
  </w:style>
  <w:style w:type="character" w:customStyle="1" w:styleId="highwire-cite-metadata-journal">
    <w:name w:val="highwire-cite-metadata-journal"/>
    <w:basedOn w:val="DefaultParagraphFont"/>
    <w:rsid w:val="00D90090"/>
  </w:style>
  <w:style w:type="character" w:customStyle="1" w:styleId="highwire-cite-metadata-date">
    <w:name w:val="highwire-cite-metadata-date"/>
    <w:basedOn w:val="DefaultParagraphFont"/>
    <w:rsid w:val="00D90090"/>
  </w:style>
  <w:style w:type="character" w:customStyle="1" w:styleId="highwire-cite-metadata-volume">
    <w:name w:val="highwire-cite-metadata-volume"/>
    <w:basedOn w:val="DefaultParagraphFont"/>
    <w:rsid w:val="00D90090"/>
  </w:style>
  <w:style w:type="character" w:customStyle="1" w:styleId="highwire-cite-metadata-issue">
    <w:name w:val="highwire-cite-metadata-issue"/>
    <w:basedOn w:val="DefaultParagraphFont"/>
    <w:rsid w:val="00D90090"/>
  </w:style>
  <w:style w:type="character" w:customStyle="1" w:styleId="highwire-cite-metadata-pages">
    <w:name w:val="highwire-cite-metadata-pages"/>
    <w:basedOn w:val="DefaultParagraphFont"/>
    <w:rsid w:val="00D90090"/>
  </w:style>
  <w:style w:type="character" w:customStyle="1" w:styleId="highwire-cite-metadata-doi">
    <w:name w:val="highwire-cite-metadata-doi"/>
    <w:basedOn w:val="DefaultParagraphFont"/>
    <w:rsid w:val="00D90090"/>
  </w:style>
  <w:style w:type="character" w:customStyle="1" w:styleId="label">
    <w:name w:val="label"/>
    <w:basedOn w:val="DefaultParagraphFont"/>
    <w:qFormat/>
    <w:rsid w:val="00741B3D"/>
    <w:rPr>
      <w:rFonts w:ascii="Lucida Sans Unicode" w:hAnsi="Lucida Sans Unicode"/>
      <w:sz w:val="16"/>
    </w:rPr>
  </w:style>
  <w:style w:type="character" w:customStyle="1" w:styleId="tgc">
    <w:name w:val="_tgc"/>
    <w:basedOn w:val="DefaultParagraphFont"/>
    <w:rsid w:val="00D90090"/>
  </w:style>
  <w:style w:type="character" w:customStyle="1" w:styleId="NoneA">
    <w:name w:val="None A"/>
    <w:rsid w:val="002C1D09"/>
    <w:rPr>
      <w:lang w:val="en-US"/>
    </w:rPr>
  </w:style>
  <w:style w:type="numbering" w:customStyle="1" w:styleId="ImportedStyle3">
    <w:name w:val="Imported Style 3"/>
    <w:rsid w:val="002C1D09"/>
    <w:pPr>
      <w:numPr>
        <w:numId w:val="2"/>
      </w:numPr>
    </w:pPr>
  </w:style>
  <w:style w:type="paragraph" w:customStyle="1" w:styleId="DiscussionHeading">
    <w:name w:val="Discussion Heading"/>
    <w:next w:val="Normal"/>
    <w:rsid w:val="009C4E31"/>
    <w:rPr>
      <w:rFonts w:ascii="Times New Roman" w:eastAsia="MS Mincho" w:hAnsi="Times New Roman"/>
      <w:i/>
      <w:szCs w:val="22"/>
    </w:rPr>
  </w:style>
  <w:style w:type="numbering" w:customStyle="1" w:styleId="Contenttitle">
    <w:name w:val="Content title"/>
    <w:basedOn w:val="NoList"/>
    <w:uiPriority w:val="99"/>
    <w:rsid w:val="009C4E31"/>
    <w:pPr>
      <w:numPr>
        <w:numId w:val="3"/>
      </w:numPr>
    </w:pPr>
  </w:style>
  <w:style w:type="paragraph" w:styleId="IntenseQuote">
    <w:name w:val="Intense Quote"/>
    <w:basedOn w:val="Normal"/>
    <w:next w:val="Normal"/>
    <w:link w:val="IntenseQuoteChar"/>
    <w:autoRedefine/>
    <w:uiPriority w:val="30"/>
    <w:qFormat/>
    <w:rsid w:val="00152E13"/>
    <w:pPr>
      <w:pBdr>
        <w:top w:val="single" w:sz="4" w:space="1" w:color="auto"/>
        <w:bottom w:val="single" w:sz="4" w:space="4" w:color="000000"/>
      </w:pBdr>
      <w:tabs>
        <w:tab w:val="left" w:pos="1418"/>
      </w:tabs>
      <w:spacing w:before="60" w:after="60"/>
      <w:ind w:left="1418" w:right="567" w:hanging="851"/>
    </w:pPr>
    <w:rPr>
      <w:rFonts w:eastAsia="MS Mincho" w:cs="Arial"/>
      <w:bCs/>
      <w:i/>
      <w:iCs/>
      <w:sz w:val="16"/>
      <w:szCs w:val="16"/>
    </w:rPr>
  </w:style>
  <w:style w:type="character" w:customStyle="1" w:styleId="IntenseQuoteChar">
    <w:name w:val="Intense Quote Char"/>
    <w:basedOn w:val="DefaultParagraphFont"/>
    <w:link w:val="IntenseQuote"/>
    <w:uiPriority w:val="30"/>
    <w:rsid w:val="00152E13"/>
    <w:rPr>
      <w:rFonts w:ascii="Arial" w:eastAsia="MS Mincho" w:hAnsi="Arial" w:cs="Arial"/>
      <w:bCs/>
      <w:i/>
      <w:iCs/>
      <w:sz w:val="16"/>
      <w:szCs w:val="16"/>
      <w:lang w:eastAsia="en-US"/>
    </w:rPr>
  </w:style>
  <w:style w:type="paragraph" w:customStyle="1" w:styleId="ThesisBodyText">
    <w:name w:val="Thesis Body Text"/>
    <w:basedOn w:val="Normal"/>
    <w:qFormat/>
    <w:rsid w:val="00AA0ABF"/>
    <w:pPr>
      <w:spacing w:before="20" w:after="20"/>
    </w:pPr>
    <w:rPr>
      <w:rFonts w:eastAsia="MS Mincho"/>
      <w:szCs w:val="22"/>
    </w:rPr>
  </w:style>
  <w:style w:type="paragraph" w:customStyle="1" w:styleId="Heading1unnumbered">
    <w:name w:val="Heading 1 unnumbered"/>
    <w:basedOn w:val="Heading1"/>
    <w:autoRedefine/>
    <w:qFormat/>
    <w:rsid w:val="00601B91"/>
    <w:pPr>
      <w:spacing w:line="240" w:lineRule="auto"/>
      <w:ind w:right="0"/>
    </w:pPr>
    <w:rPr>
      <w:bCs w:val="0"/>
      <w:szCs w:val="28"/>
    </w:rPr>
  </w:style>
  <w:style w:type="character" w:customStyle="1" w:styleId="hover">
    <w:name w:val="hover"/>
    <w:basedOn w:val="DefaultParagraphFont"/>
    <w:rsid w:val="009C4E31"/>
  </w:style>
  <w:style w:type="character" w:customStyle="1" w:styleId="highlight">
    <w:name w:val="highlight"/>
    <w:basedOn w:val="DefaultParagraphFont"/>
    <w:rsid w:val="00E10143"/>
  </w:style>
  <w:style w:type="character" w:customStyle="1" w:styleId="st">
    <w:name w:val="st"/>
    <w:basedOn w:val="DefaultParagraphFont"/>
    <w:rsid w:val="00E10143"/>
  </w:style>
  <w:style w:type="character" w:customStyle="1" w:styleId="slug-doi">
    <w:name w:val="slug-doi"/>
    <w:basedOn w:val="DefaultParagraphFont"/>
    <w:rsid w:val="00E10143"/>
  </w:style>
  <w:style w:type="character" w:customStyle="1" w:styleId="slug-doi-wrapper">
    <w:name w:val="slug-doi-wrapper"/>
    <w:basedOn w:val="DefaultParagraphFont"/>
    <w:rsid w:val="00E10143"/>
  </w:style>
  <w:style w:type="paragraph" w:customStyle="1" w:styleId="MediumList2-Accent41">
    <w:name w:val="Medium List 2 - Accent 41"/>
    <w:basedOn w:val="Normal"/>
    <w:rsid w:val="00BD5A51"/>
    <w:pPr>
      <w:spacing w:before="20" w:after="20"/>
      <w:ind w:left="720"/>
      <w:contextualSpacing/>
    </w:pPr>
    <w:rPr>
      <w:rFonts w:ascii="Cambria" w:eastAsia="Cambria" w:hAnsi="Cambria" w:cs="Geneva"/>
      <w:sz w:val="16"/>
    </w:rPr>
  </w:style>
  <w:style w:type="paragraph" w:customStyle="1" w:styleId="Default">
    <w:name w:val="Default"/>
    <w:rsid w:val="00BD5A51"/>
    <w:pPr>
      <w:widowControl w:val="0"/>
      <w:autoSpaceDE w:val="0"/>
      <w:autoSpaceDN w:val="0"/>
      <w:adjustRightInd w:val="0"/>
    </w:pPr>
    <w:rPr>
      <w:rFonts w:ascii="Univers" w:eastAsia="Cambria" w:hAnsi="Univers" w:cs="Univers"/>
      <w:color w:val="000000"/>
      <w:lang w:val="en-US" w:eastAsia="en-US"/>
    </w:rPr>
  </w:style>
  <w:style w:type="paragraph" w:customStyle="1" w:styleId="ColorfulList-Accent11">
    <w:name w:val="Colorful List - Accent 11"/>
    <w:basedOn w:val="Normal"/>
    <w:rsid w:val="00BD5A51"/>
    <w:pPr>
      <w:spacing w:before="20" w:after="20"/>
      <w:ind w:left="720"/>
      <w:contextualSpacing/>
    </w:pPr>
    <w:rPr>
      <w:rFonts w:ascii="Cambria" w:eastAsia="Cambria" w:hAnsi="Cambria" w:cs="Arial"/>
      <w:sz w:val="16"/>
    </w:rPr>
  </w:style>
  <w:style w:type="paragraph" w:customStyle="1" w:styleId="quotation">
    <w:name w:val="quotation"/>
    <w:basedOn w:val="Normal"/>
    <w:rsid w:val="00BD0FDB"/>
    <w:pPr>
      <w:spacing w:before="20" w:after="20"/>
      <w:ind w:left="720"/>
    </w:pPr>
    <w:rPr>
      <w:rFonts w:ascii="Lucida Sans" w:eastAsia="Cambria" w:hAnsi="Lucida Sans" w:cs="Geneva"/>
      <w:sz w:val="18"/>
    </w:rPr>
  </w:style>
  <w:style w:type="paragraph" w:customStyle="1" w:styleId="attribution">
    <w:name w:val="attribution"/>
    <w:basedOn w:val="Normal"/>
    <w:autoRedefine/>
    <w:qFormat/>
    <w:rsid w:val="00D55E4D"/>
    <w:pPr>
      <w:spacing w:before="20" w:after="20"/>
      <w:ind w:firstLine="567"/>
      <w:jc w:val="center"/>
    </w:pPr>
    <w:rPr>
      <w:rFonts w:eastAsia="Cambria" w:cs="Geneva"/>
      <w:sz w:val="16"/>
    </w:rPr>
  </w:style>
  <w:style w:type="character" w:customStyle="1" w:styleId="pageetc">
    <w:name w:val="pageetc"/>
    <w:basedOn w:val="DefaultParagraphFont"/>
    <w:rsid w:val="00BD5A51"/>
  </w:style>
  <w:style w:type="character" w:customStyle="1" w:styleId="doi">
    <w:name w:val="doi"/>
    <w:basedOn w:val="DefaultParagraphFont"/>
    <w:rsid w:val="00BD5A51"/>
  </w:style>
  <w:style w:type="character" w:customStyle="1" w:styleId="exlresultdetails">
    <w:name w:val="exlresultdetails"/>
    <w:basedOn w:val="DefaultParagraphFont"/>
    <w:rsid w:val="00E64B75"/>
  </w:style>
  <w:style w:type="character" w:customStyle="1" w:styleId="searchword">
    <w:name w:val="searchword"/>
    <w:basedOn w:val="DefaultParagraphFont"/>
    <w:rsid w:val="00E64B75"/>
  </w:style>
  <w:style w:type="character" w:customStyle="1" w:styleId="EndNoteBibliographyChar">
    <w:name w:val="EndNote Bibliography Char"/>
    <w:basedOn w:val="DefaultParagraphFont"/>
    <w:link w:val="EndNoteBibliography"/>
    <w:rsid w:val="002E1011"/>
    <w:rPr>
      <w:rFonts w:ascii="Calibri" w:eastAsia="Calibri" w:hAnsi="Calibri" w:cs="Calibri"/>
      <w:color w:val="000000"/>
      <w:kern w:val="1"/>
      <w:sz w:val="22"/>
      <w:szCs w:val="22"/>
      <w:u w:color="000000"/>
      <w:lang w:eastAsia="ar-SA"/>
    </w:rPr>
  </w:style>
  <w:style w:type="paragraph" w:customStyle="1" w:styleId="Abstract">
    <w:name w:val="Abstract"/>
    <w:basedOn w:val="Normal"/>
    <w:next w:val="Normal"/>
    <w:autoRedefine/>
    <w:qFormat/>
    <w:rsid w:val="00DE1C1B"/>
    <w:pPr>
      <w:spacing w:before="20" w:after="20"/>
      <w:ind w:right="567"/>
      <w:contextualSpacing/>
      <w:jc w:val="center"/>
    </w:pPr>
    <w:rPr>
      <w:lang w:eastAsia="en-GB"/>
    </w:rPr>
  </w:style>
  <w:style w:type="paragraph" w:customStyle="1" w:styleId="Footnotes">
    <w:name w:val="Footnotes"/>
    <w:basedOn w:val="Normal"/>
    <w:autoRedefine/>
    <w:qFormat/>
    <w:rsid w:val="007519EA"/>
    <w:pPr>
      <w:spacing w:before="0" w:after="0"/>
      <w:ind w:left="142" w:hanging="142"/>
      <w:contextualSpacing/>
      <w:jc w:val="left"/>
    </w:pPr>
    <w:rPr>
      <w:sz w:val="16"/>
      <w:szCs w:val="16"/>
      <w:lang w:eastAsia="en-GB"/>
    </w:rPr>
  </w:style>
  <w:style w:type="paragraph" w:customStyle="1" w:styleId="Newparagraph">
    <w:name w:val="New paragraph"/>
    <w:basedOn w:val="Normal"/>
    <w:qFormat/>
    <w:rsid w:val="005E6452"/>
    <w:pPr>
      <w:spacing w:before="20" w:after="20" w:line="480" w:lineRule="auto"/>
      <w:ind w:firstLine="720"/>
    </w:pPr>
    <w:rPr>
      <w:sz w:val="16"/>
      <w:lang w:eastAsia="en-GB"/>
    </w:rPr>
  </w:style>
  <w:style w:type="character" w:customStyle="1" w:styleId="ind">
    <w:name w:val="ind"/>
    <w:basedOn w:val="DefaultParagraphFont"/>
    <w:rsid w:val="005E6452"/>
  </w:style>
  <w:style w:type="paragraph" w:styleId="DocumentMap">
    <w:name w:val="Document Map"/>
    <w:basedOn w:val="Normal"/>
    <w:link w:val="DocumentMapChar"/>
    <w:uiPriority w:val="99"/>
    <w:semiHidden/>
    <w:unhideWhenUsed/>
    <w:rsid w:val="004C5696"/>
    <w:pPr>
      <w:widowControl w:val="0"/>
    </w:pPr>
    <w:rPr>
      <w:rFonts w:ascii="MS Mincho" w:eastAsia="MS Mincho" w:hAnsiTheme="minorHAnsi" w:cstheme="minorBidi"/>
      <w:kern w:val="2"/>
      <w:lang w:eastAsia="ja-JP"/>
    </w:rPr>
  </w:style>
  <w:style w:type="character" w:customStyle="1" w:styleId="DocumentMapChar">
    <w:name w:val="Document Map Char"/>
    <w:basedOn w:val="DefaultParagraphFont"/>
    <w:link w:val="DocumentMap"/>
    <w:uiPriority w:val="99"/>
    <w:semiHidden/>
    <w:rsid w:val="004C5696"/>
    <w:rPr>
      <w:rFonts w:ascii="MS Mincho" w:eastAsia="MS Mincho" w:hAnsiTheme="minorHAnsi" w:cstheme="minorBidi"/>
      <w:kern w:val="2"/>
      <w:lang w:val="en-US" w:eastAsia="ja-JP"/>
    </w:rPr>
  </w:style>
  <w:style w:type="table" w:customStyle="1" w:styleId="21">
    <w:name w:val="標準の表 21"/>
    <w:basedOn w:val="TableNormal"/>
    <w:uiPriority w:val="42"/>
    <w:rsid w:val="004C5696"/>
    <w:rPr>
      <w:rFonts w:asciiTheme="minorHAnsi" w:eastAsiaTheme="minorEastAsia" w:hAnsiTheme="minorHAnsi" w:cstheme="minorBidi"/>
      <w:kern w:val="2"/>
      <w:sz w:val="21"/>
      <w:szCs w:val="22"/>
      <w:lang w:val="en-US" w:eastAsia="ja-JP"/>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LineNumber">
    <w:name w:val="line number"/>
    <w:basedOn w:val="DefaultParagraphFont"/>
    <w:uiPriority w:val="99"/>
    <w:semiHidden/>
    <w:unhideWhenUsed/>
    <w:rsid w:val="004C5696"/>
  </w:style>
  <w:style w:type="character" w:customStyle="1" w:styleId="apple-tab-span">
    <w:name w:val="apple-tab-span"/>
    <w:basedOn w:val="DefaultParagraphFont"/>
    <w:rsid w:val="003752D0"/>
  </w:style>
  <w:style w:type="character" w:customStyle="1" w:styleId="entryauthor">
    <w:name w:val="entryauthor"/>
    <w:basedOn w:val="DefaultParagraphFont"/>
    <w:rsid w:val="00221129"/>
  </w:style>
  <w:style w:type="character" w:styleId="HTMLCite">
    <w:name w:val="HTML Cite"/>
    <w:basedOn w:val="DefaultParagraphFont"/>
    <w:uiPriority w:val="99"/>
    <w:semiHidden/>
    <w:unhideWhenUsed/>
    <w:rsid w:val="00312962"/>
    <w:rPr>
      <w:i/>
      <w:iCs/>
    </w:rPr>
  </w:style>
  <w:style w:type="character" w:customStyle="1" w:styleId="pagesnum">
    <w:name w:val="pagesnum"/>
    <w:basedOn w:val="DefaultParagraphFont"/>
    <w:rsid w:val="00CB798D"/>
  </w:style>
  <w:style w:type="character" w:customStyle="1" w:styleId="browse-item-data">
    <w:name w:val="browse-item-data"/>
    <w:basedOn w:val="DefaultParagraphFont"/>
    <w:rsid w:val="00CD2044"/>
  </w:style>
  <w:style w:type="character" w:customStyle="1" w:styleId="unicode">
    <w:name w:val="unicode"/>
    <w:basedOn w:val="DefaultParagraphFont"/>
    <w:rsid w:val="006A2D62"/>
  </w:style>
  <w:style w:type="paragraph" w:customStyle="1" w:styleId="Style10">
    <w:name w:val="Style1"/>
    <w:basedOn w:val="Body"/>
    <w:autoRedefine/>
    <w:qFormat/>
    <w:rsid w:val="00ED2985"/>
    <w:pPr>
      <w:spacing w:before="40"/>
    </w:pPr>
  </w:style>
  <w:style w:type="character" w:styleId="UnresolvedMention">
    <w:name w:val="Unresolved Mention"/>
    <w:basedOn w:val="DefaultParagraphFont"/>
    <w:uiPriority w:val="99"/>
    <w:rsid w:val="00911F12"/>
    <w:rPr>
      <w:color w:val="808080"/>
      <w:shd w:val="clear" w:color="auto" w:fill="E6E6E6"/>
    </w:rPr>
  </w:style>
  <w:style w:type="character" w:customStyle="1" w:styleId="citation">
    <w:name w:val="citation"/>
    <w:rsid w:val="001648CB"/>
    <w:rPr>
      <w:rFonts w:ascii="Arial" w:hAnsi="Arial"/>
      <w:sz w:val="18"/>
    </w:rPr>
  </w:style>
  <w:style w:type="character" w:customStyle="1" w:styleId="docurl">
    <w:name w:val="docurl"/>
    <w:basedOn w:val="DefaultParagraphFont"/>
    <w:rsid w:val="00FF4064"/>
  </w:style>
  <w:style w:type="character" w:customStyle="1" w:styleId="value">
    <w:name w:val="value"/>
    <w:basedOn w:val="DefaultParagraphFont"/>
    <w:rsid w:val="00471607"/>
  </w:style>
  <w:style w:type="paragraph" w:styleId="Title">
    <w:name w:val="Title"/>
    <w:basedOn w:val="Normal"/>
    <w:next w:val="Normal"/>
    <w:link w:val="TitleChar"/>
    <w:uiPriority w:val="10"/>
    <w:qFormat/>
    <w:rsid w:val="004A102C"/>
    <w:pPr>
      <w:spacing w:before="20" w:after="20"/>
      <w:jc w:val="center"/>
    </w:pPr>
    <w:rPr>
      <w:rFonts w:eastAsiaTheme="majorEastAsia" w:cstheme="majorBidi"/>
      <w:b/>
      <w:spacing w:val="-10"/>
      <w:kern w:val="28"/>
      <w:sz w:val="26"/>
      <w:szCs w:val="56"/>
    </w:rPr>
  </w:style>
  <w:style w:type="character" w:customStyle="1" w:styleId="TitleChar">
    <w:name w:val="Title Char"/>
    <w:basedOn w:val="DefaultParagraphFont"/>
    <w:link w:val="Title"/>
    <w:uiPriority w:val="10"/>
    <w:rsid w:val="004A102C"/>
    <w:rPr>
      <w:rFonts w:ascii="Helvetica" w:eastAsiaTheme="majorEastAsia" w:hAnsi="Helvetica" w:cstheme="majorBidi"/>
      <w:b/>
      <w:spacing w:val="-10"/>
      <w:kern w:val="28"/>
      <w:sz w:val="26"/>
      <w:szCs w:val="56"/>
      <w:lang w:val="en-GB" w:eastAsia="en-US"/>
    </w:rPr>
  </w:style>
  <w:style w:type="paragraph" w:customStyle="1" w:styleId="s8">
    <w:name w:val="s8"/>
    <w:basedOn w:val="Normal"/>
    <w:rsid w:val="00900932"/>
    <w:pPr>
      <w:spacing w:before="100" w:beforeAutospacing="1" w:after="100" w:afterAutospacing="1"/>
    </w:pPr>
    <w:rPr>
      <w:sz w:val="16"/>
    </w:rPr>
  </w:style>
  <w:style w:type="character" w:customStyle="1" w:styleId="s7">
    <w:name w:val="s7"/>
    <w:basedOn w:val="DefaultParagraphFont"/>
    <w:rsid w:val="00900932"/>
  </w:style>
  <w:style w:type="paragraph" w:styleId="EndnoteText">
    <w:name w:val="endnote text"/>
    <w:basedOn w:val="Normal"/>
    <w:link w:val="EndnoteTextChar"/>
    <w:uiPriority w:val="99"/>
    <w:unhideWhenUsed/>
    <w:rsid w:val="00B73A4D"/>
    <w:pPr>
      <w:spacing w:before="20" w:after="20"/>
    </w:pPr>
    <w:rPr>
      <w:rFonts w:asciiTheme="minorHAnsi" w:eastAsiaTheme="minorHAnsi" w:hAnsiTheme="minorHAnsi" w:cstheme="minorBidi"/>
      <w:sz w:val="16"/>
      <w:lang w:val="en-AU"/>
    </w:rPr>
  </w:style>
  <w:style w:type="character" w:customStyle="1" w:styleId="EndnoteTextChar">
    <w:name w:val="Endnote Text Char"/>
    <w:basedOn w:val="DefaultParagraphFont"/>
    <w:link w:val="EndnoteText"/>
    <w:uiPriority w:val="99"/>
    <w:rsid w:val="00B73A4D"/>
    <w:rPr>
      <w:rFonts w:asciiTheme="minorHAnsi" w:eastAsiaTheme="minorHAnsi" w:hAnsiTheme="minorHAnsi" w:cstheme="minorBidi"/>
      <w:lang w:val="en-AU" w:eastAsia="en-US"/>
    </w:rPr>
  </w:style>
  <w:style w:type="character" w:customStyle="1" w:styleId="fc1">
    <w:name w:val="fc1"/>
    <w:basedOn w:val="DefaultParagraphFont"/>
    <w:rsid w:val="00B73A4D"/>
  </w:style>
  <w:style w:type="paragraph" w:styleId="TableofFigures">
    <w:name w:val="table of figures"/>
    <w:basedOn w:val="Normal"/>
    <w:next w:val="Normal"/>
    <w:uiPriority w:val="99"/>
    <w:unhideWhenUsed/>
    <w:qFormat/>
    <w:rsid w:val="001E1160"/>
    <w:pPr>
      <w:spacing w:before="40" w:after="40"/>
    </w:pPr>
    <w:rPr>
      <w:sz w:val="16"/>
    </w:rPr>
  </w:style>
  <w:style w:type="character" w:customStyle="1" w:styleId="definition">
    <w:name w:val="definition"/>
    <w:basedOn w:val="DefaultParagraphFont"/>
    <w:rsid w:val="00A00BEF"/>
  </w:style>
  <w:style w:type="character" w:customStyle="1" w:styleId="hithighlite">
    <w:name w:val="hithighlite"/>
    <w:basedOn w:val="DefaultParagraphFont"/>
    <w:rsid w:val="00A00BEF"/>
  </w:style>
  <w:style w:type="paragraph" w:styleId="TOCHeading">
    <w:name w:val="TOC Heading"/>
    <w:basedOn w:val="Heading1"/>
    <w:next w:val="Normal"/>
    <w:uiPriority w:val="39"/>
    <w:unhideWhenUsed/>
    <w:qFormat/>
    <w:rsid w:val="00A00BEF"/>
    <w:pPr>
      <w:keepNext w:val="0"/>
      <w:spacing w:before="480" w:after="0" w:line="276" w:lineRule="auto"/>
      <w:contextualSpacing/>
      <w:jc w:val="left"/>
      <w:outlineLvl w:val="9"/>
    </w:pPr>
    <w:rPr>
      <w:rFonts w:asciiTheme="majorHAnsi" w:eastAsiaTheme="majorEastAsia" w:hAnsiTheme="majorHAnsi" w:cstheme="majorBidi"/>
      <w:bCs w:val="0"/>
      <w:snapToGrid w:val="0"/>
      <w:sz w:val="28"/>
      <w:szCs w:val="28"/>
      <w:lang w:val="en-NZ" w:bidi="en-US"/>
    </w:rPr>
  </w:style>
  <w:style w:type="paragraph" w:styleId="TOC1">
    <w:name w:val="toc 1"/>
    <w:basedOn w:val="Normal"/>
    <w:next w:val="Normal"/>
    <w:autoRedefine/>
    <w:uiPriority w:val="39"/>
    <w:unhideWhenUsed/>
    <w:rsid w:val="00A00BEF"/>
    <w:rPr>
      <w:rFonts w:asciiTheme="minorHAnsi" w:hAnsiTheme="minorHAnsi" w:cstheme="minorHAnsi"/>
      <w:b/>
      <w:bCs/>
      <w:i/>
      <w:iCs/>
    </w:rPr>
  </w:style>
  <w:style w:type="paragraph" w:styleId="TOC2">
    <w:name w:val="toc 2"/>
    <w:basedOn w:val="Normal"/>
    <w:next w:val="Normal"/>
    <w:autoRedefine/>
    <w:uiPriority w:val="39"/>
    <w:unhideWhenUsed/>
    <w:rsid w:val="00A00BEF"/>
    <w:pPr>
      <w:ind w:left="240"/>
    </w:pPr>
    <w:rPr>
      <w:rFonts w:asciiTheme="minorHAnsi" w:hAnsiTheme="minorHAnsi" w:cstheme="minorHAnsi"/>
      <w:b/>
      <w:bCs/>
      <w:sz w:val="22"/>
      <w:szCs w:val="22"/>
    </w:rPr>
  </w:style>
  <w:style w:type="paragraph" w:styleId="TOC3">
    <w:name w:val="toc 3"/>
    <w:basedOn w:val="Normal"/>
    <w:next w:val="Normal"/>
    <w:autoRedefine/>
    <w:uiPriority w:val="39"/>
    <w:unhideWhenUsed/>
    <w:rsid w:val="00A00BEF"/>
    <w:pPr>
      <w:ind w:left="480"/>
    </w:pPr>
    <w:rPr>
      <w:rFonts w:asciiTheme="minorHAnsi" w:hAnsiTheme="minorHAnsi" w:cstheme="minorHAnsi"/>
      <w:szCs w:val="20"/>
    </w:rPr>
  </w:style>
  <w:style w:type="character" w:styleId="SubtleEmphasis">
    <w:name w:val="Subtle Emphasis"/>
    <w:uiPriority w:val="19"/>
    <w:qFormat/>
    <w:rsid w:val="00A00BEF"/>
    <w:rPr>
      <w:i/>
      <w:iCs/>
    </w:rPr>
  </w:style>
  <w:style w:type="character" w:styleId="SubtleReference">
    <w:name w:val="Subtle Reference"/>
    <w:uiPriority w:val="31"/>
    <w:qFormat/>
    <w:rsid w:val="00A00BEF"/>
    <w:rPr>
      <w:smallCaps/>
    </w:rPr>
  </w:style>
  <w:style w:type="character" w:styleId="IntenseReference">
    <w:name w:val="Intense Reference"/>
    <w:uiPriority w:val="32"/>
    <w:qFormat/>
    <w:rsid w:val="00A00BEF"/>
    <w:rPr>
      <w:smallCaps/>
      <w:spacing w:val="5"/>
      <w:u w:val="single"/>
    </w:rPr>
  </w:style>
  <w:style w:type="character" w:styleId="BookTitle">
    <w:name w:val="Book Title"/>
    <w:uiPriority w:val="33"/>
    <w:qFormat/>
    <w:rsid w:val="00A00BEF"/>
    <w:rPr>
      <w:i/>
      <w:iCs/>
      <w:smallCaps/>
      <w:spacing w:val="5"/>
    </w:rPr>
  </w:style>
  <w:style w:type="character" w:customStyle="1" w:styleId="UnresolvedMention1">
    <w:name w:val="Unresolved Mention1"/>
    <w:basedOn w:val="DefaultParagraphFont"/>
    <w:uiPriority w:val="99"/>
    <w:unhideWhenUsed/>
    <w:rsid w:val="00A00BEF"/>
    <w:rPr>
      <w:color w:val="808080"/>
      <w:shd w:val="clear" w:color="auto" w:fill="E6E6E6"/>
    </w:rPr>
  </w:style>
  <w:style w:type="character" w:customStyle="1" w:styleId="doilink">
    <w:name w:val="doi_link"/>
    <w:basedOn w:val="DefaultParagraphFont"/>
    <w:rsid w:val="00A00BEF"/>
  </w:style>
  <w:style w:type="character" w:customStyle="1" w:styleId="FootnoteReference2">
    <w:name w:val="Footnote Reference2"/>
    <w:rsid w:val="00D06DF8"/>
    <w:rPr>
      <w:vertAlign w:val="superscript"/>
    </w:rPr>
  </w:style>
  <w:style w:type="paragraph" w:customStyle="1" w:styleId="FootnoteText2">
    <w:name w:val="Footnote Text2"/>
    <w:basedOn w:val="Normal"/>
    <w:rsid w:val="00D06DF8"/>
    <w:pPr>
      <w:suppressAutoHyphens/>
      <w:spacing w:before="20" w:after="20" w:line="100" w:lineRule="atLeast"/>
    </w:pPr>
    <w:rPr>
      <w:rFonts w:ascii="Calibri" w:eastAsia="SimSun" w:hAnsi="Calibri" w:cs="font834"/>
      <w:szCs w:val="20"/>
      <w:lang w:eastAsia="ar-SA"/>
    </w:rPr>
  </w:style>
  <w:style w:type="paragraph" w:styleId="Bibliography">
    <w:name w:val="Bibliography"/>
    <w:basedOn w:val="Normal"/>
    <w:rsid w:val="00D06DF8"/>
    <w:pPr>
      <w:suppressAutoHyphens/>
      <w:spacing w:before="20" w:after="200" w:line="276" w:lineRule="auto"/>
    </w:pPr>
    <w:rPr>
      <w:rFonts w:ascii="Calibri" w:eastAsia="SimSun" w:hAnsi="Calibri" w:cs="font834"/>
      <w:sz w:val="16"/>
      <w:szCs w:val="22"/>
      <w:lang w:eastAsia="ar-SA"/>
    </w:rPr>
  </w:style>
  <w:style w:type="paragraph" w:styleId="BodyTextFirstIndent2">
    <w:name w:val="Body Text First Indent 2"/>
    <w:basedOn w:val="BodyTextIndent"/>
    <w:link w:val="BodyTextFirstIndent2Char"/>
    <w:uiPriority w:val="99"/>
    <w:unhideWhenUsed/>
    <w:rsid w:val="00910652"/>
    <w:pPr>
      <w:spacing w:before="240" w:line="360" w:lineRule="auto"/>
      <w:ind w:left="360" w:firstLine="360"/>
    </w:pPr>
    <w:rPr>
      <w:rFonts w:eastAsiaTheme="minorEastAsia" w:cstheme="minorBidi"/>
      <w:color w:val="000000" w:themeColor="text1"/>
      <w:lang w:val="en-US"/>
    </w:rPr>
  </w:style>
  <w:style w:type="character" w:customStyle="1" w:styleId="BodyTextFirstIndent2Char">
    <w:name w:val="Body Text First Indent 2 Char"/>
    <w:basedOn w:val="BodyTextIndentChar"/>
    <w:link w:val="BodyTextFirstIndent2"/>
    <w:uiPriority w:val="99"/>
    <w:rsid w:val="00910652"/>
    <w:rPr>
      <w:rFonts w:ascii="Times New Roman" w:eastAsiaTheme="minorEastAsia" w:hAnsi="Times New Roman" w:cstheme="minorBidi"/>
      <w:color w:val="000000" w:themeColor="text1"/>
      <w:sz w:val="18"/>
      <w:lang w:val="en-US" w:eastAsia="en-US"/>
    </w:rPr>
  </w:style>
  <w:style w:type="character" w:customStyle="1" w:styleId="mixed-citation">
    <w:name w:val="mixed-citation"/>
    <w:basedOn w:val="DefaultParagraphFont"/>
    <w:rsid w:val="00EA0E47"/>
  </w:style>
  <w:style w:type="character" w:styleId="EndnoteReference">
    <w:name w:val="endnote reference"/>
    <w:basedOn w:val="DefaultParagraphFont"/>
    <w:uiPriority w:val="99"/>
    <w:semiHidden/>
    <w:unhideWhenUsed/>
    <w:rsid w:val="00EA0E47"/>
    <w:rPr>
      <w:vertAlign w:val="superscript"/>
    </w:rPr>
  </w:style>
  <w:style w:type="character" w:customStyle="1" w:styleId="PageNumber1">
    <w:name w:val="Page Number1"/>
    <w:autoRedefine/>
    <w:qFormat/>
    <w:rsid w:val="00975C53"/>
    <w:rPr>
      <w:sz w:val="15"/>
      <w:szCs w:val="15"/>
    </w:rPr>
  </w:style>
  <w:style w:type="paragraph" w:customStyle="1" w:styleId="FreeFormB">
    <w:name w:val="Free Form B"/>
    <w:rsid w:val="0098567C"/>
    <w:rPr>
      <w:rFonts w:ascii="Helvetica" w:eastAsia="ヒラギノ角ゴ Pro W3" w:hAnsi="Helvetica"/>
      <w:color w:val="000000"/>
      <w:szCs w:val="20"/>
      <w:lang w:val="en-US" w:eastAsia="en-US"/>
    </w:rPr>
  </w:style>
  <w:style w:type="paragraph" w:customStyle="1" w:styleId="FreeFormD">
    <w:name w:val="Free Form D"/>
    <w:rsid w:val="0098567C"/>
    <w:rPr>
      <w:rFonts w:ascii="Times New Roman" w:eastAsia="ヒラギノ角ゴ Pro W3" w:hAnsi="Times New Roman"/>
      <w:color w:val="000000"/>
      <w:sz w:val="20"/>
      <w:szCs w:val="20"/>
      <w:lang w:val="en-US" w:eastAsia="en-US"/>
    </w:rPr>
  </w:style>
  <w:style w:type="character" w:customStyle="1" w:styleId="e24kjd">
    <w:name w:val="e24kjd"/>
    <w:basedOn w:val="DefaultParagraphFont"/>
    <w:rsid w:val="0098567C"/>
  </w:style>
  <w:style w:type="character" w:customStyle="1" w:styleId="enumerator">
    <w:name w:val="enumerator"/>
    <w:basedOn w:val="DefaultParagraphFont"/>
    <w:rsid w:val="001A1398"/>
  </w:style>
  <w:style w:type="character" w:customStyle="1" w:styleId="s3">
    <w:name w:val="s3"/>
    <w:basedOn w:val="DefaultParagraphFont"/>
    <w:rsid w:val="00085F94"/>
  </w:style>
  <w:style w:type="paragraph" w:customStyle="1" w:styleId="Author">
    <w:name w:val="Author"/>
    <w:basedOn w:val="Heading3"/>
    <w:autoRedefine/>
    <w:qFormat/>
    <w:rsid w:val="00450D5B"/>
    <w:rPr>
      <w:rFonts w:cs="Arial"/>
      <w:szCs w:val="22"/>
    </w:rPr>
  </w:style>
  <w:style w:type="paragraph" w:customStyle="1" w:styleId="QualAffil">
    <w:name w:val="QualAffil"/>
    <w:basedOn w:val="Body"/>
    <w:autoRedefine/>
    <w:qFormat/>
    <w:rsid w:val="000B73AD"/>
    <w:pPr>
      <w:spacing w:before="40" w:after="40"/>
      <w:ind w:right="0"/>
      <w:jc w:val="left"/>
    </w:pPr>
    <w:rPr>
      <w:rFonts w:cs="Arial"/>
      <w:color w:val="000000" w:themeColor="text1"/>
      <w:sz w:val="18"/>
      <w:lang w:val="en-GB"/>
    </w:rPr>
  </w:style>
  <w:style w:type="paragraph" w:customStyle="1" w:styleId="CaptionsLine1">
    <w:name w:val="Captions Line 1"/>
    <w:basedOn w:val="Normal"/>
    <w:autoRedefine/>
    <w:qFormat/>
    <w:rsid w:val="00F36758"/>
    <w:pPr>
      <w:tabs>
        <w:tab w:val="left" w:pos="284"/>
        <w:tab w:val="left" w:pos="567"/>
        <w:tab w:val="left" w:pos="851"/>
        <w:tab w:val="left" w:pos="1134"/>
      </w:tabs>
      <w:suppressAutoHyphens/>
      <w:spacing w:before="240"/>
      <w:ind w:right="177"/>
    </w:pPr>
    <w:rPr>
      <w:rFonts w:eastAsia="Calibri" w:cs="Arial"/>
      <w:b/>
      <w:color w:val="000000" w:themeColor="text1"/>
      <w:kern w:val="1"/>
      <w:sz w:val="18"/>
      <w:szCs w:val="20"/>
      <w:u w:color="000000"/>
      <w:lang w:val="en-GB" w:eastAsia="ar-SA"/>
    </w:rPr>
  </w:style>
  <w:style w:type="paragraph" w:customStyle="1" w:styleId="CaptionsLine2">
    <w:name w:val="Captions Line 2"/>
    <w:basedOn w:val="Normal"/>
    <w:autoRedefine/>
    <w:qFormat/>
    <w:rsid w:val="007C1BFC"/>
    <w:pPr>
      <w:tabs>
        <w:tab w:val="left" w:pos="284"/>
        <w:tab w:val="left" w:pos="567"/>
        <w:tab w:val="left" w:pos="851"/>
        <w:tab w:val="left" w:pos="993"/>
        <w:tab w:val="left" w:pos="1134"/>
      </w:tabs>
      <w:suppressAutoHyphens/>
    </w:pPr>
    <w:rPr>
      <w:rFonts w:eastAsia="Calibri" w:cs="Arial"/>
      <w:i/>
      <w:color w:val="000000" w:themeColor="text1"/>
      <w:kern w:val="1"/>
      <w:sz w:val="18"/>
      <w:szCs w:val="20"/>
      <w:u w:color="000000"/>
      <w:lang w:val="en-GB" w:eastAsia="ar-SA"/>
    </w:rPr>
  </w:style>
  <w:style w:type="character" w:customStyle="1" w:styleId="ListParagraphChar">
    <w:name w:val="List Paragraph Char"/>
    <w:aliases w:val="Numbered list Char,List Paragraph numbered Char"/>
    <w:basedOn w:val="DefaultParagraphFont"/>
    <w:link w:val="ListParagraph"/>
    <w:uiPriority w:val="34"/>
    <w:rsid w:val="00085F94"/>
    <w:rPr>
      <w:rFonts w:ascii="Calibri" w:eastAsia="Calibri" w:hAnsi="Calibri"/>
      <w:sz w:val="22"/>
      <w:lang w:eastAsia="en-US"/>
    </w:rPr>
  </w:style>
  <w:style w:type="paragraph" w:customStyle="1" w:styleId="BlockText2conversation">
    <w:name w:val="Block Text 2 conversation"/>
    <w:basedOn w:val="Normal"/>
    <w:autoRedefine/>
    <w:qFormat/>
    <w:rsid w:val="005E3337"/>
    <w:pPr>
      <w:tabs>
        <w:tab w:val="left" w:pos="1701"/>
      </w:tabs>
      <w:suppressAutoHyphens/>
      <w:spacing w:before="20"/>
      <w:ind w:left="1701" w:right="744" w:hanging="1134"/>
    </w:pPr>
    <w:rPr>
      <w:rFonts w:eastAsia="Calibri" w:cs="Arial"/>
      <w:color w:val="000000"/>
      <w:kern w:val="1"/>
      <w:szCs w:val="20"/>
      <w:u w:color="000000"/>
      <w:lang w:eastAsia="ar-SA"/>
    </w:rPr>
  </w:style>
  <w:style w:type="character" w:customStyle="1" w:styleId="FootnoteAnchor">
    <w:name w:val="Footnote Anchor"/>
    <w:rsid w:val="003A708D"/>
    <w:rPr>
      <w:color w:val="000000" w:themeColor="text1"/>
      <w:vertAlign w:val="superscript"/>
      <w:lang w:val="en-GB"/>
    </w:rPr>
  </w:style>
  <w:style w:type="paragraph" w:customStyle="1" w:styleId="BlockTextNZJMT">
    <w:name w:val="Block Text NZJMT"/>
    <w:basedOn w:val="BlockText"/>
    <w:autoRedefine/>
    <w:qFormat/>
    <w:rsid w:val="00C03317"/>
    <w:pPr>
      <w:ind w:right="602"/>
    </w:pPr>
    <w:rPr>
      <w:shd w:val="clear" w:color="auto" w:fill="FFFFFF"/>
    </w:rPr>
  </w:style>
  <w:style w:type="paragraph" w:customStyle="1" w:styleId="Heading3NZJMT-1">
    <w:name w:val="Heading 3 NZJMT-1"/>
    <w:basedOn w:val="Normal"/>
    <w:autoRedefine/>
    <w:qFormat/>
    <w:rsid w:val="00FA3325"/>
    <w:pPr>
      <w:keepNext/>
      <w:tabs>
        <w:tab w:val="left" w:pos="709"/>
      </w:tabs>
      <w:jc w:val="left"/>
      <w:outlineLvl w:val="2"/>
    </w:pPr>
    <w:rPr>
      <w:rFonts w:cs="Arial"/>
      <w:b/>
      <w:kern w:val="28"/>
      <w:szCs w:val="19"/>
    </w:rPr>
  </w:style>
  <w:style w:type="paragraph" w:customStyle="1" w:styleId="Heading3NZJMT-2">
    <w:name w:val="Heading 3 NZJMT-2"/>
    <w:basedOn w:val="Normal"/>
    <w:autoRedefine/>
    <w:qFormat/>
    <w:rsid w:val="00F36758"/>
    <w:pPr>
      <w:keepNext/>
      <w:tabs>
        <w:tab w:val="left" w:pos="709"/>
      </w:tabs>
      <w:spacing w:before="240" w:after="20"/>
      <w:ind w:right="177"/>
      <w:outlineLvl w:val="2"/>
    </w:pPr>
    <w:rPr>
      <w:rFonts w:cs="Arial"/>
      <w:b/>
      <w:kern w:val="28"/>
      <w:szCs w:val="19"/>
    </w:rPr>
  </w:style>
  <w:style w:type="paragraph" w:customStyle="1" w:styleId="NZJMT2021footnotes">
    <w:name w:val="NZJMT2021 footnotes"/>
    <w:basedOn w:val="Footnotes"/>
    <w:autoRedefine/>
    <w:qFormat/>
    <w:rsid w:val="00085F94"/>
    <w:pPr>
      <w:spacing w:after="40"/>
      <w:ind w:left="113" w:hanging="113"/>
    </w:pPr>
  </w:style>
  <w:style w:type="character" w:customStyle="1" w:styleId="nlmarticle-title">
    <w:name w:val="nlm_article-title"/>
    <w:basedOn w:val="DefaultParagraphFont"/>
    <w:rsid w:val="00085F94"/>
  </w:style>
  <w:style w:type="character" w:customStyle="1" w:styleId="nlmsubtitle">
    <w:name w:val="nlm_subtitle"/>
    <w:basedOn w:val="DefaultParagraphFont"/>
    <w:rsid w:val="00085F94"/>
  </w:style>
  <w:style w:type="paragraph" w:customStyle="1" w:styleId="Contentsnotheadings">
    <w:name w:val="Contents not headings"/>
    <w:basedOn w:val="Normal"/>
    <w:next w:val="Normal"/>
    <w:autoRedefine/>
    <w:qFormat/>
    <w:rsid w:val="00B960F7"/>
    <w:pPr>
      <w:tabs>
        <w:tab w:val="left" w:pos="567"/>
        <w:tab w:val="left" w:pos="2410"/>
        <w:tab w:val="left" w:pos="5954"/>
      </w:tabs>
      <w:suppressAutoHyphens/>
      <w:spacing w:before="40" w:after="240"/>
      <w:ind w:right="176"/>
    </w:pPr>
    <w:rPr>
      <w:rFonts w:eastAsia="Calibri" w:cs="Arial"/>
      <w:bCs/>
      <w:color w:val="000000" w:themeColor="text1"/>
      <w:kern w:val="1"/>
      <w:sz w:val="16"/>
      <w:szCs w:val="16"/>
      <w:lang w:val="en-GB" w:eastAsia="ar-SA"/>
    </w:rPr>
  </w:style>
  <w:style w:type="paragraph" w:customStyle="1" w:styleId="Contentsheadings">
    <w:name w:val="Contents headings"/>
    <w:basedOn w:val="Normal"/>
    <w:autoRedefine/>
    <w:qFormat/>
    <w:rsid w:val="0025479A"/>
    <w:pPr>
      <w:tabs>
        <w:tab w:val="left" w:pos="567"/>
        <w:tab w:val="left" w:pos="5954"/>
      </w:tabs>
      <w:suppressAutoHyphens/>
      <w:spacing w:after="40"/>
    </w:pPr>
    <w:rPr>
      <w:rFonts w:eastAsia="Calibri" w:cs="Arial"/>
      <w:color w:val="000000"/>
      <w:kern w:val="1"/>
      <w:sz w:val="18"/>
      <w:szCs w:val="18"/>
      <w:u w:color="000000"/>
      <w:lang w:eastAsia="ar-SA"/>
    </w:rPr>
  </w:style>
  <w:style w:type="paragraph" w:customStyle="1" w:styleId="Contentsppp">
    <w:name w:val="Contents ppp"/>
    <w:basedOn w:val="Normal"/>
    <w:autoRedefine/>
    <w:qFormat/>
    <w:rsid w:val="0058413C"/>
    <w:pPr>
      <w:jc w:val="right"/>
    </w:pPr>
    <w:rPr>
      <w:color w:val="000000" w:themeColor="text1"/>
      <w:sz w:val="16"/>
      <w:lang w:val="en-GB"/>
    </w:rPr>
  </w:style>
  <w:style w:type="paragraph" w:customStyle="1" w:styleId="HContents">
    <w:name w:val="H Contents"/>
    <w:basedOn w:val="Heading3"/>
    <w:autoRedefine/>
    <w:qFormat/>
    <w:rsid w:val="00CC07E2"/>
    <w:pPr>
      <w:jc w:val="center"/>
    </w:pPr>
  </w:style>
  <w:style w:type="paragraph" w:customStyle="1" w:styleId="Tableheading">
    <w:name w:val="Table heading"/>
    <w:basedOn w:val="Body"/>
    <w:autoRedefine/>
    <w:qFormat/>
    <w:rsid w:val="00DF6DED"/>
    <w:pPr>
      <w:spacing w:before="40" w:after="40"/>
      <w:ind w:right="0"/>
      <w:jc w:val="left"/>
    </w:pPr>
    <w:rPr>
      <w:b/>
      <w:sz w:val="16"/>
      <w:lang w:val="en-GB"/>
    </w:rPr>
  </w:style>
  <w:style w:type="paragraph" w:customStyle="1" w:styleId="tablecontents">
    <w:name w:val="table contents"/>
    <w:basedOn w:val="Tableheading"/>
    <w:qFormat/>
    <w:rsid w:val="00975C53"/>
    <w:rPr>
      <w:b w:val="0"/>
      <w:szCs w:val="16"/>
    </w:rPr>
  </w:style>
  <w:style w:type="paragraph" w:customStyle="1" w:styleId="Symposiumprocabstracts">
    <w:name w:val="Symposium proc abstracts"/>
    <w:basedOn w:val="Heading3"/>
    <w:autoRedefine/>
    <w:qFormat/>
    <w:rsid w:val="00C60874"/>
    <w:pPr>
      <w:numPr>
        <w:numId w:val="5"/>
      </w:numPr>
      <w:tabs>
        <w:tab w:val="clear" w:pos="709"/>
        <w:tab w:val="left" w:pos="426"/>
      </w:tabs>
      <w:spacing w:before="480"/>
      <w:ind w:left="567" w:hanging="567"/>
    </w:pPr>
  </w:style>
  <w:style w:type="paragraph" w:customStyle="1" w:styleId="Song1">
    <w:name w:val="Song 1*"/>
    <w:basedOn w:val="BlockText2conversation"/>
    <w:autoRedefine/>
    <w:qFormat/>
    <w:rsid w:val="00582A93"/>
    <w:pPr>
      <w:ind w:right="0"/>
    </w:pPr>
  </w:style>
  <w:style w:type="paragraph" w:customStyle="1" w:styleId="Song1italic">
    <w:name w:val="Song 1* italic"/>
    <w:basedOn w:val="Song1"/>
    <w:qFormat/>
    <w:rsid w:val="000760EC"/>
    <w:rPr>
      <w:i/>
    </w:rPr>
  </w:style>
  <w:style w:type="paragraph" w:customStyle="1" w:styleId="ref-citation">
    <w:name w:val="ref-citation"/>
    <w:basedOn w:val="References"/>
    <w:qFormat/>
    <w:rsid w:val="00F3058F"/>
    <w:pPr>
      <w:ind w:left="0" w:right="177" w:firstLine="0"/>
    </w:pPr>
    <w:rPr>
      <w:lang w:val="en-GB"/>
    </w:rPr>
  </w:style>
  <w:style w:type="paragraph" w:customStyle="1" w:styleId="ReferencesNZJMT">
    <w:name w:val="References NZJMT"/>
    <w:basedOn w:val="Normal"/>
    <w:qFormat/>
    <w:rsid w:val="0049452B"/>
    <w:pPr>
      <w:spacing w:before="20" w:after="20"/>
      <w:ind w:left="567" w:hanging="567"/>
    </w:pPr>
  </w:style>
  <w:style w:type="paragraph" w:customStyle="1" w:styleId="ReferencesNZJMTsmallnoindent">
    <w:name w:val="References NZJMT small no indent"/>
    <w:basedOn w:val="Normal"/>
    <w:autoRedefine/>
    <w:qFormat/>
    <w:rsid w:val="0049452B"/>
    <w:pPr>
      <w:tabs>
        <w:tab w:val="right" w:pos="6698"/>
      </w:tabs>
      <w:spacing w:before="20" w:after="20"/>
    </w:pPr>
    <w:rPr>
      <w:rFonts w:cs="Arial"/>
      <w:color w:val="000000" w:themeColor="text1"/>
      <w:sz w:val="18"/>
      <w:szCs w:val="18"/>
    </w:rPr>
  </w:style>
  <w:style w:type="paragraph" w:customStyle="1" w:styleId="TableParagraph">
    <w:name w:val="Table Paragraph"/>
    <w:basedOn w:val="Normal"/>
    <w:uiPriority w:val="1"/>
    <w:qFormat/>
    <w:rsid w:val="0049452B"/>
    <w:pPr>
      <w:widowControl w:val="0"/>
      <w:autoSpaceDE w:val="0"/>
      <w:autoSpaceDN w:val="0"/>
      <w:spacing w:before="20" w:after="20"/>
      <w:ind w:left="114"/>
    </w:pPr>
    <w:rPr>
      <w:rFonts w:eastAsia="Arial" w:cs="Arial"/>
      <w:sz w:val="16"/>
      <w:szCs w:val="22"/>
      <w:lang w:val="en-US"/>
    </w:rPr>
  </w:style>
  <w:style w:type="character" w:customStyle="1" w:styleId="title-text">
    <w:name w:val="title-text"/>
    <w:basedOn w:val="DefaultParagraphFont"/>
    <w:rsid w:val="00C60874"/>
  </w:style>
  <w:style w:type="paragraph" w:customStyle="1" w:styleId="ReferencesNZJMTsmall">
    <w:name w:val="References NZJMT small"/>
    <w:basedOn w:val="ReferencesNZJMT"/>
    <w:autoRedefine/>
    <w:qFormat/>
    <w:rsid w:val="00F374F2"/>
    <w:pPr>
      <w:tabs>
        <w:tab w:val="right" w:pos="6698"/>
      </w:tabs>
      <w:spacing w:before="60" w:after="60"/>
      <w:ind w:left="284" w:hanging="284"/>
    </w:pPr>
    <w:rPr>
      <w:rFonts w:cs="Arial"/>
      <w:color w:val="000000" w:themeColor="text1"/>
      <w:sz w:val="16"/>
      <w:szCs w:val="16"/>
    </w:rPr>
  </w:style>
  <w:style w:type="paragraph" w:customStyle="1" w:styleId="msonormal0">
    <w:name w:val="msonormal"/>
    <w:basedOn w:val="Normal"/>
    <w:rsid w:val="000C3CF8"/>
    <w:pPr>
      <w:spacing w:before="100" w:beforeAutospacing="1" w:after="100" w:afterAutospacing="1"/>
    </w:pPr>
    <w:rPr>
      <w:sz w:val="16"/>
    </w:rPr>
  </w:style>
  <w:style w:type="paragraph" w:customStyle="1" w:styleId="H3numbered">
    <w:name w:val="H3 numbered"/>
    <w:basedOn w:val="Heading3"/>
    <w:qFormat/>
    <w:rsid w:val="000C3CF8"/>
  </w:style>
  <w:style w:type="paragraph" w:customStyle="1" w:styleId="SongTitle">
    <w:name w:val="Song Title"/>
    <w:basedOn w:val="Song1"/>
    <w:qFormat/>
    <w:rsid w:val="00582A93"/>
    <w:rPr>
      <w:b/>
      <w:lang w:val="en-GB"/>
    </w:rPr>
  </w:style>
  <w:style w:type="paragraph" w:customStyle="1" w:styleId="SongSophieS">
    <w:name w:val="Song Sophie S"/>
    <w:basedOn w:val="PoemMay1"/>
    <w:autoRedefine/>
    <w:qFormat/>
    <w:rsid w:val="001648CB"/>
    <w:pPr>
      <w:ind w:left="1440"/>
    </w:pPr>
  </w:style>
  <w:style w:type="paragraph" w:customStyle="1" w:styleId="NZJMTRefs2021">
    <w:name w:val="NZJMT Refs 2021"/>
    <w:basedOn w:val="Index9"/>
    <w:autoRedefine/>
    <w:qFormat/>
    <w:rsid w:val="005041AD"/>
    <w:pPr>
      <w:spacing w:before="60" w:after="60"/>
      <w:ind w:left="567" w:right="170" w:hanging="567"/>
    </w:pPr>
    <w:rPr>
      <w:rFonts w:eastAsiaTheme="minorEastAsia" w:cs="Arial"/>
      <w:color w:val="000000" w:themeColor="text1"/>
      <w:sz w:val="20"/>
      <w:szCs w:val="20"/>
      <w:lang w:val="en-GB"/>
    </w:rPr>
  </w:style>
  <w:style w:type="paragraph" w:styleId="Index9">
    <w:name w:val="index 9"/>
    <w:basedOn w:val="Normal"/>
    <w:next w:val="Normal"/>
    <w:autoRedefine/>
    <w:uiPriority w:val="99"/>
    <w:semiHidden/>
    <w:unhideWhenUsed/>
    <w:rsid w:val="00DA634C"/>
    <w:pPr>
      <w:spacing w:before="20" w:after="20"/>
      <w:ind w:left="2160" w:hanging="240"/>
    </w:pPr>
    <w:rPr>
      <w:sz w:val="16"/>
    </w:rPr>
  </w:style>
  <w:style w:type="paragraph" w:customStyle="1" w:styleId="TableHeadingCENTRED">
    <w:name w:val="Table Heading CENTRED"/>
    <w:basedOn w:val="Tableheading"/>
    <w:qFormat/>
    <w:rsid w:val="004D3F14"/>
    <w:pPr>
      <w:jc w:val="center"/>
    </w:pPr>
  </w:style>
  <w:style w:type="paragraph" w:customStyle="1" w:styleId="TableContentsCI9">
    <w:name w:val="Table Contents C I 9"/>
    <w:basedOn w:val="TableContents-CENTRED"/>
    <w:autoRedefine/>
    <w:qFormat/>
    <w:rsid w:val="004D1BCF"/>
    <w:rPr>
      <w:sz w:val="18"/>
    </w:rPr>
  </w:style>
  <w:style w:type="paragraph" w:customStyle="1" w:styleId="c-article-info-details">
    <w:name w:val="c-article-info-details"/>
    <w:basedOn w:val="Normal"/>
    <w:rsid w:val="001B1FFF"/>
    <w:pPr>
      <w:spacing w:before="100" w:beforeAutospacing="1" w:after="100" w:afterAutospacing="1"/>
    </w:pPr>
    <w:rPr>
      <w:sz w:val="16"/>
      <w:lang w:eastAsia="ko-KR"/>
    </w:rPr>
  </w:style>
  <w:style w:type="character" w:customStyle="1" w:styleId="u-visually-hidden">
    <w:name w:val="u-visually-hidden"/>
    <w:basedOn w:val="DefaultParagraphFont"/>
    <w:rsid w:val="001B1FFF"/>
  </w:style>
  <w:style w:type="character" w:customStyle="1" w:styleId="sr-only">
    <w:name w:val="sr-only"/>
    <w:basedOn w:val="DefaultParagraphFont"/>
    <w:rsid w:val="001B1FFF"/>
  </w:style>
  <w:style w:type="character" w:customStyle="1" w:styleId="text">
    <w:name w:val="text"/>
    <w:basedOn w:val="DefaultParagraphFont"/>
    <w:rsid w:val="001B1FFF"/>
  </w:style>
  <w:style w:type="character" w:customStyle="1" w:styleId="fm-citation-ids-label">
    <w:name w:val="fm-citation-ids-label"/>
    <w:basedOn w:val="DefaultParagraphFont"/>
    <w:rsid w:val="001B1FFF"/>
  </w:style>
  <w:style w:type="character" w:customStyle="1" w:styleId="httpsi-ascorgsix-things-you-should-know-about-apraxia">
    <w:name w:val="https://i-asc.org/six-things-you-should-know-about-apraxia/"/>
    <w:basedOn w:val="DefaultParagraphFont"/>
    <w:rsid w:val="001B1FFF"/>
  </w:style>
  <w:style w:type="character" w:customStyle="1" w:styleId="httpsuniquelyhumancom20210312nonspeakers-have-a-lot-to-say-are-you-listeningfbclidiwar0gw8tsiej0-a73a2nqf4gmcmxvmotlff38c3p63sukj7cysjtvjwh9z0">
    <w:name w:val="https://uniquelyhuman.com/2021/03/12/nonspeakers-have-a-lot-to-say-are-you-listening/?fbclid=iwar0gw8tsiej0-a73a2nqf4gmcmxvmotlff38c3p6_3sukj7cysjtvjwh9z0"/>
    <w:basedOn w:val="DefaultParagraphFont"/>
    <w:rsid w:val="001B1FFF"/>
  </w:style>
  <w:style w:type="character" w:customStyle="1" w:styleId="httpsdoiorg101007s10339-018-0866-5">
    <w:name w:val="https://doi.org/10.1007/s10339-018-0866-5"/>
    <w:basedOn w:val="DefaultParagraphFont"/>
    <w:rsid w:val="001B1FFF"/>
  </w:style>
  <w:style w:type="character" w:customStyle="1" w:styleId="httpsdoiorg103389fpsyg2020567401">
    <w:name w:val="https://doi.org/10.3389/fpsyg.2020.567401"/>
    <w:basedOn w:val="DefaultParagraphFont"/>
    <w:rsid w:val="001B1FFF"/>
  </w:style>
  <w:style w:type="character" w:customStyle="1" w:styleId="httpsdoiorg105539iesv6n1p74">
    <w:name w:val="https://doi.org/10.5539/ies.v6n1p74"/>
    <w:basedOn w:val="DefaultParagraphFont"/>
    <w:rsid w:val="001B1FFF"/>
  </w:style>
  <w:style w:type="character" w:customStyle="1" w:styleId="httpsdoiorg10108015401380801995068">
    <w:name w:val="https://doi.org/10.1080/15401380801995068"/>
    <w:basedOn w:val="DefaultParagraphFont"/>
    <w:rsid w:val="001B1FFF"/>
  </w:style>
  <w:style w:type="character" w:customStyle="1" w:styleId="Hyperlink0">
    <w:name w:val="Hyperlink.0"/>
    <w:rsid w:val="00B7186E"/>
    <w:rPr>
      <w:rtl w:val="0"/>
      <w:lang w:val="en-US"/>
    </w:rPr>
  </w:style>
  <w:style w:type="paragraph" w:customStyle="1" w:styleId="TableContents0">
    <w:name w:val="Table Contents"/>
    <w:basedOn w:val="Normal"/>
    <w:qFormat/>
    <w:rsid w:val="0030436D"/>
    <w:pPr>
      <w:suppressLineNumbers/>
      <w:spacing w:before="20" w:after="20"/>
    </w:pPr>
    <w:rPr>
      <w:rFonts w:eastAsiaTheme="minorEastAsia"/>
      <w:sz w:val="16"/>
    </w:rPr>
  </w:style>
  <w:style w:type="paragraph" w:customStyle="1" w:styleId="PoemHeadingCENTREDIT">
    <w:name w:val="Poem Heading CENTRED IT."/>
    <w:basedOn w:val="TableHeadingCENTRED"/>
    <w:qFormat/>
    <w:rsid w:val="00F36758"/>
    <w:pPr>
      <w:spacing w:before="120" w:after="120"/>
    </w:pPr>
    <w:rPr>
      <w:i/>
      <w:sz w:val="20"/>
      <w:szCs w:val="20"/>
    </w:rPr>
  </w:style>
  <w:style w:type="paragraph" w:customStyle="1" w:styleId="PoemHeadingCENTRED">
    <w:name w:val="Poem Heading CENTRED"/>
    <w:basedOn w:val="TableHeadingCENTRED"/>
    <w:qFormat/>
    <w:rsid w:val="00F36758"/>
    <w:pPr>
      <w:spacing w:before="120" w:after="120"/>
    </w:pPr>
    <w:rPr>
      <w:sz w:val="20"/>
      <w:szCs w:val="20"/>
    </w:rPr>
  </w:style>
  <w:style w:type="paragraph" w:customStyle="1" w:styleId="PoemLiz">
    <w:name w:val="Poem Liz"/>
    <w:basedOn w:val="TableContents-CENTRED"/>
    <w:autoRedefine/>
    <w:qFormat/>
    <w:rsid w:val="00975C53"/>
    <w:pPr>
      <w:spacing w:before="0" w:after="0"/>
      <w:ind w:left="187" w:hanging="187"/>
    </w:pPr>
    <w:rPr>
      <w:sz w:val="11"/>
      <w:szCs w:val="11"/>
    </w:rPr>
  </w:style>
  <w:style w:type="paragraph" w:customStyle="1" w:styleId="Poemcentredit">
    <w:name w:val="Poem centred it."/>
    <w:basedOn w:val="PoemHeadingCENTREDIT"/>
    <w:qFormat/>
    <w:rsid w:val="00F36758"/>
    <w:rPr>
      <w:b w:val="0"/>
    </w:rPr>
  </w:style>
  <w:style w:type="paragraph" w:customStyle="1" w:styleId="dotlitsmall">
    <w:name w:val="dot lit small"/>
    <w:basedOn w:val="Bodysmall"/>
    <w:autoRedefine/>
    <w:qFormat/>
    <w:rsid w:val="00382D34"/>
    <w:pPr>
      <w:numPr>
        <w:numId w:val="20"/>
      </w:numPr>
      <w:tabs>
        <w:tab w:val="left" w:pos="851"/>
      </w:tabs>
      <w:spacing w:before="40" w:after="40"/>
      <w:ind w:left="851" w:right="602" w:hanging="284"/>
      <w:jc w:val="left"/>
    </w:pPr>
  </w:style>
  <w:style w:type="paragraph" w:styleId="BodyText3">
    <w:name w:val="Body Text 3"/>
    <w:basedOn w:val="Normal"/>
    <w:link w:val="BodyText3Char"/>
    <w:semiHidden/>
    <w:rsid w:val="00840E55"/>
    <w:pPr>
      <w:ind w:right="-23"/>
    </w:pPr>
    <w:rPr>
      <w:rFonts w:ascii="Helvetica" w:eastAsia="Times" w:hAnsi="Helvetica"/>
      <w:sz w:val="22"/>
      <w:lang w:val="ru-RU"/>
    </w:rPr>
  </w:style>
  <w:style w:type="character" w:customStyle="1" w:styleId="BodyText3Char">
    <w:name w:val="Body Text 3 Char"/>
    <w:basedOn w:val="DefaultParagraphFont"/>
    <w:link w:val="BodyText3"/>
    <w:semiHidden/>
    <w:rsid w:val="00840E55"/>
    <w:rPr>
      <w:rFonts w:ascii="Helvetica" w:hAnsi="Helvetica"/>
      <w:sz w:val="22"/>
      <w:lang w:val="ru-RU" w:eastAsia="en-US"/>
    </w:rPr>
  </w:style>
  <w:style w:type="paragraph" w:styleId="BodyTextIndent2">
    <w:name w:val="Body Text Indent 2"/>
    <w:basedOn w:val="Normal"/>
    <w:link w:val="BodyTextIndent2Char"/>
    <w:semiHidden/>
    <w:rsid w:val="00840E55"/>
    <w:pPr>
      <w:ind w:left="720" w:hanging="720"/>
    </w:pPr>
    <w:rPr>
      <w:rFonts w:ascii="Helvetica" w:eastAsia="Times" w:hAnsi="Helvetica"/>
      <w:lang w:val="ru-RU"/>
    </w:rPr>
  </w:style>
  <w:style w:type="character" w:customStyle="1" w:styleId="BodyTextIndent2Char">
    <w:name w:val="Body Text Indent 2 Char"/>
    <w:basedOn w:val="DefaultParagraphFont"/>
    <w:link w:val="BodyTextIndent2"/>
    <w:semiHidden/>
    <w:rsid w:val="00840E55"/>
    <w:rPr>
      <w:rFonts w:ascii="Helvetica" w:hAnsi="Helvetica"/>
      <w:sz w:val="16"/>
      <w:lang w:val="ru-RU" w:eastAsia="en-US"/>
    </w:rPr>
  </w:style>
  <w:style w:type="paragraph" w:styleId="BodyTextIndent3">
    <w:name w:val="Body Text Indent 3"/>
    <w:basedOn w:val="Normal"/>
    <w:link w:val="BodyTextIndent3Char"/>
    <w:semiHidden/>
    <w:rsid w:val="00840E55"/>
    <w:pPr>
      <w:widowControl w:val="0"/>
      <w:tabs>
        <w:tab w:val="left" w:pos="720"/>
      </w:tabs>
      <w:autoSpaceDE w:val="0"/>
      <w:autoSpaceDN w:val="0"/>
      <w:adjustRightInd w:val="0"/>
      <w:ind w:left="720" w:hanging="360"/>
    </w:pPr>
    <w:rPr>
      <w:rFonts w:ascii="Helvetica" w:eastAsia="Times" w:hAnsi="Helvetica"/>
      <w:kern w:val="28"/>
      <w:sz w:val="22"/>
      <w:lang w:val="ru-RU"/>
    </w:rPr>
  </w:style>
  <w:style w:type="character" w:customStyle="1" w:styleId="BodyTextIndent3Char">
    <w:name w:val="Body Text Indent 3 Char"/>
    <w:basedOn w:val="DefaultParagraphFont"/>
    <w:link w:val="BodyTextIndent3"/>
    <w:semiHidden/>
    <w:rsid w:val="00840E55"/>
    <w:rPr>
      <w:rFonts w:ascii="Helvetica" w:hAnsi="Helvetica"/>
      <w:kern w:val="28"/>
      <w:sz w:val="22"/>
      <w:lang w:val="ru-RU" w:eastAsia="en-US"/>
    </w:rPr>
  </w:style>
  <w:style w:type="character" w:customStyle="1" w:styleId="ref-journal">
    <w:name w:val="ref-journal"/>
    <w:basedOn w:val="DefaultParagraphFont"/>
    <w:rsid w:val="00840E55"/>
  </w:style>
  <w:style w:type="character" w:customStyle="1" w:styleId="ref-vol">
    <w:name w:val="ref-vol"/>
    <w:basedOn w:val="DefaultParagraphFont"/>
    <w:rsid w:val="00840E55"/>
  </w:style>
  <w:style w:type="paragraph" w:customStyle="1" w:styleId="Caption1">
    <w:name w:val="Caption1"/>
    <w:rsid w:val="00840E55"/>
    <w:pPr>
      <w:suppressAutoHyphens/>
      <w:spacing w:after="200"/>
    </w:pPr>
    <w:rPr>
      <w:rFonts w:ascii="Calibri" w:eastAsia="Calibri" w:hAnsi="Calibri" w:cs="Calibri"/>
      <w:i/>
      <w:iCs/>
      <w:color w:val="1F497D"/>
      <w:kern w:val="1"/>
      <w:sz w:val="18"/>
      <w:szCs w:val="18"/>
      <w:u w:color="000000"/>
      <w:lang w:val="en-US" w:eastAsia="ar-SA"/>
    </w:rPr>
  </w:style>
  <w:style w:type="character" w:customStyle="1" w:styleId="ref-title">
    <w:name w:val="ref-title"/>
    <w:basedOn w:val="DefaultParagraphFont"/>
    <w:rsid w:val="00840E55"/>
  </w:style>
  <w:style w:type="paragraph" w:customStyle="1" w:styleId="Editorialteametc">
    <w:name w:val="Editorial team etc"/>
    <w:basedOn w:val="tablecontents"/>
    <w:autoRedefine/>
    <w:qFormat/>
    <w:rsid w:val="00F36758"/>
    <w:pPr>
      <w:tabs>
        <w:tab w:val="left" w:pos="2127"/>
        <w:tab w:val="left" w:pos="3828"/>
      </w:tabs>
      <w:spacing w:before="0" w:after="0"/>
    </w:pPr>
    <w:rPr>
      <w:sz w:val="15"/>
      <w:szCs w:val="15"/>
    </w:rPr>
  </w:style>
  <w:style w:type="paragraph" w:customStyle="1" w:styleId="Block-Poem2">
    <w:name w:val="Block - Poem 2"/>
    <w:basedOn w:val="BlockTextNZJMT"/>
    <w:autoRedefine/>
    <w:qFormat/>
    <w:rsid w:val="00C03317"/>
    <w:pPr>
      <w:jc w:val="left"/>
    </w:pPr>
  </w:style>
  <w:style w:type="character" w:customStyle="1" w:styleId="c-bibliographic-informationvalue">
    <w:name w:val="c-bibliographic-information__value"/>
    <w:basedOn w:val="DefaultParagraphFont"/>
    <w:rsid w:val="00EF27B9"/>
  </w:style>
  <w:style w:type="character" w:customStyle="1" w:styleId="gmail-jgg6ef">
    <w:name w:val="gmail-jgg6ef"/>
    <w:basedOn w:val="DefaultParagraphFont"/>
    <w:rsid w:val="00667BC4"/>
  </w:style>
  <w:style w:type="paragraph" w:styleId="List">
    <w:name w:val="List"/>
    <w:basedOn w:val="Normal"/>
    <w:uiPriority w:val="99"/>
    <w:unhideWhenUsed/>
    <w:rsid w:val="00B80916"/>
    <w:pPr>
      <w:spacing w:before="20" w:after="20"/>
      <w:ind w:left="283" w:hanging="283"/>
      <w:contextualSpacing/>
    </w:pPr>
    <w:rPr>
      <w:sz w:val="16"/>
    </w:rPr>
  </w:style>
  <w:style w:type="paragraph" w:styleId="ListNumber">
    <w:name w:val="List Number"/>
    <w:basedOn w:val="Body"/>
    <w:autoRedefine/>
    <w:uiPriority w:val="99"/>
    <w:unhideWhenUsed/>
    <w:qFormat/>
    <w:rsid w:val="006B5E67"/>
    <w:pPr>
      <w:numPr>
        <w:numId w:val="10"/>
      </w:numPr>
      <w:ind w:right="602"/>
    </w:pPr>
  </w:style>
  <w:style w:type="paragraph" w:customStyle="1" w:styleId="Figurenotesnumberedlist">
    <w:name w:val="Figure notes numbered list"/>
    <w:basedOn w:val="ListNumber"/>
    <w:autoRedefine/>
    <w:qFormat/>
    <w:rsid w:val="00975C53"/>
    <w:pPr>
      <w:numPr>
        <w:numId w:val="7"/>
      </w:numPr>
      <w:tabs>
        <w:tab w:val="left" w:pos="3119"/>
      </w:tabs>
      <w:spacing w:before="40" w:after="40"/>
      <w:ind w:left="284" w:right="0" w:hanging="284"/>
      <w:jc w:val="left"/>
    </w:pPr>
    <w:rPr>
      <w:sz w:val="16"/>
      <w:szCs w:val="16"/>
      <w:lang w:val="en-GB"/>
    </w:rPr>
  </w:style>
  <w:style w:type="character" w:customStyle="1" w:styleId="go">
    <w:name w:val="go"/>
    <w:basedOn w:val="DefaultParagraphFont"/>
    <w:rsid w:val="00F569B4"/>
  </w:style>
  <w:style w:type="paragraph" w:customStyle="1" w:styleId="BeckyQuoteatstartofsection">
    <w:name w:val="Becky Quote at start of section"/>
    <w:basedOn w:val="BlockText2conversation"/>
    <w:qFormat/>
    <w:rsid w:val="00484609"/>
    <w:pPr>
      <w:ind w:right="743"/>
    </w:pPr>
    <w:rPr>
      <w:sz w:val="16"/>
    </w:rPr>
  </w:style>
  <w:style w:type="paragraph" w:styleId="ListBullet">
    <w:name w:val="List Bullet"/>
    <w:basedOn w:val="Normal"/>
    <w:autoRedefine/>
    <w:uiPriority w:val="99"/>
    <w:unhideWhenUsed/>
    <w:qFormat/>
    <w:rsid w:val="00B628C3"/>
    <w:pPr>
      <w:numPr>
        <w:numId w:val="9"/>
      </w:numPr>
      <w:tabs>
        <w:tab w:val="left" w:pos="5812"/>
      </w:tabs>
      <w:ind w:left="851" w:right="567" w:hanging="284"/>
    </w:pPr>
    <w:rPr>
      <w:szCs w:val="16"/>
      <w:lang w:val="en-GB"/>
    </w:rPr>
  </w:style>
  <w:style w:type="paragraph" w:customStyle="1" w:styleId="ContentsSubheadings">
    <w:name w:val="Contents Subheadings"/>
    <w:basedOn w:val="Contentsheadings"/>
    <w:autoRedefine/>
    <w:qFormat/>
    <w:rsid w:val="006C0A36"/>
    <w:rPr>
      <w:sz w:val="16"/>
    </w:rPr>
  </w:style>
  <w:style w:type="paragraph" w:customStyle="1" w:styleId="ISBN-ISSN">
    <w:name w:val="ISBN-ISSN"/>
    <w:basedOn w:val="Heading3"/>
    <w:autoRedefine/>
    <w:qFormat/>
    <w:rsid w:val="00326F5B"/>
    <w:pPr>
      <w:tabs>
        <w:tab w:val="clear" w:pos="709"/>
        <w:tab w:val="clear" w:pos="5954"/>
        <w:tab w:val="left" w:pos="0"/>
        <w:tab w:val="left" w:pos="2127"/>
        <w:tab w:val="left" w:pos="6663"/>
      </w:tabs>
      <w:spacing w:before="120" w:after="0"/>
      <w:jc w:val="center"/>
    </w:pPr>
    <w:rPr>
      <w:rFonts w:cs="Arial"/>
      <w:bCs/>
      <w:sz w:val="18"/>
      <w:szCs w:val="18"/>
    </w:rPr>
  </w:style>
  <w:style w:type="paragraph" w:customStyle="1" w:styleId="Editorialteambold">
    <w:name w:val="Editorial team bold"/>
    <w:basedOn w:val="Editorialteametc"/>
    <w:qFormat/>
    <w:rsid w:val="008C1C4F"/>
    <w:rPr>
      <w:b/>
    </w:rPr>
  </w:style>
  <w:style w:type="paragraph" w:customStyle="1" w:styleId="Line">
    <w:name w:val="Line"/>
    <w:basedOn w:val="BlockTextNZJMT"/>
    <w:autoRedefine/>
    <w:qFormat/>
    <w:rsid w:val="00CD5D93"/>
    <w:pPr>
      <w:ind w:left="0" w:right="17"/>
      <w:jc w:val="center"/>
    </w:pPr>
  </w:style>
  <w:style w:type="paragraph" w:customStyle="1" w:styleId="Blocktextcentre">
    <w:name w:val="Block text centre"/>
    <w:basedOn w:val="BlockText2conversation"/>
    <w:autoRedefine/>
    <w:qFormat/>
    <w:rsid w:val="00B712F5"/>
    <w:pPr>
      <w:spacing w:before="120"/>
      <w:ind w:left="0" w:right="0" w:firstLine="0"/>
      <w:jc w:val="center"/>
    </w:pPr>
    <w:rPr>
      <w:lang w:val="en-GB"/>
    </w:rPr>
  </w:style>
  <w:style w:type="character" w:customStyle="1" w:styleId="nlmpublisher-name">
    <w:name w:val="nlm_publisher-name"/>
    <w:basedOn w:val="DefaultParagraphFont"/>
    <w:rsid w:val="001149FA"/>
  </w:style>
  <w:style w:type="character" w:customStyle="1" w:styleId="nlmpublisher-loc">
    <w:name w:val="nlm_publisher-loc"/>
    <w:basedOn w:val="DefaultParagraphFont"/>
    <w:rsid w:val="001149FA"/>
  </w:style>
  <w:style w:type="paragraph" w:customStyle="1" w:styleId="tagline">
    <w:name w:val="tagline"/>
    <w:basedOn w:val="Normal"/>
    <w:rsid w:val="001149FA"/>
    <w:pPr>
      <w:spacing w:before="100" w:beforeAutospacing="1" w:after="100" w:afterAutospacing="1"/>
    </w:pPr>
    <w:rPr>
      <w:sz w:val="16"/>
    </w:rPr>
  </w:style>
  <w:style w:type="character" w:customStyle="1" w:styleId="InternetLink0">
    <w:name w:val="Internet Link"/>
    <w:basedOn w:val="DefaultParagraphFont"/>
    <w:uiPriority w:val="99"/>
    <w:unhideWhenUsed/>
    <w:rsid w:val="00210255"/>
    <w:rPr>
      <w:color w:val="0000FF"/>
      <w:u w:val="single"/>
    </w:rPr>
  </w:style>
  <w:style w:type="paragraph" w:customStyle="1" w:styleId="poemendstanza">
    <w:name w:val="poem end stanza"/>
    <w:basedOn w:val="BlockTextNZJMT"/>
    <w:autoRedefine/>
    <w:qFormat/>
    <w:rsid w:val="00514931"/>
    <w:pPr>
      <w:spacing w:before="0"/>
      <w:ind w:right="34"/>
    </w:pPr>
    <w:rPr>
      <w:iCs/>
      <w:lang w:val="mi-NZ"/>
    </w:rPr>
  </w:style>
  <w:style w:type="paragraph" w:customStyle="1" w:styleId="Poemheading">
    <w:name w:val="Poem heading"/>
    <w:basedOn w:val="Heading3"/>
    <w:autoRedefine/>
    <w:qFormat/>
    <w:rsid w:val="00152870"/>
    <w:pPr>
      <w:spacing w:before="0"/>
      <w:ind w:left="567" w:right="35"/>
    </w:pPr>
    <w:rPr>
      <w:rFonts w:eastAsia="Arial"/>
    </w:rPr>
  </w:style>
  <w:style w:type="paragraph" w:customStyle="1" w:styleId="Figurenotes">
    <w:name w:val="Figure notes"/>
    <w:aliases w:val="unnumbered"/>
    <w:basedOn w:val="Normal"/>
    <w:autoRedefine/>
    <w:qFormat/>
    <w:rsid w:val="00B342EB"/>
    <w:pPr>
      <w:ind w:right="34"/>
      <w:contextualSpacing/>
    </w:pPr>
    <w:rPr>
      <w:rFonts w:eastAsia="Arial" w:cs="Arial"/>
      <w:color w:val="000000" w:themeColor="text1"/>
      <w:sz w:val="16"/>
      <w:szCs w:val="16"/>
      <w:lang w:val="en-GB"/>
    </w:rPr>
  </w:style>
  <w:style w:type="paragraph" w:customStyle="1" w:styleId="IQ-AJ-01">
    <w:name w:val="IQ-AJ-01"/>
    <w:basedOn w:val="Normal"/>
    <w:autoRedefine/>
    <w:qFormat/>
    <w:rsid w:val="00F36758"/>
    <w:pPr>
      <w:pBdr>
        <w:top w:val="single" w:sz="4" w:space="1" w:color="auto"/>
        <w:bottom w:val="single" w:sz="4" w:space="4" w:color="000000"/>
      </w:pBdr>
      <w:tabs>
        <w:tab w:val="left" w:pos="2268"/>
      </w:tabs>
      <w:spacing w:before="40" w:after="40"/>
      <w:ind w:left="1418" w:right="993" w:hanging="709"/>
    </w:pPr>
    <w:rPr>
      <w:rFonts w:eastAsia="MS Mincho" w:cs="Arial"/>
      <w:bCs/>
      <w:i/>
      <w:iCs/>
      <w:color w:val="000000" w:themeColor="text1"/>
      <w:sz w:val="16"/>
      <w:szCs w:val="16"/>
    </w:rPr>
  </w:style>
  <w:style w:type="paragraph" w:customStyle="1" w:styleId="IQ-AJ-02">
    <w:name w:val="IQ-AJ-02"/>
    <w:basedOn w:val="IQ-AJ-01"/>
    <w:qFormat/>
    <w:rsid w:val="00F36758"/>
    <w:pPr>
      <w:ind w:left="2127" w:right="1311"/>
    </w:pPr>
  </w:style>
  <w:style w:type="paragraph" w:customStyle="1" w:styleId="IQ-AJ-03">
    <w:name w:val="IQ-AJ-03"/>
    <w:basedOn w:val="IQ-AJ-04"/>
    <w:qFormat/>
    <w:rsid w:val="00F36758"/>
    <w:pPr>
      <w:ind w:left="2552" w:right="2162" w:hanging="567"/>
      <w:jc w:val="center"/>
    </w:pPr>
  </w:style>
  <w:style w:type="paragraph" w:customStyle="1" w:styleId="Imagecentre">
    <w:name w:val="Image centre"/>
    <w:basedOn w:val="Body"/>
    <w:autoRedefine/>
    <w:qFormat/>
    <w:rsid w:val="005E3337"/>
    <w:pPr>
      <w:ind w:right="0"/>
      <w:jc w:val="center"/>
    </w:pPr>
    <w:rPr>
      <w:rFonts w:cs="Arial"/>
      <w:lang w:val="en-GB"/>
    </w:rPr>
  </w:style>
  <w:style w:type="paragraph" w:customStyle="1" w:styleId="IQ-AJ-C">
    <w:name w:val="IQ-AJ-C"/>
    <w:basedOn w:val="IQ-AJ-03"/>
    <w:qFormat/>
    <w:rsid w:val="005E3337"/>
    <w:pPr>
      <w:ind w:left="2268" w:right="1701"/>
    </w:pPr>
  </w:style>
  <w:style w:type="paragraph" w:customStyle="1" w:styleId="IQ-AJ-04">
    <w:name w:val="IQ-AJ-04"/>
    <w:basedOn w:val="IQ-AJ-02"/>
    <w:qFormat/>
    <w:rsid w:val="000D507B"/>
    <w:pPr>
      <w:tabs>
        <w:tab w:val="clear" w:pos="2268"/>
        <w:tab w:val="left" w:pos="2127"/>
      </w:tabs>
      <w:ind w:right="1736"/>
    </w:pPr>
  </w:style>
  <w:style w:type="paragraph" w:customStyle="1" w:styleId="FigurenotesnumberedlistSophieB">
    <w:name w:val="Figure notes numbered list Sophie (B)"/>
    <w:basedOn w:val="ListNumber"/>
    <w:autoRedefine/>
    <w:qFormat/>
    <w:rsid w:val="009B6DA8"/>
    <w:pPr>
      <w:numPr>
        <w:numId w:val="8"/>
      </w:numPr>
      <w:spacing w:before="0" w:after="0"/>
      <w:ind w:left="284" w:right="35" w:hanging="284"/>
      <w:jc w:val="left"/>
    </w:pPr>
    <w:rPr>
      <w:rFonts w:eastAsia="Arial"/>
      <w:sz w:val="16"/>
      <w:szCs w:val="16"/>
    </w:rPr>
  </w:style>
  <w:style w:type="paragraph" w:customStyle="1" w:styleId="BlockTextNZJMT2">
    <w:name w:val="Block Text NZJMT 2"/>
    <w:basedOn w:val="BlockTextNZJMT"/>
    <w:qFormat/>
    <w:rsid w:val="00E74378"/>
    <w:pPr>
      <w:jc w:val="left"/>
    </w:pPr>
    <w:rPr>
      <w:rFonts w:eastAsia="Arial"/>
      <w:lang w:val="mi-NZ"/>
    </w:rPr>
  </w:style>
  <w:style w:type="paragraph" w:customStyle="1" w:styleId="BlockTextNZJMT-J">
    <w:name w:val="Block Text NZJMT-J"/>
    <w:basedOn w:val="BlockTextNZJMT2"/>
    <w:autoRedefine/>
    <w:qFormat/>
    <w:rsid w:val="00E74378"/>
    <w:pPr>
      <w:jc w:val="both"/>
    </w:pPr>
  </w:style>
  <w:style w:type="paragraph" w:customStyle="1" w:styleId="Blocktestcommentlist">
    <w:name w:val="Block test comment list"/>
    <w:basedOn w:val="BlockTextNZJMT"/>
    <w:qFormat/>
    <w:rsid w:val="00564165"/>
  </w:style>
  <w:style w:type="paragraph" w:customStyle="1" w:styleId="Style2">
    <w:name w:val="Style2"/>
    <w:basedOn w:val="PoemLiz"/>
    <w:autoRedefine/>
    <w:qFormat/>
    <w:rsid w:val="00975C53"/>
    <w:pPr>
      <w:ind w:left="0" w:firstLine="0"/>
    </w:pPr>
    <w:rPr>
      <w:sz w:val="15"/>
    </w:rPr>
  </w:style>
  <w:style w:type="paragraph" w:customStyle="1" w:styleId="PoemLizlinebreak">
    <w:name w:val="Poem Liz line break"/>
    <w:basedOn w:val="PoemLiz"/>
    <w:autoRedefine/>
    <w:qFormat/>
    <w:rsid w:val="00975C53"/>
    <w:pPr>
      <w:spacing w:after="50"/>
    </w:pPr>
  </w:style>
  <w:style w:type="paragraph" w:customStyle="1" w:styleId="PoemLizitalics">
    <w:name w:val="Poem Liz italics"/>
    <w:basedOn w:val="PoemLiz"/>
    <w:qFormat/>
    <w:rsid w:val="00975C53"/>
    <w:rPr>
      <w:i/>
    </w:rPr>
  </w:style>
  <w:style w:type="paragraph" w:customStyle="1" w:styleId="PoemLizitalicslinebreak">
    <w:name w:val="Poem Liz italics line break"/>
    <w:basedOn w:val="Normal"/>
    <w:qFormat/>
    <w:rsid w:val="00975C53"/>
    <w:pPr>
      <w:spacing w:after="60"/>
      <w:jc w:val="center"/>
    </w:pPr>
    <w:rPr>
      <w:rFonts w:cs="Arial"/>
      <w:i/>
      <w:iCs/>
      <w:color w:val="000000"/>
      <w:sz w:val="15"/>
      <w:szCs w:val="15"/>
    </w:rPr>
  </w:style>
  <w:style w:type="paragraph" w:customStyle="1" w:styleId="PoemheadingLIZ">
    <w:name w:val="Poem heading LIZ"/>
    <w:basedOn w:val="TableHeadingCENTRED"/>
    <w:autoRedefine/>
    <w:qFormat/>
    <w:rsid w:val="00975C53"/>
    <w:pPr>
      <w:spacing w:before="0" w:after="80"/>
      <w:ind w:left="187" w:hanging="187"/>
    </w:pPr>
    <w:rPr>
      <w:sz w:val="15"/>
    </w:rPr>
  </w:style>
  <w:style w:type="character" w:customStyle="1" w:styleId="tojvnm2t">
    <w:name w:val="tojvnm2t"/>
    <w:basedOn w:val="DefaultParagraphFont"/>
    <w:rsid w:val="00975C53"/>
  </w:style>
  <w:style w:type="paragraph" w:customStyle="1" w:styleId="H2BR">
    <w:name w:val="H2 BR"/>
    <w:basedOn w:val="Heading2"/>
    <w:qFormat/>
    <w:rsid w:val="00F36758"/>
    <w:pPr>
      <w:spacing w:before="120"/>
      <w:ind w:left="2127" w:right="176" w:hanging="142"/>
      <w:jc w:val="left"/>
    </w:pPr>
  </w:style>
  <w:style w:type="paragraph" w:customStyle="1" w:styleId="PoemCenterednormal">
    <w:name w:val="Poem Centered normal"/>
    <w:basedOn w:val="Poemcentredit"/>
    <w:qFormat/>
    <w:rsid w:val="00F36758"/>
    <w:rPr>
      <w:i w:val="0"/>
    </w:rPr>
  </w:style>
  <w:style w:type="paragraph" w:customStyle="1" w:styleId="Blocktext-poemLiz2">
    <w:name w:val="Block text - poem Liz 2"/>
    <w:basedOn w:val="Blocktestcommentlist"/>
    <w:qFormat/>
    <w:rsid w:val="00F36758"/>
  </w:style>
  <w:style w:type="paragraph" w:customStyle="1" w:styleId="PoemMay1">
    <w:name w:val="Poem May 1"/>
    <w:basedOn w:val="BlockTextNZJMT-J"/>
    <w:qFormat/>
    <w:rsid w:val="00514931"/>
    <w:pPr>
      <w:spacing w:before="0" w:after="0"/>
      <w:contextualSpacing/>
    </w:pPr>
  </w:style>
  <w:style w:type="paragraph" w:customStyle="1" w:styleId="Headingsprelimpp">
    <w:name w:val="Headings prelim pp"/>
    <w:basedOn w:val="Tableheading"/>
    <w:autoRedefine/>
    <w:qFormat/>
    <w:rsid w:val="00326F5B"/>
    <w:pPr>
      <w:spacing w:before="120" w:after="0"/>
    </w:pPr>
    <w:rPr>
      <w:sz w:val="18"/>
    </w:rPr>
  </w:style>
  <w:style w:type="paragraph" w:customStyle="1" w:styleId="Tablelist1nos">
    <w:name w:val="Table list 1 nos."/>
    <w:basedOn w:val="Body"/>
    <w:autoRedefine/>
    <w:qFormat/>
    <w:rsid w:val="001648CB"/>
    <w:pPr>
      <w:numPr>
        <w:ilvl w:val="3"/>
        <w:numId w:val="4"/>
      </w:numPr>
      <w:ind w:left="284" w:right="0" w:hanging="284"/>
      <w:jc w:val="left"/>
    </w:pPr>
    <w:rPr>
      <w:sz w:val="16"/>
      <w:szCs w:val="16"/>
      <w:lang w:val="en-GB"/>
    </w:rPr>
  </w:style>
  <w:style w:type="paragraph" w:customStyle="1" w:styleId="Tablelist2abc">
    <w:name w:val="Table list 2 abc"/>
    <w:basedOn w:val="2ThesisNumberedList"/>
    <w:qFormat/>
    <w:rsid w:val="001648CB"/>
    <w:pPr>
      <w:numPr>
        <w:ilvl w:val="0"/>
        <w:numId w:val="18"/>
      </w:numPr>
      <w:spacing w:before="0" w:after="0"/>
      <w:contextualSpacing/>
    </w:pPr>
    <w:rPr>
      <w:rFonts w:cs="Arial"/>
      <w:szCs w:val="16"/>
      <w:lang w:val="en-GB"/>
    </w:rPr>
  </w:style>
  <w:style w:type="paragraph" w:customStyle="1" w:styleId="2ThesisNumberedList">
    <w:name w:val="2. Thesis Numbered List"/>
    <w:basedOn w:val="Normal"/>
    <w:autoRedefine/>
    <w:qFormat/>
    <w:rsid w:val="001648CB"/>
    <w:pPr>
      <w:numPr>
        <w:ilvl w:val="3"/>
        <w:numId w:val="12"/>
      </w:numPr>
      <w:spacing w:before="60" w:after="60"/>
      <w:ind w:left="2552" w:hanging="284"/>
    </w:pPr>
    <w:rPr>
      <w:sz w:val="16"/>
    </w:rPr>
  </w:style>
  <w:style w:type="paragraph" w:customStyle="1" w:styleId="Figurenotesnumbered">
    <w:name w:val="Figure notes numbered"/>
    <w:basedOn w:val="Normal"/>
    <w:rsid w:val="001648CB"/>
    <w:pPr>
      <w:numPr>
        <w:numId w:val="13"/>
      </w:numPr>
    </w:pPr>
  </w:style>
  <w:style w:type="paragraph" w:customStyle="1" w:styleId="Bodysmall">
    <w:name w:val="Body small"/>
    <w:basedOn w:val="Body"/>
    <w:autoRedefine/>
    <w:qFormat/>
    <w:rsid w:val="00382D34"/>
    <w:pPr>
      <w:ind w:right="0"/>
    </w:pPr>
    <w:rPr>
      <w:sz w:val="16"/>
    </w:rPr>
  </w:style>
  <w:style w:type="paragraph" w:customStyle="1" w:styleId="Editorialspeechbubbles">
    <w:name w:val="Editorial speech bubbles"/>
    <w:basedOn w:val="Editorialteametc"/>
    <w:autoRedefine/>
    <w:qFormat/>
    <w:rsid w:val="00D70F3C"/>
    <w:pPr>
      <w:spacing w:before="120" w:after="120"/>
    </w:pPr>
    <w:rPr>
      <w:color w:val="000000" w:themeColor="text1"/>
      <w:sz w:val="18"/>
    </w:rPr>
  </w:style>
  <w:style w:type="paragraph" w:customStyle="1" w:styleId="Editorialspeechbubblesitalic">
    <w:name w:val="Editorial speech bubbles italic"/>
    <w:basedOn w:val="Editorialspeechbubbles"/>
    <w:autoRedefine/>
    <w:qFormat/>
    <w:rsid w:val="00D70F3C"/>
    <w:pPr>
      <w:spacing w:before="40" w:after="40"/>
    </w:pPr>
    <w:rPr>
      <w:i/>
    </w:rPr>
  </w:style>
  <w:style w:type="paragraph" w:styleId="TOC4">
    <w:name w:val="toc 4"/>
    <w:basedOn w:val="Normal"/>
    <w:next w:val="Normal"/>
    <w:autoRedefine/>
    <w:uiPriority w:val="39"/>
    <w:unhideWhenUsed/>
    <w:rsid w:val="00623106"/>
    <w:pPr>
      <w:ind w:left="720"/>
    </w:pPr>
    <w:rPr>
      <w:rFonts w:asciiTheme="minorHAnsi" w:hAnsiTheme="minorHAnsi" w:cstheme="minorHAnsi"/>
      <w:szCs w:val="20"/>
    </w:rPr>
  </w:style>
  <w:style w:type="paragraph" w:styleId="TOC5">
    <w:name w:val="toc 5"/>
    <w:basedOn w:val="Normal"/>
    <w:next w:val="Normal"/>
    <w:autoRedefine/>
    <w:uiPriority w:val="39"/>
    <w:unhideWhenUsed/>
    <w:rsid w:val="00623106"/>
    <w:pPr>
      <w:ind w:left="960"/>
    </w:pPr>
    <w:rPr>
      <w:rFonts w:asciiTheme="minorHAnsi" w:hAnsiTheme="minorHAnsi" w:cstheme="minorHAnsi"/>
      <w:szCs w:val="20"/>
    </w:rPr>
  </w:style>
  <w:style w:type="paragraph" w:styleId="TOC6">
    <w:name w:val="toc 6"/>
    <w:basedOn w:val="Normal"/>
    <w:next w:val="Normal"/>
    <w:autoRedefine/>
    <w:uiPriority w:val="39"/>
    <w:unhideWhenUsed/>
    <w:rsid w:val="00623106"/>
    <w:pPr>
      <w:ind w:left="1200"/>
    </w:pPr>
    <w:rPr>
      <w:rFonts w:asciiTheme="minorHAnsi" w:hAnsiTheme="minorHAnsi" w:cstheme="minorHAnsi"/>
      <w:szCs w:val="20"/>
    </w:rPr>
  </w:style>
  <w:style w:type="paragraph" w:styleId="TOC7">
    <w:name w:val="toc 7"/>
    <w:basedOn w:val="Normal"/>
    <w:next w:val="Normal"/>
    <w:autoRedefine/>
    <w:uiPriority w:val="39"/>
    <w:unhideWhenUsed/>
    <w:rsid w:val="00623106"/>
    <w:pPr>
      <w:ind w:left="1440"/>
    </w:pPr>
    <w:rPr>
      <w:rFonts w:asciiTheme="minorHAnsi" w:hAnsiTheme="minorHAnsi" w:cstheme="minorHAnsi"/>
      <w:szCs w:val="20"/>
    </w:rPr>
  </w:style>
  <w:style w:type="paragraph" w:styleId="TOC8">
    <w:name w:val="toc 8"/>
    <w:basedOn w:val="Normal"/>
    <w:next w:val="Normal"/>
    <w:autoRedefine/>
    <w:uiPriority w:val="39"/>
    <w:unhideWhenUsed/>
    <w:rsid w:val="00623106"/>
    <w:pPr>
      <w:ind w:left="1680"/>
    </w:pPr>
    <w:rPr>
      <w:rFonts w:asciiTheme="minorHAnsi" w:hAnsiTheme="minorHAnsi" w:cstheme="minorHAnsi"/>
      <w:szCs w:val="20"/>
    </w:rPr>
  </w:style>
  <w:style w:type="paragraph" w:styleId="TOC9">
    <w:name w:val="toc 9"/>
    <w:basedOn w:val="Normal"/>
    <w:next w:val="Normal"/>
    <w:autoRedefine/>
    <w:uiPriority w:val="39"/>
    <w:unhideWhenUsed/>
    <w:rsid w:val="00623106"/>
    <w:pPr>
      <w:ind w:left="1920"/>
    </w:pPr>
    <w:rPr>
      <w:rFonts w:asciiTheme="minorHAnsi" w:hAnsiTheme="minorHAnsi" w:cstheme="minorHAnsi"/>
      <w:szCs w:val="20"/>
    </w:rPr>
  </w:style>
  <w:style w:type="paragraph" w:customStyle="1" w:styleId="Smalltext">
    <w:name w:val="Small text"/>
    <w:basedOn w:val="tablecontents"/>
    <w:autoRedefine/>
    <w:qFormat/>
    <w:rsid w:val="001344ED"/>
    <w:pPr>
      <w:spacing w:before="0" w:after="0"/>
      <w:jc w:val="both"/>
    </w:pPr>
    <w:rPr>
      <w:rFonts w:cs="Arial"/>
      <w:bCs/>
    </w:rPr>
  </w:style>
  <w:style w:type="paragraph" w:customStyle="1" w:styleId="Figurenoteslist">
    <w:name w:val="Figure notes list"/>
    <w:basedOn w:val="ListBullet"/>
    <w:autoRedefine/>
    <w:qFormat/>
    <w:rsid w:val="007B1B73"/>
    <w:pPr>
      <w:spacing w:before="0" w:after="0"/>
      <w:jc w:val="left"/>
    </w:pPr>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703700">
      <w:bodyDiv w:val="1"/>
      <w:marLeft w:val="0"/>
      <w:marRight w:val="0"/>
      <w:marTop w:val="0"/>
      <w:marBottom w:val="0"/>
      <w:divBdr>
        <w:top w:val="none" w:sz="0" w:space="0" w:color="auto"/>
        <w:left w:val="none" w:sz="0" w:space="0" w:color="auto"/>
        <w:bottom w:val="none" w:sz="0" w:space="0" w:color="auto"/>
        <w:right w:val="none" w:sz="0" w:space="0" w:color="auto"/>
      </w:divBdr>
      <w:divsChild>
        <w:div w:id="1882672938">
          <w:marLeft w:val="0"/>
          <w:marRight w:val="0"/>
          <w:marTop w:val="0"/>
          <w:marBottom w:val="0"/>
          <w:divBdr>
            <w:top w:val="none" w:sz="0" w:space="0" w:color="auto"/>
            <w:left w:val="none" w:sz="0" w:space="0" w:color="auto"/>
            <w:bottom w:val="none" w:sz="0" w:space="0" w:color="auto"/>
            <w:right w:val="none" w:sz="0" w:space="0" w:color="auto"/>
          </w:divBdr>
        </w:div>
        <w:div w:id="508761930">
          <w:marLeft w:val="0"/>
          <w:marRight w:val="0"/>
          <w:marTop w:val="0"/>
          <w:marBottom w:val="0"/>
          <w:divBdr>
            <w:top w:val="none" w:sz="0" w:space="0" w:color="auto"/>
            <w:left w:val="none" w:sz="0" w:space="0" w:color="auto"/>
            <w:bottom w:val="none" w:sz="0" w:space="0" w:color="auto"/>
            <w:right w:val="none" w:sz="0" w:space="0" w:color="auto"/>
          </w:divBdr>
        </w:div>
      </w:divsChild>
    </w:div>
    <w:div w:id="41828980">
      <w:bodyDiv w:val="1"/>
      <w:marLeft w:val="0"/>
      <w:marRight w:val="0"/>
      <w:marTop w:val="0"/>
      <w:marBottom w:val="0"/>
      <w:divBdr>
        <w:top w:val="none" w:sz="0" w:space="0" w:color="auto"/>
        <w:left w:val="none" w:sz="0" w:space="0" w:color="auto"/>
        <w:bottom w:val="none" w:sz="0" w:space="0" w:color="auto"/>
        <w:right w:val="none" w:sz="0" w:space="0" w:color="auto"/>
      </w:divBdr>
    </w:div>
    <w:div w:id="59838523">
      <w:bodyDiv w:val="1"/>
      <w:marLeft w:val="0"/>
      <w:marRight w:val="0"/>
      <w:marTop w:val="0"/>
      <w:marBottom w:val="0"/>
      <w:divBdr>
        <w:top w:val="none" w:sz="0" w:space="0" w:color="auto"/>
        <w:left w:val="none" w:sz="0" w:space="0" w:color="auto"/>
        <w:bottom w:val="none" w:sz="0" w:space="0" w:color="auto"/>
        <w:right w:val="none" w:sz="0" w:space="0" w:color="auto"/>
      </w:divBdr>
    </w:div>
    <w:div w:id="100491623">
      <w:bodyDiv w:val="1"/>
      <w:marLeft w:val="0"/>
      <w:marRight w:val="0"/>
      <w:marTop w:val="0"/>
      <w:marBottom w:val="0"/>
      <w:divBdr>
        <w:top w:val="none" w:sz="0" w:space="0" w:color="auto"/>
        <w:left w:val="none" w:sz="0" w:space="0" w:color="auto"/>
        <w:bottom w:val="none" w:sz="0" w:space="0" w:color="auto"/>
        <w:right w:val="none" w:sz="0" w:space="0" w:color="auto"/>
      </w:divBdr>
      <w:divsChild>
        <w:div w:id="1277374882">
          <w:marLeft w:val="0"/>
          <w:marRight w:val="0"/>
          <w:marTop w:val="0"/>
          <w:marBottom w:val="0"/>
          <w:divBdr>
            <w:top w:val="none" w:sz="0" w:space="0" w:color="auto"/>
            <w:left w:val="none" w:sz="0" w:space="0" w:color="auto"/>
            <w:bottom w:val="none" w:sz="0" w:space="0" w:color="auto"/>
            <w:right w:val="none" w:sz="0" w:space="0" w:color="auto"/>
          </w:divBdr>
          <w:divsChild>
            <w:div w:id="5137077">
              <w:marLeft w:val="0"/>
              <w:marRight w:val="0"/>
              <w:marTop w:val="0"/>
              <w:marBottom w:val="0"/>
              <w:divBdr>
                <w:top w:val="none" w:sz="0" w:space="0" w:color="auto"/>
                <w:left w:val="none" w:sz="0" w:space="0" w:color="auto"/>
                <w:bottom w:val="none" w:sz="0" w:space="0" w:color="auto"/>
                <w:right w:val="none" w:sz="0" w:space="0" w:color="auto"/>
              </w:divBdr>
              <w:divsChild>
                <w:div w:id="1880388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220302">
          <w:marLeft w:val="0"/>
          <w:marRight w:val="0"/>
          <w:marTop w:val="0"/>
          <w:marBottom w:val="0"/>
          <w:divBdr>
            <w:top w:val="none" w:sz="0" w:space="0" w:color="auto"/>
            <w:left w:val="none" w:sz="0" w:space="0" w:color="auto"/>
            <w:bottom w:val="none" w:sz="0" w:space="0" w:color="auto"/>
            <w:right w:val="none" w:sz="0" w:space="0" w:color="auto"/>
          </w:divBdr>
          <w:divsChild>
            <w:div w:id="441531527">
              <w:marLeft w:val="0"/>
              <w:marRight w:val="0"/>
              <w:marTop w:val="0"/>
              <w:marBottom w:val="0"/>
              <w:divBdr>
                <w:top w:val="none" w:sz="0" w:space="0" w:color="auto"/>
                <w:left w:val="none" w:sz="0" w:space="0" w:color="auto"/>
                <w:bottom w:val="none" w:sz="0" w:space="0" w:color="auto"/>
                <w:right w:val="none" w:sz="0" w:space="0" w:color="auto"/>
              </w:divBdr>
              <w:divsChild>
                <w:div w:id="1001930917">
                  <w:marLeft w:val="0"/>
                  <w:marRight w:val="0"/>
                  <w:marTop w:val="0"/>
                  <w:marBottom w:val="0"/>
                  <w:divBdr>
                    <w:top w:val="none" w:sz="0" w:space="0" w:color="auto"/>
                    <w:left w:val="none" w:sz="0" w:space="0" w:color="auto"/>
                    <w:bottom w:val="none" w:sz="0" w:space="0" w:color="auto"/>
                    <w:right w:val="none" w:sz="0" w:space="0" w:color="auto"/>
                  </w:divBdr>
                </w:div>
              </w:divsChild>
            </w:div>
            <w:div w:id="151146531">
              <w:marLeft w:val="0"/>
              <w:marRight w:val="0"/>
              <w:marTop w:val="0"/>
              <w:marBottom w:val="0"/>
              <w:divBdr>
                <w:top w:val="none" w:sz="0" w:space="0" w:color="auto"/>
                <w:left w:val="none" w:sz="0" w:space="0" w:color="auto"/>
                <w:bottom w:val="none" w:sz="0" w:space="0" w:color="auto"/>
                <w:right w:val="none" w:sz="0" w:space="0" w:color="auto"/>
              </w:divBdr>
              <w:divsChild>
                <w:div w:id="838428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690838">
          <w:marLeft w:val="0"/>
          <w:marRight w:val="0"/>
          <w:marTop w:val="0"/>
          <w:marBottom w:val="0"/>
          <w:divBdr>
            <w:top w:val="none" w:sz="0" w:space="0" w:color="auto"/>
            <w:left w:val="none" w:sz="0" w:space="0" w:color="auto"/>
            <w:bottom w:val="none" w:sz="0" w:space="0" w:color="auto"/>
            <w:right w:val="none" w:sz="0" w:space="0" w:color="auto"/>
          </w:divBdr>
          <w:divsChild>
            <w:div w:id="1464812993">
              <w:marLeft w:val="0"/>
              <w:marRight w:val="0"/>
              <w:marTop w:val="0"/>
              <w:marBottom w:val="0"/>
              <w:divBdr>
                <w:top w:val="none" w:sz="0" w:space="0" w:color="auto"/>
                <w:left w:val="none" w:sz="0" w:space="0" w:color="auto"/>
                <w:bottom w:val="none" w:sz="0" w:space="0" w:color="auto"/>
                <w:right w:val="none" w:sz="0" w:space="0" w:color="auto"/>
              </w:divBdr>
              <w:divsChild>
                <w:div w:id="1080248494">
                  <w:marLeft w:val="0"/>
                  <w:marRight w:val="0"/>
                  <w:marTop w:val="0"/>
                  <w:marBottom w:val="0"/>
                  <w:divBdr>
                    <w:top w:val="none" w:sz="0" w:space="0" w:color="auto"/>
                    <w:left w:val="none" w:sz="0" w:space="0" w:color="auto"/>
                    <w:bottom w:val="none" w:sz="0" w:space="0" w:color="auto"/>
                    <w:right w:val="none" w:sz="0" w:space="0" w:color="auto"/>
                  </w:divBdr>
                </w:div>
              </w:divsChild>
            </w:div>
            <w:div w:id="574245741">
              <w:marLeft w:val="0"/>
              <w:marRight w:val="0"/>
              <w:marTop w:val="0"/>
              <w:marBottom w:val="0"/>
              <w:divBdr>
                <w:top w:val="none" w:sz="0" w:space="0" w:color="auto"/>
                <w:left w:val="none" w:sz="0" w:space="0" w:color="auto"/>
                <w:bottom w:val="none" w:sz="0" w:space="0" w:color="auto"/>
                <w:right w:val="none" w:sz="0" w:space="0" w:color="auto"/>
              </w:divBdr>
              <w:divsChild>
                <w:div w:id="473912300">
                  <w:marLeft w:val="0"/>
                  <w:marRight w:val="0"/>
                  <w:marTop w:val="0"/>
                  <w:marBottom w:val="0"/>
                  <w:divBdr>
                    <w:top w:val="none" w:sz="0" w:space="0" w:color="auto"/>
                    <w:left w:val="none" w:sz="0" w:space="0" w:color="auto"/>
                    <w:bottom w:val="none" w:sz="0" w:space="0" w:color="auto"/>
                    <w:right w:val="none" w:sz="0" w:space="0" w:color="auto"/>
                  </w:divBdr>
                </w:div>
              </w:divsChild>
            </w:div>
            <w:div w:id="2109040036">
              <w:marLeft w:val="0"/>
              <w:marRight w:val="0"/>
              <w:marTop w:val="0"/>
              <w:marBottom w:val="0"/>
              <w:divBdr>
                <w:top w:val="none" w:sz="0" w:space="0" w:color="auto"/>
                <w:left w:val="none" w:sz="0" w:space="0" w:color="auto"/>
                <w:bottom w:val="none" w:sz="0" w:space="0" w:color="auto"/>
                <w:right w:val="none" w:sz="0" w:space="0" w:color="auto"/>
              </w:divBdr>
              <w:divsChild>
                <w:div w:id="1000428423">
                  <w:marLeft w:val="0"/>
                  <w:marRight w:val="0"/>
                  <w:marTop w:val="0"/>
                  <w:marBottom w:val="0"/>
                  <w:divBdr>
                    <w:top w:val="none" w:sz="0" w:space="0" w:color="auto"/>
                    <w:left w:val="none" w:sz="0" w:space="0" w:color="auto"/>
                    <w:bottom w:val="none" w:sz="0" w:space="0" w:color="auto"/>
                    <w:right w:val="none" w:sz="0" w:space="0" w:color="auto"/>
                  </w:divBdr>
                </w:div>
              </w:divsChild>
            </w:div>
            <w:div w:id="8992935">
              <w:marLeft w:val="0"/>
              <w:marRight w:val="0"/>
              <w:marTop w:val="0"/>
              <w:marBottom w:val="0"/>
              <w:divBdr>
                <w:top w:val="none" w:sz="0" w:space="0" w:color="auto"/>
                <w:left w:val="none" w:sz="0" w:space="0" w:color="auto"/>
                <w:bottom w:val="none" w:sz="0" w:space="0" w:color="auto"/>
                <w:right w:val="none" w:sz="0" w:space="0" w:color="auto"/>
              </w:divBdr>
              <w:divsChild>
                <w:div w:id="1793934545">
                  <w:marLeft w:val="0"/>
                  <w:marRight w:val="0"/>
                  <w:marTop w:val="0"/>
                  <w:marBottom w:val="0"/>
                  <w:divBdr>
                    <w:top w:val="none" w:sz="0" w:space="0" w:color="auto"/>
                    <w:left w:val="none" w:sz="0" w:space="0" w:color="auto"/>
                    <w:bottom w:val="none" w:sz="0" w:space="0" w:color="auto"/>
                    <w:right w:val="none" w:sz="0" w:space="0" w:color="auto"/>
                  </w:divBdr>
                </w:div>
                <w:div w:id="347104380">
                  <w:marLeft w:val="0"/>
                  <w:marRight w:val="0"/>
                  <w:marTop w:val="0"/>
                  <w:marBottom w:val="0"/>
                  <w:divBdr>
                    <w:top w:val="none" w:sz="0" w:space="0" w:color="auto"/>
                    <w:left w:val="none" w:sz="0" w:space="0" w:color="auto"/>
                    <w:bottom w:val="none" w:sz="0" w:space="0" w:color="auto"/>
                    <w:right w:val="none" w:sz="0" w:space="0" w:color="auto"/>
                  </w:divBdr>
                </w:div>
              </w:divsChild>
            </w:div>
            <w:div w:id="869878627">
              <w:marLeft w:val="0"/>
              <w:marRight w:val="0"/>
              <w:marTop w:val="0"/>
              <w:marBottom w:val="0"/>
              <w:divBdr>
                <w:top w:val="none" w:sz="0" w:space="0" w:color="auto"/>
                <w:left w:val="none" w:sz="0" w:space="0" w:color="auto"/>
                <w:bottom w:val="none" w:sz="0" w:space="0" w:color="auto"/>
                <w:right w:val="none" w:sz="0" w:space="0" w:color="auto"/>
              </w:divBdr>
              <w:divsChild>
                <w:div w:id="1712802976">
                  <w:marLeft w:val="0"/>
                  <w:marRight w:val="0"/>
                  <w:marTop w:val="0"/>
                  <w:marBottom w:val="0"/>
                  <w:divBdr>
                    <w:top w:val="none" w:sz="0" w:space="0" w:color="auto"/>
                    <w:left w:val="none" w:sz="0" w:space="0" w:color="auto"/>
                    <w:bottom w:val="none" w:sz="0" w:space="0" w:color="auto"/>
                    <w:right w:val="none" w:sz="0" w:space="0" w:color="auto"/>
                  </w:divBdr>
                </w:div>
              </w:divsChild>
            </w:div>
            <w:div w:id="1359969609">
              <w:marLeft w:val="0"/>
              <w:marRight w:val="0"/>
              <w:marTop w:val="0"/>
              <w:marBottom w:val="0"/>
              <w:divBdr>
                <w:top w:val="none" w:sz="0" w:space="0" w:color="auto"/>
                <w:left w:val="none" w:sz="0" w:space="0" w:color="auto"/>
                <w:bottom w:val="none" w:sz="0" w:space="0" w:color="auto"/>
                <w:right w:val="none" w:sz="0" w:space="0" w:color="auto"/>
              </w:divBdr>
              <w:divsChild>
                <w:div w:id="815029190">
                  <w:marLeft w:val="0"/>
                  <w:marRight w:val="0"/>
                  <w:marTop w:val="0"/>
                  <w:marBottom w:val="0"/>
                  <w:divBdr>
                    <w:top w:val="none" w:sz="0" w:space="0" w:color="auto"/>
                    <w:left w:val="none" w:sz="0" w:space="0" w:color="auto"/>
                    <w:bottom w:val="none" w:sz="0" w:space="0" w:color="auto"/>
                    <w:right w:val="none" w:sz="0" w:space="0" w:color="auto"/>
                  </w:divBdr>
                </w:div>
              </w:divsChild>
            </w:div>
            <w:div w:id="2043707273">
              <w:marLeft w:val="0"/>
              <w:marRight w:val="0"/>
              <w:marTop w:val="0"/>
              <w:marBottom w:val="0"/>
              <w:divBdr>
                <w:top w:val="none" w:sz="0" w:space="0" w:color="auto"/>
                <w:left w:val="none" w:sz="0" w:space="0" w:color="auto"/>
                <w:bottom w:val="none" w:sz="0" w:space="0" w:color="auto"/>
                <w:right w:val="none" w:sz="0" w:space="0" w:color="auto"/>
              </w:divBdr>
              <w:divsChild>
                <w:div w:id="2002078929">
                  <w:marLeft w:val="0"/>
                  <w:marRight w:val="0"/>
                  <w:marTop w:val="0"/>
                  <w:marBottom w:val="0"/>
                  <w:divBdr>
                    <w:top w:val="none" w:sz="0" w:space="0" w:color="auto"/>
                    <w:left w:val="none" w:sz="0" w:space="0" w:color="auto"/>
                    <w:bottom w:val="none" w:sz="0" w:space="0" w:color="auto"/>
                    <w:right w:val="none" w:sz="0" w:space="0" w:color="auto"/>
                  </w:divBdr>
                </w:div>
              </w:divsChild>
            </w:div>
            <w:div w:id="2102943415">
              <w:marLeft w:val="0"/>
              <w:marRight w:val="0"/>
              <w:marTop w:val="0"/>
              <w:marBottom w:val="0"/>
              <w:divBdr>
                <w:top w:val="none" w:sz="0" w:space="0" w:color="auto"/>
                <w:left w:val="none" w:sz="0" w:space="0" w:color="auto"/>
                <w:bottom w:val="none" w:sz="0" w:space="0" w:color="auto"/>
                <w:right w:val="none" w:sz="0" w:space="0" w:color="auto"/>
              </w:divBdr>
              <w:divsChild>
                <w:div w:id="1409964011">
                  <w:marLeft w:val="0"/>
                  <w:marRight w:val="0"/>
                  <w:marTop w:val="0"/>
                  <w:marBottom w:val="0"/>
                  <w:divBdr>
                    <w:top w:val="none" w:sz="0" w:space="0" w:color="auto"/>
                    <w:left w:val="none" w:sz="0" w:space="0" w:color="auto"/>
                    <w:bottom w:val="none" w:sz="0" w:space="0" w:color="auto"/>
                    <w:right w:val="none" w:sz="0" w:space="0" w:color="auto"/>
                  </w:divBdr>
                </w:div>
              </w:divsChild>
            </w:div>
            <w:div w:id="1208303124">
              <w:marLeft w:val="0"/>
              <w:marRight w:val="0"/>
              <w:marTop w:val="0"/>
              <w:marBottom w:val="0"/>
              <w:divBdr>
                <w:top w:val="none" w:sz="0" w:space="0" w:color="auto"/>
                <w:left w:val="none" w:sz="0" w:space="0" w:color="auto"/>
                <w:bottom w:val="none" w:sz="0" w:space="0" w:color="auto"/>
                <w:right w:val="none" w:sz="0" w:space="0" w:color="auto"/>
              </w:divBdr>
              <w:divsChild>
                <w:div w:id="1188635832">
                  <w:marLeft w:val="0"/>
                  <w:marRight w:val="0"/>
                  <w:marTop w:val="0"/>
                  <w:marBottom w:val="0"/>
                  <w:divBdr>
                    <w:top w:val="none" w:sz="0" w:space="0" w:color="auto"/>
                    <w:left w:val="none" w:sz="0" w:space="0" w:color="auto"/>
                    <w:bottom w:val="none" w:sz="0" w:space="0" w:color="auto"/>
                    <w:right w:val="none" w:sz="0" w:space="0" w:color="auto"/>
                  </w:divBdr>
                </w:div>
              </w:divsChild>
            </w:div>
            <w:div w:id="150802839">
              <w:marLeft w:val="0"/>
              <w:marRight w:val="0"/>
              <w:marTop w:val="0"/>
              <w:marBottom w:val="0"/>
              <w:divBdr>
                <w:top w:val="none" w:sz="0" w:space="0" w:color="auto"/>
                <w:left w:val="none" w:sz="0" w:space="0" w:color="auto"/>
                <w:bottom w:val="none" w:sz="0" w:space="0" w:color="auto"/>
                <w:right w:val="none" w:sz="0" w:space="0" w:color="auto"/>
              </w:divBdr>
              <w:divsChild>
                <w:div w:id="598952311">
                  <w:marLeft w:val="0"/>
                  <w:marRight w:val="0"/>
                  <w:marTop w:val="0"/>
                  <w:marBottom w:val="0"/>
                  <w:divBdr>
                    <w:top w:val="none" w:sz="0" w:space="0" w:color="auto"/>
                    <w:left w:val="none" w:sz="0" w:space="0" w:color="auto"/>
                    <w:bottom w:val="none" w:sz="0" w:space="0" w:color="auto"/>
                    <w:right w:val="none" w:sz="0" w:space="0" w:color="auto"/>
                  </w:divBdr>
                </w:div>
              </w:divsChild>
            </w:div>
            <w:div w:id="889418423">
              <w:marLeft w:val="0"/>
              <w:marRight w:val="0"/>
              <w:marTop w:val="0"/>
              <w:marBottom w:val="0"/>
              <w:divBdr>
                <w:top w:val="none" w:sz="0" w:space="0" w:color="auto"/>
                <w:left w:val="none" w:sz="0" w:space="0" w:color="auto"/>
                <w:bottom w:val="none" w:sz="0" w:space="0" w:color="auto"/>
                <w:right w:val="none" w:sz="0" w:space="0" w:color="auto"/>
              </w:divBdr>
              <w:divsChild>
                <w:div w:id="13214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459773">
          <w:marLeft w:val="0"/>
          <w:marRight w:val="0"/>
          <w:marTop w:val="0"/>
          <w:marBottom w:val="0"/>
          <w:divBdr>
            <w:top w:val="none" w:sz="0" w:space="0" w:color="auto"/>
            <w:left w:val="none" w:sz="0" w:space="0" w:color="auto"/>
            <w:bottom w:val="none" w:sz="0" w:space="0" w:color="auto"/>
            <w:right w:val="none" w:sz="0" w:space="0" w:color="auto"/>
          </w:divBdr>
          <w:divsChild>
            <w:div w:id="1785923005">
              <w:marLeft w:val="0"/>
              <w:marRight w:val="0"/>
              <w:marTop w:val="0"/>
              <w:marBottom w:val="0"/>
              <w:divBdr>
                <w:top w:val="none" w:sz="0" w:space="0" w:color="auto"/>
                <w:left w:val="none" w:sz="0" w:space="0" w:color="auto"/>
                <w:bottom w:val="none" w:sz="0" w:space="0" w:color="auto"/>
                <w:right w:val="none" w:sz="0" w:space="0" w:color="auto"/>
              </w:divBdr>
              <w:divsChild>
                <w:div w:id="1623345293">
                  <w:marLeft w:val="0"/>
                  <w:marRight w:val="0"/>
                  <w:marTop w:val="0"/>
                  <w:marBottom w:val="0"/>
                  <w:divBdr>
                    <w:top w:val="none" w:sz="0" w:space="0" w:color="auto"/>
                    <w:left w:val="none" w:sz="0" w:space="0" w:color="auto"/>
                    <w:bottom w:val="none" w:sz="0" w:space="0" w:color="auto"/>
                    <w:right w:val="none" w:sz="0" w:space="0" w:color="auto"/>
                  </w:divBdr>
                </w:div>
              </w:divsChild>
            </w:div>
            <w:div w:id="649405139">
              <w:marLeft w:val="0"/>
              <w:marRight w:val="0"/>
              <w:marTop w:val="0"/>
              <w:marBottom w:val="0"/>
              <w:divBdr>
                <w:top w:val="none" w:sz="0" w:space="0" w:color="auto"/>
                <w:left w:val="none" w:sz="0" w:space="0" w:color="auto"/>
                <w:bottom w:val="none" w:sz="0" w:space="0" w:color="auto"/>
                <w:right w:val="none" w:sz="0" w:space="0" w:color="auto"/>
              </w:divBdr>
              <w:divsChild>
                <w:div w:id="758451185">
                  <w:marLeft w:val="0"/>
                  <w:marRight w:val="0"/>
                  <w:marTop w:val="0"/>
                  <w:marBottom w:val="0"/>
                  <w:divBdr>
                    <w:top w:val="none" w:sz="0" w:space="0" w:color="auto"/>
                    <w:left w:val="none" w:sz="0" w:space="0" w:color="auto"/>
                    <w:bottom w:val="none" w:sz="0" w:space="0" w:color="auto"/>
                    <w:right w:val="none" w:sz="0" w:space="0" w:color="auto"/>
                  </w:divBdr>
                </w:div>
              </w:divsChild>
            </w:div>
            <w:div w:id="1668437841">
              <w:marLeft w:val="0"/>
              <w:marRight w:val="0"/>
              <w:marTop w:val="0"/>
              <w:marBottom w:val="0"/>
              <w:divBdr>
                <w:top w:val="none" w:sz="0" w:space="0" w:color="auto"/>
                <w:left w:val="none" w:sz="0" w:space="0" w:color="auto"/>
                <w:bottom w:val="none" w:sz="0" w:space="0" w:color="auto"/>
                <w:right w:val="none" w:sz="0" w:space="0" w:color="auto"/>
              </w:divBdr>
              <w:divsChild>
                <w:div w:id="87310820">
                  <w:marLeft w:val="0"/>
                  <w:marRight w:val="0"/>
                  <w:marTop w:val="0"/>
                  <w:marBottom w:val="0"/>
                  <w:divBdr>
                    <w:top w:val="none" w:sz="0" w:space="0" w:color="auto"/>
                    <w:left w:val="none" w:sz="0" w:space="0" w:color="auto"/>
                    <w:bottom w:val="none" w:sz="0" w:space="0" w:color="auto"/>
                    <w:right w:val="none" w:sz="0" w:space="0" w:color="auto"/>
                  </w:divBdr>
                </w:div>
              </w:divsChild>
            </w:div>
            <w:div w:id="451098353">
              <w:marLeft w:val="0"/>
              <w:marRight w:val="0"/>
              <w:marTop w:val="0"/>
              <w:marBottom w:val="0"/>
              <w:divBdr>
                <w:top w:val="none" w:sz="0" w:space="0" w:color="auto"/>
                <w:left w:val="none" w:sz="0" w:space="0" w:color="auto"/>
                <w:bottom w:val="none" w:sz="0" w:space="0" w:color="auto"/>
                <w:right w:val="none" w:sz="0" w:space="0" w:color="auto"/>
              </w:divBdr>
              <w:divsChild>
                <w:div w:id="1462924140">
                  <w:marLeft w:val="0"/>
                  <w:marRight w:val="0"/>
                  <w:marTop w:val="0"/>
                  <w:marBottom w:val="0"/>
                  <w:divBdr>
                    <w:top w:val="none" w:sz="0" w:space="0" w:color="auto"/>
                    <w:left w:val="none" w:sz="0" w:space="0" w:color="auto"/>
                    <w:bottom w:val="none" w:sz="0" w:space="0" w:color="auto"/>
                    <w:right w:val="none" w:sz="0" w:space="0" w:color="auto"/>
                  </w:divBdr>
                </w:div>
              </w:divsChild>
            </w:div>
            <w:div w:id="1318803352">
              <w:marLeft w:val="0"/>
              <w:marRight w:val="0"/>
              <w:marTop w:val="0"/>
              <w:marBottom w:val="0"/>
              <w:divBdr>
                <w:top w:val="none" w:sz="0" w:space="0" w:color="auto"/>
                <w:left w:val="none" w:sz="0" w:space="0" w:color="auto"/>
                <w:bottom w:val="none" w:sz="0" w:space="0" w:color="auto"/>
                <w:right w:val="none" w:sz="0" w:space="0" w:color="auto"/>
              </w:divBdr>
              <w:divsChild>
                <w:div w:id="1248807796">
                  <w:marLeft w:val="0"/>
                  <w:marRight w:val="0"/>
                  <w:marTop w:val="0"/>
                  <w:marBottom w:val="0"/>
                  <w:divBdr>
                    <w:top w:val="none" w:sz="0" w:space="0" w:color="auto"/>
                    <w:left w:val="none" w:sz="0" w:space="0" w:color="auto"/>
                    <w:bottom w:val="none" w:sz="0" w:space="0" w:color="auto"/>
                    <w:right w:val="none" w:sz="0" w:space="0" w:color="auto"/>
                  </w:divBdr>
                </w:div>
              </w:divsChild>
            </w:div>
            <w:div w:id="241834428">
              <w:marLeft w:val="0"/>
              <w:marRight w:val="0"/>
              <w:marTop w:val="0"/>
              <w:marBottom w:val="0"/>
              <w:divBdr>
                <w:top w:val="none" w:sz="0" w:space="0" w:color="auto"/>
                <w:left w:val="none" w:sz="0" w:space="0" w:color="auto"/>
                <w:bottom w:val="none" w:sz="0" w:space="0" w:color="auto"/>
                <w:right w:val="none" w:sz="0" w:space="0" w:color="auto"/>
              </w:divBdr>
              <w:divsChild>
                <w:div w:id="215287929">
                  <w:marLeft w:val="0"/>
                  <w:marRight w:val="0"/>
                  <w:marTop w:val="0"/>
                  <w:marBottom w:val="0"/>
                  <w:divBdr>
                    <w:top w:val="none" w:sz="0" w:space="0" w:color="auto"/>
                    <w:left w:val="none" w:sz="0" w:space="0" w:color="auto"/>
                    <w:bottom w:val="none" w:sz="0" w:space="0" w:color="auto"/>
                    <w:right w:val="none" w:sz="0" w:space="0" w:color="auto"/>
                  </w:divBdr>
                </w:div>
              </w:divsChild>
            </w:div>
            <w:div w:id="523594362">
              <w:marLeft w:val="0"/>
              <w:marRight w:val="0"/>
              <w:marTop w:val="0"/>
              <w:marBottom w:val="0"/>
              <w:divBdr>
                <w:top w:val="none" w:sz="0" w:space="0" w:color="auto"/>
                <w:left w:val="none" w:sz="0" w:space="0" w:color="auto"/>
                <w:bottom w:val="none" w:sz="0" w:space="0" w:color="auto"/>
                <w:right w:val="none" w:sz="0" w:space="0" w:color="auto"/>
              </w:divBdr>
              <w:divsChild>
                <w:div w:id="1624536150">
                  <w:marLeft w:val="0"/>
                  <w:marRight w:val="0"/>
                  <w:marTop w:val="0"/>
                  <w:marBottom w:val="0"/>
                  <w:divBdr>
                    <w:top w:val="none" w:sz="0" w:space="0" w:color="auto"/>
                    <w:left w:val="none" w:sz="0" w:space="0" w:color="auto"/>
                    <w:bottom w:val="none" w:sz="0" w:space="0" w:color="auto"/>
                    <w:right w:val="none" w:sz="0" w:space="0" w:color="auto"/>
                  </w:divBdr>
                </w:div>
              </w:divsChild>
            </w:div>
            <w:div w:id="604580671">
              <w:marLeft w:val="0"/>
              <w:marRight w:val="0"/>
              <w:marTop w:val="0"/>
              <w:marBottom w:val="0"/>
              <w:divBdr>
                <w:top w:val="none" w:sz="0" w:space="0" w:color="auto"/>
                <w:left w:val="none" w:sz="0" w:space="0" w:color="auto"/>
                <w:bottom w:val="none" w:sz="0" w:space="0" w:color="auto"/>
                <w:right w:val="none" w:sz="0" w:space="0" w:color="auto"/>
              </w:divBdr>
              <w:divsChild>
                <w:div w:id="1734310931">
                  <w:marLeft w:val="0"/>
                  <w:marRight w:val="0"/>
                  <w:marTop w:val="0"/>
                  <w:marBottom w:val="0"/>
                  <w:divBdr>
                    <w:top w:val="none" w:sz="0" w:space="0" w:color="auto"/>
                    <w:left w:val="none" w:sz="0" w:space="0" w:color="auto"/>
                    <w:bottom w:val="none" w:sz="0" w:space="0" w:color="auto"/>
                    <w:right w:val="none" w:sz="0" w:space="0" w:color="auto"/>
                  </w:divBdr>
                </w:div>
              </w:divsChild>
            </w:div>
            <w:div w:id="1313635836">
              <w:marLeft w:val="0"/>
              <w:marRight w:val="0"/>
              <w:marTop w:val="0"/>
              <w:marBottom w:val="0"/>
              <w:divBdr>
                <w:top w:val="none" w:sz="0" w:space="0" w:color="auto"/>
                <w:left w:val="none" w:sz="0" w:space="0" w:color="auto"/>
                <w:bottom w:val="none" w:sz="0" w:space="0" w:color="auto"/>
                <w:right w:val="none" w:sz="0" w:space="0" w:color="auto"/>
              </w:divBdr>
              <w:divsChild>
                <w:div w:id="332806971">
                  <w:marLeft w:val="0"/>
                  <w:marRight w:val="0"/>
                  <w:marTop w:val="0"/>
                  <w:marBottom w:val="0"/>
                  <w:divBdr>
                    <w:top w:val="none" w:sz="0" w:space="0" w:color="auto"/>
                    <w:left w:val="none" w:sz="0" w:space="0" w:color="auto"/>
                    <w:bottom w:val="none" w:sz="0" w:space="0" w:color="auto"/>
                    <w:right w:val="none" w:sz="0" w:space="0" w:color="auto"/>
                  </w:divBdr>
                </w:div>
              </w:divsChild>
            </w:div>
            <w:div w:id="1167212322">
              <w:marLeft w:val="0"/>
              <w:marRight w:val="0"/>
              <w:marTop w:val="0"/>
              <w:marBottom w:val="0"/>
              <w:divBdr>
                <w:top w:val="none" w:sz="0" w:space="0" w:color="auto"/>
                <w:left w:val="none" w:sz="0" w:space="0" w:color="auto"/>
                <w:bottom w:val="none" w:sz="0" w:space="0" w:color="auto"/>
                <w:right w:val="none" w:sz="0" w:space="0" w:color="auto"/>
              </w:divBdr>
              <w:divsChild>
                <w:div w:id="1663000668">
                  <w:marLeft w:val="0"/>
                  <w:marRight w:val="0"/>
                  <w:marTop w:val="0"/>
                  <w:marBottom w:val="0"/>
                  <w:divBdr>
                    <w:top w:val="none" w:sz="0" w:space="0" w:color="auto"/>
                    <w:left w:val="none" w:sz="0" w:space="0" w:color="auto"/>
                    <w:bottom w:val="none" w:sz="0" w:space="0" w:color="auto"/>
                    <w:right w:val="none" w:sz="0" w:space="0" w:color="auto"/>
                  </w:divBdr>
                </w:div>
              </w:divsChild>
            </w:div>
            <w:div w:id="1253929497">
              <w:marLeft w:val="0"/>
              <w:marRight w:val="0"/>
              <w:marTop w:val="0"/>
              <w:marBottom w:val="0"/>
              <w:divBdr>
                <w:top w:val="none" w:sz="0" w:space="0" w:color="auto"/>
                <w:left w:val="none" w:sz="0" w:space="0" w:color="auto"/>
                <w:bottom w:val="none" w:sz="0" w:space="0" w:color="auto"/>
                <w:right w:val="none" w:sz="0" w:space="0" w:color="auto"/>
              </w:divBdr>
              <w:divsChild>
                <w:div w:id="685794947">
                  <w:marLeft w:val="0"/>
                  <w:marRight w:val="0"/>
                  <w:marTop w:val="0"/>
                  <w:marBottom w:val="0"/>
                  <w:divBdr>
                    <w:top w:val="none" w:sz="0" w:space="0" w:color="auto"/>
                    <w:left w:val="none" w:sz="0" w:space="0" w:color="auto"/>
                    <w:bottom w:val="none" w:sz="0" w:space="0" w:color="auto"/>
                    <w:right w:val="none" w:sz="0" w:space="0" w:color="auto"/>
                  </w:divBdr>
                </w:div>
              </w:divsChild>
            </w:div>
            <w:div w:id="1382900931">
              <w:marLeft w:val="0"/>
              <w:marRight w:val="0"/>
              <w:marTop w:val="0"/>
              <w:marBottom w:val="0"/>
              <w:divBdr>
                <w:top w:val="none" w:sz="0" w:space="0" w:color="auto"/>
                <w:left w:val="none" w:sz="0" w:space="0" w:color="auto"/>
                <w:bottom w:val="none" w:sz="0" w:space="0" w:color="auto"/>
                <w:right w:val="none" w:sz="0" w:space="0" w:color="auto"/>
              </w:divBdr>
              <w:divsChild>
                <w:div w:id="1491099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448659">
          <w:marLeft w:val="0"/>
          <w:marRight w:val="0"/>
          <w:marTop w:val="0"/>
          <w:marBottom w:val="0"/>
          <w:divBdr>
            <w:top w:val="none" w:sz="0" w:space="0" w:color="auto"/>
            <w:left w:val="none" w:sz="0" w:space="0" w:color="auto"/>
            <w:bottom w:val="none" w:sz="0" w:space="0" w:color="auto"/>
            <w:right w:val="none" w:sz="0" w:space="0" w:color="auto"/>
          </w:divBdr>
          <w:divsChild>
            <w:div w:id="1610703957">
              <w:marLeft w:val="0"/>
              <w:marRight w:val="0"/>
              <w:marTop w:val="0"/>
              <w:marBottom w:val="0"/>
              <w:divBdr>
                <w:top w:val="none" w:sz="0" w:space="0" w:color="auto"/>
                <w:left w:val="none" w:sz="0" w:space="0" w:color="auto"/>
                <w:bottom w:val="none" w:sz="0" w:space="0" w:color="auto"/>
                <w:right w:val="none" w:sz="0" w:space="0" w:color="auto"/>
              </w:divBdr>
              <w:divsChild>
                <w:div w:id="257829426">
                  <w:marLeft w:val="0"/>
                  <w:marRight w:val="0"/>
                  <w:marTop w:val="0"/>
                  <w:marBottom w:val="0"/>
                  <w:divBdr>
                    <w:top w:val="none" w:sz="0" w:space="0" w:color="auto"/>
                    <w:left w:val="none" w:sz="0" w:space="0" w:color="auto"/>
                    <w:bottom w:val="none" w:sz="0" w:space="0" w:color="auto"/>
                    <w:right w:val="none" w:sz="0" w:space="0" w:color="auto"/>
                  </w:divBdr>
                </w:div>
              </w:divsChild>
            </w:div>
            <w:div w:id="232935056">
              <w:marLeft w:val="0"/>
              <w:marRight w:val="0"/>
              <w:marTop w:val="0"/>
              <w:marBottom w:val="0"/>
              <w:divBdr>
                <w:top w:val="none" w:sz="0" w:space="0" w:color="auto"/>
                <w:left w:val="none" w:sz="0" w:space="0" w:color="auto"/>
                <w:bottom w:val="none" w:sz="0" w:space="0" w:color="auto"/>
                <w:right w:val="none" w:sz="0" w:space="0" w:color="auto"/>
              </w:divBdr>
              <w:divsChild>
                <w:div w:id="677082617">
                  <w:marLeft w:val="0"/>
                  <w:marRight w:val="0"/>
                  <w:marTop w:val="0"/>
                  <w:marBottom w:val="0"/>
                  <w:divBdr>
                    <w:top w:val="none" w:sz="0" w:space="0" w:color="auto"/>
                    <w:left w:val="none" w:sz="0" w:space="0" w:color="auto"/>
                    <w:bottom w:val="none" w:sz="0" w:space="0" w:color="auto"/>
                    <w:right w:val="none" w:sz="0" w:space="0" w:color="auto"/>
                  </w:divBdr>
                </w:div>
              </w:divsChild>
            </w:div>
            <w:div w:id="266892923">
              <w:marLeft w:val="0"/>
              <w:marRight w:val="0"/>
              <w:marTop w:val="0"/>
              <w:marBottom w:val="0"/>
              <w:divBdr>
                <w:top w:val="none" w:sz="0" w:space="0" w:color="auto"/>
                <w:left w:val="none" w:sz="0" w:space="0" w:color="auto"/>
                <w:bottom w:val="none" w:sz="0" w:space="0" w:color="auto"/>
                <w:right w:val="none" w:sz="0" w:space="0" w:color="auto"/>
              </w:divBdr>
              <w:divsChild>
                <w:div w:id="286668644">
                  <w:marLeft w:val="0"/>
                  <w:marRight w:val="0"/>
                  <w:marTop w:val="0"/>
                  <w:marBottom w:val="0"/>
                  <w:divBdr>
                    <w:top w:val="none" w:sz="0" w:space="0" w:color="auto"/>
                    <w:left w:val="none" w:sz="0" w:space="0" w:color="auto"/>
                    <w:bottom w:val="none" w:sz="0" w:space="0" w:color="auto"/>
                    <w:right w:val="none" w:sz="0" w:space="0" w:color="auto"/>
                  </w:divBdr>
                </w:div>
              </w:divsChild>
            </w:div>
            <w:div w:id="747918940">
              <w:marLeft w:val="0"/>
              <w:marRight w:val="0"/>
              <w:marTop w:val="0"/>
              <w:marBottom w:val="0"/>
              <w:divBdr>
                <w:top w:val="none" w:sz="0" w:space="0" w:color="auto"/>
                <w:left w:val="none" w:sz="0" w:space="0" w:color="auto"/>
                <w:bottom w:val="none" w:sz="0" w:space="0" w:color="auto"/>
                <w:right w:val="none" w:sz="0" w:space="0" w:color="auto"/>
              </w:divBdr>
              <w:divsChild>
                <w:div w:id="182742635">
                  <w:marLeft w:val="0"/>
                  <w:marRight w:val="0"/>
                  <w:marTop w:val="0"/>
                  <w:marBottom w:val="0"/>
                  <w:divBdr>
                    <w:top w:val="none" w:sz="0" w:space="0" w:color="auto"/>
                    <w:left w:val="none" w:sz="0" w:space="0" w:color="auto"/>
                    <w:bottom w:val="none" w:sz="0" w:space="0" w:color="auto"/>
                    <w:right w:val="none" w:sz="0" w:space="0" w:color="auto"/>
                  </w:divBdr>
                </w:div>
              </w:divsChild>
            </w:div>
            <w:div w:id="1803383929">
              <w:marLeft w:val="0"/>
              <w:marRight w:val="0"/>
              <w:marTop w:val="0"/>
              <w:marBottom w:val="0"/>
              <w:divBdr>
                <w:top w:val="none" w:sz="0" w:space="0" w:color="auto"/>
                <w:left w:val="none" w:sz="0" w:space="0" w:color="auto"/>
                <w:bottom w:val="none" w:sz="0" w:space="0" w:color="auto"/>
                <w:right w:val="none" w:sz="0" w:space="0" w:color="auto"/>
              </w:divBdr>
              <w:divsChild>
                <w:div w:id="639843088">
                  <w:marLeft w:val="0"/>
                  <w:marRight w:val="0"/>
                  <w:marTop w:val="0"/>
                  <w:marBottom w:val="0"/>
                  <w:divBdr>
                    <w:top w:val="none" w:sz="0" w:space="0" w:color="auto"/>
                    <w:left w:val="none" w:sz="0" w:space="0" w:color="auto"/>
                    <w:bottom w:val="none" w:sz="0" w:space="0" w:color="auto"/>
                    <w:right w:val="none" w:sz="0" w:space="0" w:color="auto"/>
                  </w:divBdr>
                </w:div>
              </w:divsChild>
            </w:div>
            <w:div w:id="1685476924">
              <w:marLeft w:val="0"/>
              <w:marRight w:val="0"/>
              <w:marTop w:val="0"/>
              <w:marBottom w:val="0"/>
              <w:divBdr>
                <w:top w:val="none" w:sz="0" w:space="0" w:color="auto"/>
                <w:left w:val="none" w:sz="0" w:space="0" w:color="auto"/>
                <w:bottom w:val="none" w:sz="0" w:space="0" w:color="auto"/>
                <w:right w:val="none" w:sz="0" w:space="0" w:color="auto"/>
              </w:divBdr>
              <w:divsChild>
                <w:div w:id="2121485590">
                  <w:marLeft w:val="0"/>
                  <w:marRight w:val="0"/>
                  <w:marTop w:val="0"/>
                  <w:marBottom w:val="0"/>
                  <w:divBdr>
                    <w:top w:val="none" w:sz="0" w:space="0" w:color="auto"/>
                    <w:left w:val="none" w:sz="0" w:space="0" w:color="auto"/>
                    <w:bottom w:val="none" w:sz="0" w:space="0" w:color="auto"/>
                    <w:right w:val="none" w:sz="0" w:space="0" w:color="auto"/>
                  </w:divBdr>
                </w:div>
              </w:divsChild>
            </w:div>
            <w:div w:id="2090155706">
              <w:marLeft w:val="0"/>
              <w:marRight w:val="0"/>
              <w:marTop w:val="0"/>
              <w:marBottom w:val="0"/>
              <w:divBdr>
                <w:top w:val="none" w:sz="0" w:space="0" w:color="auto"/>
                <w:left w:val="none" w:sz="0" w:space="0" w:color="auto"/>
                <w:bottom w:val="none" w:sz="0" w:space="0" w:color="auto"/>
                <w:right w:val="none" w:sz="0" w:space="0" w:color="auto"/>
              </w:divBdr>
              <w:divsChild>
                <w:div w:id="1764912562">
                  <w:marLeft w:val="0"/>
                  <w:marRight w:val="0"/>
                  <w:marTop w:val="0"/>
                  <w:marBottom w:val="0"/>
                  <w:divBdr>
                    <w:top w:val="none" w:sz="0" w:space="0" w:color="auto"/>
                    <w:left w:val="none" w:sz="0" w:space="0" w:color="auto"/>
                    <w:bottom w:val="none" w:sz="0" w:space="0" w:color="auto"/>
                    <w:right w:val="none" w:sz="0" w:space="0" w:color="auto"/>
                  </w:divBdr>
                </w:div>
              </w:divsChild>
            </w:div>
            <w:div w:id="1989556751">
              <w:marLeft w:val="0"/>
              <w:marRight w:val="0"/>
              <w:marTop w:val="0"/>
              <w:marBottom w:val="0"/>
              <w:divBdr>
                <w:top w:val="none" w:sz="0" w:space="0" w:color="auto"/>
                <w:left w:val="none" w:sz="0" w:space="0" w:color="auto"/>
                <w:bottom w:val="none" w:sz="0" w:space="0" w:color="auto"/>
                <w:right w:val="none" w:sz="0" w:space="0" w:color="auto"/>
              </w:divBdr>
              <w:divsChild>
                <w:div w:id="1699162174">
                  <w:marLeft w:val="0"/>
                  <w:marRight w:val="0"/>
                  <w:marTop w:val="0"/>
                  <w:marBottom w:val="0"/>
                  <w:divBdr>
                    <w:top w:val="none" w:sz="0" w:space="0" w:color="auto"/>
                    <w:left w:val="none" w:sz="0" w:space="0" w:color="auto"/>
                    <w:bottom w:val="none" w:sz="0" w:space="0" w:color="auto"/>
                    <w:right w:val="none" w:sz="0" w:space="0" w:color="auto"/>
                  </w:divBdr>
                  <w:divsChild>
                    <w:div w:id="218636199">
                      <w:marLeft w:val="0"/>
                      <w:marRight w:val="0"/>
                      <w:marTop w:val="0"/>
                      <w:marBottom w:val="0"/>
                      <w:divBdr>
                        <w:top w:val="none" w:sz="0" w:space="0" w:color="auto"/>
                        <w:left w:val="none" w:sz="0" w:space="0" w:color="auto"/>
                        <w:bottom w:val="none" w:sz="0" w:space="0" w:color="auto"/>
                        <w:right w:val="none" w:sz="0" w:space="0" w:color="auto"/>
                      </w:divBdr>
                    </w:div>
                  </w:divsChild>
                </w:div>
                <w:div w:id="1702172031">
                  <w:marLeft w:val="0"/>
                  <w:marRight w:val="0"/>
                  <w:marTop w:val="0"/>
                  <w:marBottom w:val="0"/>
                  <w:divBdr>
                    <w:top w:val="none" w:sz="0" w:space="0" w:color="auto"/>
                    <w:left w:val="none" w:sz="0" w:space="0" w:color="auto"/>
                    <w:bottom w:val="none" w:sz="0" w:space="0" w:color="auto"/>
                    <w:right w:val="none" w:sz="0" w:space="0" w:color="auto"/>
                  </w:divBdr>
                  <w:divsChild>
                    <w:div w:id="1843542673">
                      <w:marLeft w:val="0"/>
                      <w:marRight w:val="0"/>
                      <w:marTop w:val="0"/>
                      <w:marBottom w:val="0"/>
                      <w:divBdr>
                        <w:top w:val="none" w:sz="0" w:space="0" w:color="auto"/>
                        <w:left w:val="none" w:sz="0" w:space="0" w:color="auto"/>
                        <w:bottom w:val="none" w:sz="0" w:space="0" w:color="auto"/>
                        <w:right w:val="none" w:sz="0" w:space="0" w:color="auto"/>
                      </w:divBdr>
                    </w:div>
                  </w:divsChild>
                </w:div>
                <w:div w:id="224225893">
                  <w:marLeft w:val="0"/>
                  <w:marRight w:val="0"/>
                  <w:marTop w:val="0"/>
                  <w:marBottom w:val="0"/>
                  <w:divBdr>
                    <w:top w:val="none" w:sz="0" w:space="0" w:color="auto"/>
                    <w:left w:val="none" w:sz="0" w:space="0" w:color="auto"/>
                    <w:bottom w:val="none" w:sz="0" w:space="0" w:color="auto"/>
                    <w:right w:val="none" w:sz="0" w:space="0" w:color="auto"/>
                  </w:divBdr>
                  <w:divsChild>
                    <w:div w:id="818612125">
                      <w:marLeft w:val="0"/>
                      <w:marRight w:val="0"/>
                      <w:marTop w:val="0"/>
                      <w:marBottom w:val="0"/>
                      <w:divBdr>
                        <w:top w:val="none" w:sz="0" w:space="0" w:color="auto"/>
                        <w:left w:val="none" w:sz="0" w:space="0" w:color="auto"/>
                        <w:bottom w:val="none" w:sz="0" w:space="0" w:color="auto"/>
                        <w:right w:val="none" w:sz="0" w:space="0" w:color="auto"/>
                      </w:divBdr>
                    </w:div>
                  </w:divsChild>
                </w:div>
                <w:div w:id="1511674726">
                  <w:marLeft w:val="0"/>
                  <w:marRight w:val="0"/>
                  <w:marTop w:val="0"/>
                  <w:marBottom w:val="0"/>
                  <w:divBdr>
                    <w:top w:val="none" w:sz="0" w:space="0" w:color="auto"/>
                    <w:left w:val="none" w:sz="0" w:space="0" w:color="auto"/>
                    <w:bottom w:val="none" w:sz="0" w:space="0" w:color="auto"/>
                    <w:right w:val="none" w:sz="0" w:space="0" w:color="auto"/>
                  </w:divBdr>
                  <w:divsChild>
                    <w:div w:id="1189102919">
                      <w:marLeft w:val="0"/>
                      <w:marRight w:val="0"/>
                      <w:marTop w:val="0"/>
                      <w:marBottom w:val="0"/>
                      <w:divBdr>
                        <w:top w:val="none" w:sz="0" w:space="0" w:color="auto"/>
                        <w:left w:val="none" w:sz="0" w:space="0" w:color="auto"/>
                        <w:bottom w:val="none" w:sz="0" w:space="0" w:color="auto"/>
                        <w:right w:val="none" w:sz="0" w:space="0" w:color="auto"/>
                      </w:divBdr>
                    </w:div>
                  </w:divsChild>
                </w:div>
                <w:div w:id="189027099">
                  <w:marLeft w:val="0"/>
                  <w:marRight w:val="0"/>
                  <w:marTop w:val="0"/>
                  <w:marBottom w:val="0"/>
                  <w:divBdr>
                    <w:top w:val="none" w:sz="0" w:space="0" w:color="auto"/>
                    <w:left w:val="none" w:sz="0" w:space="0" w:color="auto"/>
                    <w:bottom w:val="none" w:sz="0" w:space="0" w:color="auto"/>
                    <w:right w:val="none" w:sz="0" w:space="0" w:color="auto"/>
                  </w:divBdr>
                  <w:divsChild>
                    <w:div w:id="2120641861">
                      <w:marLeft w:val="0"/>
                      <w:marRight w:val="0"/>
                      <w:marTop w:val="0"/>
                      <w:marBottom w:val="0"/>
                      <w:divBdr>
                        <w:top w:val="none" w:sz="0" w:space="0" w:color="auto"/>
                        <w:left w:val="none" w:sz="0" w:space="0" w:color="auto"/>
                        <w:bottom w:val="none" w:sz="0" w:space="0" w:color="auto"/>
                        <w:right w:val="none" w:sz="0" w:space="0" w:color="auto"/>
                      </w:divBdr>
                    </w:div>
                  </w:divsChild>
                </w:div>
                <w:div w:id="105589847">
                  <w:marLeft w:val="0"/>
                  <w:marRight w:val="0"/>
                  <w:marTop w:val="0"/>
                  <w:marBottom w:val="0"/>
                  <w:divBdr>
                    <w:top w:val="none" w:sz="0" w:space="0" w:color="auto"/>
                    <w:left w:val="none" w:sz="0" w:space="0" w:color="auto"/>
                    <w:bottom w:val="none" w:sz="0" w:space="0" w:color="auto"/>
                    <w:right w:val="none" w:sz="0" w:space="0" w:color="auto"/>
                  </w:divBdr>
                  <w:divsChild>
                    <w:div w:id="1402484330">
                      <w:marLeft w:val="0"/>
                      <w:marRight w:val="0"/>
                      <w:marTop w:val="0"/>
                      <w:marBottom w:val="0"/>
                      <w:divBdr>
                        <w:top w:val="none" w:sz="0" w:space="0" w:color="auto"/>
                        <w:left w:val="none" w:sz="0" w:space="0" w:color="auto"/>
                        <w:bottom w:val="none" w:sz="0" w:space="0" w:color="auto"/>
                        <w:right w:val="none" w:sz="0" w:space="0" w:color="auto"/>
                      </w:divBdr>
                    </w:div>
                  </w:divsChild>
                </w:div>
                <w:div w:id="459231524">
                  <w:marLeft w:val="0"/>
                  <w:marRight w:val="0"/>
                  <w:marTop w:val="0"/>
                  <w:marBottom w:val="0"/>
                  <w:divBdr>
                    <w:top w:val="none" w:sz="0" w:space="0" w:color="auto"/>
                    <w:left w:val="none" w:sz="0" w:space="0" w:color="auto"/>
                    <w:bottom w:val="none" w:sz="0" w:space="0" w:color="auto"/>
                    <w:right w:val="none" w:sz="0" w:space="0" w:color="auto"/>
                  </w:divBdr>
                  <w:divsChild>
                    <w:div w:id="287124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210838">
              <w:marLeft w:val="0"/>
              <w:marRight w:val="0"/>
              <w:marTop w:val="0"/>
              <w:marBottom w:val="0"/>
              <w:divBdr>
                <w:top w:val="none" w:sz="0" w:space="0" w:color="auto"/>
                <w:left w:val="none" w:sz="0" w:space="0" w:color="auto"/>
                <w:bottom w:val="none" w:sz="0" w:space="0" w:color="auto"/>
                <w:right w:val="none" w:sz="0" w:space="0" w:color="auto"/>
              </w:divBdr>
              <w:divsChild>
                <w:div w:id="1447967565">
                  <w:marLeft w:val="0"/>
                  <w:marRight w:val="0"/>
                  <w:marTop w:val="0"/>
                  <w:marBottom w:val="0"/>
                  <w:divBdr>
                    <w:top w:val="none" w:sz="0" w:space="0" w:color="auto"/>
                    <w:left w:val="none" w:sz="0" w:space="0" w:color="auto"/>
                    <w:bottom w:val="none" w:sz="0" w:space="0" w:color="auto"/>
                    <w:right w:val="none" w:sz="0" w:space="0" w:color="auto"/>
                  </w:divBdr>
                  <w:divsChild>
                    <w:div w:id="2097365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906034">
              <w:marLeft w:val="0"/>
              <w:marRight w:val="0"/>
              <w:marTop w:val="0"/>
              <w:marBottom w:val="0"/>
              <w:divBdr>
                <w:top w:val="none" w:sz="0" w:space="0" w:color="auto"/>
                <w:left w:val="none" w:sz="0" w:space="0" w:color="auto"/>
                <w:bottom w:val="none" w:sz="0" w:space="0" w:color="auto"/>
                <w:right w:val="none" w:sz="0" w:space="0" w:color="auto"/>
              </w:divBdr>
              <w:divsChild>
                <w:div w:id="895749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230012">
          <w:marLeft w:val="0"/>
          <w:marRight w:val="0"/>
          <w:marTop w:val="0"/>
          <w:marBottom w:val="0"/>
          <w:divBdr>
            <w:top w:val="none" w:sz="0" w:space="0" w:color="auto"/>
            <w:left w:val="none" w:sz="0" w:space="0" w:color="auto"/>
            <w:bottom w:val="none" w:sz="0" w:space="0" w:color="auto"/>
            <w:right w:val="none" w:sz="0" w:space="0" w:color="auto"/>
          </w:divBdr>
          <w:divsChild>
            <w:div w:id="1653368079">
              <w:marLeft w:val="0"/>
              <w:marRight w:val="0"/>
              <w:marTop w:val="0"/>
              <w:marBottom w:val="0"/>
              <w:divBdr>
                <w:top w:val="none" w:sz="0" w:space="0" w:color="auto"/>
                <w:left w:val="none" w:sz="0" w:space="0" w:color="auto"/>
                <w:bottom w:val="none" w:sz="0" w:space="0" w:color="auto"/>
                <w:right w:val="none" w:sz="0" w:space="0" w:color="auto"/>
              </w:divBdr>
              <w:divsChild>
                <w:div w:id="528645708">
                  <w:marLeft w:val="0"/>
                  <w:marRight w:val="0"/>
                  <w:marTop w:val="0"/>
                  <w:marBottom w:val="0"/>
                  <w:divBdr>
                    <w:top w:val="none" w:sz="0" w:space="0" w:color="auto"/>
                    <w:left w:val="none" w:sz="0" w:space="0" w:color="auto"/>
                    <w:bottom w:val="none" w:sz="0" w:space="0" w:color="auto"/>
                    <w:right w:val="none" w:sz="0" w:space="0" w:color="auto"/>
                  </w:divBdr>
                </w:div>
              </w:divsChild>
            </w:div>
            <w:div w:id="368534118">
              <w:marLeft w:val="0"/>
              <w:marRight w:val="0"/>
              <w:marTop w:val="0"/>
              <w:marBottom w:val="0"/>
              <w:divBdr>
                <w:top w:val="none" w:sz="0" w:space="0" w:color="auto"/>
                <w:left w:val="none" w:sz="0" w:space="0" w:color="auto"/>
                <w:bottom w:val="none" w:sz="0" w:space="0" w:color="auto"/>
                <w:right w:val="none" w:sz="0" w:space="0" w:color="auto"/>
              </w:divBdr>
              <w:divsChild>
                <w:div w:id="1907032071">
                  <w:marLeft w:val="0"/>
                  <w:marRight w:val="0"/>
                  <w:marTop w:val="0"/>
                  <w:marBottom w:val="0"/>
                  <w:divBdr>
                    <w:top w:val="none" w:sz="0" w:space="0" w:color="auto"/>
                    <w:left w:val="none" w:sz="0" w:space="0" w:color="auto"/>
                    <w:bottom w:val="none" w:sz="0" w:space="0" w:color="auto"/>
                    <w:right w:val="none" w:sz="0" w:space="0" w:color="auto"/>
                  </w:divBdr>
                  <w:divsChild>
                    <w:div w:id="277759374">
                      <w:marLeft w:val="0"/>
                      <w:marRight w:val="0"/>
                      <w:marTop w:val="0"/>
                      <w:marBottom w:val="0"/>
                      <w:divBdr>
                        <w:top w:val="none" w:sz="0" w:space="0" w:color="auto"/>
                        <w:left w:val="none" w:sz="0" w:space="0" w:color="auto"/>
                        <w:bottom w:val="none" w:sz="0" w:space="0" w:color="auto"/>
                        <w:right w:val="none" w:sz="0" w:space="0" w:color="auto"/>
                      </w:divBdr>
                    </w:div>
                  </w:divsChild>
                </w:div>
                <w:div w:id="232814593">
                  <w:marLeft w:val="0"/>
                  <w:marRight w:val="0"/>
                  <w:marTop w:val="0"/>
                  <w:marBottom w:val="0"/>
                  <w:divBdr>
                    <w:top w:val="none" w:sz="0" w:space="0" w:color="auto"/>
                    <w:left w:val="none" w:sz="0" w:space="0" w:color="auto"/>
                    <w:bottom w:val="none" w:sz="0" w:space="0" w:color="auto"/>
                    <w:right w:val="none" w:sz="0" w:space="0" w:color="auto"/>
                  </w:divBdr>
                  <w:divsChild>
                    <w:div w:id="263071807">
                      <w:marLeft w:val="0"/>
                      <w:marRight w:val="0"/>
                      <w:marTop w:val="0"/>
                      <w:marBottom w:val="0"/>
                      <w:divBdr>
                        <w:top w:val="none" w:sz="0" w:space="0" w:color="auto"/>
                        <w:left w:val="none" w:sz="0" w:space="0" w:color="auto"/>
                        <w:bottom w:val="none" w:sz="0" w:space="0" w:color="auto"/>
                        <w:right w:val="none" w:sz="0" w:space="0" w:color="auto"/>
                      </w:divBdr>
                    </w:div>
                  </w:divsChild>
                </w:div>
                <w:div w:id="1047725209">
                  <w:marLeft w:val="0"/>
                  <w:marRight w:val="0"/>
                  <w:marTop w:val="0"/>
                  <w:marBottom w:val="0"/>
                  <w:divBdr>
                    <w:top w:val="none" w:sz="0" w:space="0" w:color="auto"/>
                    <w:left w:val="none" w:sz="0" w:space="0" w:color="auto"/>
                    <w:bottom w:val="none" w:sz="0" w:space="0" w:color="auto"/>
                    <w:right w:val="none" w:sz="0" w:space="0" w:color="auto"/>
                  </w:divBdr>
                  <w:divsChild>
                    <w:div w:id="1654793894">
                      <w:marLeft w:val="0"/>
                      <w:marRight w:val="0"/>
                      <w:marTop w:val="0"/>
                      <w:marBottom w:val="0"/>
                      <w:divBdr>
                        <w:top w:val="none" w:sz="0" w:space="0" w:color="auto"/>
                        <w:left w:val="none" w:sz="0" w:space="0" w:color="auto"/>
                        <w:bottom w:val="none" w:sz="0" w:space="0" w:color="auto"/>
                        <w:right w:val="none" w:sz="0" w:space="0" w:color="auto"/>
                      </w:divBdr>
                    </w:div>
                  </w:divsChild>
                </w:div>
                <w:div w:id="385757924">
                  <w:marLeft w:val="0"/>
                  <w:marRight w:val="0"/>
                  <w:marTop w:val="0"/>
                  <w:marBottom w:val="0"/>
                  <w:divBdr>
                    <w:top w:val="none" w:sz="0" w:space="0" w:color="auto"/>
                    <w:left w:val="none" w:sz="0" w:space="0" w:color="auto"/>
                    <w:bottom w:val="none" w:sz="0" w:space="0" w:color="auto"/>
                    <w:right w:val="none" w:sz="0" w:space="0" w:color="auto"/>
                  </w:divBdr>
                  <w:divsChild>
                    <w:div w:id="2044285798">
                      <w:marLeft w:val="0"/>
                      <w:marRight w:val="0"/>
                      <w:marTop w:val="0"/>
                      <w:marBottom w:val="0"/>
                      <w:divBdr>
                        <w:top w:val="none" w:sz="0" w:space="0" w:color="auto"/>
                        <w:left w:val="none" w:sz="0" w:space="0" w:color="auto"/>
                        <w:bottom w:val="none" w:sz="0" w:space="0" w:color="auto"/>
                        <w:right w:val="none" w:sz="0" w:space="0" w:color="auto"/>
                      </w:divBdr>
                    </w:div>
                  </w:divsChild>
                </w:div>
                <w:div w:id="497574719">
                  <w:marLeft w:val="0"/>
                  <w:marRight w:val="0"/>
                  <w:marTop w:val="0"/>
                  <w:marBottom w:val="0"/>
                  <w:divBdr>
                    <w:top w:val="none" w:sz="0" w:space="0" w:color="auto"/>
                    <w:left w:val="none" w:sz="0" w:space="0" w:color="auto"/>
                    <w:bottom w:val="none" w:sz="0" w:space="0" w:color="auto"/>
                    <w:right w:val="none" w:sz="0" w:space="0" w:color="auto"/>
                  </w:divBdr>
                  <w:divsChild>
                    <w:div w:id="1541480971">
                      <w:marLeft w:val="0"/>
                      <w:marRight w:val="0"/>
                      <w:marTop w:val="0"/>
                      <w:marBottom w:val="0"/>
                      <w:divBdr>
                        <w:top w:val="none" w:sz="0" w:space="0" w:color="auto"/>
                        <w:left w:val="none" w:sz="0" w:space="0" w:color="auto"/>
                        <w:bottom w:val="none" w:sz="0" w:space="0" w:color="auto"/>
                        <w:right w:val="none" w:sz="0" w:space="0" w:color="auto"/>
                      </w:divBdr>
                    </w:div>
                  </w:divsChild>
                </w:div>
                <w:div w:id="1262179232">
                  <w:marLeft w:val="0"/>
                  <w:marRight w:val="0"/>
                  <w:marTop w:val="0"/>
                  <w:marBottom w:val="0"/>
                  <w:divBdr>
                    <w:top w:val="none" w:sz="0" w:space="0" w:color="auto"/>
                    <w:left w:val="none" w:sz="0" w:space="0" w:color="auto"/>
                    <w:bottom w:val="none" w:sz="0" w:space="0" w:color="auto"/>
                    <w:right w:val="none" w:sz="0" w:space="0" w:color="auto"/>
                  </w:divBdr>
                  <w:divsChild>
                    <w:div w:id="2087802231">
                      <w:marLeft w:val="0"/>
                      <w:marRight w:val="0"/>
                      <w:marTop w:val="0"/>
                      <w:marBottom w:val="0"/>
                      <w:divBdr>
                        <w:top w:val="none" w:sz="0" w:space="0" w:color="auto"/>
                        <w:left w:val="none" w:sz="0" w:space="0" w:color="auto"/>
                        <w:bottom w:val="none" w:sz="0" w:space="0" w:color="auto"/>
                        <w:right w:val="none" w:sz="0" w:space="0" w:color="auto"/>
                      </w:divBdr>
                    </w:div>
                  </w:divsChild>
                </w:div>
                <w:div w:id="1630742201">
                  <w:marLeft w:val="0"/>
                  <w:marRight w:val="0"/>
                  <w:marTop w:val="0"/>
                  <w:marBottom w:val="0"/>
                  <w:divBdr>
                    <w:top w:val="none" w:sz="0" w:space="0" w:color="auto"/>
                    <w:left w:val="none" w:sz="0" w:space="0" w:color="auto"/>
                    <w:bottom w:val="none" w:sz="0" w:space="0" w:color="auto"/>
                    <w:right w:val="none" w:sz="0" w:space="0" w:color="auto"/>
                  </w:divBdr>
                  <w:divsChild>
                    <w:div w:id="11019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547259">
              <w:marLeft w:val="0"/>
              <w:marRight w:val="0"/>
              <w:marTop w:val="0"/>
              <w:marBottom w:val="0"/>
              <w:divBdr>
                <w:top w:val="none" w:sz="0" w:space="0" w:color="auto"/>
                <w:left w:val="none" w:sz="0" w:space="0" w:color="auto"/>
                <w:bottom w:val="none" w:sz="0" w:space="0" w:color="auto"/>
                <w:right w:val="none" w:sz="0" w:space="0" w:color="auto"/>
              </w:divBdr>
              <w:divsChild>
                <w:div w:id="1345132821">
                  <w:marLeft w:val="0"/>
                  <w:marRight w:val="0"/>
                  <w:marTop w:val="0"/>
                  <w:marBottom w:val="0"/>
                  <w:divBdr>
                    <w:top w:val="none" w:sz="0" w:space="0" w:color="auto"/>
                    <w:left w:val="none" w:sz="0" w:space="0" w:color="auto"/>
                    <w:bottom w:val="none" w:sz="0" w:space="0" w:color="auto"/>
                    <w:right w:val="none" w:sz="0" w:space="0" w:color="auto"/>
                  </w:divBdr>
                  <w:divsChild>
                    <w:div w:id="2043358500">
                      <w:marLeft w:val="0"/>
                      <w:marRight w:val="0"/>
                      <w:marTop w:val="0"/>
                      <w:marBottom w:val="0"/>
                      <w:divBdr>
                        <w:top w:val="none" w:sz="0" w:space="0" w:color="auto"/>
                        <w:left w:val="none" w:sz="0" w:space="0" w:color="auto"/>
                        <w:bottom w:val="none" w:sz="0" w:space="0" w:color="auto"/>
                        <w:right w:val="none" w:sz="0" w:space="0" w:color="auto"/>
                      </w:divBdr>
                    </w:div>
                  </w:divsChild>
                </w:div>
                <w:div w:id="1074008475">
                  <w:marLeft w:val="0"/>
                  <w:marRight w:val="0"/>
                  <w:marTop w:val="0"/>
                  <w:marBottom w:val="0"/>
                  <w:divBdr>
                    <w:top w:val="none" w:sz="0" w:space="0" w:color="auto"/>
                    <w:left w:val="none" w:sz="0" w:space="0" w:color="auto"/>
                    <w:bottom w:val="none" w:sz="0" w:space="0" w:color="auto"/>
                    <w:right w:val="none" w:sz="0" w:space="0" w:color="auto"/>
                  </w:divBdr>
                  <w:divsChild>
                    <w:div w:id="1404454298">
                      <w:marLeft w:val="0"/>
                      <w:marRight w:val="0"/>
                      <w:marTop w:val="0"/>
                      <w:marBottom w:val="0"/>
                      <w:divBdr>
                        <w:top w:val="none" w:sz="0" w:space="0" w:color="auto"/>
                        <w:left w:val="none" w:sz="0" w:space="0" w:color="auto"/>
                        <w:bottom w:val="none" w:sz="0" w:space="0" w:color="auto"/>
                        <w:right w:val="none" w:sz="0" w:space="0" w:color="auto"/>
                      </w:divBdr>
                    </w:div>
                  </w:divsChild>
                </w:div>
                <w:div w:id="1354574355">
                  <w:marLeft w:val="0"/>
                  <w:marRight w:val="0"/>
                  <w:marTop w:val="0"/>
                  <w:marBottom w:val="0"/>
                  <w:divBdr>
                    <w:top w:val="none" w:sz="0" w:space="0" w:color="auto"/>
                    <w:left w:val="none" w:sz="0" w:space="0" w:color="auto"/>
                    <w:bottom w:val="none" w:sz="0" w:space="0" w:color="auto"/>
                    <w:right w:val="none" w:sz="0" w:space="0" w:color="auto"/>
                  </w:divBdr>
                  <w:divsChild>
                    <w:div w:id="1976981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075477">
              <w:marLeft w:val="0"/>
              <w:marRight w:val="0"/>
              <w:marTop w:val="0"/>
              <w:marBottom w:val="0"/>
              <w:divBdr>
                <w:top w:val="none" w:sz="0" w:space="0" w:color="auto"/>
                <w:left w:val="none" w:sz="0" w:space="0" w:color="auto"/>
                <w:bottom w:val="none" w:sz="0" w:space="0" w:color="auto"/>
                <w:right w:val="none" w:sz="0" w:space="0" w:color="auto"/>
              </w:divBdr>
              <w:divsChild>
                <w:div w:id="1447236901">
                  <w:marLeft w:val="0"/>
                  <w:marRight w:val="0"/>
                  <w:marTop w:val="0"/>
                  <w:marBottom w:val="0"/>
                  <w:divBdr>
                    <w:top w:val="none" w:sz="0" w:space="0" w:color="auto"/>
                    <w:left w:val="none" w:sz="0" w:space="0" w:color="auto"/>
                    <w:bottom w:val="none" w:sz="0" w:space="0" w:color="auto"/>
                    <w:right w:val="none" w:sz="0" w:space="0" w:color="auto"/>
                  </w:divBdr>
                </w:div>
              </w:divsChild>
            </w:div>
            <w:div w:id="1792701655">
              <w:marLeft w:val="0"/>
              <w:marRight w:val="0"/>
              <w:marTop w:val="0"/>
              <w:marBottom w:val="0"/>
              <w:divBdr>
                <w:top w:val="none" w:sz="0" w:space="0" w:color="auto"/>
                <w:left w:val="none" w:sz="0" w:space="0" w:color="auto"/>
                <w:bottom w:val="none" w:sz="0" w:space="0" w:color="auto"/>
                <w:right w:val="none" w:sz="0" w:space="0" w:color="auto"/>
              </w:divBdr>
              <w:divsChild>
                <w:div w:id="140854373">
                  <w:marLeft w:val="0"/>
                  <w:marRight w:val="0"/>
                  <w:marTop w:val="0"/>
                  <w:marBottom w:val="0"/>
                  <w:divBdr>
                    <w:top w:val="none" w:sz="0" w:space="0" w:color="auto"/>
                    <w:left w:val="none" w:sz="0" w:space="0" w:color="auto"/>
                    <w:bottom w:val="none" w:sz="0" w:space="0" w:color="auto"/>
                    <w:right w:val="none" w:sz="0" w:space="0" w:color="auto"/>
                  </w:divBdr>
                </w:div>
              </w:divsChild>
            </w:div>
            <w:div w:id="819812446">
              <w:marLeft w:val="0"/>
              <w:marRight w:val="0"/>
              <w:marTop w:val="0"/>
              <w:marBottom w:val="0"/>
              <w:divBdr>
                <w:top w:val="none" w:sz="0" w:space="0" w:color="auto"/>
                <w:left w:val="none" w:sz="0" w:space="0" w:color="auto"/>
                <w:bottom w:val="none" w:sz="0" w:space="0" w:color="auto"/>
                <w:right w:val="none" w:sz="0" w:space="0" w:color="auto"/>
              </w:divBdr>
              <w:divsChild>
                <w:div w:id="181286013">
                  <w:marLeft w:val="0"/>
                  <w:marRight w:val="0"/>
                  <w:marTop w:val="0"/>
                  <w:marBottom w:val="0"/>
                  <w:divBdr>
                    <w:top w:val="none" w:sz="0" w:space="0" w:color="auto"/>
                    <w:left w:val="none" w:sz="0" w:space="0" w:color="auto"/>
                    <w:bottom w:val="none" w:sz="0" w:space="0" w:color="auto"/>
                    <w:right w:val="none" w:sz="0" w:space="0" w:color="auto"/>
                  </w:divBdr>
                </w:div>
              </w:divsChild>
            </w:div>
            <w:div w:id="964654039">
              <w:marLeft w:val="0"/>
              <w:marRight w:val="0"/>
              <w:marTop w:val="0"/>
              <w:marBottom w:val="0"/>
              <w:divBdr>
                <w:top w:val="none" w:sz="0" w:space="0" w:color="auto"/>
                <w:left w:val="none" w:sz="0" w:space="0" w:color="auto"/>
                <w:bottom w:val="none" w:sz="0" w:space="0" w:color="auto"/>
                <w:right w:val="none" w:sz="0" w:space="0" w:color="auto"/>
              </w:divBdr>
              <w:divsChild>
                <w:div w:id="94365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883878">
          <w:marLeft w:val="0"/>
          <w:marRight w:val="0"/>
          <w:marTop w:val="0"/>
          <w:marBottom w:val="0"/>
          <w:divBdr>
            <w:top w:val="none" w:sz="0" w:space="0" w:color="auto"/>
            <w:left w:val="none" w:sz="0" w:space="0" w:color="auto"/>
            <w:bottom w:val="none" w:sz="0" w:space="0" w:color="auto"/>
            <w:right w:val="none" w:sz="0" w:space="0" w:color="auto"/>
          </w:divBdr>
          <w:divsChild>
            <w:div w:id="346954815">
              <w:marLeft w:val="0"/>
              <w:marRight w:val="0"/>
              <w:marTop w:val="0"/>
              <w:marBottom w:val="0"/>
              <w:divBdr>
                <w:top w:val="none" w:sz="0" w:space="0" w:color="auto"/>
                <w:left w:val="none" w:sz="0" w:space="0" w:color="auto"/>
                <w:bottom w:val="none" w:sz="0" w:space="0" w:color="auto"/>
                <w:right w:val="none" w:sz="0" w:space="0" w:color="auto"/>
              </w:divBdr>
              <w:divsChild>
                <w:div w:id="398140362">
                  <w:marLeft w:val="0"/>
                  <w:marRight w:val="0"/>
                  <w:marTop w:val="0"/>
                  <w:marBottom w:val="0"/>
                  <w:divBdr>
                    <w:top w:val="none" w:sz="0" w:space="0" w:color="auto"/>
                    <w:left w:val="none" w:sz="0" w:space="0" w:color="auto"/>
                    <w:bottom w:val="none" w:sz="0" w:space="0" w:color="auto"/>
                    <w:right w:val="none" w:sz="0" w:space="0" w:color="auto"/>
                  </w:divBdr>
                </w:div>
              </w:divsChild>
            </w:div>
            <w:div w:id="566838865">
              <w:marLeft w:val="0"/>
              <w:marRight w:val="0"/>
              <w:marTop w:val="0"/>
              <w:marBottom w:val="0"/>
              <w:divBdr>
                <w:top w:val="none" w:sz="0" w:space="0" w:color="auto"/>
                <w:left w:val="none" w:sz="0" w:space="0" w:color="auto"/>
                <w:bottom w:val="none" w:sz="0" w:space="0" w:color="auto"/>
                <w:right w:val="none" w:sz="0" w:space="0" w:color="auto"/>
              </w:divBdr>
              <w:divsChild>
                <w:div w:id="568882071">
                  <w:marLeft w:val="0"/>
                  <w:marRight w:val="0"/>
                  <w:marTop w:val="0"/>
                  <w:marBottom w:val="0"/>
                  <w:divBdr>
                    <w:top w:val="none" w:sz="0" w:space="0" w:color="auto"/>
                    <w:left w:val="none" w:sz="0" w:space="0" w:color="auto"/>
                    <w:bottom w:val="none" w:sz="0" w:space="0" w:color="auto"/>
                    <w:right w:val="none" w:sz="0" w:space="0" w:color="auto"/>
                  </w:divBdr>
                </w:div>
              </w:divsChild>
            </w:div>
            <w:div w:id="2067218931">
              <w:marLeft w:val="0"/>
              <w:marRight w:val="0"/>
              <w:marTop w:val="0"/>
              <w:marBottom w:val="0"/>
              <w:divBdr>
                <w:top w:val="none" w:sz="0" w:space="0" w:color="auto"/>
                <w:left w:val="none" w:sz="0" w:space="0" w:color="auto"/>
                <w:bottom w:val="none" w:sz="0" w:space="0" w:color="auto"/>
                <w:right w:val="none" w:sz="0" w:space="0" w:color="auto"/>
              </w:divBdr>
              <w:divsChild>
                <w:div w:id="944966229">
                  <w:marLeft w:val="0"/>
                  <w:marRight w:val="0"/>
                  <w:marTop w:val="0"/>
                  <w:marBottom w:val="0"/>
                  <w:divBdr>
                    <w:top w:val="none" w:sz="0" w:space="0" w:color="auto"/>
                    <w:left w:val="none" w:sz="0" w:space="0" w:color="auto"/>
                    <w:bottom w:val="none" w:sz="0" w:space="0" w:color="auto"/>
                    <w:right w:val="none" w:sz="0" w:space="0" w:color="auto"/>
                  </w:divBdr>
                </w:div>
              </w:divsChild>
            </w:div>
            <w:div w:id="1107700919">
              <w:marLeft w:val="0"/>
              <w:marRight w:val="0"/>
              <w:marTop w:val="0"/>
              <w:marBottom w:val="0"/>
              <w:divBdr>
                <w:top w:val="none" w:sz="0" w:space="0" w:color="auto"/>
                <w:left w:val="none" w:sz="0" w:space="0" w:color="auto"/>
                <w:bottom w:val="none" w:sz="0" w:space="0" w:color="auto"/>
                <w:right w:val="none" w:sz="0" w:space="0" w:color="auto"/>
              </w:divBdr>
              <w:divsChild>
                <w:div w:id="594948118">
                  <w:marLeft w:val="0"/>
                  <w:marRight w:val="0"/>
                  <w:marTop w:val="0"/>
                  <w:marBottom w:val="0"/>
                  <w:divBdr>
                    <w:top w:val="none" w:sz="0" w:space="0" w:color="auto"/>
                    <w:left w:val="none" w:sz="0" w:space="0" w:color="auto"/>
                    <w:bottom w:val="none" w:sz="0" w:space="0" w:color="auto"/>
                    <w:right w:val="none" w:sz="0" w:space="0" w:color="auto"/>
                  </w:divBdr>
                </w:div>
              </w:divsChild>
            </w:div>
            <w:div w:id="166752207">
              <w:marLeft w:val="0"/>
              <w:marRight w:val="0"/>
              <w:marTop w:val="0"/>
              <w:marBottom w:val="0"/>
              <w:divBdr>
                <w:top w:val="none" w:sz="0" w:space="0" w:color="auto"/>
                <w:left w:val="none" w:sz="0" w:space="0" w:color="auto"/>
                <w:bottom w:val="none" w:sz="0" w:space="0" w:color="auto"/>
                <w:right w:val="none" w:sz="0" w:space="0" w:color="auto"/>
              </w:divBdr>
              <w:divsChild>
                <w:div w:id="199124616">
                  <w:marLeft w:val="0"/>
                  <w:marRight w:val="0"/>
                  <w:marTop w:val="0"/>
                  <w:marBottom w:val="0"/>
                  <w:divBdr>
                    <w:top w:val="none" w:sz="0" w:space="0" w:color="auto"/>
                    <w:left w:val="none" w:sz="0" w:space="0" w:color="auto"/>
                    <w:bottom w:val="none" w:sz="0" w:space="0" w:color="auto"/>
                    <w:right w:val="none" w:sz="0" w:space="0" w:color="auto"/>
                  </w:divBdr>
                </w:div>
              </w:divsChild>
            </w:div>
            <w:div w:id="1821387152">
              <w:marLeft w:val="0"/>
              <w:marRight w:val="0"/>
              <w:marTop w:val="0"/>
              <w:marBottom w:val="0"/>
              <w:divBdr>
                <w:top w:val="none" w:sz="0" w:space="0" w:color="auto"/>
                <w:left w:val="none" w:sz="0" w:space="0" w:color="auto"/>
                <w:bottom w:val="none" w:sz="0" w:space="0" w:color="auto"/>
                <w:right w:val="none" w:sz="0" w:space="0" w:color="auto"/>
              </w:divBdr>
              <w:divsChild>
                <w:div w:id="310410405">
                  <w:marLeft w:val="0"/>
                  <w:marRight w:val="0"/>
                  <w:marTop w:val="0"/>
                  <w:marBottom w:val="0"/>
                  <w:divBdr>
                    <w:top w:val="none" w:sz="0" w:space="0" w:color="auto"/>
                    <w:left w:val="none" w:sz="0" w:space="0" w:color="auto"/>
                    <w:bottom w:val="none" w:sz="0" w:space="0" w:color="auto"/>
                    <w:right w:val="none" w:sz="0" w:space="0" w:color="auto"/>
                  </w:divBdr>
                </w:div>
              </w:divsChild>
            </w:div>
            <w:div w:id="2116820863">
              <w:marLeft w:val="0"/>
              <w:marRight w:val="0"/>
              <w:marTop w:val="0"/>
              <w:marBottom w:val="0"/>
              <w:divBdr>
                <w:top w:val="none" w:sz="0" w:space="0" w:color="auto"/>
                <w:left w:val="none" w:sz="0" w:space="0" w:color="auto"/>
                <w:bottom w:val="none" w:sz="0" w:space="0" w:color="auto"/>
                <w:right w:val="none" w:sz="0" w:space="0" w:color="auto"/>
              </w:divBdr>
              <w:divsChild>
                <w:div w:id="368577837">
                  <w:marLeft w:val="0"/>
                  <w:marRight w:val="0"/>
                  <w:marTop w:val="0"/>
                  <w:marBottom w:val="0"/>
                  <w:divBdr>
                    <w:top w:val="none" w:sz="0" w:space="0" w:color="auto"/>
                    <w:left w:val="none" w:sz="0" w:space="0" w:color="auto"/>
                    <w:bottom w:val="none" w:sz="0" w:space="0" w:color="auto"/>
                    <w:right w:val="none" w:sz="0" w:space="0" w:color="auto"/>
                  </w:divBdr>
                </w:div>
              </w:divsChild>
            </w:div>
            <w:div w:id="1807895337">
              <w:marLeft w:val="0"/>
              <w:marRight w:val="0"/>
              <w:marTop w:val="0"/>
              <w:marBottom w:val="0"/>
              <w:divBdr>
                <w:top w:val="none" w:sz="0" w:space="0" w:color="auto"/>
                <w:left w:val="none" w:sz="0" w:space="0" w:color="auto"/>
                <w:bottom w:val="none" w:sz="0" w:space="0" w:color="auto"/>
                <w:right w:val="none" w:sz="0" w:space="0" w:color="auto"/>
              </w:divBdr>
              <w:divsChild>
                <w:div w:id="1609000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361236">
          <w:marLeft w:val="0"/>
          <w:marRight w:val="0"/>
          <w:marTop w:val="0"/>
          <w:marBottom w:val="0"/>
          <w:divBdr>
            <w:top w:val="none" w:sz="0" w:space="0" w:color="auto"/>
            <w:left w:val="none" w:sz="0" w:space="0" w:color="auto"/>
            <w:bottom w:val="none" w:sz="0" w:space="0" w:color="auto"/>
            <w:right w:val="none" w:sz="0" w:space="0" w:color="auto"/>
          </w:divBdr>
          <w:divsChild>
            <w:div w:id="1101606832">
              <w:marLeft w:val="0"/>
              <w:marRight w:val="0"/>
              <w:marTop w:val="0"/>
              <w:marBottom w:val="0"/>
              <w:divBdr>
                <w:top w:val="none" w:sz="0" w:space="0" w:color="auto"/>
                <w:left w:val="none" w:sz="0" w:space="0" w:color="auto"/>
                <w:bottom w:val="none" w:sz="0" w:space="0" w:color="auto"/>
                <w:right w:val="none" w:sz="0" w:space="0" w:color="auto"/>
              </w:divBdr>
              <w:divsChild>
                <w:div w:id="1746754314">
                  <w:marLeft w:val="0"/>
                  <w:marRight w:val="0"/>
                  <w:marTop w:val="0"/>
                  <w:marBottom w:val="0"/>
                  <w:divBdr>
                    <w:top w:val="none" w:sz="0" w:space="0" w:color="auto"/>
                    <w:left w:val="none" w:sz="0" w:space="0" w:color="auto"/>
                    <w:bottom w:val="none" w:sz="0" w:space="0" w:color="auto"/>
                    <w:right w:val="none" w:sz="0" w:space="0" w:color="auto"/>
                  </w:divBdr>
                </w:div>
              </w:divsChild>
            </w:div>
            <w:div w:id="1733312788">
              <w:marLeft w:val="0"/>
              <w:marRight w:val="0"/>
              <w:marTop w:val="0"/>
              <w:marBottom w:val="0"/>
              <w:divBdr>
                <w:top w:val="none" w:sz="0" w:space="0" w:color="auto"/>
                <w:left w:val="none" w:sz="0" w:space="0" w:color="auto"/>
                <w:bottom w:val="none" w:sz="0" w:space="0" w:color="auto"/>
                <w:right w:val="none" w:sz="0" w:space="0" w:color="auto"/>
              </w:divBdr>
              <w:divsChild>
                <w:div w:id="281691796">
                  <w:marLeft w:val="0"/>
                  <w:marRight w:val="0"/>
                  <w:marTop w:val="0"/>
                  <w:marBottom w:val="0"/>
                  <w:divBdr>
                    <w:top w:val="none" w:sz="0" w:space="0" w:color="auto"/>
                    <w:left w:val="none" w:sz="0" w:space="0" w:color="auto"/>
                    <w:bottom w:val="none" w:sz="0" w:space="0" w:color="auto"/>
                    <w:right w:val="none" w:sz="0" w:space="0" w:color="auto"/>
                  </w:divBdr>
                </w:div>
                <w:div w:id="969752476">
                  <w:marLeft w:val="0"/>
                  <w:marRight w:val="0"/>
                  <w:marTop w:val="0"/>
                  <w:marBottom w:val="0"/>
                  <w:divBdr>
                    <w:top w:val="none" w:sz="0" w:space="0" w:color="auto"/>
                    <w:left w:val="none" w:sz="0" w:space="0" w:color="auto"/>
                    <w:bottom w:val="none" w:sz="0" w:space="0" w:color="auto"/>
                    <w:right w:val="none" w:sz="0" w:space="0" w:color="auto"/>
                  </w:divBdr>
                </w:div>
              </w:divsChild>
            </w:div>
            <w:div w:id="313070112">
              <w:marLeft w:val="0"/>
              <w:marRight w:val="0"/>
              <w:marTop w:val="0"/>
              <w:marBottom w:val="0"/>
              <w:divBdr>
                <w:top w:val="none" w:sz="0" w:space="0" w:color="auto"/>
                <w:left w:val="none" w:sz="0" w:space="0" w:color="auto"/>
                <w:bottom w:val="none" w:sz="0" w:space="0" w:color="auto"/>
                <w:right w:val="none" w:sz="0" w:space="0" w:color="auto"/>
              </w:divBdr>
              <w:divsChild>
                <w:div w:id="838808163">
                  <w:marLeft w:val="0"/>
                  <w:marRight w:val="0"/>
                  <w:marTop w:val="0"/>
                  <w:marBottom w:val="0"/>
                  <w:divBdr>
                    <w:top w:val="none" w:sz="0" w:space="0" w:color="auto"/>
                    <w:left w:val="none" w:sz="0" w:space="0" w:color="auto"/>
                    <w:bottom w:val="none" w:sz="0" w:space="0" w:color="auto"/>
                    <w:right w:val="none" w:sz="0" w:space="0" w:color="auto"/>
                  </w:divBdr>
                </w:div>
              </w:divsChild>
            </w:div>
            <w:div w:id="1178813109">
              <w:marLeft w:val="0"/>
              <w:marRight w:val="0"/>
              <w:marTop w:val="0"/>
              <w:marBottom w:val="0"/>
              <w:divBdr>
                <w:top w:val="none" w:sz="0" w:space="0" w:color="auto"/>
                <w:left w:val="none" w:sz="0" w:space="0" w:color="auto"/>
                <w:bottom w:val="none" w:sz="0" w:space="0" w:color="auto"/>
                <w:right w:val="none" w:sz="0" w:space="0" w:color="auto"/>
              </w:divBdr>
              <w:divsChild>
                <w:div w:id="147942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41130">
          <w:marLeft w:val="0"/>
          <w:marRight w:val="0"/>
          <w:marTop w:val="0"/>
          <w:marBottom w:val="0"/>
          <w:divBdr>
            <w:top w:val="none" w:sz="0" w:space="0" w:color="auto"/>
            <w:left w:val="none" w:sz="0" w:space="0" w:color="auto"/>
            <w:bottom w:val="none" w:sz="0" w:space="0" w:color="auto"/>
            <w:right w:val="none" w:sz="0" w:space="0" w:color="auto"/>
          </w:divBdr>
          <w:divsChild>
            <w:div w:id="1157456552">
              <w:marLeft w:val="0"/>
              <w:marRight w:val="0"/>
              <w:marTop w:val="0"/>
              <w:marBottom w:val="0"/>
              <w:divBdr>
                <w:top w:val="none" w:sz="0" w:space="0" w:color="auto"/>
                <w:left w:val="none" w:sz="0" w:space="0" w:color="auto"/>
                <w:bottom w:val="none" w:sz="0" w:space="0" w:color="auto"/>
                <w:right w:val="none" w:sz="0" w:space="0" w:color="auto"/>
              </w:divBdr>
              <w:divsChild>
                <w:div w:id="501555658">
                  <w:marLeft w:val="0"/>
                  <w:marRight w:val="0"/>
                  <w:marTop w:val="0"/>
                  <w:marBottom w:val="0"/>
                  <w:divBdr>
                    <w:top w:val="none" w:sz="0" w:space="0" w:color="auto"/>
                    <w:left w:val="none" w:sz="0" w:space="0" w:color="auto"/>
                    <w:bottom w:val="none" w:sz="0" w:space="0" w:color="auto"/>
                    <w:right w:val="none" w:sz="0" w:space="0" w:color="auto"/>
                  </w:divBdr>
                </w:div>
              </w:divsChild>
            </w:div>
            <w:div w:id="385178824">
              <w:marLeft w:val="0"/>
              <w:marRight w:val="0"/>
              <w:marTop w:val="0"/>
              <w:marBottom w:val="0"/>
              <w:divBdr>
                <w:top w:val="none" w:sz="0" w:space="0" w:color="auto"/>
                <w:left w:val="none" w:sz="0" w:space="0" w:color="auto"/>
                <w:bottom w:val="none" w:sz="0" w:space="0" w:color="auto"/>
                <w:right w:val="none" w:sz="0" w:space="0" w:color="auto"/>
              </w:divBdr>
              <w:divsChild>
                <w:div w:id="2138179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15341">
          <w:marLeft w:val="0"/>
          <w:marRight w:val="0"/>
          <w:marTop w:val="0"/>
          <w:marBottom w:val="0"/>
          <w:divBdr>
            <w:top w:val="none" w:sz="0" w:space="0" w:color="auto"/>
            <w:left w:val="none" w:sz="0" w:space="0" w:color="auto"/>
            <w:bottom w:val="none" w:sz="0" w:space="0" w:color="auto"/>
            <w:right w:val="none" w:sz="0" w:space="0" w:color="auto"/>
          </w:divBdr>
          <w:divsChild>
            <w:div w:id="1015225979">
              <w:marLeft w:val="0"/>
              <w:marRight w:val="0"/>
              <w:marTop w:val="0"/>
              <w:marBottom w:val="0"/>
              <w:divBdr>
                <w:top w:val="none" w:sz="0" w:space="0" w:color="auto"/>
                <w:left w:val="none" w:sz="0" w:space="0" w:color="auto"/>
                <w:bottom w:val="none" w:sz="0" w:space="0" w:color="auto"/>
                <w:right w:val="none" w:sz="0" w:space="0" w:color="auto"/>
              </w:divBdr>
              <w:divsChild>
                <w:div w:id="1747608484">
                  <w:marLeft w:val="0"/>
                  <w:marRight w:val="0"/>
                  <w:marTop w:val="0"/>
                  <w:marBottom w:val="0"/>
                  <w:divBdr>
                    <w:top w:val="none" w:sz="0" w:space="0" w:color="auto"/>
                    <w:left w:val="none" w:sz="0" w:space="0" w:color="auto"/>
                    <w:bottom w:val="none" w:sz="0" w:space="0" w:color="auto"/>
                    <w:right w:val="none" w:sz="0" w:space="0" w:color="auto"/>
                  </w:divBdr>
                </w:div>
              </w:divsChild>
            </w:div>
            <w:div w:id="1776558225">
              <w:marLeft w:val="0"/>
              <w:marRight w:val="0"/>
              <w:marTop w:val="0"/>
              <w:marBottom w:val="0"/>
              <w:divBdr>
                <w:top w:val="none" w:sz="0" w:space="0" w:color="auto"/>
                <w:left w:val="none" w:sz="0" w:space="0" w:color="auto"/>
                <w:bottom w:val="none" w:sz="0" w:space="0" w:color="auto"/>
                <w:right w:val="none" w:sz="0" w:space="0" w:color="auto"/>
              </w:divBdr>
              <w:divsChild>
                <w:div w:id="1472138042">
                  <w:marLeft w:val="0"/>
                  <w:marRight w:val="0"/>
                  <w:marTop w:val="0"/>
                  <w:marBottom w:val="0"/>
                  <w:divBdr>
                    <w:top w:val="none" w:sz="0" w:space="0" w:color="auto"/>
                    <w:left w:val="none" w:sz="0" w:space="0" w:color="auto"/>
                    <w:bottom w:val="none" w:sz="0" w:space="0" w:color="auto"/>
                    <w:right w:val="none" w:sz="0" w:space="0" w:color="auto"/>
                  </w:divBdr>
                </w:div>
                <w:div w:id="1199202574">
                  <w:marLeft w:val="0"/>
                  <w:marRight w:val="0"/>
                  <w:marTop w:val="0"/>
                  <w:marBottom w:val="0"/>
                  <w:divBdr>
                    <w:top w:val="none" w:sz="0" w:space="0" w:color="auto"/>
                    <w:left w:val="none" w:sz="0" w:space="0" w:color="auto"/>
                    <w:bottom w:val="none" w:sz="0" w:space="0" w:color="auto"/>
                    <w:right w:val="none" w:sz="0" w:space="0" w:color="auto"/>
                  </w:divBdr>
                </w:div>
              </w:divsChild>
            </w:div>
            <w:div w:id="1193033256">
              <w:marLeft w:val="0"/>
              <w:marRight w:val="0"/>
              <w:marTop w:val="0"/>
              <w:marBottom w:val="0"/>
              <w:divBdr>
                <w:top w:val="none" w:sz="0" w:space="0" w:color="auto"/>
                <w:left w:val="none" w:sz="0" w:space="0" w:color="auto"/>
                <w:bottom w:val="none" w:sz="0" w:space="0" w:color="auto"/>
                <w:right w:val="none" w:sz="0" w:space="0" w:color="auto"/>
              </w:divBdr>
              <w:divsChild>
                <w:div w:id="1842348474">
                  <w:marLeft w:val="0"/>
                  <w:marRight w:val="0"/>
                  <w:marTop w:val="0"/>
                  <w:marBottom w:val="0"/>
                  <w:divBdr>
                    <w:top w:val="none" w:sz="0" w:space="0" w:color="auto"/>
                    <w:left w:val="none" w:sz="0" w:space="0" w:color="auto"/>
                    <w:bottom w:val="none" w:sz="0" w:space="0" w:color="auto"/>
                    <w:right w:val="none" w:sz="0" w:space="0" w:color="auto"/>
                  </w:divBdr>
                </w:div>
              </w:divsChild>
            </w:div>
            <w:div w:id="46807488">
              <w:marLeft w:val="0"/>
              <w:marRight w:val="0"/>
              <w:marTop w:val="0"/>
              <w:marBottom w:val="0"/>
              <w:divBdr>
                <w:top w:val="none" w:sz="0" w:space="0" w:color="auto"/>
                <w:left w:val="none" w:sz="0" w:space="0" w:color="auto"/>
                <w:bottom w:val="none" w:sz="0" w:space="0" w:color="auto"/>
                <w:right w:val="none" w:sz="0" w:space="0" w:color="auto"/>
              </w:divBdr>
              <w:divsChild>
                <w:div w:id="490216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04090">
          <w:marLeft w:val="0"/>
          <w:marRight w:val="0"/>
          <w:marTop w:val="0"/>
          <w:marBottom w:val="0"/>
          <w:divBdr>
            <w:top w:val="none" w:sz="0" w:space="0" w:color="auto"/>
            <w:left w:val="none" w:sz="0" w:space="0" w:color="auto"/>
            <w:bottom w:val="none" w:sz="0" w:space="0" w:color="auto"/>
            <w:right w:val="none" w:sz="0" w:space="0" w:color="auto"/>
          </w:divBdr>
          <w:divsChild>
            <w:div w:id="1925530943">
              <w:marLeft w:val="0"/>
              <w:marRight w:val="0"/>
              <w:marTop w:val="0"/>
              <w:marBottom w:val="0"/>
              <w:divBdr>
                <w:top w:val="none" w:sz="0" w:space="0" w:color="auto"/>
                <w:left w:val="none" w:sz="0" w:space="0" w:color="auto"/>
                <w:bottom w:val="none" w:sz="0" w:space="0" w:color="auto"/>
                <w:right w:val="none" w:sz="0" w:space="0" w:color="auto"/>
              </w:divBdr>
              <w:divsChild>
                <w:div w:id="853690699">
                  <w:marLeft w:val="0"/>
                  <w:marRight w:val="0"/>
                  <w:marTop w:val="0"/>
                  <w:marBottom w:val="0"/>
                  <w:divBdr>
                    <w:top w:val="none" w:sz="0" w:space="0" w:color="auto"/>
                    <w:left w:val="none" w:sz="0" w:space="0" w:color="auto"/>
                    <w:bottom w:val="none" w:sz="0" w:space="0" w:color="auto"/>
                    <w:right w:val="none" w:sz="0" w:space="0" w:color="auto"/>
                  </w:divBdr>
                </w:div>
              </w:divsChild>
            </w:div>
            <w:div w:id="475950458">
              <w:marLeft w:val="0"/>
              <w:marRight w:val="0"/>
              <w:marTop w:val="0"/>
              <w:marBottom w:val="0"/>
              <w:divBdr>
                <w:top w:val="none" w:sz="0" w:space="0" w:color="auto"/>
                <w:left w:val="none" w:sz="0" w:space="0" w:color="auto"/>
                <w:bottom w:val="none" w:sz="0" w:space="0" w:color="auto"/>
                <w:right w:val="none" w:sz="0" w:space="0" w:color="auto"/>
              </w:divBdr>
              <w:divsChild>
                <w:div w:id="68101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832688">
          <w:marLeft w:val="0"/>
          <w:marRight w:val="0"/>
          <w:marTop w:val="0"/>
          <w:marBottom w:val="0"/>
          <w:divBdr>
            <w:top w:val="none" w:sz="0" w:space="0" w:color="auto"/>
            <w:left w:val="none" w:sz="0" w:space="0" w:color="auto"/>
            <w:bottom w:val="none" w:sz="0" w:space="0" w:color="auto"/>
            <w:right w:val="none" w:sz="0" w:space="0" w:color="auto"/>
          </w:divBdr>
          <w:divsChild>
            <w:div w:id="1075129767">
              <w:marLeft w:val="0"/>
              <w:marRight w:val="0"/>
              <w:marTop w:val="0"/>
              <w:marBottom w:val="0"/>
              <w:divBdr>
                <w:top w:val="none" w:sz="0" w:space="0" w:color="auto"/>
                <w:left w:val="none" w:sz="0" w:space="0" w:color="auto"/>
                <w:bottom w:val="none" w:sz="0" w:space="0" w:color="auto"/>
                <w:right w:val="none" w:sz="0" w:space="0" w:color="auto"/>
              </w:divBdr>
              <w:divsChild>
                <w:div w:id="556818877">
                  <w:marLeft w:val="0"/>
                  <w:marRight w:val="0"/>
                  <w:marTop w:val="0"/>
                  <w:marBottom w:val="0"/>
                  <w:divBdr>
                    <w:top w:val="none" w:sz="0" w:space="0" w:color="auto"/>
                    <w:left w:val="none" w:sz="0" w:space="0" w:color="auto"/>
                    <w:bottom w:val="none" w:sz="0" w:space="0" w:color="auto"/>
                    <w:right w:val="none" w:sz="0" w:space="0" w:color="auto"/>
                  </w:divBdr>
                </w:div>
              </w:divsChild>
            </w:div>
            <w:div w:id="1520466136">
              <w:marLeft w:val="0"/>
              <w:marRight w:val="0"/>
              <w:marTop w:val="0"/>
              <w:marBottom w:val="0"/>
              <w:divBdr>
                <w:top w:val="none" w:sz="0" w:space="0" w:color="auto"/>
                <w:left w:val="none" w:sz="0" w:space="0" w:color="auto"/>
                <w:bottom w:val="none" w:sz="0" w:space="0" w:color="auto"/>
                <w:right w:val="none" w:sz="0" w:space="0" w:color="auto"/>
              </w:divBdr>
              <w:divsChild>
                <w:div w:id="1926307158">
                  <w:marLeft w:val="0"/>
                  <w:marRight w:val="0"/>
                  <w:marTop w:val="0"/>
                  <w:marBottom w:val="0"/>
                  <w:divBdr>
                    <w:top w:val="none" w:sz="0" w:space="0" w:color="auto"/>
                    <w:left w:val="none" w:sz="0" w:space="0" w:color="auto"/>
                    <w:bottom w:val="none" w:sz="0" w:space="0" w:color="auto"/>
                    <w:right w:val="none" w:sz="0" w:space="0" w:color="auto"/>
                  </w:divBdr>
                </w:div>
                <w:div w:id="129329892">
                  <w:marLeft w:val="0"/>
                  <w:marRight w:val="0"/>
                  <w:marTop w:val="0"/>
                  <w:marBottom w:val="0"/>
                  <w:divBdr>
                    <w:top w:val="none" w:sz="0" w:space="0" w:color="auto"/>
                    <w:left w:val="none" w:sz="0" w:space="0" w:color="auto"/>
                    <w:bottom w:val="none" w:sz="0" w:space="0" w:color="auto"/>
                    <w:right w:val="none" w:sz="0" w:space="0" w:color="auto"/>
                  </w:divBdr>
                </w:div>
              </w:divsChild>
            </w:div>
            <w:div w:id="867914433">
              <w:marLeft w:val="0"/>
              <w:marRight w:val="0"/>
              <w:marTop w:val="0"/>
              <w:marBottom w:val="0"/>
              <w:divBdr>
                <w:top w:val="none" w:sz="0" w:space="0" w:color="auto"/>
                <w:left w:val="none" w:sz="0" w:space="0" w:color="auto"/>
                <w:bottom w:val="none" w:sz="0" w:space="0" w:color="auto"/>
                <w:right w:val="none" w:sz="0" w:space="0" w:color="auto"/>
              </w:divBdr>
              <w:divsChild>
                <w:div w:id="665278882">
                  <w:marLeft w:val="0"/>
                  <w:marRight w:val="0"/>
                  <w:marTop w:val="0"/>
                  <w:marBottom w:val="0"/>
                  <w:divBdr>
                    <w:top w:val="none" w:sz="0" w:space="0" w:color="auto"/>
                    <w:left w:val="none" w:sz="0" w:space="0" w:color="auto"/>
                    <w:bottom w:val="none" w:sz="0" w:space="0" w:color="auto"/>
                    <w:right w:val="none" w:sz="0" w:space="0" w:color="auto"/>
                  </w:divBdr>
                </w:div>
              </w:divsChild>
            </w:div>
            <w:div w:id="73016311">
              <w:marLeft w:val="0"/>
              <w:marRight w:val="0"/>
              <w:marTop w:val="0"/>
              <w:marBottom w:val="0"/>
              <w:divBdr>
                <w:top w:val="none" w:sz="0" w:space="0" w:color="auto"/>
                <w:left w:val="none" w:sz="0" w:space="0" w:color="auto"/>
                <w:bottom w:val="none" w:sz="0" w:space="0" w:color="auto"/>
                <w:right w:val="none" w:sz="0" w:space="0" w:color="auto"/>
              </w:divBdr>
              <w:divsChild>
                <w:div w:id="1568763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098795">
          <w:marLeft w:val="0"/>
          <w:marRight w:val="0"/>
          <w:marTop w:val="0"/>
          <w:marBottom w:val="0"/>
          <w:divBdr>
            <w:top w:val="none" w:sz="0" w:space="0" w:color="auto"/>
            <w:left w:val="none" w:sz="0" w:space="0" w:color="auto"/>
            <w:bottom w:val="none" w:sz="0" w:space="0" w:color="auto"/>
            <w:right w:val="none" w:sz="0" w:space="0" w:color="auto"/>
          </w:divBdr>
          <w:divsChild>
            <w:div w:id="376318372">
              <w:marLeft w:val="0"/>
              <w:marRight w:val="0"/>
              <w:marTop w:val="0"/>
              <w:marBottom w:val="0"/>
              <w:divBdr>
                <w:top w:val="none" w:sz="0" w:space="0" w:color="auto"/>
                <w:left w:val="none" w:sz="0" w:space="0" w:color="auto"/>
                <w:bottom w:val="none" w:sz="0" w:space="0" w:color="auto"/>
                <w:right w:val="none" w:sz="0" w:space="0" w:color="auto"/>
              </w:divBdr>
              <w:divsChild>
                <w:div w:id="1089473394">
                  <w:marLeft w:val="0"/>
                  <w:marRight w:val="0"/>
                  <w:marTop w:val="0"/>
                  <w:marBottom w:val="0"/>
                  <w:divBdr>
                    <w:top w:val="none" w:sz="0" w:space="0" w:color="auto"/>
                    <w:left w:val="none" w:sz="0" w:space="0" w:color="auto"/>
                    <w:bottom w:val="none" w:sz="0" w:space="0" w:color="auto"/>
                    <w:right w:val="none" w:sz="0" w:space="0" w:color="auto"/>
                  </w:divBdr>
                </w:div>
              </w:divsChild>
            </w:div>
            <w:div w:id="2039039332">
              <w:marLeft w:val="0"/>
              <w:marRight w:val="0"/>
              <w:marTop w:val="0"/>
              <w:marBottom w:val="0"/>
              <w:divBdr>
                <w:top w:val="none" w:sz="0" w:space="0" w:color="auto"/>
                <w:left w:val="none" w:sz="0" w:space="0" w:color="auto"/>
                <w:bottom w:val="none" w:sz="0" w:space="0" w:color="auto"/>
                <w:right w:val="none" w:sz="0" w:space="0" w:color="auto"/>
              </w:divBdr>
              <w:divsChild>
                <w:div w:id="466825102">
                  <w:marLeft w:val="0"/>
                  <w:marRight w:val="0"/>
                  <w:marTop w:val="0"/>
                  <w:marBottom w:val="0"/>
                  <w:divBdr>
                    <w:top w:val="none" w:sz="0" w:space="0" w:color="auto"/>
                    <w:left w:val="none" w:sz="0" w:space="0" w:color="auto"/>
                    <w:bottom w:val="none" w:sz="0" w:space="0" w:color="auto"/>
                    <w:right w:val="none" w:sz="0" w:space="0" w:color="auto"/>
                  </w:divBdr>
                </w:div>
              </w:divsChild>
            </w:div>
            <w:div w:id="39939165">
              <w:marLeft w:val="0"/>
              <w:marRight w:val="0"/>
              <w:marTop w:val="0"/>
              <w:marBottom w:val="0"/>
              <w:divBdr>
                <w:top w:val="none" w:sz="0" w:space="0" w:color="auto"/>
                <w:left w:val="none" w:sz="0" w:space="0" w:color="auto"/>
                <w:bottom w:val="none" w:sz="0" w:space="0" w:color="auto"/>
                <w:right w:val="none" w:sz="0" w:space="0" w:color="auto"/>
              </w:divBdr>
              <w:divsChild>
                <w:div w:id="77024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333311">
          <w:marLeft w:val="0"/>
          <w:marRight w:val="0"/>
          <w:marTop w:val="0"/>
          <w:marBottom w:val="0"/>
          <w:divBdr>
            <w:top w:val="none" w:sz="0" w:space="0" w:color="auto"/>
            <w:left w:val="none" w:sz="0" w:space="0" w:color="auto"/>
            <w:bottom w:val="none" w:sz="0" w:space="0" w:color="auto"/>
            <w:right w:val="none" w:sz="0" w:space="0" w:color="auto"/>
          </w:divBdr>
          <w:divsChild>
            <w:div w:id="73671429">
              <w:marLeft w:val="0"/>
              <w:marRight w:val="0"/>
              <w:marTop w:val="0"/>
              <w:marBottom w:val="0"/>
              <w:divBdr>
                <w:top w:val="none" w:sz="0" w:space="0" w:color="auto"/>
                <w:left w:val="none" w:sz="0" w:space="0" w:color="auto"/>
                <w:bottom w:val="none" w:sz="0" w:space="0" w:color="auto"/>
                <w:right w:val="none" w:sz="0" w:space="0" w:color="auto"/>
              </w:divBdr>
              <w:divsChild>
                <w:div w:id="1397901504">
                  <w:marLeft w:val="0"/>
                  <w:marRight w:val="0"/>
                  <w:marTop w:val="0"/>
                  <w:marBottom w:val="0"/>
                  <w:divBdr>
                    <w:top w:val="none" w:sz="0" w:space="0" w:color="auto"/>
                    <w:left w:val="none" w:sz="0" w:space="0" w:color="auto"/>
                    <w:bottom w:val="none" w:sz="0" w:space="0" w:color="auto"/>
                    <w:right w:val="none" w:sz="0" w:space="0" w:color="auto"/>
                  </w:divBdr>
                </w:div>
              </w:divsChild>
            </w:div>
            <w:div w:id="1871333118">
              <w:marLeft w:val="0"/>
              <w:marRight w:val="0"/>
              <w:marTop w:val="0"/>
              <w:marBottom w:val="0"/>
              <w:divBdr>
                <w:top w:val="none" w:sz="0" w:space="0" w:color="auto"/>
                <w:left w:val="none" w:sz="0" w:space="0" w:color="auto"/>
                <w:bottom w:val="none" w:sz="0" w:space="0" w:color="auto"/>
                <w:right w:val="none" w:sz="0" w:space="0" w:color="auto"/>
              </w:divBdr>
              <w:divsChild>
                <w:div w:id="34671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055151">
          <w:marLeft w:val="0"/>
          <w:marRight w:val="0"/>
          <w:marTop w:val="0"/>
          <w:marBottom w:val="0"/>
          <w:divBdr>
            <w:top w:val="none" w:sz="0" w:space="0" w:color="auto"/>
            <w:left w:val="none" w:sz="0" w:space="0" w:color="auto"/>
            <w:bottom w:val="none" w:sz="0" w:space="0" w:color="auto"/>
            <w:right w:val="none" w:sz="0" w:space="0" w:color="auto"/>
          </w:divBdr>
          <w:divsChild>
            <w:div w:id="949898406">
              <w:marLeft w:val="0"/>
              <w:marRight w:val="0"/>
              <w:marTop w:val="0"/>
              <w:marBottom w:val="0"/>
              <w:divBdr>
                <w:top w:val="none" w:sz="0" w:space="0" w:color="auto"/>
                <w:left w:val="none" w:sz="0" w:space="0" w:color="auto"/>
                <w:bottom w:val="none" w:sz="0" w:space="0" w:color="auto"/>
                <w:right w:val="none" w:sz="0" w:space="0" w:color="auto"/>
              </w:divBdr>
              <w:divsChild>
                <w:div w:id="1087507675">
                  <w:marLeft w:val="0"/>
                  <w:marRight w:val="0"/>
                  <w:marTop w:val="0"/>
                  <w:marBottom w:val="0"/>
                  <w:divBdr>
                    <w:top w:val="none" w:sz="0" w:space="0" w:color="auto"/>
                    <w:left w:val="none" w:sz="0" w:space="0" w:color="auto"/>
                    <w:bottom w:val="none" w:sz="0" w:space="0" w:color="auto"/>
                    <w:right w:val="none" w:sz="0" w:space="0" w:color="auto"/>
                  </w:divBdr>
                </w:div>
              </w:divsChild>
            </w:div>
            <w:div w:id="717899635">
              <w:marLeft w:val="0"/>
              <w:marRight w:val="0"/>
              <w:marTop w:val="0"/>
              <w:marBottom w:val="0"/>
              <w:divBdr>
                <w:top w:val="none" w:sz="0" w:space="0" w:color="auto"/>
                <w:left w:val="none" w:sz="0" w:space="0" w:color="auto"/>
                <w:bottom w:val="none" w:sz="0" w:space="0" w:color="auto"/>
                <w:right w:val="none" w:sz="0" w:space="0" w:color="auto"/>
              </w:divBdr>
              <w:divsChild>
                <w:div w:id="616522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256512">
          <w:marLeft w:val="0"/>
          <w:marRight w:val="0"/>
          <w:marTop w:val="0"/>
          <w:marBottom w:val="0"/>
          <w:divBdr>
            <w:top w:val="none" w:sz="0" w:space="0" w:color="auto"/>
            <w:left w:val="none" w:sz="0" w:space="0" w:color="auto"/>
            <w:bottom w:val="none" w:sz="0" w:space="0" w:color="auto"/>
            <w:right w:val="none" w:sz="0" w:space="0" w:color="auto"/>
          </w:divBdr>
          <w:divsChild>
            <w:div w:id="2000962435">
              <w:marLeft w:val="0"/>
              <w:marRight w:val="0"/>
              <w:marTop w:val="0"/>
              <w:marBottom w:val="0"/>
              <w:divBdr>
                <w:top w:val="none" w:sz="0" w:space="0" w:color="auto"/>
                <w:left w:val="none" w:sz="0" w:space="0" w:color="auto"/>
                <w:bottom w:val="none" w:sz="0" w:space="0" w:color="auto"/>
                <w:right w:val="none" w:sz="0" w:space="0" w:color="auto"/>
              </w:divBdr>
              <w:divsChild>
                <w:div w:id="392311117">
                  <w:marLeft w:val="0"/>
                  <w:marRight w:val="0"/>
                  <w:marTop w:val="0"/>
                  <w:marBottom w:val="0"/>
                  <w:divBdr>
                    <w:top w:val="none" w:sz="0" w:space="0" w:color="auto"/>
                    <w:left w:val="none" w:sz="0" w:space="0" w:color="auto"/>
                    <w:bottom w:val="none" w:sz="0" w:space="0" w:color="auto"/>
                    <w:right w:val="none" w:sz="0" w:space="0" w:color="auto"/>
                  </w:divBdr>
                </w:div>
              </w:divsChild>
            </w:div>
            <w:div w:id="1361201319">
              <w:marLeft w:val="0"/>
              <w:marRight w:val="0"/>
              <w:marTop w:val="0"/>
              <w:marBottom w:val="0"/>
              <w:divBdr>
                <w:top w:val="none" w:sz="0" w:space="0" w:color="auto"/>
                <w:left w:val="none" w:sz="0" w:space="0" w:color="auto"/>
                <w:bottom w:val="none" w:sz="0" w:space="0" w:color="auto"/>
                <w:right w:val="none" w:sz="0" w:space="0" w:color="auto"/>
              </w:divBdr>
              <w:divsChild>
                <w:div w:id="228884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137956">
          <w:marLeft w:val="0"/>
          <w:marRight w:val="0"/>
          <w:marTop w:val="0"/>
          <w:marBottom w:val="0"/>
          <w:divBdr>
            <w:top w:val="none" w:sz="0" w:space="0" w:color="auto"/>
            <w:left w:val="none" w:sz="0" w:space="0" w:color="auto"/>
            <w:bottom w:val="none" w:sz="0" w:space="0" w:color="auto"/>
            <w:right w:val="none" w:sz="0" w:space="0" w:color="auto"/>
          </w:divBdr>
          <w:divsChild>
            <w:div w:id="1776750302">
              <w:marLeft w:val="0"/>
              <w:marRight w:val="0"/>
              <w:marTop w:val="0"/>
              <w:marBottom w:val="0"/>
              <w:divBdr>
                <w:top w:val="none" w:sz="0" w:space="0" w:color="auto"/>
                <w:left w:val="none" w:sz="0" w:space="0" w:color="auto"/>
                <w:bottom w:val="none" w:sz="0" w:space="0" w:color="auto"/>
                <w:right w:val="none" w:sz="0" w:space="0" w:color="auto"/>
              </w:divBdr>
              <w:divsChild>
                <w:div w:id="797183203">
                  <w:marLeft w:val="0"/>
                  <w:marRight w:val="0"/>
                  <w:marTop w:val="0"/>
                  <w:marBottom w:val="0"/>
                  <w:divBdr>
                    <w:top w:val="none" w:sz="0" w:space="0" w:color="auto"/>
                    <w:left w:val="none" w:sz="0" w:space="0" w:color="auto"/>
                    <w:bottom w:val="none" w:sz="0" w:space="0" w:color="auto"/>
                    <w:right w:val="none" w:sz="0" w:space="0" w:color="auto"/>
                  </w:divBdr>
                </w:div>
              </w:divsChild>
            </w:div>
            <w:div w:id="1184973701">
              <w:marLeft w:val="0"/>
              <w:marRight w:val="0"/>
              <w:marTop w:val="0"/>
              <w:marBottom w:val="0"/>
              <w:divBdr>
                <w:top w:val="none" w:sz="0" w:space="0" w:color="auto"/>
                <w:left w:val="none" w:sz="0" w:space="0" w:color="auto"/>
                <w:bottom w:val="none" w:sz="0" w:space="0" w:color="auto"/>
                <w:right w:val="none" w:sz="0" w:space="0" w:color="auto"/>
              </w:divBdr>
              <w:divsChild>
                <w:div w:id="152463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798690">
          <w:marLeft w:val="0"/>
          <w:marRight w:val="0"/>
          <w:marTop w:val="0"/>
          <w:marBottom w:val="0"/>
          <w:divBdr>
            <w:top w:val="none" w:sz="0" w:space="0" w:color="auto"/>
            <w:left w:val="none" w:sz="0" w:space="0" w:color="auto"/>
            <w:bottom w:val="none" w:sz="0" w:space="0" w:color="auto"/>
            <w:right w:val="none" w:sz="0" w:space="0" w:color="auto"/>
          </w:divBdr>
          <w:divsChild>
            <w:div w:id="528838618">
              <w:marLeft w:val="0"/>
              <w:marRight w:val="0"/>
              <w:marTop w:val="0"/>
              <w:marBottom w:val="0"/>
              <w:divBdr>
                <w:top w:val="none" w:sz="0" w:space="0" w:color="auto"/>
                <w:left w:val="none" w:sz="0" w:space="0" w:color="auto"/>
                <w:bottom w:val="none" w:sz="0" w:space="0" w:color="auto"/>
                <w:right w:val="none" w:sz="0" w:space="0" w:color="auto"/>
              </w:divBdr>
              <w:divsChild>
                <w:div w:id="761294556">
                  <w:marLeft w:val="0"/>
                  <w:marRight w:val="0"/>
                  <w:marTop w:val="0"/>
                  <w:marBottom w:val="0"/>
                  <w:divBdr>
                    <w:top w:val="none" w:sz="0" w:space="0" w:color="auto"/>
                    <w:left w:val="none" w:sz="0" w:space="0" w:color="auto"/>
                    <w:bottom w:val="none" w:sz="0" w:space="0" w:color="auto"/>
                    <w:right w:val="none" w:sz="0" w:space="0" w:color="auto"/>
                  </w:divBdr>
                </w:div>
              </w:divsChild>
            </w:div>
            <w:div w:id="349646081">
              <w:marLeft w:val="0"/>
              <w:marRight w:val="0"/>
              <w:marTop w:val="0"/>
              <w:marBottom w:val="0"/>
              <w:divBdr>
                <w:top w:val="none" w:sz="0" w:space="0" w:color="auto"/>
                <w:left w:val="none" w:sz="0" w:space="0" w:color="auto"/>
                <w:bottom w:val="none" w:sz="0" w:space="0" w:color="auto"/>
                <w:right w:val="none" w:sz="0" w:space="0" w:color="auto"/>
              </w:divBdr>
              <w:divsChild>
                <w:div w:id="872108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728518">
          <w:marLeft w:val="0"/>
          <w:marRight w:val="0"/>
          <w:marTop w:val="0"/>
          <w:marBottom w:val="0"/>
          <w:divBdr>
            <w:top w:val="none" w:sz="0" w:space="0" w:color="auto"/>
            <w:left w:val="none" w:sz="0" w:space="0" w:color="auto"/>
            <w:bottom w:val="none" w:sz="0" w:space="0" w:color="auto"/>
            <w:right w:val="none" w:sz="0" w:space="0" w:color="auto"/>
          </w:divBdr>
          <w:divsChild>
            <w:div w:id="215509429">
              <w:marLeft w:val="0"/>
              <w:marRight w:val="0"/>
              <w:marTop w:val="0"/>
              <w:marBottom w:val="0"/>
              <w:divBdr>
                <w:top w:val="none" w:sz="0" w:space="0" w:color="auto"/>
                <w:left w:val="none" w:sz="0" w:space="0" w:color="auto"/>
                <w:bottom w:val="none" w:sz="0" w:space="0" w:color="auto"/>
                <w:right w:val="none" w:sz="0" w:space="0" w:color="auto"/>
              </w:divBdr>
              <w:divsChild>
                <w:div w:id="664632626">
                  <w:marLeft w:val="0"/>
                  <w:marRight w:val="0"/>
                  <w:marTop w:val="0"/>
                  <w:marBottom w:val="0"/>
                  <w:divBdr>
                    <w:top w:val="none" w:sz="0" w:space="0" w:color="auto"/>
                    <w:left w:val="none" w:sz="0" w:space="0" w:color="auto"/>
                    <w:bottom w:val="none" w:sz="0" w:space="0" w:color="auto"/>
                    <w:right w:val="none" w:sz="0" w:space="0" w:color="auto"/>
                  </w:divBdr>
                </w:div>
              </w:divsChild>
            </w:div>
            <w:div w:id="1910461412">
              <w:marLeft w:val="0"/>
              <w:marRight w:val="0"/>
              <w:marTop w:val="0"/>
              <w:marBottom w:val="0"/>
              <w:divBdr>
                <w:top w:val="none" w:sz="0" w:space="0" w:color="auto"/>
                <w:left w:val="none" w:sz="0" w:space="0" w:color="auto"/>
                <w:bottom w:val="none" w:sz="0" w:space="0" w:color="auto"/>
                <w:right w:val="none" w:sz="0" w:space="0" w:color="auto"/>
              </w:divBdr>
              <w:divsChild>
                <w:div w:id="202323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079734">
          <w:marLeft w:val="0"/>
          <w:marRight w:val="0"/>
          <w:marTop w:val="0"/>
          <w:marBottom w:val="0"/>
          <w:divBdr>
            <w:top w:val="none" w:sz="0" w:space="0" w:color="auto"/>
            <w:left w:val="none" w:sz="0" w:space="0" w:color="auto"/>
            <w:bottom w:val="none" w:sz="0" w:space="0" w:color="auto"/>
            <w:right w:val="none" w:sz="0" w:space="0" w:color="auto"/>
          </w:divBdr>
          <w:divsChild>
            <w:div w:id="887454279">
              <w:marLeft w:val="0"/>
              <w:marRight w:val="0"/>
              <w:marTop w:val="0"/>
              <w:marBottom w:val="0"/>
              <w:divBdr>
                <w:top w:val="none" w:sz="0" w:space="0" w:color="auto"/>
                <w:left w:val="none" w:sz="0" w:space="0" w:color="auto"/>
                <w:bottom w:val="none" w:sz="0" w:space="0" w:color="auto"/>
                <w:right w:val="none" w:sz="0" w:space="0" w:color="auto"/>
              </w:divBdr>
              <w:divsChild>
                <w:div w:id="1401829318">
                  <w:marLeft w:val="0"/>
                  <w:marRight w:val="0"/>
                  <w:marTop w:val="0"/>
                  <w:marBottom w:val="0"/>
                  <w:divBdr>
                    <w:top w:val="none" w:sz="0" w:space="0" w:color="auto"/>
                    <w:left w:val="none" w:sz="0" w:space="0" w:color="auto"/>
                    <w:bottom w:val="none" w:sz="0" w:space="0" w:color="auto"/>
                    <w:right w:val="none" w:sz="0" w:space="0" w:color="auto"/>
                  </w:divBdr>
                </w:div>
              </w:divsChild>
            </w:div>
            <w:div w:id="100951369">
              <w:marLeft w:val="0"/>
              <w:marRight w:val="0"/>
              <w:marTop w:val="0"/>
              <w:marBottom w:val="0"/>
              <w:divBdr>
                <w:top w:val="none" w:sz="0" w:space="0" w:color="auto"/>
                <w:left w:val="none" w:sz="0" w:space="0" w:color="auto"/>
                <w:bottom w:val="none" w:sz="0" w:space="0" w:color="auto"/>
                <w:right w:val="none" w:sz="0" w:space="0" w:color="auto"/>
              </w:divBdr>
              <w:divsChild>
                <w:div w:id="64038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314881">
          <w:marLeft w:val="0"/>
          <w:marRight w:val="0"/>
          <w:marTop w:val="0"/>
          <w:marBottom w:val="0"/>
          <w:divBdr>
            <w:top w:val="none" w:sz="0" w:space="0" w:color="auto"/>
            <w:left w:val="none" w:sz="0" w:space="0" w:color="auto"/>
            <w:bottom w:val="none" w:sz="0" w:space="0" w:color="auto"/>
            <w:right w:val="none" w:sz="0" w:space="0" w:color="auto"/>
          </w:divBdr>
          <w:divsChild>
            <w:div w:id="871961036">
              <w:marLeft w:val="0"/>
              <w:marRight w:val="0"/>
              <w:marTop w:val="0"/>
              <w:marBottom w:val="0"/>
              <w:divBdr>
                <w:top w:val="none" w:sz="0" w:space="0" w:color="auto"/>
                <w:left w:val="none" w:sz="0" w:space="0" w:color="auto"/>
                <w:bottom w:val="none" w:sz="0" w:space="0" w:color="auto"/>
                <w:right w:val="none" w:sz="0" w:space="0" w:color="auto"/>
              </w:divBdr>
              <w:divsChild>
                <w:div w:id="669717497">
                  <w:marLeft w:val="0"/>
                  <w:marRight w:val="0"/>
                  <w:marTop w:val="0"/>
                  <w:marBottom w:val="0"/>
                  <w:divBdr>
                    <w:top w:val="none" w:sz="0" w:space="0" w:color="auto"/>
                    <w:left w:val="none" w:sz="0" w:space="0" w:color="auto"/>
                    <w:bottom w:val="none" w:sz="0" w:space="0" w:color="auto"/>
                    <w:right w:val="none" w:sz="0" w:space="0" w:color="auto"/>
                  </w:divBdr>
                </w:div>
              </w:divsChild>
            </w:div>
            <w:div w:id="1976249808">
              <w:marLeft w:val="0"/>
              <w:marRight w:val="0"/>
              <w:marTop w:val="0"/>
              <w:marBottom w:val="0"/>
              <w:divBdr>
                <w:top w:val="none" w:sz="0" w:space="0" w:color="auto"/>
                <w:left w:val="none" w:sz="0" w:space="0" w:color="auto"/>
                <w:bottom w:val="none" w:sz="0" w:space="0" w:color="auto"/>
                <w:right w:val="none" w:sz="0" w:space="0" w:color="auto"/>
              </w:divBdr>
              <w:divsChild>
                <w:div w:id="147109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10980">
          <w:marLeft w:val="0"/>
          <w:marRight w:val="0"/>
          <w:marTop w:val="0"/>
          <w:marBottom w:val="0"/>
          <w:divBdr>
            <w:top w:val="none" w:sz="0" w:space="0" w:color="auto"/>
            <w:left w:val="none" w:sz="0" w:space="0" w:color="auto"/>
            <w:bottom w:val="none" w:sz="0" w:space="0" w:color="auto"/>
            <w:right w:val="none" w:sz="0" w:space="0" w:color="auto"/>
          </w:divBdr>
          <w:divsChild>
            <w:div w:id="656110551">
              <w:marLeft w:val="0"/>
              <w:marRight w:val="0"/>
              <w:marTop w:val="0"/>
              <w:marBottom w:val="0"/>
              <w:divBdr>
                <w:top w:val="none" w:sz="0" w:space="0" w:color="auto"/>
                <w:left w:val="none" w:sz="0" w:space="0" w:color="auto"/>
                <w:bottom w:val="none" w:sz="0" w:space="0" w:color="auto"/>
                <w:right w:val="none" w:sz="0" w:space="0" w:color="auto"/>
              </w:divBdr>
              <w:divsChild>
                <w:div w:id="1762097011">
                  <w:marLeft w:val="0"/>
                  <w:marRight w:val="0"/>
                  <w:marTop w:val="0"/>
                  <w:marBottom w:val="0"/>
                  <w:divBdr>
                    <w:top w:val="none" w:sz="0" w:space="0" w:color="auto"/>
                    <w:left w:val="none" w:sz="0" w:space="0" w:color="auto"/>
                    <w:bottom w:val="none" w:sz="0" w:space="0" w:color="auto"/>
                    <w:right w:val="none" w:sz="0" w:space="0" w:color="auto"/>
                  </w:divBdr>
                </w:div>
              </w:divsChild>
            </w:div>
            <w:div w:id="1630547564">
              <w:marLeft w:val="0"/>
              <w:marRight w:val="0"/>
              <w:marTop w:val="0"/>
              <w:marBottom w:val="0"/>
              <w:divBdr>
                <w:top w:val="none" w:sz="0" w:space="0" w:color="auto"/>
                <w:left w:val="none" w:sz="0" w:space="0" w:color="auto"/>
                <w:bottom w:val="none" w:sz="0" w:space="0" w:color="auto"/>
                <w:right w:val="none" w:sz="0" w:space="0" w:color="auto"/>
              </w:divBdr>
              <w:divsChild>
                <w:div w:id="978025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980596">
          <w:marLeft w:val="0"/>
          <w:marRight w:val="0"/>
          <w:marTop w:val="0"/>
          <w:marBottom w:val="0"/>
          <w:divBdr>
            <w:top w:val="none" w:sz="0" w:space="0" w:color="auto"/>
            <w:left w:val="none" w:sz="0" w:space="0" w:color="auto"/>
            <w:bottom w:val="none" w:sz="0" w:space="0" w:color="auto"/>
            <w:right w:val="none" w:sz="0" w:space="0" w:color="auto"/>
          </w:divBdr>
          <w:divsChild>
            <w:div w:id="621575424">
              <w:marLeft w:val="0"/>
              <w:marRight w:val="0"/>
              <w:marTop w:val="0"/>
              <w:marBottom w:val="0"/>
              <w:divBdr>
                <w:top w:val="none" w:sz="0" w:space="0" w:color="auto"/>
                <w:left w:val="none" w:sz="0" w:space="0" w:color="auto"/>
                <w:bottom w:val="none" w:sz="0" w:space="0" w:color="auto"/>
                <w:right w:val="none" w:sz="0" w:space="0" w:color="auto"/>
              </w:divBdr>
              <w:divsChild>
                <w:div w:id="1706632219">
                  <w:marLeft w:val="0"/>
                  <w:marRight w:val="0"/>
                  <w:marTop w:val="0"/>
                  <w:marBottom w:val="0"/>
                  <w:divBdr>
                    <w:top w:val="none" w:sz="0" w:space="0" w:color="auto"/>
                    <w:left w:val="none" w:sz="0" w:space="0" w:color="auto"/>
                    <w:bottom w:val="none" w:sz="0" w:space="0" w:color="auto"/>
                    <w:right w:val="none" w:sz="0" w:space="0" w:color="auto"/>
                  </w:divBdr>
                </w:div>
              </w:divsChild>
            </w:div>
            <w:div w:id="684477344">
              <w:marLeft w:val="0"/>
              <w:marRight w:val="0"/>
              <w:marTop w:val="0"/>
              <w:marBottom w:val="0"/>
              <w:divBdr>
                <w:top w:val="none" w:sz="0" w:space="0" w:color="auto"/>
                <w:left w:val="none" w:sz="0" w:space="0" w:color="auto"/>
                <w:bottom w:val="none" w:sz="0" w:space="0" w:color="auto"/>
                <w:right w:val="none" w:sz="0" w:space="0" w:color="auto"/>
              </w:divBdr>
              <w:divsChild>
                <w:div w:id="662860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939675">
          <w:marLeft w:val="0"/>
          <w:marRight w:val="0"/>
          <w:marTop w:val="0"/>
          <w:marBottom w:val="0"/>
          <w:divBdr>
            <w:top w:val="none" w:sz="0" w:space="0" w:color="auto"/>
            <w:left w:val="none" w:sz="0" w:space="0" w:color="auto"/>
            <w:bottom w:val="none" w:sz="0" w:space="0" w:color="auto"/>
            <w:right w:val="none" w:sz="0" w:space="0" w:color="auto"/>
          </w:divBdr>
          <w:divsChild>
            <w:div w:id="1863392534">
              <w:marLeft w:val="0"/>
              <w:marRight w:val="0"/>
              <w:marTop w:val="0"/>
              <w:marBottom w:val="0"/>
              <w:divBdr>
                <w:top w:val="none" w:sz="0" w:space="0" w:color="auto"/>
                <w:left w:val="none" w:sz="0" w:space="0" w:color="auto"/>
                <w:bottom w:val="none" w:sz="0" w:space="0" w:color="auto"/>
                <w:right w:val="none" w:sz="0" w:space="0" w:color="auto"/>
              </w:divBdr>
              <w:divsChild>
                <w:div w:id="1059132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389039">
          <w:marLeft w:val="0"/>
          <w:marRight w:val="0"/>
          <w:marTop w:val="0"/>
          <w:marBottom w:val="0"/>
          <w:divBdr>
            <w:top w:val="none" w:sz="0" w:space="0" w:color="auto"/>
            <w:left w:val="none" w:sz="0" w:space="0" w:color="auto"/>
            <w:bottom w:val="none" w:sz="0" w:space="0" w:color="auto"/>
            <w:right w:val="none" w:sz="0" w:space="0" w:color="auto"/>
          </w:divBdr>
          <w:divsChild>
            <w:div w:id="1440446384">
              <w:marLeft w:val="0"/>
              <w:marRight w:val="0"/>
              <w:marTop w:val="0"/>
              <w:marBottom w:val="0"/>
              <w:divBdr>
                <w:top w:val="none" w:sz="0" w:space="0" w:color="auto"/>
                <w:left w:val="none" w:sz="0" w:space="0" w:color="auto"/>
                <w:bottom w:val="none" w:sz="0" w:space="0" w:color="auto"/>
                <w:right w:val="none" w:sz="0" w:space="0" w:color="auto"/>
              </w:divBdr>
              <w:divsChild>
                <w:div w:id="1559509085">
                  <w:marLeft w:val="0"/>
                  <w:marRight w:val="0"/>
                  <w:marTop w:val="0"/>
                  <w:marBottom w:val="0"/>
                  <w:divBdr>
                    <w:top w:val="none" w:sz="0" w:space="0" w:color="auto"/>
                    <w:left w:val="none" w:sz="0" w:space="0" w:color="auto"/>
                    <w:bottom w:val="none" w:sz="0" w:space="0" w:color="auto"/>
                    <w:right w:val="none" w:sz="0" w:space="0" w:color="auto"/>
                  </w:divBdr>
                </w:div>
              </w:divsChild>
            </w:div>
            <w:div w:id="108623582">
              <w:marLeft w:val="0"/>
              <w:marRight w:val="0"/>
              <w:marTop w:val="0"/>
              <w:marBottom w:val="0"/>
              <w:divBdr>
                <w:top w:val="none" w:sz="0" w:space="0" w:color="auto"/>
                <w:left w:val="none" w:sz="0" w:space="0" w:color="auto"/>
                <w:bottom w:val="none" w:sz="0" w:space="0" w:color="auto"/>
                <w:right w:val="none" w:sz="0" w:space="0" w:color="auto"/>
              </w:divBdr>
              <w:divsChild>
                <w:div w:id="1196699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370493">
          <w:marLeft w:val="0"/>
          <w:marRight w:val="0"/>
          <w:marTop w:val="0"/>
          <w:marBottom w:val="0"/>
          <w:divBdr>
            <w:top w:val="none" w:sz="0" w:space="0" w:color="auto"/>
            <w:left w:val="none" w:sz="0" w:space="0" w:color="auto"/>
            <w:bottom w:val="none" w:sz="0" w:space="0" w:color="auto"/>
            <w:right w:val="none" w:sz="0" w:space="0" w:color="auto"/>
          </w:divBdr>
          <w:divsChild>
            <w:div w:id="1235050566">
              <w:marLeft w:val="0"/>
              <w:marRight w:val="0"/>
              <w:marTop w:val="0"/>
              <w:marBottom w:val="0"/>
              <w:divBdr>
                <w:top w:val="none" w:sz="0" w:space="0" w:color="auto"/>
                <w:left w:val="none" w:sz="0" w:space="0" w:color="auto"/>
                <w:bottom w:val="none" w:sz="0" w:space="0" w:color="auto"/>
                <w:right w:val="none" w:sz="0" w:space="0" w:color="auto"/>
              </w:divBdr>
              <w:divsChild>
                <w:div w:id="2006324270">
                  <w:marLeft w:val="0"/>
                  <w:marRight w:val="0"/>
                  <w:marTop w:val="0"/>
                  <w:marBottom w:val="0"/>
                  <w:divBdr>
                    <w:top w:val="none" w:sz="0" w:space="0" w:color="auto"/>
                    <w:left w:val="none" w:sz="0" w:space="0" w:color="auto"/>
                    <w:bottom w:val="none" w:sz="0" w:space="0" w:color="auto"/>
                    <w:right w:val="none" w:sz="0" w:space="0" w:color="auto"/>
                  </w:divBdr>
                </w:div>
              </w:divsChild>
            </w:div>
            <w:div w:id="1710255343">
              <w:marLeft w:val="0"/>
              <w:marRight w:val="0"/>
              <w:marTop w:val="0"/>
              <w:marBottom w:val="0"/>
              <w:divBdr>
                <w:top w:val="none" w:sz="0" w:space="0" w:color="auto"/>
                <w:left w:val="none" w:sz="0" w:space="0" w:color="auto"/>
                <w:bottom w:val="none" w:sz="0" w:space="0" w:color="auto"/>
                <w:right w:val="none" w:sz="0" w:space="0" w:color="auto"/>
              </w:divBdr>
              <w:divsChild>
                <w:div w:id="355812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926646">
          <w:marLeft w:val="0"/>
          <w:marRight w:val="0"/>
          <w:marTop w:val="0"/>
          <w:marBottom w:val="0"/>
          <w:divBdr>
            <w:top w:val="none" w:sz="0" w:space="0" w:color="auto"/>
            <w:left w:val="none" w:sz="0" w:space="0" w:color="auto"/>
            <w:bottom w:val="none" w:sz="0" w:space="0" w:color="auto"/>
            <w:right w:val="none" w:sz="0" w:space="0" w:color="auto"/>
          </w:divBdr>
          <w:divsChild>
            <w:div w:id="738329756">
              <w:marLeft w:val="0"/>
              <w:marRight w:val="0"/>
              <w:marTop w:val="0"/>
              <w:marBottom w:val="0"/>
              <w:divBdr>
                <w:top w:val="none" w:sz="0" w:space="0" w:color="auto"/>
                <w:left w:val="none" w:sz="0" w:space="0" w:color="auto"/>
                <w:bottom w:val="none" w:sz="0" w:space="0" w:color="auto"/>
                <w:right w:val="none" w:sz="0" w:space="0" w:color="auto"/>
              </w:divBdr>
              <w:divsChild>
                <w:div w:id="484399111">
                  <w:marLeft w:val="0"/>
                  <w:marRight w:val="0"/>
                  <w:marTop w:val="0"/>
                  <w:marBottom w:val="0"/>
                  <w:divBdr>
                    <w:top w:val="none" w:sz="0" w:space="0" w:color="auto"/>
                    <w:left w:val="none" w:sz="0" w:space="0" w:color="auto"/>
                    <w:bottom w:val="none" w:sz="0" w:space="0" w:color="auto"/>
                    <w:right w:val="none" w:sz="0" w:space="0" w:color="auto"/>
                  </w:divBdr>
                </w:div>
              </w:divsChild>
            </w:div>
            <w:div w:id="501702974">
              <w:marLeft w:val="0"/>
              <w:marRight w:val="0"/>
              <w:marTop w:val="0"/>
              <w:marBottom w:val="0"/>
              <w:divBdr>
                <w:top w:val="none" w:sz="0" w:space="0" w:color="auto"/>
                <w:left w:val="none" w:sz="0" w:space="0" w:color="auto"/>
                <w:bottom w:val="none" w:sz="0" w:space="0" w:color="auto"/>
                <w:right w:val="none" w:sz="0" w:space="0" w:color="auto"/>
              </w:divBdr>
              <w:divsChild>
                <w:div w:id="142233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380602">
          <w:marLeft w:val="0"/>
          <w:marRight w:val="0"/>
          <w:marTop w:val="0"/>
          <w:marBottom w:val="0"/>
          <w:divBdr>
            <w:top w:val="none" w:sz="0" w:space="0" w:color="auto"/>
            <w:left w:val="none" w:sz="0" w:space="0" w:color="auto"/>
            <w:bottom w:val="none" w:sz="0" w:space="0" w:color="auto"/>
            <w:right w:val="none" w:sz="0" w:space="0" w:color="auto"/>
          </w:divBdr>
          <w:divsChild>
            <w:div w:id="684944032">
              <w:marLeft w:val="0"/>
              <w:marRight w:val="0"/>
              <w:marTop w:val="0"/>
              <w:marBottom w:val="0"/>
              <w:divBdr>
                <w:top w:val="none" w:sz="0" w:space="0" w:color="auto"/>
                <w:left w:val="none" w:sz="0" w:space="0" w:color="auto"/>
                <w:bottom w:val="none" w:sz="0" w:space="0" w:color="auto"/>
                <w:right w:val="none" w:sz="0" w:space="0" w:color="auto"/>
              </w:divBdr>
              <w:divsChild>
                <w:div w:id="2106000132">
                  <w:marLeft w:val="0"/>
                  <w:marRight w:val="0"/>
                  <w:marTop w:val="0"/>
                  <w:marBottom w:val="0"/>
                  <w:divBdr>
                    <w:top w:val="none" w:sz="0" w:space="0" w:color="auto"/>
                    <w:left w:val="none" w:sz="0" w:space="0" w:color="auto"/>
                    <w:bottom w:val="none" w:sz="0" w:space="0" w:color="auto"/>
                    <w:right w:val="none" w:sz="0" w:space="0" w:color="auto"/>
                  </w:divBdr>
                </w:div>
              </w:divsChild>
            </w:div>
            <w:div w:id="1687633716">
              <w:marLeft w:val="0"/>
              <w:marRight w:val="0"/>
              <w:marTop w:val="0"/>
              <w:marBottom w:val="0"/>
              <w:divBdr>
                <w:top w:val="none" w:sz="0" w:space="0" w:color="auto"/>
                <w:left w:val="none" w:sz="0" w:space="0" w:color="auto"/>
                <w:bottom w:val="none" w:sz="0" w:space="0" w:color="auto"/>
                <w:right w:val="none" w:sz="0" w:space="0" w:color="auto"/>
              </w:divBdr>
              <w:divsChild>
                <w:div w:id="490603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992811">
          <w:marLeft w:val="0"/>
          <w:marRight w:val="0"/>
          <w:marTop w:val="0"/>
          <w:marBottom w:val="0"/>
          <w:divBdr>
            <w:top w:val="none" w:sz="0" w:space="0" w:color="auto"/>
            <w:left w:val="none" w:sz="0" w:space="0" w:color="auto"/>
            <w:bottom w:val="none" w:sz="0" w:space="0" w:color="auto"/>
            <w:right w:val="none" w:sz="0" w:space="0" w:color="auto"/>
          </w:divBdr>
          <w:divsChild>
            <w:div w:id="296421219">
              <w:marLeft w:val="0"/>
              <w:marRight w:val="0"/>
              <w:marTop w:val="0"/>
              <w:marBottom w:val="0"/>
              <w:divBdr>
                <w:top w:val="none" w:sz="0" w:space="0" w:color="auto"/>
                <w:left w:val="none" w:sz="0" w:space="0" w:color="auto"/>
                <w:bottom w:val="none" w:sz="0" w:space="0" w:color="auto"/>
                <w:right w:val="none" w:sz="0" w:space="0" w:color="auto"/>
              </w:divBdr>
              <w:divsChild>
                <w:div w:id="1222642969">
                  <w:marLeft w:val="0"/>
                  <w:marRight w:val="0"/>
                  <w:marTop w:val="0"/>
                  <w:marBottom w:val="0"/>
                  <w:divBdr>
                    <w:top w:val="none" w:sz="0" w:space="0" w:color="auto"/>
                    <w:left w:val="none" w:sz="0" w:space="0" w:color="auto"/>
                    <w:bottom w:val="none" w:sz="0" w:space="0" w:color="auto"/>
                    <w:right w:val="none" w:sz="0" w:space="0" w:color="auto"/>
                  </w:divBdr>
                </w:div>
              </w:divsChild>
            </w:div>
            <w:div w:id="777454726">
              <w:marLeft w:val="0"/>
              <w:marRight w:val="0"/>
              <w:marTop w:val="0"/>
              <w:marBottom w:val="0"/>
              <w:divBdr>
                <w:top w:val="none" w:sz="0" w:space="0" w:color="auto"/>
                <w:left w:val="none" w:sz="0" w:space="0" w:color="auto"/>
                <w:bottom w:val="none" w:sz="0" w:space="0" w:color="auto"/>
                <w:right w:val="none" w:sz="0" w:space="0" w:color="auto"/>
              </w:divBdr>
              <w:divsChild>
                <w:div w:id="173096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231863">
          <w:marLeft w:val="0"/>
          <w:marRight w:val="0"/>
          <w:marTop w:val="0"/>
          <w:marBottom w:val="0"/>
          <w:divBdr>
            <w:top w:val="none" w:sz="0" w:space="0" w:color="auto"/>
            <w:left w:val="none" w:sz="0" w:space="0" w:color="auto"/>
            <w:bottom w:val="none" w:sz="0" w:space="0" w:color="auto"/>
            <w:right w:val="none" w:sz="0" w:space="0" w:color="auto"/>
          </w:divBdr>
          <w:divsChild>
            <w:div w:id="193660565">
              <w:marLeft w:val="0"/>
              <w:marRight w:val="0"/>
              <w:marTop w:val="0"/>
              <w:marBottom w:val="0"/>
              <w:divBdr>
                <w:top w:val="none" w:sz="0" w:space="0" w:color="auto"/>
                <w:left w:val="none" w:sz="0" w:space="0" w:color="auto"/>
                <w:bottom w:val="none" w:sz="0" w:space="0" w:color="auto"/>
                <w:right w:val="none" w:sz="0" w:space="0" w:color="auto"/>
              </w:divBdr>
              <w:divsChild>
                <w:div w:id="1335911922">
                  <w:marLeft w:val="0"/>
                  <w:marRight w:val="0"/>
                  <w:marTop w:val="0"/>
                  <w:marBottom w:val="0"/>
                  <w:divBdr>
                    <w:top w:val="none" w:sz="0" w:space="0" w:color="auto"/>
                    <w:left w:val="none" w:sz="0" w:space="0" w:color="auto"/>
                    <w:bottom w:val="none" w:sz="0" w:space="0" w:color="auto"/>
                    <w:right w:val="none" w:sz="0" w:space="0" w:color="auto"/>
                  </w:divBdr>
                </w:div>
              </w:divsChild>
            </w:div>
            <w:div w:id="1148982368">
              <w:marLeft w:val="0"/>
              <w:marRight w:val="0"/>
              <w:marTop w:val="0"/>
              <w:marBottom w:val="0"/>
              <w:divBdr>
                <w:top w:val="none" w:sz="0" w:space="0" w:color="auto"/>
                <w:left w:val="none" w:sz="0" w:space="0" w:color="auto"/>
                <w:bottom w:val="none" w:sz="0" w:space="0" w:color="auto"/>
                <w:right w:val="none" w:sz="0" w:space="0" w:color="auto"/>
              </w:divBdr>
              <w:divsChild>
                <w:div w:id="241568266">
                  <w:marLeft w:val="0"/>
                  <w:marRight w:val="0"/>
                  <w:marTop w:val="0"/>
                  <w:marBottom w:val="0"/>
                  <w:divBdr>
                    <w:top w:val="none" w:sz="0" w:space="0" w:color="auto"/>
                    <w:left w:val="none" w:sz="0" w:space="0" w:color="auto"/>
                    <w:bottom w:val="none" w:sz="0" w:space="0" w:color="auto"/>
                    <w:right w:val="none" w:sz="0" w:space="0" w:color="auto"/>
                  </w:divBdr>
                </w:div>
                <w:div w:id="778187361">
                  <w:marLeft w:val="0"/>
                  <w:marRight w:val="0"/>
                  <w:marTop w:val="0"/>
                  <w:marBottom w:val="0"/>
                  <w:divBdr>
                    <w:top w:val="none" w:sz="0" w:space="0" w:color="auto"/>
                    <w:left w:val="none" w:sz="0" w:space="0" w:color="auto"/>
                    <w:bottom w:val="none" w:sz="0" w:space="0" w:color="auto"/>
                    <w:right w:val="none" w:sz="0" w:space="0" w:color="auto"/>
                  </w:divBdr>
                </w:div>
              </w:divsChild>
            </w:div>
            <w:div w:id="456922501">
              <w:marLeft w:val="0"/>
              <w:marRight w:val="0"/>
              <w:marTop w:val="0"/>
              <w:marBottom w:val="0"/>
              <w:divBdr>
                <w:top w:val="none" w:sz="0" w:space="0" w:color="auto"/>
                <w:left w:val="none" w:sz="0" w:space="0" w:color="auto"/>
                <w:bottom w:val="none" w:sz="0" w:space="0" w:color="auto"/>
                <w:right w:val="none" w:sz="0" w:space="0" w:color="auto"/>
              </w:divBdr>
              <w:divsChild>
                <w:div w:id="1066803086">
                  <w:marLeft w:val="0"/>
                  <w:marRight w:val="0"/>
                  <w:marTop w:val="0"/>
                  <w:marBottom w:val="0"/>
                  <w:divBdr>
                    <w:top w:val="none" w:sz="0" w:space="0" w:color="auto"/>
                    <w:left w:val="none" w:sz="0" w:space="0" w:color="auto"/>
                    <w:bottom w:val="none" w:sz="0" w:space="0" w:color="auto"/>
                    <w:right w:val="none" w:sz="0" w:space="0" w:color="auto"/>
                  </w:divBdr>
                </w:div>
              </w:divsChild>
            </w:div>
            <w:div w:id="298149209">
              <w:marLeft w:val="0"/>
              <w:marRight w:val="0"/>
              <w:marTop w:val="0"/>
              <w:marBottom w:val="0"/>
              <w:divBdr>
                <w:top w:val="none" w:sz="0" w:space="0" w:color="auto"/>
                <w:left w:val="none" w:sz="0" w:space="0" w:color="auto"/>
                <w:bottom w:val="none" w:sz="0" w:space="0" w:color="auto"/>
                <w:right w:val="none" w:sz="0" w:space="0" w:color="auto"/>
              </w:divBdr>
              <w:divsChild>
                <w:div w:id="475025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8771">
          <w:marLeft w:val="0"/>
          <w:marRight w:val="0"/>
          <w:marTop w:val="0"/>
          <w:marBottom w:val="0"/>
          <w:divBdr>
            <w:top w:val="none" w:sz="0" w:space="0" w:color="auto"/>
            <w:left w:val="none" w:sz="0" w:space="0" w:color="auto"/>
            <w:bottom w:val="none" w:sz="0" w:space="0" w:color="auto"/>
            <w:right w:val="none" w:sz="0" w:space="0" w:color="auto"/>
          </w:divBdr>
          <w:divsChild>
            <w:div w:id="869951689">
              <w:marLeft w:val="0"/>
              <w:marRight w:val="0"/>
              <w:marTop w:val="0"/>
              <w:marBottom w:val="0"/>
              <w:divBdr>
                <w:top w:val="none" w:sz="0" w:space="0" w:color="auto"/>
                <w:left w:val="none" w:sz="0" w:space="0" w:color="auto"/>
                <w:bottom w:val="none" w:sz="0" w:space="0" w:color="auto"/>
                <w:right w:val="none" w:sz="0" w:space="0" w:color="auto"/>
              </w:divBdr>
              <w:divsChild>
                <w:div w:id="669603304">
                  <w:marLeft w:val="0"/>
                  <w:marRight w:val="0"/>
                  <w:marTop w:val="0"/>
                  <w:marBottom w:val="0"/>
                  <w:divBdr>
                    <w:top w:val="none" w:sz="0" w:space="0" w:color="auto"/>
                    <w:left w:val="none" w:sz="0" w:space="0" w:color="auto"/>
                    <w:bottom w:val="none" w:sz="0" w:space="0" w:color="auto"/>
                    <w:right w:val="none" w:sz="0" w:space="0" w:color="auto"/>
                  </w:divBdr>
                </w:div>
              </w:divsChild>
            </w:div>
            <w:div w:id="2016229279">
              <w:marLeft w:val="0"/>
              <w:marRight w:val="0"/>
              <w:marTop w:val="0"/>
              <w:marBottom w:val="0"/>
              <w:divBdr>
                <w:top w:val="none" w:sz="0" w:space="0" w:color="auto"/>
                <w:left w:val="none" w:sz="0" w:space="0" w:color="auto"/>
                <w:bottom w:val="none" w:sz="0" w:space="0" w:color="auto"/>
                <w:right w:val="none" w:sz="0" w:space="0" w:color="auto"/>
              </w:divBdr>
              <w:divsChild>
                <w:div w:id="69084510">
                  <w:marLeft w:val="0"/>
                  <w:marRight w:val="0"/>
                  <w:marTop w:val="0"/>
                  <w:marBottom w:val="0"/>
                  <w:divBdr>
                    <w:top w:val="none" w:sz="0" w:space="0" w:color="auto"/>
                    <w:left w:val="none" w:sz="0" w:space="0" w:color="auto"/>
                    <w:bottom w:val="none" w:sz="0" w:space="0" w:color="auto"/>
                    <w:right w:val="none" w:sz="0" w:space="0" w:color="auto"/>
                  </w:divBdr>
                </w:div>
                <w:div w:id="121701526">
                  <w:marLeft w:val="0"/>
                  <w:marRight w:val="0"/>
                  <w:marTop w:val="0"/>
                  <w:marBottom w:val="0"/>
                  <w:divBdr>
                    <w:top w:val="none" w:sz="0" w:space="0" w:color="auto"/>
                    <w:left w:val="none" w:sz="0" w:space="0" w:color="auto"/>
                    <w:bottom w:val="none" w:sz="0" w:space="0" w:color="auto"/>
                    <w:right w:val="none" w:sz="0" w:space="0" w:color="auto"/>
                  </w:divBdr>
                </w:div>
              </w:divsChild>
            </w:div>
            <w:div w:id="1318076517">
              <w:marLeft w:val="0"/>
              <w:marRight w:val="0"/>
              <w:marTop w:val="0"/>
              <w:marBottom w:val="0"/>
              <w:divBdr>
                <w:top w:val="none" w:sz="0" w:space="0" w:color="auto"/>
                <w:left w:val="none" w:sz="0" w:space="0" w:color="auto"/>
                <w:bottom w:val="none" w:sz="0" w:space="0" w:color="auto"/>
                <w:right w:val="none" w:sz="0" w:space="0" w:color="auto"/>
              </w:divBdr>
              <w:divsChild>
                <w:div w:id="143971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20215">
          <w:marLeft w:val="0"/>
          <w:marRight w:val="0"/>
          <w:marTop w:val="0"/>
          <w:marBottom w:val="0"/>
          <w:divBdr>
            <w:top w:val="none" w:sz="0" w:space="0" w:color="auto"/>
            <w:left w:val="none" w:sz="0" w:space="0" w:color="auto"/>
            <w:bottom w:val="none" w:sz="0" w:space="0" w:color="auto"/>
            <w:right w:val="none" w:sz="0" w:space="0" w:color="auto"/>
          </w:divBdr>
          <w:divsChild>
            <w:div w:id="1482770889">
              <w:marLeft w:val="0"/>
              <w:marRight w:val="0"/>
              <w:marTop w:val="0"/>
              <w:marBottom w:val="0"/>
              <w:divBdr>
                <w:top w:val="none" w:sz="0" w:space="0" w:color="auto"/>
                <w:left w:val="none" w:sz="0" w:space="0" w:color="auto"/>
                <w:bottom w:val="none" w:sz="0" w:space="0" w:color="auto"/>
                <w:right w:val="none" w:sz="0" w:space="0" w:color="auto"/>
              </w:divBdr>
              <w:divsChild>
                <w:div w:id="229310860">
                  <w:marLeft w:val="0"/>
                  <w:marRight w:val="0"/>
                  <w:marTop w:val="0"/>
                  <w:marBottom w:val="0"/>
                  <w:divBdr>
                    <w:top w:val="none" w:sz="0" w:space="0" w:color="auto"/>
                    <w:left w:val="none" w:sz="0" w:space="0" w:color="auto"/>
                    <w:bottom w:val="none" w:sz="0" w:space="0" w:color="auto"/>
                    <w:right w:val="none" w:sz="0" w:space="0" w:color="auto"/>
                  </w:divBdr>
                </w:div>
              </w:divsChild>
            </w:div>
            <w:div w:id="124735613">
              <w:marLeft w:val="0"/>
              <w:marRight w:val="0"/>
              <w:marTop w:val="0"/>
              <w:marBottom w:val="0"/>
              <w:divBdr>
                <w:top w:val="none" w:sz="0" w:space="0" w:color="auto"/>
                <w:left w:val="none" w:sz="0" w:space="0" w:color="auto"/>
                <w:bottom w:val="none" w:sz="0" w:space="0" w:color="auto"/>
                <w:right w:val="none" w:sz="0" w:space="0" w:color="auto"/>
              </w:divBdr>
              <w:divsChild>
                <w:div w:id="44376473">
                  <w:marLeft w:val="0"/>
                  <w:marRight w:val="0"/>
                  <w:marTop w:val="0"/>
                  <w:marBottom w:val="0"/>
                  <w:divBdr>
                    <w:top w:val="none" w:sz="0" w:space="0" w:color="auto"/>
                    <w:left w:val="none" w:sz="0" w:space="0" w:color="auto"/>
                    <w:bottom w:val="none" w:sz="0" w:space="0" w:color="auto"/>
                    <w:right w:val="none" w:sz="0" w:space="0" w:color="auto"/>
                  </w:divBdr>
                </w:div>
                <w:div w:id="133109565">
                  <w:marLeft w:val="0"/>
                  <w:marRight w:val="0"/>
                  <w:marTop w:val="0"/>
                  <w:marBottom w:val="0"/>
                  <w:divBdr>
                    <w:top w:val="none" w:sz="0" w:space="0" w:color="auto"/>
                    <w:left w:val="none" w:sz="0" w:space="0" w:color="auto"/>
                    <w:bottom w:val="none" w:sz="0" w:space="0" w:color="auto"/>
                    <w:right w:val="none" w:sz="0" w:space="0" w:color="auto"/>
                  </w:divBdr>
                </w:div>
              </w:divsChild>
            </w:div>
            <w:div w:id="1346056215">
              <w:marLeft w:val="0"/>
              <w:marRight w:val="0"/>
              <w:marTop w:val="0"/>
              <w:marBottom w:val="0"/>
              <w:divBdr>
                <w:top w:val="none" w:sz="0" w:space="0" w:color="auto"/>
                <w:left w:val="none" w:sz="0" w:space="0" w:color="auto"/>
                <w:bottom w:val="none" w:sz="0" w:space="0" w:color="auto"/>
                <w:right w:val="none" w:sz="0" w:space="0" w:color="auto"/>
              </w:divBdr>
              <w:divsChild>
                <w:div w:id="1627157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20557">
      <w:bodyDiv w:val="1"/>
      <w:marLeft w:val="0"/>
      <w:marRight w:val="0"/>
      <w:marTop w:val="0"/>
      <w:marBottom w:val="0"/>
      <w:divBdr>
        <w:top w:val="none" w:sz="0" w:space="0" w:color="auto"/>
        <w:left w:val="none" w:sz="0" w:space="0" w:color="auto"/>
        <w:bottom w:val="none" w:sz="0" w:space="0" w:color="auto"/>
        <w:right w:val="none" w:sz="0" w:space="0" w:color="auto"/>
      </w:divBdr>
      <w:divsChild>
        <w:div w:id="583538039">
          <w:marLeft w:val="0"/>
          <w:marRight w:val="0"/>
          <w:marTop w:val="0"/>
          <w:marBottom w:val="0"/>
          <w:divBdr>
            <w:top w:val="none" w:sz="0" w:space="0" w:color="auto"/>
            <w:left w:val="none" w:sz="0" w:space="0" w:color="auto"/>
            <w:bottom w:val="none" w:sz="0" w:space="0" w:color="auto"/>
            <w:right w:val="none" w:sz="0" w:space="0" w:color="auto"/>
          </w:divBdr>
          <w:divsChild>
            <w:div w:id="1405448351">
              <w:marLeft w:val="0"/>
              <w:marRight w:val="0"/>
              <w:marTop w:val="0"/>
              <w:marBottom w:val="0"/>
              <w:divBdr>
                <w:top w:val="none" w:sz="0" w:space="0" w:color="auto"/>
                <w:left w:val="none" w:sz="0" w:space="0" w:color="auto"/>
                <w:bottom w:val="none" w:sz="0" w:space="0" w:color="auto"/>
                <w:right w:val="none" w:sz="0" w:space="0" w:color="auto"/>
              </w:divBdr>
              <w:divsChild>
                <w:div w:id="703213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25300">
      <w:bodyDiv w:val="1"/>
      <w:marLeft w:val="0"/>
      <w:marRight w:val="0"/>
      <w:marTop w:val="0"/>
      <w:marBottom w:val="0"/>
      <w:divBdr>
        <w:top w:val="none" w:sz="0" w:space="0" w:color="auto"/>
        <w:left w:val="none" w:sz="0" w:space="0" w:color="auto"/>
        <w:bottom w:val="none" w:sz="0" w:space="0" w:color="auto"/>
        <w:right w:val="none" w:sz="0" w:space="0" w:color="auto"/>
      </w:divBdr>
    </w:div>
    <w:div w:id="113446329">
      <w:bodyDiv w:val="1"/>
      <w:marLeft w:val="0"/>
      <w:marRight w:val="0"/>
      <w:marTop w:val="0"/>
      <w:marBottom w:val="0"/>
      <w:divBdr>
        <w:top w:val="none" w:sz="0" w:space="0" w:color="auto"/>
        <w:left w:val="none" w:sz="0" w:space="0" w:color="auto"/>
        <w:bottom w:val="none" w:sz="0" w:space="0" w:color="auto"/>
        <w:right w:val="none" w:sz="0" w:space="0" w:color="auto"/>
      </w:divBdr>
      <w:divsChild>
        <w:div w:id="1354719992">
          <w:marLeft w:val="0"/>
          <w:marRight w:val="0"/>
          <w:marTop w:val="0"/>
          <w:marBottom w:val="0"/>
          <w:divBdr>
            <w:top w:val="none" w:sz="0" w:space="0" w:color="auto"/>
            <w:left w:val="none" w:sz="0" w:space="0" w:color="auto"/>
            <w:bottom w:val="none" w:sz="0" w:space="0" w:color="auto"/>
            <w:right w:val="none" w:sz="0" w:space="0" w:color="auto"/>
          </w:divBdr>
        </w:div>
        <w:div w:id="2066835668">
          <w:marLeft w:val="0"/>
          <w:marRight w:val="0"/>
          <w:marTop w:val="0"/>
          <w:marBottom w:val="0"/>
          <w:divBdr>
            <w:top w:val="none" w:sz="0" w:space="0" w:color="auto"/>
            <w:left w:val="none" w:sz="0" w:space="0" w:color="auto"/>
            <w:bottom w:val="none" w:sz="0" w:space="0" w:color="auto"/>
            <w:right w:val="none" w:sz="0" w:space="0" w:color="auto"/>
          </w:divBdr>
        </w:div>
        <w:div w:id="767577560">
          <w:marLeft w:val="0"/>
          <w:marRight w:val="0"/>
          <w:marTop w:val="0"/>
          <w:marBottom w:val="0"/>
          <w:divBdr>
            <w:top w:val="none" w:sz="0" w:space="0" w:color="auto"/>
            <w:left w:val="none" w:sz="0" w:space="0" w:color="auto"/>
            <w:bottom w:val="none" w:sz="0" w:space="0" w:color="auto"/>
            <w:right w:val="none" w:sz="0" w:space="0" w:color="auto"/>
          </w:divBdr>
        </w:div>
        <w:div w:id="23483332">
          <w:marLeft w:val="0"/>
          <w:marRight w:val="0"/>
          <w:marTop w:val="0"/>
          <w:marBottom w:val="0"/>
          <w:divBdr>
            <w:top w:val="none" w:sz="0" w:space="0" w:color="auto"/>
            <w:left w:val="none" w:sz="0" w:space="0" w:color="auto"/>
            <w:bottom w:val="none" w:sz="0" w:space="0" w:color="auto"/>
            <w:right w:val="none" w:sz="0" w:space="0" w:color="auto"/>
          </w:divBdr>
        </w:div>
        <w:div w:id="691222965">
          <w:marLeft w:val="0"/>
          <w:marRight w:val="0"/>
          <w:marTop w:val="0"/>
          <w:marBottom w:val="0"/>
          <w:divBdr>
            <w:top w:val="none" w:sz="0" w:space="0" w:color="auto"/>
            <w:left w:val="none" w:sz="0" w:space="0" w:color="auto"/>
            <w:bottom w:val="none" w:sz="0" w:space="0" w:color="auto"/>
            <w:right w:val="none" w:sz="0" w:space="0" w:color="auto"/>
          </w:divBdr>
        </w:div>
        <w:div w:id="1574897926">
          <w:marLeft w:val="0"/>
          <w:marRight w:val="0"/>
          <w:marTop w:val="0"/>
          <w:marBottom w:val="0"/>
          <w:divBdr>
            <w:top w:val="none" w:sz="0" w:space="0" w:color="auto"/>
            <w:left w:val="none" w:sz="0" w:space="0" w:color="auto"/>
            <w:bottom w:val="none" w:sz="0" w:space="0" w:color="auto"/>
            <w:right w:val="none" w:sz="0" w:space="0" w:color="auto"/>
          </w:divBdr>
        </w:div>
        <w:div w:id="968895755">
          <w:marLeft w:val="0"/>
          <w:marRight w:val="0"/>
          <w:marTop w:val="0"/>
          <w:marBottom w:val="0"/>
          <w:divBdr>
            <w:top w:val="none" w:sz="0" w:space="0" w:color="auto"/>
            <w:left w:val="none" w:sz="0" w:space="0" w:color="auto"/>
            <w:bottom w:val="none" w:sz="0" w:space="0" w:color="auto"/>
            <w:right w:val="none" w:sz="0" w:space="0" w:color="auto"/>
          </w:divBdr>
        </w:div>
      </w:divsChild>
    </w:div>
    <w:div w:id="120224123">
      <w:bodyDiv w:val="1"/>
      <w:marLeft w:val="0"/>
      <w:marRight w:val="0"/>
      <w:marTop w:val="0"/>
      <w:marBottom w:val="0"/>
      <w:divBdr>
        <w:top w:val="none" w:sz="0" w:space="0" w:color="auto"/>
        <w:left w:val="none" w:sz="0" w:space="0" w:color="auto"/>
        <w:bottom w:val="none" w:sz="0" w:space="0" w:color="auto"/>
        <w:right w:val="none" w:sz="0" w:space="0" w:color="auto"/>
      </w:divBdr>
    </w:div>
    <w:div w:id="131872687">
      <w:bodyDiv w:val="1"/>
      <w:marLeft w:val="0"/>
      <w:marRight w:val="0"/>
      <w:marTop w:val="0"/>
      <w:marBottom w:val="0"/>
      <w:divBdr>
        <w:top w:val="none" w:sz="0" w:space="0" w:color="auto"/>
        <w:left w:val="none" w:sz="0" w:space="0" w:color="auto"/>
        <w:bottom w:val="none" w:sz="0" w:space="0" w:color="auto"/>
        <w:right w:val="none" w:sz="0" w:space="0" w:color="auto"/>
      </w:divBdr>
    </w:div>
    <w:div w:id="174463232">
      <w:bodyDiv w:val="1"/>
      <w:marLeft w:val="0"/>
      <w:marRight w:val="0"/>
      <w:marTop w:val="0"/>
      <w:marBottom w:val="0"/>
      <w:divBdr>
        <w:top w:val="none" w:sz="0" w:space="0" w:color="auto"/>
        <w:left w:val="none" w:sz="0" w:space="0" w:color="auto"/>
        <w:bottom w:val="none" w:sz="0" w:space="0" w:color="auto"/>
        <w:right w:val="none" w:sz="0" w:space="0" w:color="auto"/>
      </w:divBdr>
    </w:div>
    <w:div w:id="174879113">
      <w:bodyDiv w:val="1"/>
      <w:marLeft w:val="0"/>
      <w:marRight w:val="0"/>
      <w:marTop w:val="0"/>
      <w:marBottom w:val="0"/>
      <w:divBdr>
        <w:top w:val="none" w:sz="0" w:space="0" w:color="auto"/>
        <w:left w:val="none" w:sz="0" w:space="0" w:color="auto"/>
        <w:bottom w:val="none" w:sz="0" w:space="0" w:color="auto"/>
        <w:right w:val="none" w:sz="0" w:space="0" w:color="auto"/>
      </w:divBdr>
    </w:div>
    <w:div w:id="199897294">
      <w:bodyDiv w:val="1"/>
      <w:marLeft w:val="0"/>
      <w:marRight w:val="0"/>
      <w:marTop w:val="0"/>
      <w:marBottom w:val="0"/>
      <w:divBdr>
        <w:top w:val="none" w:sz="0" w:space="0" w:color="auto"/>
        <w:left w:val="none" w:sz="0" w:space="0" w:color="auto"/>
        <w:bottom w:val="none" w:sz="0" w:space="0" w:color="auto"/>
        <w:right w:val="none" w:sz="0" w:space="0" w:color="auto"/>
      </w:divBdr>
    </w:div>
    <w:div w:id="217784586">
      <w:bodyDiv w:val="1"/>
      <w:marLeft w:val="0"/>
      <w:marRight w:val="0"/>
      <w:marTop w:val="0"/>
      <w:marBottom w:val="0"/>
      <w:divBdr>
        <w:top w:val="none" w:sz="0" w:space="0" w:color="auto"/>
        <w:left w:val="none" w:sz="0" w:space="0" w:color="auto"/>
        <w:bottom w:val="none" w:sz="0" w:space="0" w:color="auto"/>
        <w:right w:val="none" w:sz="0" w:space="0" w:color="auto"/>
      </w:divBdr>
    </w:div>
    <w:div w:id="219564319">
      <w:bodyDiv w:val="1"/>
      <w:marLeft w:val="0"/>
      <w:marRight w:val="0"/>
      <w:marTop w:val="0"/>
      <w:marBottom w:val="0"/>
      <w:divBdr>
        <w:top w:val="none" w:sz="0" w:space="0" w:color="auto"/>
        <w:left w:val="none" w:sz="0" w:space="0" w:color="auto"/>
        <w:bottom w:val="none" w:sz="0" w:space="0" w:color="auto"/>
        <w:right w:val="none" w:sz="0" w:space="0" w:color="auto"/>
      </w:divBdr>
    </w:div>
    <w:div w:id="227769612">
      <w:bodyDiv w:val="1"/>
      <w:marLeft w:val="0"/>
      <w:marRight w:val="0"/>
      <w:marTop w:val="0"/>
      <w:marBottom w:val="0"/>
      <w:divBdr>
        <w:top w:val="none" w:sz="0" w:space="0" w:color="auto"/>
        <w:left w:val="none" w:sz="0" w:space="0" w:color="auto"/>
        <w:bottom w:val="none" w:sz="0" w:space="0" w:color="auto"/>
        <w:right w:val="none" w:sz="0" w:space="0" w:color="auto"/>
      </w:divBdr>
    </w:div>
    <w:div w:id="230121569">
      <w:bodyDiv w:val="1"/>
      <w:marLeft w:val="0"/>
      <w:marRight w:val="0"/>
      <w:marTop w:val="0"/>
      <w:marBottom w:val="0"/>
      <w:divBdr>
        <w:top w:val="none" w:sz="0" w:space="0" w:color="auto"/>
        <w:left w:val="none" w:sz="0" w:space="0" w:color="auto"/>
        <w:bottom w:val="none" w:sz="0" w:space="0" w:color="auto"/>
        <w:right w:val="none" w:sz="0" w:space="0" w:color="auto"/>
      </w:divBdr>
      <w:divsChild>
        <w:div w:id="1048184653">
          <w:marLeft w:val="0"/>
          <w:marRight w:val="0"/>
          <w:marTop w:val="0"/>
          <w:marBottom w:val="0"/>
          <w:divBdr>
            <w:top w:val="none" w:sz="0" w:space="0" w:color="auto"/>
            <w:left w:val="none" w:sz="0" w:space="0" w:color="auto"/>
            <w:bottom w:val="none" w:sz="0" w:space="0" w:color="auto"/>
            <w:right w:val="none" w:sz="0" w:space="0" w:color="auto"/>
          </w:divBdr>
        </w:div>
      </w:divsChild>
    </w:div>
    <w:div w:id="235750023">
      <w:bodyDiv w:val="1"/>
      <w:marLeft w:val="0"/>
      <w:marRight w:val="0"/>
      <w:marTop w:val="0"/>
      <w:marBottom w:val="0"/>
      <w:divBdr>
        <w:top w:val="none" w:sz="0" w:space="0" w:color="auto"/>
        <w:left w:val="none" w:sz="0" w:space="0" w:color="auto"/>
        <w:bottom w:val="none" w:sz="0" w:space="0" w:color="auto"/>
        <w:right w:val="none" w:sz="0" w:space="0" w:color="auto"/>
      </w:divBdr>
      <w:divsChild>
        <w:div w:id="1618561076">
          <w:marLeft w:val="0"/>
          <w:marRight w:val="0"/>
          <w:marTop w:val="0"/>
          <w:marBottom w:val="0"/>
          <w:divBdr>
            <w:top w:val="none" w:sz="0" w:space="0" w:color="auto"/>
            <w:left w:val="none" w:sz="0" w:space="0" w:color="auto"/>
            <w:bottom w:val="none" w:sz="0" w:space="0" w:color="auto"/>
            <w:right w:val="none" w:sz="0" w:space="0" w:color="auto"/>
          </w:divBdr>
          <w:divsChild>
            <w:div w:id="1130249162">
              <w:marLeft w:val="0"/>
              <w:marRight w:val="0"/>
              <w:marTop w:val="0"/>
              <w:marBottom w:val="0"/>
              <w:divBdr>
                <w:top w:val="none" w:sz="0" w:space="0" w:color="auto"/>
                <w:left w:val="none" w:sz="0" w:space="0" w:color="auto"/>
                <w:bottom w:val="none" w:sz="0" w:space="0" w:color="auto"/>
                <w:right w:val="none" w:sz="0" w:space="0" w:color="auto"/>
              </w:divBdr>
              <w:divsChild>
                <w:div w:id="725446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598371">
      <w:bodyDiv w:val="1"/>
      <w:marLeft w:val="0"/>
      <w:marRight w:val="0"/>
      <w:marTop w:val="0"/>
      <w:marBottom w:val="0"/>
      <w:divBdr>
        <w:top w:val="none" w:sz="0" w:space="0" w:color="auto"/>
        <w:left w:val="none" w:sz="0" w:space="0" w:color="auto"/>
        <w:bottom w:val="none" w:sz="0" w:space="0" w:color="auto"/>
        <w:right w:val="none" w:sz="0" w:space="0" w:color="auto"/>
      </w:divBdr>
    </w:div>
    <w:div w:id="261650699">
      <w:bodyDiv w:val="1"/>
      <w:marLeft w:val="0"/>
      <w:marRight w:val="0"/>
      <w:marTop w:val="0"/>
      <w:marBottom w:val="0"/>
      <w:divBdr>
        <w:top w:val="none" w:sz="0" w:space="0" w:color="auto"/>
        <w:left w:val="none" w:sz="0" w:space="0" w:color="auto"/>
        <w:bottom w:val="none" w:sz="0" w:space="0" w:color="auto"/>
        <w:right w:val="none" w:sz="0" w:space="0" w:color="auto"/>
      </w:divBdr>
    </w:div>
    <w:div w:id="282537805">
      <w:bodyDiv w:val="1"/>
      <w:marLeft w:val="0"/>
      <w:marRight w:val="0"/>
      <w:marTop w:val="0"/>
      <w:marBottom w:val="0"/>
      <w:divBdr>
        <w:top w:val="none" w:sz="0" w:space="0" w:color="auto"/>
        <w:left w:val="none" w:sz="0" w:space="0" w:color="auto"/>
        <w:bottom w:val="none" w:sz="0" w:space="0" w:color="auto"/>
        <w:right w:val="none" w:sz="0" w:space="0" w:color="auto"/>
      </w:divBdr>
    </w:div>
    <w:div w:id="282810971">
      <w:bodyDiv w:val="1"/>
      <w:marLeft w:val="0"/>
      <w:marRight w:val="0"/>
      <w:marTop w:val="0"/>
      <w:marBottom w:val="0"/>
      <w:divBdr>
        <w:top w:val="none" w:sz="0" w:space="0" w:color="auto"/>
        <w:left w:val="none" w:sz="0" w:space="0" w:color="auto"/>
        <w:bottom w:val="none" w:sz="0" w:space="0" w:color="auto"/>
        <w:right w:val="none" w:sz="0" w:space="0" w:color="auto"/>
      </w:divBdr>
    </w:div>
    <w:div w:id="310183308">
      <w:bodyDiv w:val="1"/>
      <w:marLeft w:val="0"/>
      <w:marRight w:val="0"/>
      <w:marTop w:val="0"/>
      <w:marBottom w:val="0"/>
      <w:divBdr>
        <w:top w:val="none" w:sz="0" w:space="0" w:color="auto"/>
        <w:left w:val="none" w:sz="0" w:space="0" w:color="auto"/>
        <w:bottom w:val="none" w:sz="0" w:space="0" w:color="auto"/>
        <w:right w:val="none" w:sz="0" w:space="0" w:color="auto"/>
      </w:divBdr>
    </w:div>
    <w:div w:id="312369302">
      <w:bodyDiv w:val="1"/>
      <w:marLeft w:val="0"/>
      <w:marRight w:val="0"/>
      <w:marTop w:val="0"/>
      <w:marBottom w:val="0"/>
      <w:divBdr>
        <w:top w:val="none" w:sz="0" w:space="0" w:color="auto"/>
        <w:left w:val="none" w:sz="0" w:space="0" w:color="auto"/>
        <w:bottom w:val="none" w:sz="0" w:space="0" w:color="auto"/>
        <w:right w:val="none" w:sz="0" w:space="0" w:color="auto"/>
      </w:divBdr>
    </w:div>
    <w:div w:id="338435597">
      <w:bodyDiv w:val="1"/>
      <w:marLeft w:val="0"/>
      <w:marRight w:val="0"/>
      <w:marTop w:val="0"/>
      <w:marBottom w:val="0"/>
      <w:divBdr>
        <w:top w:val="none" w:sz="0" w:space="0" w:color="auto"/>
        <w:left w:val="none" w:sz="0" w:space="0" w:color="auto"/>
        <w:bottom w:val="none" w:sz="0" w:space="0" w:color="auto"/>
        <w:right w:val="none" w:sz="0" w:space="0" w:color="auto"/>
      </w:divBdr>
    </w:div>
    <w:div w:id="348604159">
      <w:bodyDiv w:val="1"/>
      <w:marLeft w:val="0"/>
      <w:marRight w:val="0"/>
      <w:marTop w:val="0"/>
      <w:marBottom w:val="0"/>
      <w:divBdr>
        <w:top w:val="none" w:sz="0" w:space="0" w:color="auto"/>
        <w:left w:val="none" w:sz="0" w:space="0" w:color="auto"/>
        <w:bottom w:val="none" w:sz="0" w:space="0" w:color="auto"/>
        <w:right w:val="none" w:sz="0" w:space="0" w:color="auto"/>
      </w:divBdr>
      <w:divsChild>
        <w:div w:id="1296644788">
          <w:marLeft w:val="0"/>
          <w:marRight w:val="0"/>
          <w:marTop w:val="0"/>
          <w:marBottom w:val="0"/>
          <w:divBdr>
            <w:top w:val="none" w:sz="0" w:space="0" w:color="auto"/>
            <w:left w:val="none" w:sz="0" w:space="0" w:color="auto"/>
            <w:bottom w:val="none" w:sz="0" w:space="0" w:color="auto"/>
            <w:right w:val="none" w:sz="0" w:space="0" w:color="auto"/>
          </w:divBdr>
          <w:divsChild>
            <w:div w:id="484471765">
              <w:marLeft w:val="0"/>
              <w:marRight w:val="0"/>
              <w:marTop w:val="0"/>
              <w:marBottom w:val="0"/>
              <w:divBdr>
                <w:top w:val="none" w:sz="0" w:space="0" w:color="auto"/>
                <w:left w:val="none" w:sz="0" w:space="0" w:color="auto"/>
                <w:bottom w:val="none" w:sz="0" w:space="0" w:color="auto"/>
                <w:right w:val="none" w:sz="0" w:space="0" w:color="auto"/>
              </w:divBdr>
              <w:divsChild>
                <w:div w:id="796024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719065">
      <w:bodyDiv w:val="1"/>
      <w:marLeft w:val="0"/>
      <w:marRight w:val="0"/>
      <w:marTop w:val="0"/>
      <w:marBottom w:val="0"/>
      <w:divBdr>
        <w:top w:val="none" w:sz="0" w:space="0" w:color="auto"/>
        <w:left w:val="none" w:sz="0" w:space="0" w:color="auto"/>
        <w:bottom w:val="none" w:sz="0" w:space="0" w:color="auto"/>
        <w:right w:val="none" w:sz="0" w:space="0" w:color="auto"/>
      </w:divBdr>
      <w:divsChild>
        <w:div w:id="1555046419">
          <w:marLeft w:val="0"/>
          <w:marRight w:val="0"/>
          <w:marTop w:val="0"/>
          <w:marBottom w:val="0"/>
          <w:divBdr>
            <w:top w:val="none" w:sz="0" w:space="0" w:color="auto"/>
            <w:left w:val="none" w:sz="0" w:space="0" w:color="auto"/>
            <w:bottom w:val="none" w:sz="0" w:space="0" w:color="auto"/>
            <w:right w:val="none" w:sz="0" w:space="0" w:color="auto"/>
          </w:divBdr>
        </w:div>
      </w:divsChild>
    </w:div>
    <w:div w:id="380057249">
      <w:bodyDiv w:val="1"/>
      <w:marLeft w:val="0"/>
      <w:marRight w:val="0"/>
      <w:marTop w:val="0"/>
      <w:marBottom w:val="0"/>
      <w:divBdr>
        <w:top w:val="none" w:sz="0" w:space="0" w:color="auto"/>
        <w:left w:val="none" w:sz="0" w:space="0" w:color="auto"/>
        <w:bottom w:val="none" w:sz="0" w:space="0" w:color="auto"/>
        <w:right w:val="none" w:sz="0" w:space="0" w:color="auto"/>
      </w:divBdr>
    </w:div>
    <w:div w:id="400374675">
      <w:bodyDiv w:val="1"/>
      <w:marLeft w:val="0"/>
      <w:marRight w:val="0"/>
      <w:marTop w:val="0"/>
      <w:marBottom w:val="0"/>
      <w:divBdr>
        <w:top w:val="none" w:sz="0" w:space="0" w:color="auto"/>
        <w:left w:val="none" w:sz="0" w:space="0" w:color="auto"/>
        <w:bottom w:val="none" w:sz="0" w:space="0" w:color="auto"/>
        <w:right w:val="none" w:sz="0" w:space="0" w:color="auto"/>
      </w:divBdr>
    </w:div>
    <w:div w:id="403526515">
      <w:bodyDiv w:val="1"/>
      <w:marLeft w:val="0"/>
      <w:marRight w:val="0"/>
      <w:marTop w:val="0"/>
      <w:marBottom w:val="0"/>
      <w:divBdr>
        <w:top w:val="none" w:sz="0" w:space="0" w:color="auto"/>
        <w:left w:val="none" w:sz="0" w:space="0" w:color="auto"/>
        <w:bottom w:val="none" w:sz="0" w:space="0" w:color="auto"/>
        <w:right w:val="none" w:sz="0" w:space="0" w:color="auto"/>
      </w:divBdr>
    </w:div>
    <w:div w:id="406998741">
      <w:bodyDiv w:val="1"/>
      <w:marLeft w:val="0"/>
      <w:marRight w:val="0"/>
      <w:marTop w:val="0"/>
      <w:marBottom w:val="0"/>
      <w:divBdr>
        <w:top w:val="none" w:sz="0" w:space="0" w:color="auto"/>
        <w:left w:val="none" w:sz="0" w:space="0" w:color="auto"/>
        <w:bottom w:val="none" w:sz="0" w:space="0" w:color="auto"/>
        <w:right w:val="none" w:sz="0" w:space="0" w:color="auto"/>
      </w:divBdr>
    </w:div>
    <w:div w:id="448937419">
      <w:bodyDiv w:val="1"/>
      <w:marLeft w:val="0"/>
      <w:marRight w:val="0"/>
      <w:marTop w:val="0"/>
      <w:marBottom w:val="0"/>
      <w:divBdr>
        <w:top w:val="none" w:sz="0" w:space="0" w:color="auto"/>
        <w:left w:val="none" w:sz="0" w:space="0" w:color="auto"/>
        <w:bottom w:val="none" w:sz="0" w:space="0" w:color="auto"/>
        <w:right w:val="none" w:sz="0" w:space="0" w:color="auto"/>
      </w:divBdr>
    </w:div>
    <w:div w:id="461270960">
      <w:bodyDiv w:val="1"/>
      <w:marLeft w:val="0"/>
      <w:marRight w:val="0"/>
      <w:marTop w:val="0"/>
      <w:marBottom w:val="0"/>
      <w:divBdr>
        <w:top w:val="none" w:sz="0" w:space="0" w:color="auto"/>
        <w:left w:val="none" w:sz="0" w:space="0" w:color="auto"/>
        <w:bottom w:val="none" w:sz="0" w:space="0" w:color="auto"/>
        <w:right w:val="none" w:sz="0" w:space="0" w:color="auto"/>
      </w:divBdr>
    </w:div>
    <w:div w:id="501631636">
      <w:bodyDiv w:val="1"/>
      <w:marLeft w:val="0"/>
      <w:marRight w:val="0"/>
      <w:marTop w:val="0"/>
      <w:marBottom w:val="0"/>
      <w:divBdr>
        <w:top w:val="none" w:sz="0" w:space="0" w:color="auto"/>
        <w:left w:val="none" w:sz="0" w:space="0" w:color="auto"/>
        <w:bottom w:val="none" w:sz="0" w:space="0" w:color="auto"/>
        <w:right w:val="none" w:sz="0" w:space="0" w:color="auto"/>
      </w:divBdr>
    </w:div>
    <w:div w:id="502671015">
      <w:bodyDiv w:val="1"/>
      <w:marLeft w:val="0"/>
      <w:marRight w:val="0"/>
      <w:marTop w:val="0"/>
      <w:marBottom w:val="0"/>
      <w:divBdr>
        <w:top w:val="none" w:sz="0" w:space="0" w:color="auto"/>
        <w:left w:val="none" w:sz="0" w:space="0" w:color="auto"/>
        <w:bottom w:val="none" w:sz="0" w:space="0" w:color="auto"/>
        <w:right w:val="none" w:sz="0" w:space="0" w:color="auto"/>
      </w:divBdr>
      <w:divsChild>
        <w:div w:id="90636762">
          <w:marLeft w:val="0"/>
          <w:marRight w:val="0"/>
          <w:marTop w:val="0"/>
          <w:marBottom w:val="0"/>
          <w:divBdr>
            <w:top w:val="none" w:sz="0" w:space="0" w:color="auto"/>
            <w:left w:val="none" w:sz="0" w:space="0" w:color="auto"/>
            <w:bottom w:val="none" w:sz="0" w:space="0" w:color="auto"/>
            <w:right w:val="none" w:sz="0" w:space="0" w:color="auto"/>
          </w:divBdr>
          <w:divsChild>
            <w:div w:id="1515224843">
              <w:marLeft w:val="0"/>
              <w:marRight w:val="0"/>
              <w:marTop w:val="0"/>
              <w:marBottom w:val="0"/>
              <w:divBdr>
                <w:top w:val="none" w:sz="0" w:space="0" w:color="auto"/>
                <w:left w:val="none" w:sz="0" w:space="0" w:color="auto"/>
                <w:bottom w:val="none" w:sz="0" w:space="0" w:color="auto"/>
                <w:right w:val="none" w:sz="0" w:space="0" w:color="auto"/>
              </w:divBdr>
              <w:divsChild>
                <w:div w:id="154359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3153277">
      <w:bodyDiv w:val="1"/>
      <w:marLeft w:val="0"/>
      <w:marRight w:val="0"/>
      <w:marTop w:val="0"/>
      <w:marBottom w:val="0"/>
      <w:divBdr>
        <w:top w:val="none" w:sz="0" w:space="0" w:color="auto"/>
        <w:left w:val="none" w:sz="0" w:space="0" w:color="auto"/>
        <w:bottom w:val="none" w:sz="0" w:space="0" w:color="auto"/>
        <w:right w:val="none" w:sz="0" w:space="0" w:color="auto"/>
      </w:divBdr>
    </w:div>
    <w:div w:id="561409965">
      <w:bodyDiv w:val="1"/>
      <w:marLeft w:val="0"/>
      <w:marRight w:val="0"/>
      <w:marTop w:val="0"/>
      <w:marBottom w:val="0"/>
      <w:divBdr>
        <w:top w:val="none" w:sz="0" w:space="0" w:color="auto"/>
        <w:left w:val="none" w:sz="0" w:space="0" w:color="auto"/>
        <w:bottom w:val="none" w:sz="0" w:space="0" w:color="auto"/>
        <w:right w:val="none" w:sz="0" w:space="0" w:color="auto"/>
      </w:divBdr>
      <w:divsChild>
        <w:div w:id="465701901">
          <w:marLeft w:val="0"/>
          <w:marRight w:val="0"/>
          <w:marTop w:val="0"/>
          <w:marBottom w:val="0"/>
          <w:divBdr>
            <w:top w:val="none" w:sz="0" w:space="0" w:color="auto"/>
            <w:left w:val="none" w:sz="0" w:space="0" w:color="auto"/>
            <w:bottom w:val="none" w:sz="0" w:space="0" w:color="auto"/>
            <w:right w:val="none" w:sz="0" w:space="0" w:color="auto"/>
          </w:divBdr>
        </w:div>
        <w:div w:id="1552224595">
          <w:marLeft w:val="0"/>
          <w:marRight w:val="0"/>
          <w:marTop w:val="0"/>
          <w:marBottom w:val="0"/>
          <w:divBdr>
            <w:top w:val="none" w:sz="0" w:space="0" w:color="auto"/>
            <w:left w:val="none" w:sz="0" w:space="0" w:color="auto"/>
            <w:bottom w:val="none" w:sz="0" w:space="0" w:color="auto"/>
            <w:right w:val="none" w:sz="0" w:space="0" w:color="auto"/>
          </w:divBdr>
        </w:div>
      </w:divsChild>
    </w:div>
    <w:div w:id="563151374">
      <w:bodyDiv w:val="1"/>
      <w:marLeft w:val="0"/>
      <w:marRight w:val="0"/>
      <w:marTop w:val="0"/>
      <w:marBottom w:val="0"/>
      <w:divBdr>
        <w:top w:val="none" w:sz="0" w:space="0" w:color="auto"/>
        <w:left w:val="none" w:sz="0" w:space="0" w:color="auto"/>
        <w:bottom w:val="none" w:sz="0" w:space="0" w:color="auto"/>
        <w:right w:val="none" w:sz="0" w:space="0" w:color="auto"/>
      </w:divBdr>
      <w:divsChild>
        <w:div w:id="36780287">
          <w:marLeft w:val="0"/>
          <w:marRight w:val="0"/>
          <w:marTop w:val="0"/>
          <w:marBottom w:val="0"/>
          <w:divBdr>
            <w:top w:val="none" w:sz="0" w:space="0" w:color="auto"/>
            <w:left w:val="none" w:sz="0" w:space="0" w:color="auto"/>
            <w:bottom w:val="none" w:sz="0" w:space="0" w:color="auto"/>
            <w:right w:val="none" w:sz="0" w:space="0" w:color="auto"/>
          </w:divBdr>
          <w:divsChild>
            <w:div w:id="2039424219">
              <w:marLeft w:val="0"/>
              <w:marRight w:val="0"/>
              <w:marTop w:val="0"/>
              <w:marBottom w:val="0"/>
              <w:divBdr>
                <w:top w:val="none" w:sz="0" w:space="0" w:color="auto"/>
                <w:left w:val="none" w:sz="0" w:space="0" w:color="auto"/>
                <w:bottom w:val="none" w:sz="0" w:space="0" w:color="auto"/>
                <w:right w:val="none" w:sz="0" w:space="0" w:color="auto"/>
              </w:divBdr>
              <w:divsChild>
                <w:div w:id="76945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991122">
      <w:bodyDiv w:val="1"/>
      <w:marLeft w:val="0"/>
      <w:marRight w:val="0"/>
      <w:marTop w:val="0"/>
      <w:marBottom w:val="0"/>
      <w:divBdr>
        <w:top w:val="none" w:sz="0" w:space="0" w:color="auto"/>
        <w:left w:val="none" w:sz="0" w:space="0" w:color="auto"/>
        <w:bottom w:val="none" w:sz="0" w:space="0" w:color="auto"/>
        <w:right w:val="none" w:sz="0" w:space="0" w:color="auto"/>
      </w:divBdr>
    </w:div>
    <w:div w:id="588929004">
      <w:bodyDiv w:val="1"/>
      <w:marLeft w:val="0"/>
      <w:marRight w:val="0"/>
      <w:marTop w:val="0"/>
      <w:marBottom w:val="0"/>
      <w:divBdr>
        <w:top w:val="none" w:sz="0" w:space="0" w:color="auto"/>
        <w:left w:val="none" w:sz="0" w:space="0" w:color="auto"/>
        <w:bottom w:val="none" w:sz="0" w:space="0" w:color="auto"/>
        <w:right w:val="none" w:sz="0" w:space="0" w:color="auto"/>
      </w:divBdr>
    </w:div>
    <w:div w:id="604000957">
      <w:bodyDiv w:val="1"/>
      <w:marLeft w:val="0"/>
      <w:marRight w:val="0"/>
      <w:marTop w:val="0"/>
      <w:marBottom w:val="0"/>
      <w:divBdr>
        <w:top w:val="none" w:sz="0" w:space="0" w:color="auto"/>
        <w:left w:val="none" w:sz="0" w:space="0" w:color="auto"/>
        <w:bottom w:val="none" w:sz="0" w:space="0" w:color="auto"/>
        <w:right w:val="none" w:sz="0" w:space="0" w:color="auto"/>
      </w:divBdr>
    </w:div>
    <w:div w:id="617613318">
      <w:bodyDiv w:val="1"/>
      <w:marLeft w:val="0"/>
      <w:marRight w:val="0"/>
      <w:marTop w:val="0"/>
      <w:marBottom w:val="0"/>
      <w:divBdr>
        <w:top w:val="none" w:sz="0" w:space="0" w:color="auto"/>
        <w:left w:val="none" w:sz="0" w:space="0" w:color="auto"/>
        <w:bottom w:val="none" w:sz="0" w:space="0" w:color="auto"/>
        <w:right w:val="none" w:sz="0" w:space="0" w:color="auto"/>
      </w:divBdr>
    </w:div>
    <w:div w:id="623538721">
      <w:bodyDiv w:val="1"/>
      <w:marLeft w:val="0"/>
      <w:marRight w:val="0"/>
      <w:marTop w:val="0"/>
      <w:marBottom w:val="0"/>
      <w:divBdr>
        <w:top w:val="none" w:sz="0" w:space="0" w:color="auto"/>
        <w:left w:val="none" w:sz="0" w:space="0" w:color="auto"/>
        <w:bottom w:val="none" w:sz="0" w:space="0" w:color="auto"/>
        <w:right w:val="none" w:sz="0" w:space="0" w:color="auto"/>
      </w:divBdr>
      <w:divsChild>
        <w:div w:id="90128379">
          <w:marLeft w:val="0"/>
          <w:marRight w:val="0"/>
          <w:marTop w:val="0"/>
          <w:marBottom w:val="0"/>
          <w:divBdr>
            <w:top w:val="none" w:sz="0" w:space="0" w:color="auto"/>
            <w:left w:val="none" w:sz="0" w:space="0" w:color="auto"/>
            <w:bottom w:val="none" w:sz="0" w:space="0" w:color="auto"/>
            <w:right w:val="none" w:sz="0" w:space="0" w:color="auto"/>
          </w:divBdr>
          <w:divsChild>
            <w:div w:id="1754861889">
              <w:marLeft w:val="0"/>
              <w:marRight w:val="0"/>
              <w:marTop w:val="0"/>
              <w:marBottom w:val="0"/>
              <w:divBdr>
                <w:top w:val="none" w:sz="0" w:space="0" w:color="auto"/>
                <w:left w:val="none" w:sz="0" w:space="0" w:color="auto"/>
                <w:bottom w:val="none" w:sz="0" w:space="0" w:color="auto"/>
                <w:right w:val="none" w:sz="0" w:space="0" w:color="auto"/>
              </w:divBdr>
              <w:divsChild>
                <w:div w:id="206578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165312">
      <w:bodyDiv w:val="1"/>
      <w:marLeft w:val="0"/>
      <w:marRight w:val="0"/>
      <w:marTop w:val="0"/>
      <w:marBottom w:val="0"/>
      <w:divBdr>
        <w:top w:val="none" w:sz="0" w:space="0" w:color="auto"/>
        <w:left w:val="none" w:sz="0" w:space="0" w:color="auto"/>
        <w:bottom w:val="none" w:sz="0" w:space="0" w:color="auto"/>
        <w:right w:val="none" w:sz="0" w:space="0" w:color="auto"/>
      </w:divBdr>
    </w:div>
    <w:div w:id="633101276">
      <w:bodyDiv w:val="1"/>
      <w:marLeft w:val="0"/>
      <w:marRight w:val="0"/>
      <w:marTop w:val="0"/>
      <w:marBottom w:val="0"/>
      <w:divBdr>
        <w:top w:val="none" w:sz="0" w:space="0" w:color="auto"/>
        <w:left w:val="none" w:sz="0" w:space="0" w:color="auto"/>
        <w:bottom w:val="none" w:sz="0" w:space="0" w:color="auto"/>
        <w:right w:val="none" w:sz="0" w:space="0" w:color="auto"/>
      </w:divBdr>
      <w:divsChild>
        <w:div w:id="190387722">
          <w:marLeft w:val="0"/>
          <w:marRight w:val="0"/>
          <w:marTop w:val="0"/>
          <w:marBottom w:val="0"/>
          <w:divBdr>
            <w:top w:val="none" w:sz="0" w:space="0" w:color="auto"/>
            <w:left w:val="none" w:sz="0" w:space="0" w:color="auto"/>
            <w:bottom w:val="none" w:sz="0" w:space="0" w:color="auto"/>
            <w:right w:val="none" w:sz="0" w:space="0" w:color="auto"/>
          </w:divBdr>
        </w:div>
        <w:div w:id="28183884">
          <w:marLeft w:val="0"/>
          <w:marRight w:val="0"/>
          <w:marTop w:val="0"/>
          <w:marBottom w:val="0"/>
          <w:divBdr>
            <w:top w:val="none" w:sz="0" w:space="0" w:color="auto"/>
            <w:left w:val="none" w:sz="0" w:space="0" w:color="auto"/>
            <w:bottom w:val="none" w:sz="0" w:space="0" w:color="auto"/>
            <w:right w:val="none" w:sz="0" w:space="0" w:color="auto"/>
          </w:divBdr>
        </w:div>
      </w:divsChild>
    </w:div>
    <w:div w:id="648049388">
      <w:bodyDiv w:val="1"/>
      <w:marLeft w:val="0"/>
      <w:marRight w:val="0"/>
      <w:marTop w:val="0"/>
      <w:marBottom w:val="0"/>
      <w:divBdr>
        <w:top w:val="none" w:sz="0" w:space="0" w:color="auto"/>
        <w:left w:val="none" w:sz="0" w:space="0" w:color="auto"/>
        <w:bottom w:val="none" w:sz="0" w:space="0" w:color="auto"/>
        <w:right w:val="none" w:sz="0" w:space="0" w:color="auto"/>
      </w:divBdr>
    </w:div>
    <w:div w:id="649557460">
      <w:bodyDiv w:val="1"/>
      <w:marLeft w:val="0"/>
      <w:marRight w:val="0"/>
      <w:marTop w:val="0"/>
      <w:marBottom w:val="0"/>
      <w:divBdr>
        <w:top w:val="none" w:sz="0" w:space="0" w:color="auto"/>
        <w:left w:val="none" w:sz="0" w:space="0" w:color="auto"/>
        <w:bottom w:val="none" w:sz="0" w:space="0" w:color="auto"/>
        <w:right w:val="none" w:sz="0" w:space="0" w:color="auto"/>
      </w:divBdr>
    </w:div>
    <w:div w:id="706612282">
      <w:bodyDiv w:val="1"/>
      <w:marLeft w:val="0"/>
      <w:marRight w:val="0"/>
      <w:marTop w:val="0"/>
      <w:marBottom w:val="0"/>
      <w:divBdr>
        <w:top w:val="none" w:sz="0" w:space="0" w:color="auto"/>
        <w:left w:val="none" w:sz="0" w:space="0" w:color="auto"/>
        <w:bottom w:val="none" w:sz="0" w:space="0" w:color="auto"/>
        <w:right w:val="none" w:sz="0" w:space="0" w:color="auto"/>
      </w:divBdr>
    </w:div>
    <w:div w:id="721948465">
      <w:bodyDiv w:val="1"/>
      <w:marLeft w:val="0"/>
      <w:marRight w:val="0"/>
      <w:marTop w:val="0"/>
      <w:marBottom w:val="0"/>
      <w:divBdr>
        <w:top w:val="none" w:sz="0" w:space="0" w:color="auto"/>
        <w:left w:val="none" w:sz="0" w:space="0" w:color="auto"/>
        <w:bottom w:val="none" w:sz="0" w:space="0" w:color="auto"/>
        <w:right w:val="none" w:sz="0" w:space="0" w:color="auto"/>
      </w:divBdr>
    </w:div>
    <w:div w:id="740255313">
      <w:bodyDiv w:val="1"/>
      <w:marLeft w:val="0"/>
      <w:marRight w:val="0"/>
      <w:marTop w:val="0"/>
      <w:marBottom w:val="0"/>
      <w:divBdr>
        <w:top w:val="none" w:sz="0" w:space="0" w:color="auto"/>
        <w:left w:val="none" w:sz="0" w:space="0" w:color="auto"/>
        <w:bottom w:val="none" w:sz="0" w:space="0" w:color="auto"/>
        <w:right w:val="none" w:sz="0" w:space="0" w:color="auto"/>
      </w:divBdr>
    </w:div>
    <w:div w:id="762264521">
      <w:bodyDiv w:val="1"/>
      <w:marLeft w:val="0"/>
      <w:marRight w:val="0"/>
      <w:marTop w:val="0"/>
      <w:marBottom w:val="0"/>
      <w:divBdr>
        <w:top w:val="none" w:sz="0" w:space="0" w:color="auto"/>
        <w:left w:val="none" w:sz="0" w:space="0" w:color="auto"/>
        <w:bottom w:val="none" w:sz="0" w:space="0" w:color="auto"/>
        <w:right w:val="none" w:sz="0" w:space="0" w:color="auto"/>
      </w:divBdr>
    </w:div>
    <w:div w:id="769203309">
      <w:bodyDiv w:val="1"/>
      <w:marLeft w:val="0"/>
      <w:marRight w:val="0"/>
      <w:marTop w:val="0"/>
      <w:marBottom w:val="0"/>
      <w:divBdr>
        <w:top w:val="none" w:sz="0" w:space="0" w:color="auto"/>
        <w:left w:val="none" w:sz="0" w:space="0" w:color="auto"/>
        <w:bottom w:val="none" w:sz="0" w:space="0" w:color="auto"/>
        <w:right w:val="none" w:sz="0" w:space="0" w:color="auto"/>
      </w:divBdr>
    </w:div>
    <w:div w:id="771441146">
      <w:bodyDiv w:val="1"/>
      <w:marLeft w:val="0"/>
      <w:marRight w:val="0"/>
      <w:marTop w:val="0"/>
      <w:marBottom w:val="0"/>
      <w:divBdr>
        <w:top w:val="none" w:sz="0" w:space="0" w:color="auto"/>
        <w:left w:val="none" w:sz="0" w:space="0" w:color="auto"/>
        <w:bottom w:val="none" w:sz="0" w:space="0" w:color="auto"/>
        <w:right w:val="none" w:sz="0" w:space="0" w:color="auto"/>
      </w:divBdr>
    </w:div>
    <w:div w:id="771776749">
      <w:bodyDiv w:val="1"/>
      <w:marLeft w:val="0"/>
      <w:marRight w:val="0"/>
      <w:marTop w:val="0"/>
      <w:marBottom w:val="0"/>
      <w:divBdr>
        <w:top w:val="none" w:sz="0" w:space="0" w:color="auto"/>
        <w:left w:val="none" w:sz="0" w:space="0" w:color="auto"/>
        <w:bottom w:val="none" w:sz="0" w:space="0" w:color="auto"/>
        <w:right w:val="none" w:sz="0" w:space="0" w:color="auto"/>
      </w:divBdr>
    </w:div>
    <w:div w:id="787509064">
      <w:bodyDiv w:val="1"/>
      <w:marLeft w:val="0"/>
      <w:marRight w:val="0"/>
      <w:marTop w:val="0"/>
      <w:marBottom w:val="0"/>
      <w:divBdr>
        <w:top w:val="none" w:sz="0" w:space="0" w:color="auto"/>
        <w:left w:val="none" w:sz="0" w:space="0" w:color="auto"/>
        <w:bottom w:val="none" w:sz="0" w:space="0" w:color="auto"/>
        <w:right w:val="none" w:sz="0" w:space="0" w:color="auto"/>
      </w:divBdr>
    </w:div>
    <w:div w:id="810099630">
      <w:bodyDiv w:val="1"/>
      <w:marLeft w:val="0"/>
      <w:marRight w:val="0"/>
      <w:marTop w:val="0"/>
      <w:marBottom w:val="0"/>
      <w:divBdr>
        <w:top w:val="none" w:sz="0" w:space="0" w:color="auto"/>
        <w:left w:val="none" w:sz="0" w:space="0" w:color="auto"/>
        <w:bottom w:val="none" w:sz="0" w:space="0" w:color="auto"/>
        <w:right w:val="none" w:sz="0" w:space="0" w:color="auto"/>
      </w:divBdr>
      <w:divsChild>
        <w:div w:id="121971175">
          <w:marLeft w:val="0"/>
          <w:marRight w:val="0"/>
          <w:marTop w:val="0"/>
          <w:marBottom w:val="0"/>
          <w:divBdr>
            <w:top w:val="none" w:sz="0" w:space="0" w:color="auto"/>
            <w:left w:val="none" w:sz="0" w:space="0" w:color="auto"/>
            <w:bottom w:val="none" w:sz="0" w:space="0" w:color="auto"/>
            <w:right w:val="none" w:sz="0" w:space="0" w:color="auto"/>
          </w:divBdr>
          <w:divsChild>
            <w:div w:id="566955750">
              <w:marLeft w:val="0"/>
              <w:marRight w:val="0"/>
              <w:marTop w:val="0"/>
              <w:marBottom w:val="0"/>
              <w:divBdr>
                <w:top w:val="none" w:sz="0" w:space="0" w:color="auto"/>
                <w:left w:val="none" w:sz="0" w:space="0" w:color="auto"/>
                <w:bottom w:val="none" w:sz="0" w:space="0" w:color="auto"/>
                <w:right w:val="none" w:sz="0" w:space="0" w:color="auto"/>
              </w:divBdr>
              <w:divsChild>
                <w:div w:id="281693677">
                  <w:marLeft w:val="0"/>
                  <w:marRight w:val="0"/>
                  <w:marTop w:val="0"/>
                  <w:marBottom w:val="0"/>
                  <w:divBdr>
                    <w:top w:val="none" w:sz="0" w:space="0" w:color="auto"/>
                    <w:left w:val="none" w:sz="0" w:space="0" w:color="auto"/>
                    <w:bottom w:val="none" w:sz="0" w:space="0" w:color="auto"/>
                    <w:right w:val="none" w:sz="0" w:space="0" w:color="auto"/>
                  </w:divBdr>
                  <w:divsChild>
                    <w:div w:id="95224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1555925">
      <w:bodyDiv w:val="1"/>
      <w:marLeft w:val="0"/>
      <w:marRight w:val="0"/>
      <w:marTop w:val="0"/>
      <w:marBottom w:val="0"/>
      <w:divBdr>
        <w:top w:val="none" w:sz="0" w:space="0" w:color="auto"/>
        <w:left w:val="none" w:sz="0" w:space="0" w:color="auto"/>
        <w:bottom w:val="none" w:sz="0" w:space="0" w:color="auto"/>
        <w:right w:val="none" w:sz="0" w:space="0" w:color="auto"/>
      </w:divBdr>
    </w:div>
    <w:div w:id="835803521">
      <w:bodyDiv w:val="1"/>
      <w:marLeft w:val="0"/>
      <w:marRight w:val="0"/>
      <w:marTop w:val="0"/>
      <w:marBottom w:val="0"/>
      <w:divBdr>
        <w:top w:val="none" w:sz="0" w:space="0" w:color="auto"/>
        <w:left w:val="none" w:sz="0" w:space="0" w:color="auto"/>
        <w:bottom w:val="none" w:sz="0" w:space="0" w:color="auto"/>
        <w:right w:val="none" w:sz="0" w:space="0" w:color="auto"/>
      </w:divBdr>
    </w:div>
    <w:div w:id="869804424">
      <w:bodyDiv w:val="1"/>
      <w:marLeft w:val="0"/>
      <w:marRight w:val="0"/>
      <w:marTop w:val="0"/>
      <w:marBottom w:val="0"/>
      <w:divBdr>
        <w:top w:val="none" w:sz="0" w:space="0" w:color="auto"/>
        <w:left w:val="none" w:sz="0" w:space="0" w:color="auto"/>
        <w:bottom w:val="none" w:sz="0" w:space="0" w:color="auto"/>
        <w:right w:val="none" w:sz="0" w:space="0" w:color="auto"/>
      </w:divBdr>
      <w:divsChild>
        <w:div w:id="1056583581">
          <w:marLeft w:val="0"/>
          <w:marRight w:val="0"/>
          <w:marTop w:val="0"/>
          <w:marBottom w:val="0"/>
          <w:divBdr>
            <w:top w:val="none" w:sz="0" w:space="0" w:color="auto"/>
            <w:left w:val="none" w:sz="0" w:space="0" w:color="auto"/>
            <w:bottom w:val="none" w:sz="0" w:space="0" w:color="auto"/>
            <w:right w:val="none" w:sz="0" w:space="0" w:color="auto"/>
          </w:divBdr>
          <w:divsChild>
            <w:div w:id="1077049491">
              <w:marLeft w:val="0"/>
              <w:marRight w:val="0"/>
              <w:marTop w:val="0"/>
              <w:marBottom w:val="0"/>
              <w:divBdr>
                <w:top w:val="none" w:sz="0" w:space="0" w:color="auto"/>
                <w:left w:val="none" w:sz="0" w:space="0" w:color="auto"/>
                <w:bottom w:val="none" w:sz="0" w:space="0" w:color="auto"/>
                <w:right w:val="none" w:sz="0" w:space="0" w:color="auto"/>
              </w:divBdr>
              <w:divsChild>
                <w:div w:id="121959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3061964">
      <w:bodyDiv w:val="1"/>
      <w:marLeft w:val="0"/>
      <w:marRight w:val="0"/>
      <w:marTop w:val="0"/>
      <w:marBottom w:val="0"/>
      <w:divBdr>
        <w:top w:val="none" w:sz="0" w:space="0" w:color="auto"/>
        <w:left w:val="none" w:sz="0" w:space="0" w:color="auto"/>
        <w:bottom w:val="none" w:sz="0" w:space="0" w:color="auto"/>
        <w:right w:val="none" w:sz="0" w:space="0" w:color="auto"/>
      </w:divBdr>
    </w:div>
    <w:div w:id="893543000">
      <w:bodyDiv w:val="1"/>
      <w:marLeft w:val="0"/>
      <w:marRight w:val="0"/>
      <w:marTop w:val="0"/>
      <w:marBottom w:val="0"/>
      <w:divBdr>
        <w:top w:val="none" w:sz="0" w:space="0" w:color="auto"/>
        <w:left w:val="none" w:sz="0" w:space="0" w:color="auto"/>
        <w:bottom w:val="none" w:sz="0" w:space="0" w:color="auto"/>
        <w:right w:val="none" w:sz="0" w:space="0" w:color="auto"/>
      </w:divBdr>
      <w:divsChild>
        <w:div w:id="1118916625">
          <w:marLeft w:val="0"/>
          <w:marRight w:val="0"/>
          <w:marTop w:val="0"/>
          <w:marBottom w:val="0"/>
          <w:divBdr>
            <w:top w:val="none" w:sz="0" w:space="0" w:color="auto"/>
            <w:left w:val="none" w:sz="0" w:space="0" w:color="auto"/>
            <w:bottom w:val="none" w:sz="0" w:space="0" w:color="auto"/>
            <w:right w:val="none" w:sz="0" w:space="0" w:color="auto"/>
          </w:divBdr>
          <w:divsChild>
            <w:div w:id="458843932">
              <w:marLeft w:val="0"/>
              <w:marRight w:val="0"/>
              <w:marTop w:val="0"/>
              <w:marBottom w:val="0"/>
              <w:divBdr>
                <w:top w:val="none" w:sz="0" w:space="0" w:color="auto"/>
                <w:left w:val="none" w:sz="0" w:space="0" w:color="auto"/>
                <w:bottom w:val="none" w:sz="0" w:space="0" w:color="auto"/>
                <w:right w:val="none" w:sz="0" w:space="0" w:color="auto"/>
              </w:divBdr>
              <w:divsChild>
                <w:div w:id="1139420350">
                  <w:marLeft w:val="0"/>
                  <w:marRight w:val="0"/>
                  <w:marTop w:val="0"/>
                  <w:marBottom w:val="0"/>
                  <w:divBdr>
                    <w:top w:val="none" w:sz="0" w:space="0" w:color="auto"/>
                    <w:left w:val="none" w:sz="0" w:space="0" w:color="auto"/>
                    <w:bottom w:val="none" w:sz="0" w:space="0" w:color="auto"/>
                    <w:right w:val="none" w:sz="0" w:space="0" w:color="auto"/>
                  </w:divBdr>
                  <w:divsChild>
                    <w:div w:id="460422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7351840">
      <w:bodyDiv w:val="1"/>
      <w:marLeft w:val="0"/>
      <w:marRight w:val="0"/>
      <w:marTop w:val="0"/>
      <w:marBottom w:val="0"/>
      <w:divBdr>
        <w:top w:val="none" w:sz="0" w:space="0" w:color="auto"/>
        <w:left w:val="none" w:sz="0" w:space="0" w:color="auto"/>
        <w:bottom w:val="none" w:sz="0" w:space="0" w:color="auto"/>
        <w:right w:val="none" w:sz="0" w:space="0" w:color="auto"/>
      </w:divBdr>
    </w:div>
    <w:div w:id="960501060">
      <w:bodyDiv w:val="1"/>
      <w:marLeft w:val="0"/>
      <w:marRight w:val="0"/>
      <w:marTop w:val="0"/>
      <w:marBottom w:val="0"/>
      <w:divBdr>
        <w:top w:val="none" w:sz="0" w:space="0" w:color="auto"/>
        <w:left w:val="none" w:sz="0" w:space="0" w:color="auto"/>
        <w:bottom w:val="none" w:sz="0" w:space="0" w:color="auto"/>
        <w:right w:val="none" w:sz="0" w:space="0" w:color="auto"/>
      </w:divBdr>
    </w:div>
    <w:div w:id="971248686">
      <w:bodyDiv w:val="1"/>
      <w:marLeft w:val="0"/>
      <w:marRight w:val="0"/>
      <w:marTop w:val="0"/>
      <w:marBottom w:val="0"/>
      <w:divBdr>
        <w:top w:val="none" w:sz="0" w:space="0" w:color="auto"/>
        <w:left w:val="none" w:sz="0" w:space="0" w:color="auto"/>
        <w:bottom w:val="none" w:sz="0" w:space="0" w:color="auto"/>
        <w:right w:val="none" w:sz="0" w:space="0" w:color="auto"/>
      </w:divBdr>
    </w:div>
    <w:div w:id="975722948">
      <w:bodyDiv w:val="1"/>
      <w:marLeft w:val="0"/>
      <w:marRight w:val="0"/>
      <w:marTop w:val="0"/>
      <w:marBottom w:val="0"/>
      <w:divBdr>
        <w:top w:val="none" w:sz="0" w:space="0" w:color="auto"/>
        <w:left w:val="none" w:sz="0" w:space="0" w:color="auto"/>
        <w:bottom w:val="none" w:sz="0" w:space="0" w:color="auto"/>
        <w:right w:val="none" w:sz="0" w:space="0" w:color="auto"/>
      </w:divBdr>
    </w:div>
    <w:div w:id="997927467">
      <w:bodyDiv w:val="1"/>
      <w:marLeft w:val="0"/>
      <w:marRight w:val="0"/>
      <w:marTop w:val="0"/>
      <w:marBottom w:val="0"/>
      <w:divBdr>
        <w:top w:val="none" w:sz="0" w:space="0" w:color="auto"/>
        <w:left w:val="none" w:sz="0" w:space="0" w:color="auto"/>
        <w:bottom w:val="none" w:sz="0" w:space="0" w:color="auto"/>
        <w:right w:val="none" w:sz="0" w:space="0" w:color="auto"/>
      </w:divBdr>
    </w:div>
    <w:div w:id="1004825271">
      <w:bodyDiv w:val="1"/>
      <w:marLeft w:val="0"/>
      <w:marRight w:val="0"/>
      <w:marTop w:val="0"/>
      <w:marBottom w:val="0"/>
      <w:divBdr>
        <w:top w:val="none" w:sz="0" w:space="0" w:color="auto"/>
        <w:left w:val="none" w:sz="0" w:space="0" w:color="auto"/>
        <w:bottom w:val="none" w:sz="0" w:space="0" w:color="auto"/>
        <w:right w:val="none" w:sz="0" w:space="0" w:color="auto"/>
      </w:divBdr>
    </w:div>
    <w:div w:id="1030841862">
      <w:bodyDiv w:val="1"/>
      <w:marLeft w:val="0"/>
      <w:marRight w:val="0"/>
      <w:marTop w:val="0"/>
      <w:marBottom w:val="0"/>
      <w:divBdr>
        <w:top w:val="none" w:sz="0" w:space="0" w:color="auto"/>
        <w:left w:val="none" w:sz="0" w:space="0" w:color="auto"/>
        <w:bottom w:val="none" w:sz="0" w:space="0" w:color="auto"/>
        <w:right w:val="none" w:sz="0" w:space="0" w:color="auto"/>
      </w:divBdr>
    </w:div>
    <w:div w:id="1033187865">
      <w:bodyDiv w:val="1"/>
      <w:marLeft w:val="0"/>
      <w:marRight w:val="0"/>
      <w:marTop w:val="0"/>
      <w:marBottom w:val="0"/>
      <w:divBdr>
        <w:top w:val="none" w:sz="0" w:space="0" w:color="auto"/>
        <w:left w:val="none" w:sz="0" w:space="0" w:color="auto"/>
        <w:bottom w:val="none" w:sz="0" w:space="0" w:color="auto"/>
        <w:right w:val="none" w:sz="0" w:space="0" w:color="auto"/>
      </w:divBdr>
    </w:div>
    <w:div w:id="1035733162">
      <w:bodyDiv w:val="1"/>
      <w:marLeft w:val="0"/>
      <w:marRight w:val="0"/>
      <w:marTop w:val="0"/>
      <w:marBottom w:val="0"/>
      <w:divBdr>
        <w:top w:val="none" w:sz="0" w:space="0" w:color="auto"/>
        <w:left w:val="none" w:sz="0" w:space="0" w:color="auto"/>
        <w:bottom w:val="none" w:sz="0" w:space="0" w:color="auto"/>
        <w:right w:val="none" w:sz="0" w:space="0" w:color="auto"/>
      </w:divBdr>
    </w:div>
    <w:div w:id="1046298248">
      <w:bodyDiv w:val="1"/>
      <w:marLeft w:val="0"/>
      <w:marRight w:val="0"/>
      <w:marTop w:val="0"/>
      <w:marBottom w:val="0"/>
      <w:divBdr>
        <w:top w:val="none" w:sz="0" w:space="0" w:color="auto"/>
        <w:left w:val="none" w:sz="0" w:space="0" w:color="auto"/>
        <w:bottom w:val="none" w:sz="0" w:space="0" w:color="auto"/>
        <w:right w:val="none" w:sz="0" w:space="0" w:color="auto"/>
      </w:divBdr>
    </w:div>
    <w:div w:id="1048800333">
      <w:bodyDiv w:val="1"/>
      <w:marLeft w:val="0"/>
      <w:marRight w:val="0"/>
      <w:marTop w:val="0"/>
      <w:marBottom w:val="0"/>
      <w:divBdr>
        <w:top w:val="none" w:sz="0" w:space="0" w:color="auto"/>
        <w:left w:val="none" w:sz="0" w:space="0" w:color="auto"/>
        <w:bottom w:val="none" w:sz="0" w:space="0" w:color="auto"/>
        <w:right w:val="none" w:sz="0" w:space="0" w:color="auto"/>
      </w:divBdr>
      <w:divsChild>
        <w:div w:id="100103213">
          <w:marLeft w:val="0"/>
          <w:marRight w:val="0"/>
          <w:marTop w:val="0"/>
          <w:marBottom w:val="0"/>
          <w:divBdr>
            <w:top w:val="none" w:sz="0" w:space="0" w:color="auto"/>
            <w:left w:val="none" w:sz="0" w:space="0" w:color="auto"/>
            <w:bottom w:val="none" w:sz="0" w:space="0" w:color="auto"/>
            <w:right w:val="none" w:sz="0" w:space="0" w:color="auto"/>
          </w:divBdr>
          <w:divsChild>
            <w:div w:id="338971988">
              <w:marLeft w:val="0"/>
              <w:marRight w:val="0"/>
              <w:marTop w:val="0"/>
              <w:marBottom w:val="0"/>
              <w:divBdr>
                <w:top w:val="none" w:sz="0" w:space="0" w:color="auto"/>
                <w:left w:val="none" w:sz="0" w:space="0" w:color="auto"/>
                <w:bottom w:val="none" w:sz="0" w:space="0" w:color="auto"/>
                <w:right w:val="none" w:sz="0" w:space="0" w:color="auto"/>
              </w:divBdr>
            </w:div>
            <w:div w:id="749960713">
              <w:marLeft w:val="0"/>
              <w:marRight w:val="0"/>
              <w:marTop w:val="0"/>
              <w:marBottom w:val="0"/>
              <w:divBdr>
                <w:top w:val="none" w:sz="0" w:space="0" w:color="auto"/>
                <w:left w:val="none" w:sz="0" w:space="0" w:color="auto"/>
                <w:bottom w:val="none" w:sz="0" w:space="0" w:color="auto"/>
                <w:right w:val="none" w:sz="0" w:space="0" w:color="auto"/>
              </w:divBdr>
            </w:div>
            <w:div w:id="887226612">
              <w:marLeft w:val="0"/>
              <w:marRight w:val="0"/>
              <w:marTop w:val="0"/>
              <w:marBottom w:val="0"/>
              <w:divBdr>
                <w:top w:val="none" w:sz="0" w:space="0" w:color="auto"/>
                <w:left w:val="none" w:sz="0" w:space="0" w:color="auto"/>
                <w:bottom w:val="none" w:sz="0" w:space="0" w:color="auto"/>
                <w:right w:val="none" w:sz="0" w:space="0" w:color="auto"/>
              </w:divBdr>
            </w:div>
            <w:div w:id="984160241">
              <w:marLeft w:val="0"/>
              <w:marRight w:val="0"/>
              <w:marTop w:val="0"/>
              <w:marBottom w:val="0"/>
              <w:divBdr>
                <w:top w:val="none" w:sz="0" w:space="0" w:color="auto"/>
                <w:left w:val="none" w:sz="0" w:space="0" w:color="auto"/>
                <w:bottom w:val="none" w:sz="0" w:space="0" w:color="auto"/>
                <w:right w:val="none" w:sz="0" w:space="0" w:color="auto"/>
              </w:divBdr>
            </w:div>
            <w:div w:id="1237127992">
              <w:marLeft w:val="0"/>
              <w:marRight w:val="0"/>
              <w:marTop w:val="0"/>
              <w:marBottom w:val="0"/>
              <w:divBdr>
                <w:top w:val="none" w:sz="0" w:space="0" w:color="auto"/>
                <w:left w:val="none" w:sz="0" w:space="0" w:color="auto"/>
                <w:bottom w:val="none" w:sz="0" w:space="0" w:color="auto"/>
                <w:right w:val="none" w:sz="0" w:space="0" w:color="auto"/>
              </w:divBdr>
            </w:div>
            <w:div w:id="1266769721">
              <w:marLeft w:val="0"/>
              <w:marRight w:val="0"/>
              <w:marTop w:val="0"/>
              <w:marBottom w:val="0"/>
              <w:divBdr>
                <w:top w:val="none" w:sz="0" w:space="0" w:color="auto"/>
                <w:left w:val="none" w:sz="0" w:space="0" w:color="auto"/>
                <w:bottom w:val="none" w:sz="0" w:space="0" w:color="auto"/>
                <w:right w:val="none" w:sz="0" w:space="0" w:color="auto"/>
              </w:divBdr>
            </w:div>
            <w:div w:id="1395196286">
              <w:marLeft w:val="0"/>
              <w:marRight w:val="0"/>
              <w:marTop w:val="0"/>
              <w:marBottom w:val="0"/>
              <w:divBdr>
                <w:top w:val="none" w:sz="0" w:space="0" w:color="auto"/>
                <w:left w:val="none" w:sz="0" w:space="0" w:color="auto"/>
                <w:bottom w:val="none" w:sz="0" w:space="0" w:color="auto"/>
                <w:right w:val="none" w:sz="0" w:space="0" w:color="auto"/>
              </w:divBdr>
            </w:div>
          </w:divsChild>
        </w:div>
        <w:div w:id="110638305">
          <w:marLeft w:val="0"/>
          <w:marRight w:val="0"/>
          <w:marTop w:val="0"/>
          <w:marBottom w:val="0"/>
          <w:divBdr>
            <w:top w:val="none" w:sz="0" w:space="0" w:color="auto"/>
            <w:left w:val="none" w:sz="0" w:space="0" w:color="auto"/>
            <w:bottom w:val="none" w:sz="0" w:space="0" w:color="auto"/>
            <w:right w:val="none" w:sz="0" w:space="0" w:color="auto"/>
          </w:divBdr>
        </w:div>
        <w:div w:id="499319139">
          <w:marLeft w:val="0"/>
          <w:marRight w:val="0"/>
          <w:marTop w:val="0"/>
          <w:marBottom w:val="0"/>
          <w:divBdr>
            <w:top w:val="none" w:sz="0" w:space="0" w:color="auto"/>
            <w:left w:val="none" w:sz="0" w:space="0" w:color="auto"/>
            <w:bottom w:val="none" w:sz="0" w:space="0" w:color="auto"/>
            <w:right w:val="none" w:sz="0" w:space="0" w:color="auto"/>
          </w:divBdr>
        </w:div>
        <w:div w:id="794449451">
          <w:marLeft w:val="0"/>
          <w:marRight w:val="0"/>
          <w:marTop w:val="0"/>
          <w:marBottom w:val="0"/>
          <w:divBdr>
            <w:top w:val="none" w:sz="0" w:space="0" w:color="auto"/>
            <w:left w:val="none" w:sz="0" w:space="0" w:color="auto"/>
            <w:bottom w:val="none" w:sz="0" w:space="0" w:color="auto"/>
            <w:right w:val="none" w:sz="0" w:space="0" w:color="auto"/>
          </w:divBdr>
        </w:div>
        <w:div w:id="982470984">
          <w:marLeft w:val="0"/>
          <w:marRight w:val="0"/>
          <w:marTop w:val="0"/>
          <w:marBottom w:val="0"/>
          <w:divBdr>
            <w:top w:val="none" w:sz="0" w:space="0" w:color="auto"/>
            <w:left w:val="none" w:sz="0" w:space="0" w:color="auto"/>
            <w:bottom w:val="none" w:sz="0" w:space="0" w:color="auto"/>
            <w:right w:val="none" w:sz="0" w:space="0" w:color="auto"/>
          </w:divBdr>
        </w:div>
        <w:div w:id="1333265924">
          <w:marLeft w:val="0"/>
          <w:marRight w:val="0"/>
          <w:marTop w:val="0"/>
          <w:marBottom w:val="0"/>
          <w:divBdr>
            <w:top w:val="none" w:sz="0" w:space="0" w:color="auto"/>
            <w:left w:val="none" w:sz="0" w:space="0" w:color="auto"/>
            <w:bottom w:val="none" w:sz="0" w:space="0" w:color="auto"/>
            <w:right w:val="none" w:sz="0" w:space="0" w:color="auto"/>
          </w:divBdr>
        </w:div>
        <w:div w:id="1458067687">
          <w:marLeft w:val="0"/>
          <w:marRight w:val="0"/>
          <w:marTop w:val="0"/>
          <w:marBottom w:val="0"/>
          <w:divBdr>
            <w:top w:val="none" w:sz="0" w:space="0" w:color="auto"/>
            <w:left w:val="none" w:sz="0" w:space="0" w:color="auto"/>
            <w:bottom w:val="none" w:sz="0" w:space="0" w:color="auto"/>
            <w:right w:val="none" w:sz="0" w:space="0" w:color="auto"/>
          </w:divBdr>
        </w:div>
        <w:div w:id="1514420724">
          <w:marLeft w:val="0"/>
          <w:marRight w:val="0"/>
          <w:marTop w:val="0"/>
          <w:marBottom w:val="0"/>
          <w:divBdr>
            <w:top w:val="none" w:sz="0" w:space="0" w:color="auto"/>
            <w:left w:val="none" w:sz="0" w:space="0" w:color="auto"/>
            <w:bottom w:val="none" w:sz="0" w:space="0" w:color="auto"/>
            <w:right w:val="none" w:sz="0" w:space="0" w:color="auto"/>
          </w:divBdr>
        </w:div>
        <w:div w:id="1610746281">
          <w:marLeft w:val="0"/>
          <w:marRight w:val="0"/>
          <w:marTop w:val="0"/>
          <w:marBottom w:val="0"/>
          <w:divBdr>
            <w:top w:val="none" w:sz="0" w:space="0" w:color="auto"/>
            <w:left w:val="none" w:sz="0" w:space="0" w:color="auto"/>
            <w:bottom w:val="none" w:sz="0" w:space="0" w:color="auto"/>
            <w:right w:val="none" w:sz="0" w:space="0" w:color="auto"/>
          </w:divBdr>
        </w:div>
      </w:divsChild>
    </w:div>
    <w:div w:id="1108550071">
      <w:bodyDiv w:val="1"/>
      <w:marLeft w:val="0"/>
      <w:marRight w:val="0"/>
      <w:marTop w:val="0"/>
      <w:marBottom w:val="0"/>
      <w:divBdr>
        <w:top w:val="none" w:sz="0" w:space="0" w:color="auto"/>
        <w:left w:val="none" w:sz="0" w:space="0" w:color="auto"/>
        <w:bottom w:val="none" w:sz="0" w:space="0" w:color="auto"/>
        <w:right w:val="none" w:sz="0" w:space="0" w:color="auto"/>
      </w:divBdr>
    </w:div>
    <w:div w:id="1111364282">
      <w:bodyDiv w:val="1"/>
      <w:marLeft w:val="0"/>
      <w:marRight w:val="0"/>
      <w:marTop w:val="0"/>
      <w:marBottom w:val="0"/>
      <w:divBdr>
        <w:top w:val="none" w:sz="0" w:space="0" w:color="auto"/>
        <w:left w:val="none" w:sz="0" w:space="0" w:color="auto"/>
        <w:bottom w:val="none" w:sz="0" w:space="0" w:color="auto"/>
        <w:right w:val="none" w:sz="0" w:space="0" w:color="auto"/>
      </w:divBdr>
    </w:div>
    <w:div w:id="1134106224">
      <w:bodyDiv w:val="1"/>
      <w:marLeft w:val="0"/>
      <w:marRight w:val="0"/>
      <w:marTop w:val="0"/>
      <w:marBottom w:val="0"/>
      <w:divBdr>
        <w:top w:val="none" w:sz="0" w:space="0" w:color="auto"/>
        <w:left w:val="none" w:sz="0" w:space="0" w:color="auto"/>
        <w:bottom w:val="none" w:sz="0" w:space="0" w:color="auto"/>
        <w:right w:val="none" w:sz="0" w:space="0" w:color="auto"/>
      </w:divBdr>
    </w:div>
    <w:div w:id="1146894732">
      <w:bodyDiv w:val="1"/>
      <w:marLeft w:val="0"/>
      <w:marRight w:val="0"/>
      <w:marTop w:val="0"/>
      <w:marBottom w:val="0"/>
      <w:divBdr>
        <w:top w:val="none" w:sz="0" w:space="0" w:color="auto"/>
        <w:left w:val="none" w:sz="0" w:space="0" w:color="auto"/>
        <w:bottom w:val="none" w:sz="0" w:space="0" w:color="auto"/>
        <w:right w:val="none" w:sz="0" w:space="0" w:color="auto"/>
      </w:divBdr>
      <w:divsChild>
        <w:div w:id="423497254">
          <w:marLeft w:val="0"/>
          <w:marRight w:val="0"/>
          <w:marTop w:val="0"/>
          <w:marBottom w:val="0"/>
          <w:divBdr>
            <w:top w:val="none" w:sz="0" w:space="0" w:color="auto"/>
            <w:left w:val="none" w:sz="0" w:space="0" w:color="auto"/>
            <w:bottom w:val="none" w:sz="0" w:space="0" w:color="auto"/>
            <w:right w:val="none" w:sz="0" w:space="0" w:color="auto"/>
          </w:divBdr>
          <w:divsChild>
            <w:div w:id="216204112">
              <w:marLeft w:val="0"/>
              <w:marRight w:val="0"/>
              <w:marTop w:val="0"/>
              <w:marBottom w:val="0"/>
              <w:divBdr>
                <w:top w:val="none" w:sz="0" w:space="0" w:color="auto"/>
                <w:left w:val="none" w:sz="0" w:space="0" w:color="auto"/>
                <w:bottom w:val="none" w:sz="0" w:space="0" w:color="auto"/>
                <w:right w:val="none" w:sz="0" w:space="0" w:color="auto"/>
              </w:divBdr>
              <w:divsChild>
                <w:div w:id="94214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518523">
      <w:bodyDiv w:val="1"/>
      <w:marLeft w:val="0"/>
      <w:marRight w:val="0"/>
      <w:marTop w:val="0"/>
      <w:marBottom w:val="0"/>
      <w:divBdr>
        <w:top w:val="none" w:sz="0" w:space="0" w:color="auto"/>
        <w:left w:val="none" w:sz="0" w:space="0" w:color="auto"/>
        <w:bottom w:val="none" w:sz="0" w:space="0" w:color="auto"/>
        <w:right w:val="none" w:sz="0" w:space="0" w:color="auto"/>
      </w:divBdr>
    </w:div>
    <w:div w:id="1158495534">
      <w:bodyDiv w:val="1"/>
      <w:marLeft w:val="0"/>
      <w:marRight w:val="0"/>
      <w:marTop w:val="0"/>
      <w:marBottom w:val="0"/>
      <w:divBdr>
        <w:top w:val="none" w:sz="0" w:space="0" w:color="auto"/>
        <w:left w:val="none" w:sz="0" w:space="0" w:color="auto"/>
        <w:bottom w:val="none" w:sz="0" w:space="0" w:color="auto"/>
        <w:right w:val="none" w:sz="0" w:space="0" w:color="auto"/>
      </w:divBdr>
      <w:divsChild>
        <w:div w:id="1246843615">
          <w:marLeft w:val="0"/>
          <w:marRight w:val="0"/>
          <w:marTop w:val="0"/>
          <w:marBottom w:val="0"/>
          <w:divBdr>
            <w:top w:val="none" w:sz="0" w:space="0" w:color="auto"/>
            <w:left w:val="none" w:sz="0" w:space="0" w:color="auto"/>
            <w:bottom w:val="none" w:sz="0" w:space="0" w:color="auto"/>
            <w:right w:val="none" w:sz="0" w:space="0" w:color="auto"/>
          </w:divBdr>
          <w:divsChild>
            <w:div w:id="832836985">
              <w:marLeft w:val="0"/>
              <w:marRight w:val="0"/>
              <w:marTop w:val="0"/>
              <w:marBottom w:val="0"/>
              <w:divBdr>
                <w:top w:val="none" w:sz="0" w:space="0" w:color="auto"/>
                <w:left w:val="none" w:sz="0" w:space="0" w:color="auto"/>
                <w:bottom w:val="none" w:sz="0" w:space="0" w:color="auto"/>
                <w:right w:val="none" w:sz="0" w:space="0" w:color="auto"/>
              </w:divBdr>
              <w:divsChild>
                <w:div w:id="1405837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1002033">
      <w:bodyDiv w:val="1"/>
      <w:marLeft w:val="0"/>
      <w:marRight w:val="0"/>
      <w:marTop w:val="0"/>
      <w:marBottom w:val="0"/>
      <w:divBdr>
        <w:top w:val="none" w:sz="0" w:space="0" w:color="auto"/>
        <w:left w:val="none" w:sz="0" w:space="0" w:color="auto"/>
        <w:bottom w:val="none" w:sz="0" w:space="0" w:color="auto"/>
        <w:right w:val="none" w:sz="0" w:space="0" w:color="auto"/>
      </w:divBdr>
    </w:div>
    <w:div w:id="1172262654">
      <w:bodyDiv w:val="1"/>
      <w:marLeft w:val="0"/>
      <w:marRight w:val="0"/>
      <w:marTop w:val="0"/>
      <w:marBottom w:val="0"/>
      <w:divBdr>
        <w:top w:val="none" w:sz="0" w:space="0" w:color="auto"/>
        <w:left w:val="none" w:sz="0" w:space="0" w:color="auto"/>
        <w:bottom w:val="none" w:sz="0" w:space="0" w:color="auto"/>
        <w:right w:val="none" w:sz="0" w:space="0" w:color="auto"/>
      </w:divBdr>
    </w:div>
    <w:div w:id="1172840252">
      <w:bodyDiv w:val="1"/>
      <w:marLeft w:val="0"/>
      <w:marRight w:val="0"/>
      <w:marTop w:val="0"/>
      <w:marBottom w:val="0"/>
      <w:divBdr>
        <w:top w:val="none" w:sz="0" w:space="0" w:color="auto"/>
        <w:left w:val="none" w:sz="0" w:space="0" w:color="auto"/>
        <w:bottom w:val="none" w:sz="0" w:space="0" w:color="auto"/>
        <w:right w:val="none" w:sz="0" w:space="0" w:color="auto"/>
      </w:divBdr>
      <w:divsChild>
        <w:div w:id="1432505771">
          <w:marLeft w:val="0"/>
          <w:marRight w:val="0"/>
          <w:marTop w:val="0"/>
          <w:marBottom w:val="0"/>
          <w:divBdr>
            <w:top w:val="none" w:sz="0" w:space="0" w:color="auto"/>
            <w:left w:val="none" w:sz="0" w:space="0" w:color="auto"/>
            <w:bottom w:val="none" w:sz="0" w:space="0" w:color="auto"/>
            <w:right w:val="none" w:sz="0" w:space="0" w:color="auto"/>
          </w:divBdr>
          <w:divsChild>
            <w:div w:id="537279544">
              <w:marLeft w:val="0"/>
              <w:marRight w:val="0"/>
              <w:marTop w:val="0"/>
              <w:marBottom w:val="0"/>
              <w:divBdr>
                <w:top w:val="none" w:sz="0" w:space="0" w:color="auto"/>
                <w:left w:val="none" w:sz="0" w:space="0" w:color="auto"/>
                <w:bottom w:val="none" w:sz="0" w:space="0" w:color="auto"/>
                <w:right w:val="none" w:sz="0" w:space="0" w:color="auto"/>
              </w:divBdr>
              <w:divsChild>
                <w:div w:id="180866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0358678">
      <w:bodyDiv w:val="1"/>
      <w:marLeft w:val="0"/>
      <w:marRight w:val="0"/>
      <w:marTop w:val="0"/>
      <w:marBottom w:val="0"/>
      <w:divBdr>
        <w:top w:val="none" w:sz="0" w:space="0" w:color="auto"/>
        <w:left w:val="none" w:sz="0" w:space="0" w:color="auto"/>
        <w:bottom w:val="none" w:sz="0" w:space="0" w:color="auto"/>
        <w:right w:val="none" w:sz="0" w:space="0" w:color="auto"/>
      </w:divBdr>
    </w:div>
    <w:div w:id="1216938787">
      <w:bodyDiv w:val="1"/>
      <w:marLeft w:val="0"/>
      <w:marRight w:val="0"/>
      <w:marTop w:val="0"/>
      <w:marBottom w:val="0"/>
      <w:divBdr>
        <w:top w:val="none" w:sz="0" w:space="0" w:color="auto"/>
        <w:left w:val="none" w:sz="0" w:space="0" w:color="auto"/>
        <w:bottom w:val="none" w:sz="0" w:space="0" w:color="auto"/>
        <w:right w:val="none" w:sz="0" w:space="0" w:color="auto"/>
      </w:divBdr>
    </w:div>
    <w:div w:id="1233811842">
      <w:bodyDiv w:val="1"/>
      <w:marLeft w:val="0"/>
      <w:marRight w:val="0"/>
      <w:marTop w:val="0"/>
      <w:marBottom w:val="0"/>
      <w:divBdr>
        <w:top w:val="none" w:sz="0" w:space="0" w:color="auto"/>
        <w:left w:val="none" w:sz="0" w:space="0" w:color="auto"/>
        <w:bottom w:val="none" w:sz="0" w:space="0" w:color="auto"/>
        <w:right w:val="none" w:sz="0" w:space="0" w:color="auto"/>
      </w:divBdr>
      <w:divsChild>
        <w:div w:id="28606174">
          <w:marLeft w:val="0"/>
          <w:marRight w:val="0"/>
          <w:marTop w:val="0"/>
          <w:marBottom w:val="0"/>
          <w:divBdr>
            <w:top w:val="none" w:sz="0" w:space="0" w:color="auto"/>
            <w:left w:val="none" w:sz="0" w:space="0" w:color="auto"/>
            <w:bottom w:val="none" w:sz="0" w:space="0" w:color="auto"/>
            <w:right w:val="none" w:sz="0" w:space="0" w:color="auto"/>
          </w:divBdr>
          <w:divsChild>
            <w:div w:id="1769694161">
              <w:marLeft w:val="0"/>
              <w:marRight w:val="0"/>
              <w:marTop w:val="0"/>
              <w:marBottom w:val="0"/>
              <w:divBdr>
                <w:top w:val="none" w:sz="0" w:space="0" w:color="auto"/>
                <w:left w:val="none" w:sz="0" w:space="0" w:color="auto"/>
                <w:bottom w:val="none" w:sz="0" w:space="0" w:color="auto"/>
                <w:right w:val="none" w:sz="0" w:space="0" w:color="auto"/>
              </w:divBdr>
              <w:divsChild>
                <w:div w:id="1881164905">
                  <w:marLeft w:val="0"/>
                  <w:marRight w:val="0"/>
                  <w:marTop w:val="0"/>
                  <w:marBottom w:val="0"/>
                  <w:divBdr>
                    <w:top w:val="none" w:sz="0" w:space="0" w:color="auto"/>
                    <w:left w:val="none" w:sz="0" w:space="0" w:color="auto"/>
                    <w:bottom w:val="none" w:sz="0" w:space="0" w:color="auto"/>
                    <w:right w:val="none" w:sz="0" w:space="0" w:color="auto"/>
                  </w:divBdr>
                  <w:divsChild>
                    <w:div w:id="196072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4729286">
      <w:bodyDiv w:val="1"/>
      <w:marLeft w:val="0"/>
      <w:marRight w:val="0"/>
      <w:marTop w:val="0"/>
      <w:marBottom w:val="0"/>
      <w:divBdr>
        <w:top w:val="none" w:sz="0" w:space="0" w:color="auto"/>
        <w:left w:val="none" w:sz="0" w:space="0" w:color="auto"/>
        <w:bottom w:val="none" w:sz="0" w:space="0" w:color="auto"/>
        <w:right w:val="none" w:sz="0" w:space="0" w:color="auto"/>
      </w:divBdr>
    </w:div>
    <w:div w:id="1280455367">
      <w:bodyDiv w:val="1"/>
      <w:marLeft w:val="0"/>
      <w:marRight w:val="0"/>
      <w:marTop w:val="0"/>
      <w:marBottom w:val="0"/>
      <w:divBdr>
        <w:top w:val="none" w:sz="0" w:space="0" w:color="auto"/>
        <w:left w:val="none" w:sz="0" w:space="0" w:color="auto"/>
        <w:bottom w:val="none" w:sz="0" w:space="0" w:color="auto"/>
        <w:right w:val="none" w:sz="0" w:space="0" w:color="auto"/>
      </w:divBdr>
    </w:div>
    <w:div w:id="1282687542">
      <w:bodyDiv w:val="1"/>
      <w:marLeft w:val="0"/>
      <w:marRight w:val="0"/>
      <w:marTop w:val="0"/>
      <w:marBottom w:val="0"/>
      <w:divBdr>
        <w:top w:val="none" w:sz="0" w:space="0" w:color="auto"/>
        <w:left w:val="none" w:sz="0" w:space="0" w:color="auto"/>
        <w:bottom w:val="none" w:sz="0" w:space="0" w:color="auto"/>
        <w:right w:val="none" w:sz="0" w:space="0" w:color="auto"/>
      </w:divBdr>
    </w:div>
    <w:div w:id="1288467812">
      <w:bodyDiv w:val="1"/>
      <w:marLeft w:val="0"/>
      <w:marRight w:val="0"/>
      <w:marTop w:val="0"/>
      <w:marBottom w:val="0"/>
      <w:divBdr>
        <w:top w:val="none" w:sz="0" w:space="0" w:color="auto"/>
        <w:left w:val="none" w:sz="0" w:space="0" w:color="auto"/>
        <w:bottom w:val="none" w:sz="0" w:space="0" w:color="auto"/>
        <w:right w:val="none" w:sz="0" w:space="0" w:color="auto"/>
      </w:divBdr>
    </w:div>
    <w:div w:id="1289051382">
      <w:bodyDiv w:val="1"/>
      <w:marLeft w:val="0"/>
      <w:marRight w:val="0"/>
      <w:marTop w:val="0"/>
      <w:marBottom w:val="0"/>
      <w:divBdr>
        <w:top w:val="none" w:sz="0" w:space="0" w:color="auto"/>
        <w:left w:val="none" w:sz="0" w:space="0" w:color="auto"/>
        <w:bottom w:val="none" w:sz="0" w:space="0" w:color="auto"/>
        <w:right w:val="none" w:sz="0" w:space="0" w:color="auto"/>
      </w:divBdr>
      <w:divsChild>
        <w:div w:id="301665169">
          <w:marLeft w:val="0"/>
          <w:marRight w:val="0"/>
          <w:marTop w:val="0"/>
          <w:marBottom w:val="0"/>
          <w:divBdr>
            <w:top w:val="none" w:sz="0" w:space="0" w:color="auto"/>
            <w:left w:val="none" w:sz="0" w:space="0" w:color="auto"/>
            <w:bottom w:val="none" w:sz="0" w:space="0" w:color="auto"/>
            <w:right w:val="none" w:sz="0" w:space="0" w:color="auto"/>
          </w:divBdr>
        </w:div>
      </w:divsChild>
    </w:div>
    <w:div w:id="1361472324">
      <w:bodyDiv w:val="1"/>
      <w:marLeft w:val="0"/>
      <w:marRight w:val="0"/>
      <w:marTop w:val="0"/>
      <w:marBottom w:val="0"/>
      <w:divBdr>
        <w:top w:val="none" w:sz="0" w:space="0" w:color="auto"/>
        <w:left w:val="none" w:sz="0" w:space="0" w:color="auto"/>
        <w:bottom w:val="none" w:sz="0" w:space="0" w:color="auto"/>
        <w:right w:val="none" w:sz="0" w:space="0" w:color="auto"/>
      </w:divBdr>
    </w:div>
    <w:div w:id="1381517129">
      <w:bodyDiv w:val="1"/>
      <w:marLeft w:val="0"/>
      <w:marRight w:val="0"/>
      <w:marTop w:val="0"/>
      <w:marBottom w:val="0"/>
      <w:divBdr>
        <w:top w:val="none" w:sz="0" w:space="0" w:color="auto"/>
        <w:left w:val="none" w:sz="0" w:space="0" w:color="auto"/>
        <w:bottom w:val="none" w:sz="0" w:space="0" w:color="auto"/>
        <w:right w:val="none" w:sz="0" w:space="0" w:color="auto"/>
      </w:divBdr>
    </w:div>
    <w:div w:id="1382247588">
      <w:bodyDiv w:val="1"/>
      <w:marLeft w:val="0"/>
      <w:marRight w:val="0"/>
      <w:marTop w:val="0"/>
      <w:marBottom w:val="0"/>
      <w:divBdr>
        <w:top w:val="none" w:sz="0" w:space="0" w:color="auto"/>
        <w:left w:val="none" w:sz="0" w:space="0" w:color="auto"/>
        <w:bottom w:val="none" w:sz="0" w:space="0" w:color="auto"/>
        <w:right w:val="none" w:sz="0" w:space="0" w:color="auto"/>
      </w:divBdr>
    </w:div>
    <w:div w:id="1399743652">
      <w:bodyDiv w:val="1"/>
      <w:marLeft w:val="0"/>
      <w:marRight w:val="0"/>
      <w:marTop w:val="0"/>
      <w:marBottom w:val="0"/>
      <w:divBdr>
        <w:top w:val="none" w:sz="0" w:space="0" w:color="auto"/>
        <w:left w:val="none" w:sz="0" w:space="0" w:color="auto"/>
        <w:bottom w:val="none" w:sz="0" w:space="0" w:color="auto"/>
        <w:right w:val="none" w:sz="0" w:space="0" w:color="auto"/>
      </w:divBdr>
      <w:divsChild>
        <w:div w:id="1943608874">
          <w:marLeft w:val="0"/>
          <w:marRight w:val="0"/>
          <w:marTop w:val="0"/>
          <w:marBottom w:val="0"/>
          <w:divBdr>
            <w:top w:val="none" w:sz="0" w:space="0" w:color="auto"/>
            <w:left w:val="none" w:sz="0" w:space="0" w:color="auto"/>
            <w:bottom w:val="none" w:sz="0" w:space="0" w:color="auto"/>
            <w:right w:val="none" w:sz="0" w:space="0" w:color="auto"/>
          </w:divBdr>
          <w:divsChild>
            <w:div w:id="1701588768">
              <w:marLeft w:val="0"/>
              <w:marRight w:val="0"/>
              <w:marTop w:val="0"/>
              <w:marBottom w:val="0"/>
              <w:divBdr>
                <w:top w:val="none" w:sz="0" w:space="0" w:color="auto"/>
                <w:left w:val="none" w:sz="0" w:space="0" w:color="auto"/>
                <w:bottom w:val="none" w:sz="0" w:space="0" w:color="auto"/>
                <w:right w:val="none" w:sz="0" w:space="0" w:color="auto"/>
              </w:divBdr>
              <w:divsChild>
                <w:div w:id="86849709">
                  <w:marLeft w:val="0"/>
                  <w:marRight w:val="0"/>
                  <w:marTop w:val="0"/>
                  <w:marBottom w:val="0"/>
                  <w:divBdr>
                    <w:top w:val="none" w:sz="0" w:space="0" w:color="auto"/>
                    <w:left w:val="none" w:sz="0" w:space="0" w:color="auto"/>
                    <w:bottom w:val="none" w:sz="0" w:space="0" w:color="auto"/>
                    <w:right w:val="none" w:sz="0" w:space="0" w:color="auto"/>
                  </w:divBdr>
                  <w:divsChild>
                    <w:div w:id="317075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1704848">
      <w:bodyDiv w:val="1"/>
      <w:marLeft w:val="0"/>
      <w:marRight w:val="0"/>
      <w:marTop w:val="0"/>
      <w:marBottom w:val="0"/>
      <w:divBdr>
        <w:top w:val="none" w:sz="0" w:space="0" w:color="auto"/>
        <w:left w:val="none" w:sz="0" w:space="0" w:color="auto"/>
        <w:bottom w:val="none" w:sz="0" w:space="0" w:color="auto"/>
        <w:right w:val="none" w:sz="0" w:space="0" w:color="auto"/>
      </w:divBdr>
    </w:div>
    <w:div w:id="1435977007">
      <w:bodyDiv w:val="1"/>
      <w:marLeft w:val="0"/>
      <w:marRight w:val="0"/>
      <w:marTop w:val="0"/>
      <w:marBottom w:val="0"/>
      <w:divBdr>
        <w:top w:val="none" w:sz="0" w:space="0" w:color="auto"/>
        <w:left w:val="none" w:sz="0" w:space="0" w:color="auto"/>
        <w:bottom w:val="none" w:sz="0" w:space="0" w:color="auto"/>
        <w:right w:val="none" w:sz="0" w:space="0" w:color="auto"/>
      </w:divBdr>
    </w:div>
    <w:div w:id="1443382761">
      <w:bodyDiv w:val="1"/>
      <w:marLeft w:val="0"/>
      <w:marRight w:val="0"/>
      <w:marTop w:val="0"/>
      <w:marBottom w:val="0"/>
      <w:divBdr>
        <w:top w:val="none" w:sz="0" w:space="0" w:color="auto"/>
        <w:left w:val="none" w:sz="0" w:space="0" w:color="auto"/>
        <w:bottom w:val="none" w:sz="0" w:space="0" w:color="auto"/>
        <w:right w:val="none" w:sz="0" w:space="0" w:color="auto"/>
      </w:divBdr>
    </w:div>
    <w:div w:id="1453673776">
      <w:bodyDiv w:val="1"/>
      <w:marLeft w:val="0"/>
      <w:marRight w:val="0"/>
      <w:marTop w:val="0"/>
      <w:marBottom w:val="0"/>
      <w:divBdr>
        <w:top w:val="none" w:sz="0" w:space="0" w:color="auto"/>
        <w:left w:val="none" w:sz="0" w:space="0" w:color="auto"/>
        <w:bottom w:val="none" w:sz="0" w:space="0" w:color="auto"/>
        <w:right w:val="none" w:sz="0" w:space="0" w:color="auto"/>
      </w:divBdr>
    </w:div>
    <w:div w:id="1455559089">
      <w:bodyDiv w:val="1"/>
      <w:marLeft w:val="0"/>
      <w:marRight w:val="0"/>
      <w:marTop w:val="0"/>
      <w:marBottom w:val="0"/>
      <w:divBdr>
        <w:top w:val="none" w:sz="0" w:space="0" w:color="auto"/>
        <w:left w:val="none" w:sz="0" w:space="0" w:color="auto"/>
        <w:bottom w:val="none" w:sz="0" w:space="0" w:color="auto"/>
        <w:right w:val="none" w:sz="0" w:space="0" w:color="auto"/>
      </w:divBdr>
    </w:div>
    <w:div w:id="1503274284">
      <w:bodyDiv w:val="1"/>
      <w:marLeft w:val="0"/>
      <w:marRight w:val="0"/>
      <w:marTop w:val="0"/>
      <w:marBottom w:val="0"/>
      <w:divBdr>
        <w:top w:val="none" w:sz="0" w:space="0" w:color="auto"/>
        <w:left w:val="none" w:sz="0" w:space="0" w:color="auto"/>
        <w:bottom w:val="none" w:sz="0" w:space="0" w:color="auto"/>
        <w:right w:val="none" w:sz="0" w:space="0" w:color="auto"/>
      </w:divBdr>
      <w:divsChild>
        <w:div w:id="693458445">
          <w:marLeft w:val="0"/>
          <w:marRight w:val="0"/>
          <w:marTop w:val="0"/>
          <w:marBottom w:val="0"/>
          <w:divBdr>
            <w:top w:val="none" w:sz="0" w:space="0" w:color="auto"/>
            <w:left w:val="none" w:sz="0" w:space="0" w:color="auto"/>
            <w:bottom w:val="none" w:sz="0" w:space="0" w:color="auto"/>
            <w:right w:val="none" w:sz="0" w:space="0" w:color="auto"/>
          </w:divBdr>
          <w:divsChild>
            <w:div w:id="624117966">
              <w:marLeft w:val="0"/>
              <w:marRight w:val="0"/>
              <w:marTop w:val="0"/>
              <w:marBottom w:val="0"/>
              <w:divBdr>
                <w:top w:val="none" w:sz="0" w:space="0" w:color="auto"/>
                <w:left w:val="none" w:sz="0" w:space="0" w:color="auto"/>
                <w:bottom w:val="none" w:sz="0" w:space="0" w:color="auto"/>
                <w:right w:val="none" w:sz="0" w:space="0" w:color="auto"/>
              </w:divBdr>
              <w:divsChild>
                <w:div w:id="1494905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1719928">
      <w:bodyDiv w:val="1"/>
      <w:marLeft w:val="0"/>
      <w:marRight w:val="0"/>
      <w:marTop w:val="0"/>
      <w:marBottom w:val="0"/>
      <w:divBdr>
        <w:top w:val="none" w:sz="0" w:space="0" w:color="auto"/>
        <w:left w:val="none" w:sz="0" w:space="0" w:color="auto"/>
        <w:bottom w:val="none" w:sz="0" w:space="0" w:color="auto"/>
        <w:right w:val="none" w:sz="0" w:space="0" w:color="auto"/>
      </w:divBdr>
      <w:divsChild>
        <w:div w:id="9476635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08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079496">
      <w:bodyDiv w:val="1"/>
      <w:marLeft w:val="0"/>
      <w:marRight w:val="0"/>
      <w:marTop w:val="0"/>
      <w:marBottom w:val="0"/>
      <w:divBdr>
        <w:top w:val="none" w:sz="0" w:space="0" w:color="auto"/>
        <w:left w:val="none" w:sz="0" w:space="0" w:color="auto"/>
        <w:bottom w:val="none" w:sz="0" w:space="0" w:color="auto"/>
        <w:right w:val="none" w:sz="0" w:space="0" w:color="auto"/>
      </w:divBdr>
    </w:div>
    <w:div w:id="1617981178">
      <w:bodyDiv w:val="1"/>
      <w:marLeft w:val="0"/>
      <w:marRight w:val="0"/>
      <w:marTop w:val="0"/>
      <w:marBottom w:val="0"/>
      <w:divBdr>
        <w:top w:val="none" w:sz="0" w:space="0" w:color="auto"/>
        <w:left w:val="none" w:sz="0" w:space="0" w:color="auto"/>
        <w:bottom w:val="none" w:sz="0" w:space="0" w:color="auto"/>
        <w:right w:val="none" w:sz="0" w:space="0" w:color="auto"/>
      </w:divBdr>
    </w:div>
    <w:div w:id="1622372642">
      <w:bodyDiv w:val="1"/>
      <w:marLeft w:val="0"/>
      <w:marRight w:val="0"/>
      <w:marTop w:val="0"/>
      <w:marBottom w:val="0"/>
      <w:divBdr>
        <w:top w:val="none" w:sz="0" w:space="0" w:color="auto"/>
        <w:left w:val="none" w:sz="0" w:space="0" w:color="auto"/>
        <w:bottom w:val="none" w:sz="0" w:space="0" w:color="auto"/>
        <w:right w:val="none" w:sz="0" w:space="0" w:color="auto"/>
      </w:divBdr>
    </w:div>
    <w:div w:id="1624533642">
      <w:bodyDiv w:val="1"/>
      <w:marLeft w:val="0"/>
      <w:marRight w:val="0"/>
      <w:marTop w:val="0"/>
      <w:marBottom w:val="0"/>
      <w:divBdr>
        <w:top w:val="none" w:sz="0" w:space="0" w:color="auto"/>
        <w:left w:val="none" w:sz="0" w:space="0" w:color="auto"/>
        <w:bottom w:val="none" w:sz="0" w:space="0" w:color="auto"/>
        <w:right w:val="none" w:sz="0" w:space="0" w:color="auto"/>
      </w:divBdr>
    </w:div>
    <w:div w:id="1646205316">
      <w:bodyDiv w:val="1"/>
      <w:marLeft w:val="0"/>
      <w:marRight w:val="0"/>
      <w:marTop w:val="0"/>
      <w:marBottom w:val="0"/>
      <w:divBdr>
        <w:top w:val="none" w:sz="0" w:space="0" w:color="auto"/>
        <w:left w:val="none" w:sz="0" w:space="0" w:color="auto"/>
        <w:bottom w:val="none" w:sz="0" w:space="0" w:color="auto"/>
        <w:right w:val="none" w:sz="0" w:space="0" w:color="auto"/>
      </w:divBdr>
    </w:div>
    <w:div w:id="1661545092">
      <w:bodyDiv w:val="1"/>
      <w:marLeft w:val="0"/>
      <w:marRight w:val="0"/>
      <w:marTop w:val="0"/>
      <w:marBottom w:val="0"/>
      <w:divBdr>
        <w:top w:val="none" w:sz="0" w:space="0" w:color="auto"/>
        <w:left w:val="none" w:sz="0" w:space="0" w:color="auto"/>
        <w:bottom w:val="none" w:sz="0" w:space="0" w:color="auto"/>
        <w:right w:val="none" w:sz="0" w:space="0" w:color="auto"/>
      </w:divBdr>
    </w:div>
    <w:div w:id="1680111098">
      <w:bodyDiv w:val="1"/>
      <w:marLeft w:val="0"/>
      <w:marRight w:val="0"/>
      <w:marTop w:val="0"/>
      <w:marBottom w:val="0"/>
      <w:divBdr>
        <w:top w:val="none" w:sz="0" w:space="0" w:color="auto"/>
        <w:left w:val="none" w:sz="0" w:space="0" w:color="auto"/>
        <w:bottom w:val="none" w:sz="0" w:space="0" w:color="auto"/>
        <w:right w:val="none" w:sz="0" w:space="0" w:color="auto"/>
      </w:divBdr>
      <w:divsChild>
        <w:div w:id="1899323324">
          <w:marLeft w:val="0"/>
          <w:marRight w:val="0"/>
          <w:marTop w:val="0"/>
          <w:marBottom w:val="0"/>
          <w:divBdr>
            <w:top w:val="none" w:sz="0" w:space="0" w:color="auto"/>
            <w:left w:val="none" w:sz="0" w:space="0" w:color="auto"/>
            <w:bottom w:val="none" w:sz="0" w:space="0" w:color="auto"/>
            <w:right w:val="none" w:sz="0" w:space="0" w:color="auto"/>
          </w:divBdr>
          <w:divsChild>
            <w:div w:id="1875268136">
              <w:marLeft w:val="0"/>
              <w:marRight w:val="0"/>
              <w:marTop w:val="0"/>
              <w:marBottom w:val="0"/>
              <w:divBdr>
                <w:top w:val="none" w:sz="0" w:space="0" w:color="auto"/>
                <w:left w:val="none" w:sz="0" w:space="0" w:color="auto"/>
                <w:bottom w:val="none" w:sz="0" w:space="0" w:color="auto"/>
                <w:right w:val="none" w:sz="0" w:space="0" w:color="auto"/>
              </w:divBdr>
              <w:divsChild>
                <w:div w:id="134166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096479">
      <w:bodyDiv w:val="1"/>
      <w:marLeft w:val="0"/>
      <w:marRight w:val="0"/>
      <w:marTop w:val="0"/>
      <w:marBottom w:val="0"/>
      <w:divBdr>
        <w:top w:val="none" w:sz="0" w:space="0" w:color="auto"/>
        <w:left w:val="none" w:sz="0" w:space="0" w:color="auto"/>
        <w:bottom w:val="none" w:sz="0" w:space="0" w:color="auto"/>
        <w:right w:val="none" w:sz="0" w:space="0" w:color="auto"/>
      </w:divBdr>
    </w:div>
    <w:div w:id="1710446623">
      <w:bodyDiv w:val="1"/>
      <w:marLeft w:val="0"/>
      <w:marRight w:val="0"/>
      <w:marTop w:val="0"/>
      <w:marBottom w:val="0"/>
      <w:divBdr>
        <w:top w:val="none" w:sz="0" w:space="0" w:color="auto"/>
        <w:left w:val="none" w:sz="0" w:space="0" w:color="auto"/>
        <w:bottom w:val="none" w:sz="0" w:space="0" w:color="auto"/>
        <w:right w:val="none" w:sz="0" w:space="0" w:color="auto"/>
      </w:divBdr>
      <w:divsChild>
        <w:div w:id="1126897031">
          <w:marLeft w:val="0"/>
          <w:marRight w:val="0"/>
          <w:marTop w:val="0"/>
          <w:marBottom w:val="0"/>
          <w:divBdr>
            <w:top w:val="none" w:sz="0" w:space="0" w:color="auto"/>
            <w:left w:val="none" w:sz="0" w:space="0" w:color="auto"/>
            <w:bottom w:val="none" w:sz="0" w:space="0" w:color="auto"/>
            <w:right w:val="none" w:sz="0" w:space="0" w:color="auto"/>
          </w:divBdr>
        </w:div>
        <w:div w:id="1144392206">
          <w:marLeft w:val="0"/>
          <w:marRight w:val="0"/>
          <w:marTop w:val="0"/>
          <w:marBottom w:val="0"/>
          <w:divBdr>
            <w:top w:val="none" w:sz="0" w:space="0" w:color="auto"/>
            <w:left w:val="none" w:sz="0" w:space="0" w:color="auto"/>
            <w:bottom w:val="none" w:sz="0" w:space="0" w:color="auto"/>
            <w:right w:val="none" w:sz="0" w:space="0" w:color="auto"/>
          </w:divBdr>
        </w:div>
        <w:div w:id="1959531526">
          <w:marLeft w:val="0"/>
          <w:marRight w:val="0"/>
          <w:marTop w:val="0"/>
          <w:marBottom w:val="0"/>
          <w:divBdr>
            <w:top w:val="none" w:sz="0" w:space="0" w:color="auto"/>
            <w:left w:val="none" w:sz="0" w:space="0" w:color="auto"/>
            <w:bottom w:val="none" w:sz="0" w:space="0" w:color="auto"/>
            <w:right w:val="none" w:sz="0" w:space="0" w:color="auto"/>
          </w:divBdr>
          <w:divsChild>
            <w:div w:id="2021349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113055">
      <w:bodyDiv w:val="1"/>
      <w:marLeft w:val="0"/>
      <w:marRight w:val="0"/>
      <w:marTop w:val="0"/>
      <w:marBottom w:val="0"/>
      <w:divBdr>
        <w:top w:val="none" w:sz="0" w:space="0" w:color="auto"/>
        <w:left w:val="none" w:sz="0" w:space="0" w:color="auto"/>
        <w:bottom w:val="none" w:sz="0" w:space="0" w:color="auto"/>
        <w:right w:val="none" w:sz="0" w:space="0" w:color="auto"/>
      </w:divBdr>
    </w:div>
    <w:div w:id="1767387483">
      <w:bodyDiv w:val="1"/>
      <w:marLeft w:val="0"/>
      <w:marRight w:val="0"/>
      <w:marTop w:val="0"/>
      <w:marBottom w:val="0"/>
      <w:divBdr>
        <w:top w:val="none" w:sz="0" w:space="0" w:color="auto"/>
        <w:left w:val="none" w:sz="0" w:space="0" w:color="auto"/>
        <w:bottom w:val="none" w:sz="0" w:space="0" w:color="auto"/>
        <w:right w:val="none" w:sz="0" w:space="0" w:color="auto"/>
      </w:divBdr>
    </w:div>
    <w:div w:id="1769690793">
      <w:bodyDiv w:val="1"/>
      <w:marLeft w:val="0"/>
      <w:marRight w:val="0"/>
      <w:marTop w:val="0"/>
      <w:marBottom w:val="0"/>
      <w:divBdr>
        <w:top w:val="none" w:sz="0" w:space="0" w:color="auto"/>
        <w:left w:val="none" w:sz="0" w:space="0" w:color="auto"/>
        <w:bottom w:val="none" w:sz="0" w:space="0" w:color="auto"/>
        <w:right w:val="none" w:sz="0" w:space="0" w:color="auto"/>
      </w:divBdr>
    </w:div>
    <w:div w:id="1781295842">
      <w:bodyDiv w:val="1"/>
      <w:marLeft w:val="0"/>
      <w:marRight w:val="0"/>
      <w:marTop w:val="0"/>
      <w:marBottom w:val="0"/>
      <w:divBdr>
        <w:top w:val="none" w:sz="0" w:space="0" w:color="auto"/>
        <w:left w:val="none" w:sz="0" w:space="0" w:color="auto"/>
        <w:bottom w:val="none" w:sz="0" w:space="0" w:color="auto"/>
        <w:right w:val="none" w:sz="0" w:space="0" w:color="auto"/>
      </w:divBdr>
    </w:div>
    <w:div w:id="1782532985">
      <w:bodyDiv w:val="1"/>
      <w:marLeft w:val="0"/>
      <w:marRight w:val="0"/>
      <w:marTop w:val="0"/>
      <w:marBottom w:val="0"/>
      <w:divBdr>
        <w:top w:val="none" w:sz="0" w:space="0" w:color="auto"/>
        <w:left w:val="none" w:sz="0" w:space="0" w:color="auto"/>
        <w:bottom w:val="none" w:sz="0" w:space="0" w:color="auto"/>
        <w:right w:val="none" w:sz="0" w:space="0" w:color="auto"/>
      </w:divBdr>
    </w:div>
    <w:div w:id="1783182869">
      <w:bodyDiv w:val="1"/>
      <w:marLeft w:val="0"/>
      <w:marRight w:val="0"/>
      <w:marTop w:val="0"/>
      <w:marBottom w:val="0"/>
      <w:divBdr>
        <w:top w:val="none" w:sz="0" w:space="0" w:color="auto"/>
        <w:left w:val="none" w:sz="0" w:space="0" w:color="auto"/>
        <w:bottom w:val="none" w:sz="0" w:space="0" w:color="auto"/>
        <w:right w:val="none" w:sz="0" w:space="0" w:color="auto"/>
      </w:divBdr>
    </w:div>
    <w:div w:id="1785031684">
      <w:bodyDiv w:val="1"/>
      <w:marLeft w:val="0"/>
      <w:marRight w:val="0"/>
      <w:marTop w:val="0"/>
      <w:marBottom w:val="0"/>
      <w:divBdr>
        <w:top w:val="none" w:sz="0" w:space="0" w:color="auto"/>
        <w:left w:val="none" w:sz="0" w:space="0" w:color="auto"/>
        <w:bottom w:val="none" w:sz="0" w:space="0" w:color="auto"/>
        <w:right w:val="none" w:sz="0" w:space="0" w:color="auto"/>
      </w:divBdr>
    </w:div>
    <w:div w:id="1811096097">
      <w:bodyDiv w:val="1"/>
      <w:marLeft w:val="0"/>
      <w:marRight w:val="0"/>
      <w:marTop w:val="0"/>
      <w:marBottom w:val="0"/>
      <w:divBdr>
        <w:top w:val="none" w:sz="0" w:space="0" w:color="auto"/>
        <w:left w:val="none" w:sz="0" w:space="0" w:color="auto"/>
        <w:bottom w:val="none" w:sz="0" w:space="0" w:color="auto"/>
        <w:right w:val="none" w:sz="0" w:space="0" w:color="auto"/>
      </w:divBdr>
    </w:div>
    <w:div w:id="1814365338">
      <w:bodyDiv w:val="1"/>
      <w:marLeft w:val="0"/>
      <w:marRight w:val="0"/>
      <w:marTop w:val="0"/>
      <w:marBottom w:val="0"/>
      <w:divBdr>
        <w:top w:val="none" w:sz="0" w:space="0" w:color="auto"/>
        <w:left w:val="none" w:sz="0" w:space="0" w:color="auto"/>
        <w:bottom w:val="none" w:sz="0" w:space="0" w:color="auto"/>
        <w:right w:val="none" w:sz="0" w:space="0" w:color="auto"/>
      </w:divBdr>
    </w:div>
    <w:div w:id="1834636942">
      <w:bodyDiv w:val="1"/>
      <w:marLeft w:val="0"/>
      <w:marRight w:val="0"/>
      <w:marTop w:val="0"/>
      <w:marBottom w:val="0"/>
      <w:divBdr>
        <w:top w:val="none" w:sz="0" w:space="0" w:color="auto"/>
        <w:left w:val="none" w:sz="0" w:space="0" w:color="auto"/>
        <w:bottom w:val="none" w:sz="0" w:space="0" w:color="auto"/>
        <w:right w:val="none" w:sz="0" w:space="0" w:color="auto"/>
      </w:divBdr>
    </w:div>
    <w:div w:id="1856967078">
      <w:bodyDiv w:val="1"/>
      <w:marLeft w:val="0"/>
      <w:marRight w:val="0"/>
      <w:marTop w:val="0"/>
      <w:marBottom w:val="0"/>
      <w:divBdr>
        <w:top w:val="none" w:sz="0" w:space="0" w:color="auto"/>
        <w:left w:val="none" w:sz="0" w:space="0" w:color="auto"/>
        <w:bottom w:val="none" w:sz="0" w:space="0" w:color="auto"/>
        <w:right w:val="none" w:sz="0" w:space="0" w:color="auto"/>
      </w:divBdr>
    </w:div>
    <w:div w:id="1868518750">
      <w:bodyDiv w:val="1"/>
      <w:marLeft w:val="0"/>
      <w:marRight w:val="0"/>
      <w:marTop w:val="0"/>
      <w:marBottom w:val="0"/>
      <w:divBdr>
        <w:top w:val="none" w:sz="0" w:space="0" w:color="auto"/>
        <w:left w:val="none" w:sz="0" w:space="0" w:color="auto"/>
        <w:bottom w:val="none" w:sz="0" w:space="0" w:color="auto"/>
        <w:right w:val="none" w:sz="0" w:space="0" w:color="auto"/>
      </w:divBdr>
    </w:div>
    <w:div w:id="1939630765">
      <w:bodyDiv w:val="1"/>
      <w:marLeft w:val="0"/>
      <w:marRight w:val="0"/>
      <w:marTop w:val="0"/>
      <w:marBottom w:val="0"/>
      <w:divBdr>
        <w:top w:val="none" w:sz="0" w:space="0" w:color="auto"/>
        <w:left w:val="none" w:sz="0" w:space="0" w:color="auto"/>
        <w:bottom w:val="none" w:sz="0" w:space="0" w:color="auto"/>
        <w:right w:val="none" w:sz="0" w:space="0" w:color="auto"/>
      </w:divBdr>
    </w:div>
    <w:div w:id="1948124878">
      <w:bodyDiv w:val="1"/>
      <w:marLeft w:val="0"/>
      <w:marRight w:val="0"/>
      <w:marTop w:val="0"/>
      <w:marBottom w:val="0"/>
      <w:divBdr>
        <w:top w:val="none" w:sz="0" w:space="0" w:color="auto"/>
        <w:left w:val="none" w:sz="0" w:space="0" w:color="auto"/>
        <w:bottom w:val="none" w:sz="0" w:space="0" w:color="auto"/>
        <w:right w:val="none" w:sz="0" w:space="0" w:color="auto"/>
      </w:divBdr>
      <w:divsChild>
        <w:div w:id="774516642">
          <w:marLeft w:val="0"/>
          <w:marRight w:val="0"/>
          <w:marTop w:val="0"/>
          <w:marBottom w:val="0"/>
          <w:divBdr>
            <w:top w:val="none" w:sz="0" w:space="0" w:color="auto"/>
            <w:left w:val="none" w:sz="0" w:space="0" w:color="auto"/>
            <w:bottom w:val="none" w:sz="0" w:space="0" w:color="auto"/>
            <w:right w:val="none" w:sz="0" w:space="0" w:color="auto"/>
          </w:divBdr>
          <w:divsChild>
            <w:div w:id="1555502773">
              <w:marLeft w:val="0"/>
              <w:marRight w:val="0"/>
              <w:marTop w:val="0"/>
              <w:marBottom w:val="0"/>
              <w:divBdr>
                <w:top w:val="none" w:sz="0" w:space="0" w:color="auto"/>
                <w:left w:val="none" w:sz="0" w:space="0" w:color="auto"/>
                <w:bottom w:val="none" w:sz="0" w:space="0" w:color="auto"/>
                <w:right w:val="none" w:sz="0" w:space="0" w:color="auto"/>
              </w:divBdr>
              <w:divsChild>
                <w:div w:id="30127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2785670">
      <w:bodyDiv w:val="1"/>
      <w:marLeft w:val="0"/>
      <w:marRight w:val="0"/>
      <w:marTop w:val="0"/>
      <w:marBottom w:val="0"/>
      <w:divBdr>
        <w:top w:val="none" w:sz="0" w:space="0" w:color="auto"/>
        <w:left w:val="none" w:sz="0" w:space="0" w:color="auto"/>
        <w:bottom w:val="none" w:sz="0" w:space="0" w:color="auto"/>
        <w:right w:val="none" w:sz="0" w:space="0" w:color="auto"/>
      </w:divBdr>
    </w:div>
    <w:div w:id="1954171267">
      <w:bodyDiv w:val="1"/>
      <w:marLeft w:val="0"/>
      <w:marRight w:val="0"/>
      <w:marTop w:val="0"/>
      <w:marBottom w:val="0"/>
      <w:divBdr>
        <w:top w:val="none" w:sz="0" w:space="0" w:color="auto"/>
        <w:left w:val="none" w:sz="0" w:space="0" w:color="auto"/>
        <w:bottom w:val="none" w:sz="0" w:space="0" w:color="auto"/>
        <w:right w:val="none" w:sz="0" w:space="0" w:color="auto"/>
      </w:divBdr>
      <w:divsChild>
        <w:div w:id="1643193353">
          <w:marLeft w:val="0"/>
          <w:marRight w:val="0"/>
          <w:marTop w:val="0"/>
          <w:marBottom w:val="0"/>
          <w:divBdr>
            <w:top w:val="none" w:sz="0" w:space="0" w:color="auto"/>
            <w:left w:val="none" w:sz="0" w:space="0" w:color="auto"/>
            <w:bottom w:val="none" w:sz="0" w:space="0" w:color="auto"/>
            <w:right w:val="none" w:sz="0" w:space="0" w:color="auto"/>
          </w:divBdr>
          <w:divsChild>
            <w:div w:id="1962493119">
              <w:marLeft w:val="0"/>
              <w:marRight w:val="0"/>
              <w:marTop w:val="0"/>
              <w:marBottom w:val="0"/>
              <w:divBdr>
                <w:top w:val="none" w:sz="0" w:space="0" w:color="auto"/>
                <w:left w:val="none" w:sz="0" w:space="0" w:color="auto"/>
                <w:bottom w:val="none" w:sz="0" w:space="0" w:color="auto"/>
                <w:right w:val="none" w:sz="0" w:space="0" w:color="auto"/>
              </w:divBdr>
              <w:divsChild>
                <w:div w:id="1885018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691160">
      <w:bodyDiv w:val="1"/>
      <w:marLeft w:val="0"/>
      <w:marRight w:val="0"/>
      <w:marTop w:val="0"/>
      <w:marBottom w:val="0"/>
      <w:divBdr>
        <w:top w:val="none" w:sz="0" w:space="0" w:color="auto"/>
        <w:left w:val="none" w:sz="0" w:space="0" w:color="auto"/>
        <w:bottom w:val="none" w:sz="0" w:space="0" w:color="auto"/>
        <w:right w:val="none" w:sz="0" w:space="0" w:color="auto"/>
      </w:divBdr>
      <w:divsChild>
        <w:div w:id="1822457344">
          <w:marLeft w:val="0"/>
          <w:marRight w:val="0"/>
          <w:marTop w:val="0"/>
          <w:marBottom w:val="0"/>
          <w:divBdr>
            <w:top w:val="none" w:sz="0" w:space="0" w:color="auto"/>
            <w:left w:val="none" w:sz="0" w:space="0" w:color="auto"/>
            <w:bottom w:val="none" w:sz="0" w:space="0" w:color="auto"/>
            <w:right w:val="none" w:sz="0" w:space="0" w:color="auto"/>
          </w:divBdr>
        </w:div>
      </w:divsChild>
    </w:div>
    <w:div w:id="1982029034">
      <w:bodyDiv w:val="1"/>
      <w:marLeft w:val="0"/>
      <w:marRight w:val="0"/>
      <w:marTop w:val="0"/>
      <w:marBottom w:val="0"/>
      <w:divBdr>
        <w:top w:val="none" w:sz="0" w:space="0" w:color="auto"/>
        <w:left w:val="none" w:sz="0" w:space="0" w:color="auto"/>
        <w:bottom w:val="none" w:sz="0" w:space="0" w:color="auto"/>
        <w:right w:val="none" w:sz="0" w:space="0" w:color="auto"/>
      </w:divBdr>
    </w:div>
    <w:div w:id="2007240082">
      <w:bodyDiv w:val="1"/>
      <w:marLeft w:val="0"/>
      <w:marRight w:val="0"/>
      <w:marTop w:val="0"/>
      <w:marBottom w:val="0"/>
      <w:divBdr>
        <w:top w:val="none" w:sz="0" w:space="0" w:color="auto"/>
        <w:left w:val="none" w:sz="0" w:space="0" w:color="auto"/>
        <w:bottom w:val="none" w:sz="0" w:space="0" w:color="auto"/>
        <w:right w:val="none" w:sz="0" w:space="0" w:color="auto"/>
      </w:divBdr>
    </w:div>
    <w:div w:id="2034182150">
      <w:bodyDiv w:val="1"/>
      <w:marLeft w:val="0"/>
      <w:marRight w:val="0"/>
      <w:marTop w:val="0"/>
      <w:marBottom w:val="0"/>
      <w:divBdr>
        <w:top w:val="none" w:sz="0" w:space="0" w:color="auto"/>
        <w:left w:val="none" w:sz="0" w:space="0" w:color="auto"/>
        <w:bottom w:val="none" w:sz="0" w:space="0" w:color="auto"/>
        <w:right w:val="none" w:sz="0" w:space="0" w:color="auto"/>
      </w:divBdr>
    </w:div>
    <w:div w:id="2040736614">
      <w:bodyDiv w:val="1"/>
      <w:marLeft w:val="0"/>
      <w:marRight w:val="0"/>
      <w:marTop w:val="0"/>
      <w:marBottom w:val="0"/>
      <w:divBdr>
        <w:top w:val="none" w:sz="0" w:space="0" w:color="auto"/>
        <w:left w:val="none" w:sz="0" w:space="0" w:color="auto"/>
        <w:bottom w:val="none" w:sz="0" w:space="0" w:color="auto"/>
        <w:right w:val="none" w:sz="0" w:space="0" w:color="auto"/>
      </w:divBdr>
      <w:divsChild>
        <w:div w:id="1889874041">
          <w:marLeft w:val="0"/>
          <w:marRight w:val="0"/>
          <w:marTop w:val="0"/>
          <w:marBottom w:val="0"/>
          <w:divBdr>
            <w:top w:val="none" w:sz="0" w:space="0" w:color="auto"/>
            <w:left w:val="none" w:sz="0" w:space="0" w:color="auto"/>
            <w:bottom w:val="none" w:sz="0" w:space="0" w:color="auto"/>
            <w:right w:val="none" w:sz="0" w:space="0" w:color="auto"/>
          </w:divBdr>
        </w:div>
        <w:div w:id="1894657816">
          <w:marLeft w:val="0"/>
          <w:marRight w:val="0"/>
          <w:marTop w:val="0"/>
          <w:marBottom w:val="0"/>
          <w:divBdr>
            <w:top w:val="none" w:sz="0" w:space="0" w:color="auto"/>
            <w:left w:val="none" w:sz="0" w:space="0" w:color="auto"/>
            <w:bottom w:val="none" w:sz="0" w:space="0" w:color="auto"/>
            <w:right w:val="none" w:sz="0" w:space="0" w:color="auto"/>
          </w:divBdr>
          <w:divsChild>
            <w:div w:id="694043933">
              <w:marLeft w:val="0"/>
              <w:marRight w:val="0"/>
              <w:marTop w:val="0"/>
              <w:marBottom w:val="0"/>
              <w:divBdr>
                <w:top w:val="none" w:sz="0" w:space="0" w:color="auto"/>
                <w:left w:val="none" w:sz="0" w:space="0" w:color="auto"/>
                <w:bottom w:val="none" w:sz="0" w:space="0" w:color="auto"/>
                <w:right w:val="none" w:sz="0" w:space="0" w:color="auto"/>
              </w:divBdr>
            </w:div>
            <w:div w:id="160437105">
              <w:marLeft w:val="0"/>
              <w:marRight w:val="0"/>
              <w:marTop w:val="0"/>
              <w:marBottom w:val="0"/>
              <w:divBdr>
                <w:top w:val="none" w:sz="0" w:space="0" w:color="auto"/>
                <w:left w:val="none" w:sz="0" w:space="0" w:color="auto"/>
                <w:bottom w:val="none" w:sz="0" w:space="0" w:color="auto"/>
                <w:right w:val="none" w:sz="0" w:space="0" w:color="auto"/>
              </w:divBdr>
            </w:div>
            <w:div w:id="1927424924">
              <w:marLeft w:val="0"/>
              <w:marRight w:val="0"/>
              <w:marTop w:val="0"/>
              <w:marBottom w:val="0"/>
              <w:divBdr>
                <w:top w:val="none" w:sz="0" w:space="0" w:color="auto"/>
                <w:left w:val="none" w:sz="0" w:space="0" w:color="auto"/>
                <w:bottom w:val="none" w:sz="0" w:space="0" w:color="auto"/>
                <w:right w:val="none" w:sz="0" w:space="0" w:color="auto"/>
              </w:divBdr>
            </w:div>
            <w:div w:id="319042162">
              <w:marLeft w:val="0"/>
              <w:marRight w:val="0"/>
              <w:marTop w:val="0"/>
              <w:marBottom w:val="0"/>
              <w:divBdr>
                <w:top w:val="none" w:sz="0" w:space="0" w:color="auto"/>
                <w:left w:val="none" w:sz="0" w:space="0" w:color="auto"/>
                <w:bottom w:val="none" w:sz="0" w:space="0" w:color="auto"/>
                <w:right w:val="none" w:sz="0" w:space="0" w:color="auto"/>
              </w:divBdr>
            </w:div>
            <w:div w:id="1498038591">
              <w:marLeft w:val="0"/>
              <w:marRight w:val="0"/>
              <w:marTop w:val="0"/>
              <w:marBottom w:val="0"/>
              <w:divBdr>
                <w:top w:val="none" w:sz="0" w:space="0" w:color="auto"/>
                <w:left w:val="none" w:sz="0" w:space="0" w:color="auto"/>
                <w:bottom w:val="none" w:sz="0" w:space="0" w:color="auto"/>
                <w:right w:val="none" w:sz="0" w:space="0" w:color="auto"/>
              </w:divBdr>
            </w:div>
            <w:div w:id="856621835">
              <w:marLeft w:val="0"/>
              <w:marRight w:val="0"/>
              <w:marTop w:val="0"/>
              <w:marBottom w:val="0"/>
              <w:divBdr>
                <w:top w:val="none" w:sz="0" w:space="0" w:color="auto"/>
                <w:left w:val="none" w:sz="0" w:space="0" w:color="auto"/>
                <w:bottom w:val="none" w:sz="0" w:space="0" w:color="auto"/>
                <w:right w:val="none" w:sz="0" w:space="0" w:color="auto"/>
              </w:divBdr>
            </w:div>
            <w:div w:id="1187451079">
              <w:marLeft w:val="0"/>
              <w:marRight w:val="0"/>
              <w:marTop w:val="0"/>
              <w:marBottom w:val="0"/>
              <w:divBdr>
                <w:top w:val="none" w:sz="0" w:space="0" w:color="auto"/>
                <w:left w:val="none" w:sz="0" w:space="0" w:color="auto"/>
                <w:bottom w:val="none" w:sz="0" w:space="0" w:color="auto"/>
                <w:right w:val="none" w:sz="0" w:space="0" w:color="auto"/>
              </w:divBdr>
            </w:div>
            <w:div w:id="1083330791">
              <w:marLeft w:val="0"/>
              <w:marRight w:val="0"/>
              <w:marTop w:val="0"/>
              <w:marBottom w:val="0"/>
              <w:divBdr>
                <w:top w:val="none" w:sz="0" w:space="0" w:color="auto"/>
                <w:left w:val="none" w:sz="0" w:space="0" w:color="auto"/>
                <w:bottom w:val="none" w:sz="0" w:space="0" w:color="auto"/>
                <w:right w:val="none" w:sz="0" w:space="0" w:color="auto"/>
              </w:divBdr>
            </w:div>
            <w:div w:id="1629163747">
              <w:marLeft w:val="0"/>
              <w:marRight w:val="0"/>
              <w:marTop w:val="0"/>
              <w:marBottom w:val="0"/>
              <w:divBdr>
                <w:top w:val="none" w:sz="0" w:space="0" w:color="auto"/>
                <w:left w:val="none" w:sz="0" w:space="0" w:color="auto"/>
                <w:bottom w:val="none" w:sz="0" w:space="0" w:color="auto"/>
                <w:right w:val="none" w:sz="0" w:space="0" w:color="auto"/>
              </w:divBdr>
            </w:div>
          </w:divsChild>
        </w:div>
        <w:div w:id="1404065565">
          <w:marLeft w:val="0"/>
          <w:marRight w:val="0"/>
          <w:marTop w:val="0"/>
          <w:marBottom w:val="0"/>
          <w:divBdr>
            <w:top w:val="none" w:sz="0" w:space="0" w:color="auto"/>
            <w:left w:val="none" w:sz="0" w:space="0" w:color="auto"/>
            <w:bottom w:val="none" w:sz="0" w:space="0" w:color="auto"/>
            <w:right w:val="none" w:sz="0" w:space="0" w:color="auto"/>
          </w:divBdr>
        </w:div>
        <w:div w:id="313066173">
          <w:marLeft w:val="0"/>
          <w:marRight w:val="0"/>
          <w:marTop w:val="0"/>
          <w:marBottom w:val="0"/>
          <w:divBdr>
            <w:top w:val="none" w:sz="0" w:space="0" w:color="auto"/>
            <w:left w:val="none" w:sz="0" w:space="0" w:color="auto"/>
            <w:bottom w:val="none" w:sz="0" w:space="0" w:color="auto"/>
            <w:right w:val="none" w:sz="0" w:space="0" w:color="auto"/>
          </w:divBdr>
        </w:div>
        <w:div w:id="303703507">
          <w:marLeft w:val="0"/>
          <w:marRight w:val="0"/>
          <w:marTop w:val="0"/>
          <w:marBottom w:val="0"/>
          <w:divBdr>
            <w:top w:val="none" w:sz="0" w:space="0" w:color="auto"/>
            <w:left w:val="none" w:sz="0" w:space="0" w:color="auto"/>
            <w:bottom w:val="none" w:sz="0" w:space="0" w:color="auto"/>
            <w:right w:val="none" w:sz="0" w:space="0" w:color="auto"/>
          </w:divBdr>
        </w:div>
        <w:div w:id="613097962">
          <w:marLeft w:val="0"/>
          <w:marRight w:val="0"/>
          <w:marTop w:val="0"/>
          <w:marBottom w:val="0"/>
          <w:divBdr>
            <w:top w:val="none" w:sz="0" w:space="0" w:color="auto"/>
            <w:left w:val="none" w:sz="0" w:space="0" w:color="auto"/>
            <w:bottom w:val="none" w:sz="0" w:space="0" w:color="auto"/>
            <w:right w:val="none" w:sz="0" w:space="0" w:color="auto"/>
          </w:divBdr>
        </w:div>
        <w:div w:id="538398493">
          <w:marLeft w:val="0"/>
          <w:marRight w:val="0"/>
          <w:marTop w:val="0"/>
          <w:marBottom w:val="0"/>
          <w:divBdr>
            <w:top w:val="none" w:sz="0" w:space="0" w:color="auto"/>
            <w:left w:val="none" w:sz="0" w:space="0" w:color="auto"/>
            <w:bottom w:val="none" w:sz="0" w:space="0" w:color="auto"/>
            <w:right w:val="none" w:sz="0" w:space="0" w:color="auto"/>
          </w:divBdr>
        </w:div>
        <w:div w:id="876817229">
          <w:marLeft w:val="0"/>
          <w:marRight w:val="0"/>
          <w:marTop w:val="0"/>
          <w:marBottom w:val="0"/>
          <w:divBdr>
            <w:top w:val="none" w:sz="0" w:space="0" w:color="auto"/>
            <w:left w:val="none" w:sz="0" w:space="0" w:color="auto"/>
            <w:bottom w:val="none" w:sz="0" w:space="0" w:color="auto"/>
            <w:right w:val="none" w:sz="0" w:space="0" w:color="auto"/>
          </w:divBdr>
        </w:div>
        <w:div w:id="821124253">
          <w:marLeft w:val="0"/>
          <w:marRight w:val="0"/>
          <w:marTop w:val="0"/>
          <w:marBottom w:val="0"/>
          <w:divBdr>
            <w:top w:val="none" w:sz="0" w:space="0" w:color="auto"/>
            <w:left w:val="none" w:sz="0" w:space="0" w:color="auto"/>
            <w:bottom w:val="none" w:sz="0" w:space="0" w:color="auto"/>
            <w:right w:val="none" w:sz="0" w:space="0" w:color="auto"/>
          </w:divBdr>
        </w:div>
        <w:div w:id="644895709">
          <w:marLeft w:val="0"/>
          <w:marRight w:val="0"/>
          <w:marTop w:val="0"/>
          <w:marBottom w:val="0"/>
          <w:divBdr>
            <w:top w:val="none" w:sz="0" w:space="0" w:color="auto"/>
            <w:left w:val="none" w:sz="0" w:space="0" w:color="auto"/>
            <w:bottom w:val="none" w:sz="0" w:space="0" w:color="auto"/>
            <w:right w:val="none" w:sz="0" w:space="0" w:color="auto"/>
          </w:divBdr>
        </w:div>
        <w:div w:id="1518232030">
          <w:marLeft w:val="0"/>
          <w:marRight w:val="0"/>
          <w:marTop w:val="0"/>
          <w:marBottom w:val="0"/>
          <w:divBdr>
            <w:top w:val="none" w:sz="0" w:space="0" w:color="auto"/>
            <w:left w:val="none" w:sz="0" w:space="0" w:color="auto"/>
            <w:bottom w:val="none" w:sz="0" w:space="0" w:color="auto"/>
            <w:right w:val="none" w:sz="0" w:space="0" w:color="auto"/>
          </w:divBdr>
        </w:div>
        <w:div w:id="340164462">
          <w:marLeft w:val="0"/>
          <w:marRight w:val="0"/>
          <w:marTop w:val="0"/>
          <w:marBottom w:val="0"/>
          <w:divBdr>
            <w:top w:val="none" w:sz="0" w:space="0" w:color="auto"/>
            <w:left w:val="none" w:sz="0" w:space="0" w:color="auto"/>
            <w:bottom w:val="none" w:sz="0" w:space="0" w:color="auto"/>
            <w:right w:val="none" w:sz="0" w:space="0" w:color="auto"/>
          </w:divBdr>
        </w:div>
        <w:div w:id="1061637580">
          <w:marLeft w:val="0"/>
          <w:marRight w:val="0"/>
          <w:marTop w:val="0"/>
          <w:marBottom w:val="0"/>
          <w:divBdr>
            <w:top w:val="none" w:sz="0" w:space="0" w:color="auto"/>
            <w:left w:val="none" w:sz="0" w:space="0" w:color="auto"/>
            <w:bottom w:val="none" w:sz="0" w:space="0" w:color="auto"/>
            <w:right w:val="none" w:sz="0" w:space="0" w:color="auto"/>
          </w:divBdr>
        </w:div>
        <w:div w:id="555704673">
          <w:marLeft w:val="0"/>
          <w:marRight w:val="0"/>
          <w:marTop w:val="0"/>
          <w:marBottom w:val="0"/>
          <w:divBdr>
            <w:top w:val="none" w:sz="0" w:space="0" w:color="auto"/>
            <w:left w:val="none" w:sz="0" w:space="0" w:color="auto"/>
            <w:bottom w:val="none" w:sz="0" w:space="0" w:color="auto"/>
            <w:right w:val="none" w:sz="0" w:space="0" w:color="auto"/>
          </w:divBdr>
        </w:div>
        <w:div w:id="1728215240">
          <w:marLeft w:val="0"/>
          <w:marRight w:val="0"/>
          <w:marTop w:val="0"/>
          <w:marBottom w:val="0"/>
          <w:divBdr>
            <w:top w:val="none" w:sz="0" w:space="0" w:color="auto"/>
            <w:left w:val="none" w:sz="0" w:space="0" w:color="auto"/>
            <w:bottom w:val="none" w:sz="0" w:space="0" w:color="auto"/>
            <w:right w:val="none" w:sz="0" w:space="0" w:color="auto"/>
          </w:divBdr>
        </w:div>
        <w:div w:id="1004092436">
          <w:marLeft w:val="0"/>
          <w:marRight w:val="0"/>
          <w:marTop w:val="0"/>
          <w:marBottom w:val="0"/>
          <w:divBdr>
            <w:top w:val="none" w:sz="0" w:space="0" w:color="auto"/>
            <w:left w:val="none" w:sz="0" w:space="0" w:color="auto"/>
            <w:bottom w:val="none" w:sz="0" w:space="0" w:color="auto"/>
            <w:right w:val="none" w:sz="0" w:space="0" w:color="auto"/>
          </w:divBdr>
        </w:div>
        <w:div w:id="1647316507">
          <w:marLeft w:val="0"/>
          <w:marRight w:val="0"/>
          <w:marTop w:val="0"/>
          <w:marBottom w:val="0"/>
          <w:divBdr>
            <w:top w:val="none" w:sz="0" w:space="0" w:color="auto"/>
            <w:left w:val="none" w:sz="0" w:space="0" w:color="auto"/>
            <w:bottom w:val="none" w:sz="0" w:space="0" w:color="auto"/>
            <w:right w:val="none" w:sz="0" w:space="0" w:color="auto"/>
          </w:divBdr>
        </w:div>
        <w:div w:id="913273517">
          <w:marLeft w:val="0"/>
          <w:marRight w:val="0"/>
          <w:marTop w:val="0"/>
          <w:marBottom w:val="0"/>
          <w:divBdr>
            <w:top w:val="none" w:sz="0" w:space="0" w:color="auto"/>
            <w:left w:val="none" w:sz="0" w:space="0" w:color="auto"/>
            <w:bottom w:val="none" w:sz="0" w:space="0" w:color="auto"/>
            <w:right w:val="none" w:sz="0" w:space="0" w:color="auto"/>
          </w:divBdr>
        </w:div>
      </w:divsChild>
    </w:div>
    <w:div w:id="2041127249">
      <w:bodyDiv w:val="1"/>
      <w:marLeft w:val="0"/>
      <w:marRight w:val="0"/>
      <w:marTop w:val="0"/>
      <w:marBottom w:val="0"/>
      <w:divBdr>
        <w:top w:val="none" w:sz="0" w:space="0" w:color="auto"/>
        <w:left w:val="none" w:sz="0" w:space="0" w:color="auto"/>
        <w:bottom w:val="none" w:sz="0" w:space="0" w:color="auto"/>
        <w:right w:val="none" w:sz="0" w:space="0" w:color="auto"/>
      </w:divBdr>
      <w:divsChild>
        <w:div w:id="805512918">
          <w:marLeft w:val="0"/>
          <w:marRight w:val="0"/>
          <w:marTop w:val="0"/>
          <w:marBottom w:val="0"/>
          <w:divBdr>
            <w:top w:val="none" w:sz="0" w:space="0" w:color="auto"/>
            <w:left w:val="none" w:sz="0" w:space="0" w:color="auto"/>
            <w:bottom w:val="none" w:sz="0" w:space="0" w:color="auto"/>
            <w:right w:val="none" w:sz="0" w:space="0" w:color="auto"/>
          </w:divBdr>
        </w:div>
        <w:div w:id="2134322119">
          <w:marLeft w:val="0"/>
          <w:marRight w:val="0"/>
          <w:marTop w:val="0"/>
          <w:marBottom w:val="0"/>
          <w:divBdr>
            <w:top w:val="none" w:sz="0" w:space="0" w:color="auto"/>
            <w:left w:val="none" w:sz="0" w:space="0" w:color="auto"/>
            <w:bottom w:val="none" w:sz="0" w:space="0" w:color="auto"/>
            <w:right w:val="none" w:sz="0" w:space="0" w:color="auto"/>
          </w:divBdr>
        </w:div>
      </w:divsChild>
    </w:div>
    <w:div w:id="2042896172">
      <w:bodyDiv w:val="1"/>
      <w:marLeft w:val="0"/>
      <w:marRight w:val="0"/>
      <w:marTop w:val="0"/>
      <w:marBottom w:val="0"/>
      <w:divBdr>
        <w:top w:val="none" w:sz="0" w:space="0" w:color="auto"/>
        <w:left w:val="none" w:sz="0" w:space="0" w:color="auto"/>
        <w:bottom w:val="none" w:sz="0" w:space="0" w:color="auto"/>
        <w:right w:val="none" w:sz="0" w:space="0" w:color="auto"/>
      </w:divBdr>
    </w:div>
    <w:div w:id="2063826056">
      <w:bodyDiv w:val="1"/>
      <w:marLeft w:val="0"/>
      <w:marRight w:val="0"/>
      <w:marTop w:val="0"/>
      <w:marBottom w:val="0"/>
      <w:divBdr>
        <w:top w:val="none" w:sz="0" w:space="0" w:color="auto"/>
        <w:left w:val="none" w:sz="0" w:space="0" w:color="auto"/>
        <w:bottom w:val="none" w:sz="0" w:space="0" w:color="auto"/>
        <w:right w:val="none" w:sz="0" w:space="0" w:color="auto"/>
      </w:divBdr>
    </w:div>
    <w:div w:id="2065831963">
      <w:bodyDiv w:val="1"/>
      <w:marLeft w:val="0"/>
      <w:marRight w:val="0"/>
      <w:marTop w:val="0"/>
      <w:marBottom w:val="0"/>
      <w:divBdr>
        <w:top w:val="none" w:sz="0" w:space="0" w:color="auto"/>
        <w:left w:val="none" w:sz="0" w:space="0" w:color="auto"/>
        <w:bottom w:val="none" w:sz="0" w:space="0" w:color="auto"/>
        <w:right w:val="none" w:sz="0" w:space="0" w:color="auto"/>
      </w:divBdr>
    </w:div>
    <w:div w:id="2077973757">
      <w:bodyDiv w:val="1"/>
      <w:marLeft w:val="0"/>
      <w:marRight w:val="0"/>
      <w:marTop w:val="0"/>
      <w:marBottom w:val="0"/>
      <w:divBdr>
        <w:top w:val="none" w:sz="0" w:space="0" w:color="auto"/>
        <w:left w:val="none" w:sz="0" w:space="0" w:color="auto"/>
        <w:bottom w:val="none" w:sz="0" w:space="0" w:color="auto"/>
        <w:right w:val="none" w:sz="0" w:space="0" w:color="auto"/>
      </w:divBdr>
    </w:div>
    <w:div w:id="2089108556">
      <w:bodyDiv w:val="1"/>
      <w:marLeft w:val="0"/>
      <w:marRight w:val="0"/>
      <w:marTop w:val="0"/>
      <w:marBottom w:val="0"/>
      <w:divBdr>
        <w:top w:val="none" w:sz="0" w:space="0" w:color="auto"/>
        <w:left w:val="none" w:sz="0" w:space="0" w:color="auto"/>
        <w:bottom w:val="none" w:sz="0" w:space="0" w:color="auto"/>
        <w:right w:val="none" w:sz="0" w:space="0" w:color="auto"/>
      </w:divBdr>
    </w:div>
    <w:div w:id="2108884023">
      <w:bodyDiv w:val="1"/>
      <w:marLeft w:val="0"/>
      <w:marRight w:val="0"/>
      <w:marTop w:val="0"/>
      <w:marBottom w:val="0"/>
      <w:divBdr>
        <w:top w:val="none" w:sz="0" w:space="0" w:color="auto"/>
        <w:left w:val="none" w:sz="0" w:space="0" w:color="auto"/>
        <w:bottom w:val="none" w:sz="0" w:space="0" w:color="auto"/>
        <w:right w:val="none" w:sz="0" w:space="0" w:color="auto"/>
      </w:divBdr>
    </w:div>
    <w:div w:id="2112316732">
      <w:bodyDiv w:val="1"/>
      <w:marLeft w:val="0"/>
      <w:marRight w:val="0"/>
      <w:marTop w:val="0"/>
      <w:marBottom w:val="0"/>
      <w:divBdr>
        <w:top w:val="none" w:sz="0" w:space="0" w:color="auto"/>
        <w:left w:val="none" w:sz="0" w:space="0" w:color="auto"/>
        <w:bottom w:val="none" w:sz="0" w:space="0" w:color="auto"/>
        <w:right w:val="none" w:sz="0" w:space="0" w:color="auto"/>
      </w:divBdr>
      <w:divsChild>
        <w:div w:id="843786796">
          <w:marLeft w:val="0"/>
          <w:marRight w:val="0"/>
          <w:marTop w:val="0"/>
          <w:marBottom w:val="0"/>
          <w:divBdr>
            <w:top w:val="none" w:sz="0" w:space="0" w:color="auto"/>
            <w:left w:val="none" w:sz="0" w:space="0" w:color="auto"/>
            <w:bottom w:val="none" w:sz="0" w:space="0" w:color="auto"/>
            <w:right w:val="none" w:sz="0" w:space="0" w:color="auto"/>
          </w:divBdr>
        </w:div>
      </w:divsChild>
    </w:div>
    <w:div w:id="2113084441">
      <w:bodyDiv w:val="1"/>
      <w:marLeft w:val="0"/>
      <w:marRight w:val="0"/>
      <w:marTop w:val="0"/>
      <w:marBottom w:val="0"/>
      <w:divBdr>
        <w:top w:val="none" w:sz="0" w:space="0" w:color="auto"/>
        <w:left w:val="none" w:sz="0" w:space="0" w:color="auto"/>
        <w:bottom w:val="none" w:sz="0" w:space="0" w:color="auto"/>
        <w:right w:val="none" w:sz="0" w:space="0" w:color="auto"/>
      </w:divBdr>
    </w:div>
    <w:div w:id="2119518784">
      <w:bodyDiv w:val="1"/>
      <w:marLeft w:val="0"/>
      <w:marRight w:val="0"/>
      <w:marTop w:val="0"/>
      <w:marBottom w:val="0"/>
      <w:divBdr>
        <w:top w:val="none" w:sz="0" w:space="0" w:color="auto"/>
        <w:left w:val="none" w:sz="0" w:space="0" w:color="auto"/>
        <w:bottom w:val="none" w:sz="0" w:space="0" w:color="auto"/>
        <w:right w:val="none" w:sz="0" w:space="0" w:color="auto"/>
      </w:divBdr>
      <w:divsChild>
        <w:div w:id="372660313">
          <w:marLeft w:val="0"/>
          <w:marRight w:val="0"/>
          <w:marTop w:val="0"/>
          <w:marBottom w:val="0"/>
          <w:divBdr>
            <w:top w:val="none" w:sz="0" w:space="0" w:color="auto"/>
            <w:left w:val="none" w:sz="0" w:space="0" w:color="auto"/>
            <w:bottom w:val="none" w:sz="0" w:space="0" w:color="auto"/>
            <w:right w:val="none" w:sz="0" w:space="0" w:color="auto"/>
          </w:divBdr>
        </w:div>
        <w:div w:id="803154129">
          <w:marLeft w:val="0"/>
          <w:marRight w:val="0"/>
          <w:marTop w:val="0"/>
          <w:marBottom w:val="0"/>
          <w:divBdr>
            <w:top w:val="none" w:sz="0" w:space="0" w:color="auto"/>
            <w:left w:val="none" w:sz="0" w:space="0" w:color="auto"/>
            <w:bottom w:val="none" w:sz="0" w:space="0" w:color="auto"/>
            <w:right w:val="none" w:sz="0" w:space="0" w:color="auto"/>
          </w:divBdr>
        </w:div>
        <w:div w:id="1222593597">
          <w:marLeft w:val="0"/>
          <w:marRight w:val="0"/>
          <w:marTop w:val="0"/>
          <w:marBottom w:val="0"/>
          <w:divBdr>
            <w:top w:val="none" w:sz="0" w:space="0" w:color="auto"/>
            <w:left w:val="none" w:sz="0" w:space="0" w:color="auto"/>
            <w:bottom w:val="none" w:sz="0" w:space="0" w:color="auto"/>
            <w:right w:val="none" w:sz="0" w:space="0" w:color="auto"/>
          </w:divBdr>
        </w:div>
        <w:div w:id="1557542052">
          <w:marLeft w:val="0"/>
          <w:marRight w:val="0"/>
          <w:marTop w:val="0"/>
          <w:marBottom w:val="0"/>
          <w:divBdr>
            <w:top w:val="none" w:sz="0" w:space="0" w:color="auto"/>
            <w:left w:val="none" w:sz="0" w:space="0" w:color="auto"/>
            <w:bottom w:val="none" w:sz="0" w:space="0" w:color="auto"/>
            <w:right w:val="none" w:sz="0" w:space="0" w:color="auto"/>
          </w:divBdr>
        </w:div>
        <w:div w:id="1608805152">
          <w:marLeft w:val="0"/>
          <w:marRight w:val="0"/>
          <w:marTop w:val="0"/>
          <w:marBottom w:val="0"/>
          <w:divBdr>
            <w:top w:val="none" w:sz="0" w:space="0" w:color="auto"/>
            <w:left w:val="none" w:sz="0" w:space="0" w:color="auto"/>
            <w:bottom w:val="none" w:sz="0" w:space="0" w:color="auto"/>
            <w:right w:val="none" w:sz="0" w:space="0" w:color="auto"/>
          </w:divBdr>
        </w:div>
        <w:div w:id="1676492651">
          <w:marLeft w:val="0"/>
          <w:marRight w:val="0"/>
          <w:marTop w:val="0"/>
          <w:marBottom w:val="0"/>
          <w:divBdr>
            <w:top w:val="none" w:sz="0" w:space="0" w:color="auto"/>
            <w:left w:val="none" w:sz="0" w:space="0" w:color="auto"/>
            <w:bottom w:val="none" w:sz="0" w:space="0" w:color="auto"/>
            <w:right w:val="none" w:sz="0" w:space="0" w:color="auto"/>
          </w:divBdr>
        </w:div>
        <w:div w:id="1720667781">
          <w:marLeft w:val="0"/>
          <w:marRight w:val="0"/>
          <w:marTop w:val="0"/>
          <w:marBottom w:val="0"/>
          <w:divBdr>
            <w:top w:val="none" w:sz="0" w:space="0" w:color="auto"/>
            <w:left w:val="none" w:sz="0" w:space="0" w:color="auto"/>
            <w:bottom w:val="none" w:sz="0" w:space="0" w:color="auto"/>
            <w:right w:val="none" w:sz="0" w:space="0" w:color="auto"/>
          </w:divBdr>
        </w:div>
        <w:div w:id="1756517120">
          <w:marLeft w:val="0"/>
          <w:marRight w:val="0"/>
          <w:marTop w:val="0"/>
          <w:marBottom w:val="0"/>
          <w:divBdr>
            <w:top w:val="none" w:sz="0" w:space="0" w:color="auto"/>
            <w:left w:val="none" w:sz="0" w:space="0" w:color="auto"/>
            <w:bottom w:val="none" w:sz="0" w:space="0" w:color="auto"/>
            <w:right w:val="none" w:sz="0" w:space="0" w:color="auto"/>
          </w:divBdr>
        </w:div>
        <w:div w:id="1868986269">
          <w:marLeft w:val="0"/>
          <w:marRight w:val="0"/>
          <w:marTop w:val="0"/>
          <w:marBottom w:val="0"/>
          <w:divBdr>
            <w:top w:val="none" w:sz="0" w:space="0" w:color="auto"/>
            <w:left w:val="none" w:sz="0" w:space="0" w:color="auto"/>
            <w:bottom w:val="none" w:sz="0" w:space="0" w:color="auto"/>
            <w:right w:val="none" w:sz="0" w:space="0" w:color="auto"/>
          </w:divBdr>
        </w:div>
        <w:div w:id="20358835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mailto:katie.pureti@gmail.com" TargetMode="External"/><Relationship Id="rId26" Type="http://schemas.openxmlformats.org/officeDocument/2006/relationships/hyperlink" Target="mailto:australianewzealand@wfmt.info" TargetMode="External"/><Relationship Id="rId3" Type="http://schemas.openxmlformats.org/officeDocument/2006/relationships/styles" Target="styles.xml"/><Relationship Id="rId21" Type="http://schemas.openxmlformats.org/officeDocument/2006/relationships/hyperlink" Target="mailto:reuben.delautour@canterbury.ac.nz"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1.jpg"/><Relationship Id="rId17" Type="http://schemas.openxmlformats.org/officeDocument/2006/relationships/hyperlink" Target="mailto:ollylowery@rmtc.org.nz" TargetMode="External"/><Relationship Id="rId25" Type="http://schemas.openxmlformats.org/officeDocument/2006/relationships/hyperlink" Target="mailto:lizbolwell@gmail.com" TargetMode="External"/><Relationship Id="rId33"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mailto:kim@smt.nz" TargetMode="External"/><Relationship Id="rId20" Type="http://schemas.openxmlformats.org/officeDocument/2006/relationships/hyperlink" Target="mailto:musicalmilestonesnz@gmail.com" TargetMode="External"/><Relationship Id="rId29" Type="http://schemas.openxmlformats.org/officeDocument/2006/relationships/hyperlink" Target="mailto:hyunahanes@naver.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usictherapy.org.nz/journal/2021-2" TargetMode="External"/><Relationship Id="rId24" Type="http://schemas.openxmlformats.org/officeDocument/2006/relationships/hyperlink" Target="mailto:nzjmt1@musictherapy.org.nz%20@gmail.com" TargetMode="External"/><Relationship Id="rId32" Type="http://schemas.openxmlformats.org/officeDocument/2006/relationships/hyperlink" Target="mailto:alison.talmage@auckland.ac.nz" TargetMode="Externa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yperlink" Target="mailto:nzjmt1@musictherapy.org.nz" TargetMode="External"/><Relationship Id="rId28" Type="http://schemas.openxmlformats.org/officeDocument/2006/relationships/hyperlink" Target="mailto:lucy.kelly@standforchildren.org.nz" TargetMode="External"/><Relationship Id="rId10" Type="http://schemas.openxmlformats.org/officeDocument/2006/relationships/hyperlink" Target="mailto:nzjmt1@musictherapy.org.nz" TargetMode="External"/><Relationship Id="rId19" Type="http://schemas.openxmlformats.org/officeDocument/2006/relationships/hyperlink" Target="mailto:angelajeong@rmtc.org.nz" TargetMode="External"/><Relationship Id="rId31" Type="http://schemas.openxmlformats.org/officeDocument/2006/relationships/hyperlink" Target="mailto:musicwelltherapy@gmail.com" TargetMode="External"/><Relationship Id="rId4" Type="http://schemas.openxmlformats.org/officeDocument/2006/relationships/settings" Target="settings.xml"/><Relationship Id="rId9" Type="http://schemas.openxmlformats.org/officeDocument/2006/relationships/hyperlink" Target="mailto:helen@musictherapy.org.nz" TargetMode="External"/><Relationship Id="rId14" Type="http://schemas.openxmlformats.org/officeDocument/2006/relationships/footer" Target="footer2.xml"/><Relationship Id="rId22" Type="http://schemas.openxmlformats.org/officeDocument/2006/relationships/hyperlink" Target="https://www.musictherapy.org.nz/wp-content/uploads/2021/08/MCP_poster_2021.pdf" TargetMode="External"/><Relationship Id="rId27" Type="http://schemas.openxmlformats.org/officeDocument/2006/relationships/hyperlink" Target="mailto:lucy@smt.nz" TargetMode="External"/><Relationship Id="rId30" Type="http://schemas.openxmlformats.org/officeDocument/2006/relationships/hyperlink" Target="mailto:ellapolczyk@rmtc.ac.nz" TargetMode="External"/><Relationship Id="rId35" Type="http://schemas.openxmlformats.org/officeDocument/2006/relationships/theme" Target="theme/theme1.xml"/><Relationship Id="rId8" Type="http://schemas.openxmlformats.org/officeDocument/2006/relationships/hyperlink" Target="mailto:president@musictherapy.org.n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D75526-8E87-9B48-90E3-4A74A1018E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3164</Words>
  <Characters>15980</Characters>
  <Application>Microsoft Office Word</Application>
  <DocSecurity>0</DocSecurity>
  <Lines>694</Lines>
  <Paragraphs>517</Paragraphs>
  <ScaleCrop>false</ScaleCrop>
  <HeadingPairs>
    <vt:vector size="2" baseType="variant">
      <vt:variant>
        <vt:lpstr>Title</vt:lpstr>
      </vt:variant>
      <vt:variant>
        <vt:i4>1</vt:i4>
      </vt:variant>
    </vt:vector>
  </HeadingPairs>
  <TitlesOfParts>
    <vt:vector size="1" baseType="lpstr">
      <vt:lpstr>The New Zealand</vt:lpstr>
    </vt:vector>
  </TitlesOfParts>
  <Company>University of Otago</Company>
  <LinksUpToDate>false</LinksUpToDate>
  <CharactersWithSpaces>18627</CharactersWithSpaces>
  <SharedDoc>false</SharedDoc>
  <HLinks>
    <vt:vector size="6" baseType="variant">
      <vt:variant>
        <vt:i4>786484</vt:i4>
      </vt:variant>
      <vt:variant>
        <vt:i4>0</vt:i4>
      </vt:variant>
      <vt:variant>
        <vt:i4>0</vt:i4>
      </vt:variant>
      <vt:variant>
        <vt:i4>5</vt:i4>
      </vt:variant>
      <vt:variant>
        <vt:lpwstr>http://www.musictherapy.org.nz/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New Zealand</dc:title>
  <dc:subject/>
  <dc:creator>Sarah</dc:creator>
  <cp:keywords/>
  <dc:description/>
  <cp:lastModifiedBy>Alison Talmage</cp:lastModifiedBy>
  <cp:revision>3</cp:revision>
  <cp:lastPrinted>2022-05-29T10:17:00Z</cp:lastPrinted>
  <dcterms:created xsi:type="dcterms:W3CDTF">2022-05-29T10:46:00Z</dcterms:created>
  <dcterms:modified xsi:type="dcterms:W3CDTF">2022-05-29T10:48:00Z</dcterms:modified>
</cp:coreProperties>
</file>