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32239" w14:textId="25999E29" w:rsidR="009E61F2" w:rsidRPr="001808A7" w:rsidRDefault="00404D7D" w:rsidP="006D6DFF">
      <w:pPr>
        <w:pStyle w:val="Heading1"/>
      </w:pPr>
      <w:bookmarkStart w:id="0" w:name="_Ref84631229"/>
      <w:bookmarkStart w:id="1" w:name="_Ref90226236"/>
      <w:bookmarkStart w:id="2" w:name="_GoBack"/>
      <w:bookmarkEnd w:id="2"/>
      <w:r>
        <w:t xml:space="preserve">Theses and </w:t>
      </w:r>
      <w:r w:rsidR="009E61F2" w:rsidRPr="001808A7">
        <w:t>Publications Alert</w:t>
      </w:r>
      <w:bookmarkEnd w:id="0"/>
      <w:r w:rsidR="00E32685">
        <w:t xml:space="preserve"> 2021</w:t>
      </w:r>
      <w:bookmarkEnd w:id="1"/>
    </w:p>
    <w:p w14:paraId="100F1C74" w14:textId="7CA60CF9" w:rsidR="000D7D9E" w:rsidRPr="00F36758" w:rsidRDefault="007C1BFC" w:rsidP="00FB471E">
      <w:pPr>
        <w:rPr>
          <w:lang w:val="en-GB"/>
        </w:rPr>
      </w:pPr>
      <w:r>
        <w:rPr>
          <w:lang w:val="en-GB"/>
        </w:rPr>
        <w:t>T</w:t>
      </w:r>
      <w:r w:rsidR="000D7D9E" w:rsidRPr="001808A7">
        <w:rPr>
          <w:lang w:val="en-GB"/>
        </w:rPr>
        <w:t>his listing highlight</w:t>
      </w:r>
      <w:r>
        <w:rPr>
          <w:lang w:val="en-GB"/>
        </w:rPr>
        <w:t>s</w:t>
      </w:r>
      <w:r w:rsidR="000D7D9E" w:rsidRPr="001808A7">
        <w:rPr>
          <w:lang w:val="en-GB"/>
        </w:rPr>
        <w:t xml:space="preserve"> </w:t>
      </w:r>
      <w:r>
        <w:rPr>
          <w:lang w:val="en-GB"/>
        </w:rPr>
        <w:t xml:space="preserve">publishing </w:t>
      </w:r>
      <w:r w:rsidR="000D7D9E" w:rsidRPr="001808A7">
        <w:rPr>
          <w:lang w:val="en-GB"/>
        </w:rPr>
        <w:t xml:space="preserve">activity beyond the New Zealand Journal of Music Therapy – scholarly </w:t>
      </w:r>
      <w:r>
        <w:rPr>
          <w:lang w:val="en-GB"/>
        </w:rPr>
        <w:t>writing</w:t>
      </w:r>
      <w:r w:rsidR="000D7D9E" w:rsidRPr="001808A7">
        <w:rPr>
          <w:lang w:val="en-GB"/>
        </w:rPr>
        <w:t xml:space="preserve"> by New Zealand </w:t>
      </w:r>
      <w:r w:rsidR="00FC60B4">
        <w:rPr>
          <w:lang w:val="en-GB"/>
        </w:rPr>
        <w:t xml:space="preserve">Registered </w:t>
      </w:r>
      <w:r w:rsidR="000D7D9E" w:rsidRPr="001808A7">
        <w:rPr>
          <w:lang w:val="en-GB"/>
        </w:rPr>
        <w:t>Music Therapists</w:t>
      </w:r>
      <w:r>
        <w:rPr>
          <w:lang w:val="en-GB"/>
        </w:rPr>
        <w:t xml:space="preserve">, as well </w:t>
      </w:r>
      <w:r w:rsidR="000D7D9E" w:rsidRPr="001808A7">
        <w:rPr>
          <w:lang w:val="en-GB"/>
        </w:rPr>
        <w:t xml:space="preserve">music therapy student theses. </w:t>
      </w:r>
      <w:r>
        <w:rPr>
          <w:lang w:val="en-GB"/>
        </w:rPr>
        <w:t>We particularly</w:t>
      </w:r>
      <w:r w:rsidR="000D7D9E" w:rsidRPr="001808A7">
        <w:rPr>
          <w:lang w:val="en-GB"/>
        </w:rPr>
        <w:t xml:space="preserve"> congratulat</w:t>
      </w:r>
      <w:r>
        <w:rPr>
          <w:lang w:val="en-GB"/>
        </w:rPr>
        <w:t>e</w:t>
      </w:r>
      <w:r w:rsidR="000D7D9E" w:rsidRPr="001808A7">
        <w:rPr>
          <w:lang w:val="en-GB"/>
        </w:rPr>
        <w:t xml:space="preserve"> Dr Hyunah Cho RMTh on </w:t>
      </w:r>
      <w:r>
        <w:rPr>
          <w:lang w:val="en-GB"/>
        </w:rPr>
        <w:t xml:space="preserve">the </w:t>
      </w:r>
      <w:r w:rsidR="000D7D9E" w:rsidRPr="001808A7">
        <w:rPr>
          <w:lang w:val="en-GB"/>
        </w:rPr>
        <w:t xml:space="preserve">completion of her doctoral study at the University of Otago.  </w:t>
      </w:r>
    </w:p>
    <w:p w14:paraId="4BE9307D" w14:textId="77777777" w:rsidR="00F36758" w:rsidRPr="001808A7" w:rsidRDefault="00F36758" w:rsidP="0028681F">
      <w:pPr>
        <w:pStyle w:val="Heading3"/>
      </w:pPr>
      <w:r w:rsidRPr="001808A7">
        <w:t>PhD Thesis (2021)</w:t>
      </w:r>
    </w:p>
    <w:p w14:paraId="4BF60001" w14:textId="77777777" w:rsidR="00F36758" w:rsidRPr="004F09F3" w:rsidRDefault="00F36758" w:rsidP="004F09F3">
      <w:pPr>
        <w:pStyle w:val="References"/>
      </w:pPr>
      <w:r w:rsidRPr="004F09F3">
        <w:t xml:space="preserve">Cho, H. (2021). </w:t>
      </w:r>
      <w:r w:rsidRPr="004F09F3">
        <w:rPr>
          <w:rStyle w:val="Emphasis"/>
          <w:i w:val="0"/>
        </w:rPr>
        <w:t xml:space="preserve">Anthroposophical music therapy in South Korea: An applied ethnography within the anthroposophical community </w:t>
      </w:r>
      <w:r w:rsidRPr="004F09F3">
        <w:t>[Unpublished PhD thesis]. The University of Otago.</w:t>
      </w:r>
    </w:p>
    <w:p w14:paraId="376B02FA" w14:textId="77777777" w:rsidR="00F36758" w:rsidRPr="001808A7" w:rsidRDefault="00F36758" w:rsidP="0028681F">
      <w:pPr>
        <w:pStyle w:val="Heading3"/>
      </w:pPr>
      <w:r w:rsidRPr="001808A7">
        <w:t>MMusTher Theses (2021)</w:t>
      </w:r>
    </w:p>
    <w:p w14:paraId="1F5DF7C8" w14:textId="59B5397A" w:rsidR="00F36758" w:rsidRPr="004F09F3" w:rsidRDefault="00F36758" w:rsidP="004F09F3">
      <w:pPr>
        <w:pStyle w:val="References"/>
        <w:rPr>
          <w:rStyle w:val="Hyperlink"/>
          <w:sz w:val="18"/>
          <w:u w:val="none"/>
        </w:rPr>
      </w:pPr>
      <w:r w:rsidRPr="004F09F3">
        <w:t xml:space="preserve">Li, Xiuyu (2021). </w:t>
      </w:r>
      <w:r w:rsidRPr="00A55920">
        <w:rPr>
          <w:rStyle w:val="Emphasis"/>
        </w:rPr>
        <w:t>What music therapy methods and techniques are likely to be the most appropriate for children working within a Conductive Education programme, and why</w:t>
      </w:r>
      <w:r w:rsidRPr="004F09F3">
        <w:rPr>
          <w:rStyle w:val="Emphasis"/>
          <w:i w:val="0"/>
        </w:rPr>
        <w:t>?</w:t>
      </w:r>
      <w:r w:rsidRPr="004F09F3">
        <w:t xml:space="preserve"> [Unpublished Master’s thesis]. Te Herenga Waka, Victoria University of Wellington. </w:t>
      </w:r>
      <w:hyperlink r:id="rId8" w:history="1">
        <w:r w:rsidRPr="004F09F3">
          <w:rPr>
            <w:rStyle w:val="Hyperlink"/>
            <w:sz w:val="18"/>
            <w:u w:val="none"/>
          </w:rPr>
          <w:t>https://doi.org/10.26686/wgtn.16543797.v1</w:t>
        </w:r>
      </w:hyperlink>
      <w:r w:rsidRPr="004F09F3">
        <w:rPr>
          <w:rStyle w:val="Hyperlink"/>
          <w:sz w:val="18"/>
          <w:u w:val="none"/>
        </w:rPr>
        <w:t xml:space="preserve">   </w:t>
      </w:r>
    </w:p>
    <w:p w14:paraId="72F767A7" w14:textId="77777777" w:rsidR="00F36758" w:rsidRPr="004F09F3" w:rsidRDefault="00F36758" w:rsidP="004F09F3">
      <w:pPr>
        <w:pStyle w:val="References"/>
      </w:pPr>
      <w:r w:rsidRPr="004F09F3">
        <w:t xml:space="preserve">Liang, Qiaoling (2021). </w:t>
      </w:r>
      <w:r w:rsidRPr="00A55920">
        <w:rPr>
          <w:rStyle w:val="Emphasis"/>
        </w:rPr>
        <w:t>Music therapy for supporting communication development for young children with complex needs in a specialist conductive education service</w:t>
      </w:r>
      <w:r w:rsidRPr="004F09F3">
        <w:t xml:space="preserve"> [Unpublished Master’s thesis]. Te Herenga Waka, Victoria University of Wellington. </w:t>
      </w:r>
      <w:hyperlink r:id="rId9" w:history="1">
        <w:r w:rsidRPr="004F09F3">
          <w:rPr>
            <w:rStyle w:val="Hyperlink"/>
            <w:sz w:val="18"/>
            <w:u w:val="none"/>
          </w:rPr>
          <w:t>https://doi.org/10.26686/wgtn.16530882.v1</w:t>
        </w:r>
      </w:hyperlink>
      <w:r w:rsidRPr="004F09F3">
        <w:t xml:space="preserve"> </w:t>
      </w:r>
    </w:p>
    <w:p w14:paraId="1850741F" w14:textId="77777777" w:rsidR="00F36758" w:rsidRPr="004F09F3" w:rsidRDefault="00F36758" w:rsidP="004F09F3">
      <w:pPr>
        <w:pStyle w:val="References"/>
        <w:rPr>
          <w:rStyle w:val="Emphasis"/>
          <w:i w:val="0"/>
        </w:rPr>
      </w:pPr>
      <w:r w:rsidRPr="004F09F3">
        <w:t xml:space="preserve">Manere, A. (2021). </w:t>
      </w:r>
      <w:r w:rsidRPr="00A55920">
        <w:rPr>
          <w:rStyle w:val="Emphasis"/>
        </w:rPr>
        <w:t>How does my training as an Applied Behaviour Analysis (ABA) practitioner influence my development as a music therapy student?</w:t>
      </w:r>
      <w:r w:rsidRPr="004F09F3">
        <w:rPr>
          <w:rStyle w:val="Emphasis"/>
          <w:i w:val="0"/>
        </w:rPr>
        <w:t xml:space="preserve"> </w:t>
      </w:r>
      <w:r w:rsidRPr="004F09F3">
        <w:t xml:space="preserve">[Unpublished Master’s thesis]. Te Herenga Waka, Victoria University of Wellington. </w:t>
      </w:r>
      <w:r w:rsidRPr="004F09F3">
        <w:rPr>
          <w:rStyle w:val="Hyperlink"/>
          <w:sz w:val="18"/>
          <w:u w:val="none"/>
        </w:rPr>
        <w:t xml:space="preserve">https://doi.org/10.26686/wgtn.16620457.v1 </w:t>
      </w:r>
    </w:p>
    <w:p w14:paraId="618385E1" w14:textId="77777777" w:rsidR="00F36758" w:rsidRPr="004F09F3" w:rsidRDefault="00F36758" w:rsidP="004F09F3">
      <w:pPr>
        <w:pStyle w:val="References"/>
      </w:pPr>
      <w:r w:rsidRPr="004F09F3">
        <w:t xml:space="preserve">McPhee, H. (2021). </w:t>
      </w:r>
      <w:r w:rsidRPr="003649DD">
        <w:rPr>
          <w:rStyle w:val="Emphasis"/>
        </w:rPr>
        <w:t>An exploration of the synergies, parallels and divergences between Early Start Denver Model (ESDM) and music therapy with preschool children with autism, in a music therapy student’s practice</w:t>
      </w:r>
      <w:r w:rsidRPr="004F09F3">
        <w:rPr>
          <w:rStyle w:val="Emphasis"/>
          <w:i w:val="0"/>
        </w:rPr>
        <w:t xml:space="preserve"> </w:t>
      </w:r>
      <w:r w:rsidRPr="004F09F3">
        <w:t xml:space="preserve">[Unpublished Master’s thesis]. Te Herenga Waka, Victoria University of Wellington. </w:t>
      </w:r>
      <w:hyperlink r:id="rId10" w:history="1">
        <w:r w:rsidRPr="004F09F3">
          <w:rPr>
            <w:rStyle w:val="Hyperlink"/>
            <w:sz w:val="18"/>
            <w:u w:val="none"/>
          </w:rPr>
          <w:t>https://doi.org/10.26686/wgtn.16713397.v1</w:t>
        </w:r>
      </w:hyperlink>
      <w:r w:rsidRPr="004F09F3">
        <w:t xml:space="preserve"> </w:t>
      </w:r>
    </w:p>
    <w:p w14:paraId="0DB3E08F" w14:textId="77777777" w:rsidR="00F36758" w:rsidRPr="004F09F3" w:rsidRDefault="00F36758" w:rsidP="004F09F3">
      <w:pPr>
        <w:pStyle w:val="References"/>
      </w:pPr>
      <w:r w:rsidRPr="004F09F3">
        <w:t xml:space="preserve">Pickard, Eliza (2021). </w:t>
      </w:r>
      <w:r w:rsidRPr="003649DD">
        <w:rPr>
          <w:rStyle w:val="Emphasis"/>
        </w:rPr>
        <w:t>How do music therapists use songwriting techniques and processes to facilitate self-expression with people who have eating disorders?</w:t>
      </w:r>
      <w:r w:rsidRPr="004F09F3">
        <w:t xml:space="preserve"> [Unpublished Master’s thesis]. Te Herenga Waka, Victoria University of Wellington. </w:t>
      </w:r>
      <w:hyperlink r:id="rId11" w:history="1">
        <w:r w:rsidRPr="004F09F3">
          <w:rPr>
            <w:rStyle w:val="Hyperlink"/>
            <w:sz w:val="18"/>
            <w:u w:val="none"/>
          </w:rPr>
          <w:t>https://doi.org/10.26686/wgtn.16543494.v1</w:t>
        </w:r>
      </w:hyperlink>
    </w:p>
    <w:p w14:paraId="7845C03A" w14:textId="6ED9EF4C" w:rsidR="00F36758" w:rsidRPr="004F09F3" w:rsidRDefault="00F36758" w:rsidP="004F09F3">
      <w:pPr>
        <w:pStyle w:val="References"/>
      </w:pPr>
      <w:r w:rsidRPr="004F09F3">
        <w:t xml:space="preserve">Riegelhaupt-Landreani, Carlos (2021). </w:t>
      </w:r>
      <w:r w:rsidRPr="003649DD">
        <w:rPr>
          <w:rStyle w:val="Emphasis"/>
        </w:rPr>
        <w:t>How can music therapy support men at</w:t>
      </w:r>
      <w:r w:rsidRPr="004F09F3">
        <w:rPr>
          <w:rStyle w:val="Emphasis"/>
          <w:i w:val="0"/>
        </w:rPr>
        <w:t xml:space="preserve"> a specialist treatment unit in a prison setting in Aotearoa New Zealand?</w:t>
      </w:r>
      <w:r w:rsidRPr="004F09F3">
        <w:t xml:space="preserve"> [Unpublished Master’s thesis]. Te Herenga Waka, Victoria University of Wellington. </w:t>
      </w:r>
      <w:hyperlink r:id="rId12" w:history="1">
        <w:r w:rsidRPr="004F09F3">
          <w:rPr>
            <w:rStyle w:val="Hyperlink"/>
            <w:sz w:val="18"/>
            <w:u w:val="none"/>
          </w:rPr>
          <w:t>https://doi.org/10.26686/wgtn.16537212.v1</w:t>
        </w:r>
      </w:hyperlink>
      <w:r w:rsidRPr="004F09F3">
        <w:t xml:space="preserve">  </w:t>
      </w:r>
    </w:p>
    <w:p w14:paraId="579FDDBA" w14:textId="77777777" w:rsidR="00404D7D" w:rsidRPr="001808A7" w:rsidRDefault="00404D7D" w:rsidP="0028681F">
      <w:pPr>
        <w:pStyle w:val="Heading3"/>
      </w:pPr>
      <w:r w:rsidRPr="001808A7">
        <w:lastRenderedPageBreak/>
        <w:t>Publications (2021)</w:t>
      </w:r>
    </w:p>
    <w:p w14:paraId="2B0A1405" w14:textId="77777777" w:rsidR="00404D7D" w:rsidRPr="004F09F3" w:rsidRDefault="00404D7D" w:rsidP="004F09F3">
      <w:pPr>
        <w:pStyle w:val="References"/>
        <w:rPr>
          <w:rStyle w:val="Emphasis"/>
          <w:i w:val="0"/>
        </w:rPr>
      </w:pPr>
      <w:r w:rsidRPr="004F09F3">
        <w:t xml:space="preserve">Rickson, D. (2021). </w:t>
      </w:r>
      <w:r w:rsidRPr="004F09F3">
        <w:rPr>
          <w:rStyle w:val="title-text"/>
        </w:rPr>
        <w:t>Family members’ and other experts’ perceptions of music therapy with children on the autism spectrum in New Zealand: Findings from multiple case studies</w:t>
      </w:r>
      <w:r w:rsidRPr="004F09F3">
        <w:rPr>
          <w:rStyle w:val="Emphasis"/>
          <w:i w:val="0"/>
        </w:rPr>
        <w:t xml:space="preserve">. </w:t>
      </w:r>
      <w:r w:rsidRPr="00801020">
        <w:rPr>
          <w:rStyle w:val="Emphasis"/>
        </w:rPr>
        <w:t>Arts in Psychotherapy, 75.</w:t>
      </w:r>
      <w:r w:rsidRPr="004F09F3">
        <w:rPr>
          <w:rStyle w:val="Emphasis"/>
          <w:i w:val="0"/>
        </w:rPr>
        <w:t xml:space="preserve"> </w:t>
      </w:r>
      <w:hyperlink r:id="rId13" w:tgtFrame="_blank" w:tooltip="Persistent link using digital object identifier" w:history="1">
        <w:r w:rsidRPr="004F09F3">
          <w:rPr>
            <w:rStyle w:val="Hyperlink"/>
            <w:sz w:val="18"/>
            <w:u w:val="none"/>
          </w:rPr>
          <w:t>https://doi.org/10.1016/j.aip.2021.101833</w:t>
        </w:r>
      </w:hyperlink>
    </w:p>
    <w:p w14:paraId="3CAEC96D" w14:textId="76A1FE40" w:rsidR="00404D7D" w:rsidRPr="004F09F3" w:rsidRDefault="00404D7D" w:rsidP="004F09F3">
      <w:pPr>
        <w:pStyle w:val="References"/>
      </w:pPr>
      <w:r w:rsidRPr="004F09F3">
        <w:t>Talmage, A. (2021a). 2021 Online Conference for Music T</w:t>
      </w:r>
      <w:r w:rsidRPr="004F09F3">
        <w:rPr>
          <w:rStyle w:val="Emphasis"/>
          <w:i w:val="0"/>
        </w:rPr>
        <w:t>herapy (Report).</w:t>
      </w:r>
      <w:r w:rsidRPr="004F09F3">
        <w:t xml:space="preserve"> </w:t>
      </w:r>
      <w:r w:rsidRPr="00C21041">
        <w:rPr>
          <w:i/>
        </w:rPr>
        <w:t xml:space="preserve">Approaches: An Interdisciplinary Journal for Music Therapy, </w:t>
      </w:r>
      <w:r w:rsidR="008D344B" w:rsidRPr="00C21041">
        <w:rPr>
          <w:i/>
        </w:rPr>
        <w:t>13</w:t>
      </w:r>
      <w:r w:rsidR="008D344B" w:rsidRPr="004F09F3">
        <w:t xml:space="preserve">(2). </w:t>
      </w:r>
      <w:hyperlink r:id="rId14" w:history="1">
        <w:r w:rsidRPr="004F09F3">
          <w:rPr>
            <w:rStyle w:val="Hyperlink"/>
            <w:sz w:val="18"/>
            <w:u w:val="none"/>
          </w:rPr>
          <w:t>http://approaches.gr/talmage-cr20210513</w:t>
        </w:r>
      </w:hyperlink>
      <w:r w:rsidRPr="004F09F3">
        <w:t xml:space="preserve"> </w:t>
      </w:r>
    </w:p>
    <w:p w14:paraId="18722AA0" w14:textId="77777777" w:rsidR="00404D7D" w:rsidRPr="004F09F3" w:rsidRDefault="00404D7D" w:rsidP="004F09F3">
      <w:pPr>
        <w:pStyle w:val="References"/>
      </w:pPr>
      <w:r w:rsidRPr="004F09F3">
        <w:t xml:space="preserve">Talmage, A. (2021b). [Review of the book The Oxford handbook of music therapy, by J. Edwards (Ed.).] </w:t>
      </w:r>
      <w:r w:rsidRPr="0093005F">
        <w:rPr>
          <w:rStyle w:val="Emphasis"/>
        </w:rPr>
        <w:t>Approaches: An Interdisciplinary Journal of Music Therapy, 13</w:t>
      </w:r>
      <w:r w:rsidRPr="004F09F3">
        <w:t xml:space="preserve">(1). </w:t>
      </w:r>
      <w:hyperlink r:id="rId15" w:history="1">
        <w:r w:rsidRPr="004F09F3">
          <w:rPr>
            <w:rStyle w:val="Hyperlink"/>
            <w:sz w:val="18"/>
            <w:u w:val="none"/>
          </w:rPr>
          <w:t>http://approaches.gr/talmage-br20191009</w:t>
        </w:r>
      </w:hyperlink>
      <w:r w:rsidRPr="004F09F3">
        <w:t xml:space="preserve"> </w:t>
      </w:r>
    </w:p>
    <w:p w14:paraId="272E9930" w14:textId="77777777" w:rsidR="00EC0A35" w:rsidRPr="001808A7" w:rsidRDefault="00EC0A35" w:rsidP="00FB471E">
      <w:pPr>
        <w:rPr>
          <w:lang w:val="en-GB"/>
        </w:rPr>
      </w:pPr>
    </w:p>
    <w:sectPr w:rsidR="00EC0A35" w:rsidRPr="001808A7" w:rsidSect="00CE09CC">
      <w:footerReference w:type="even" r:id="rId16"/>
      <w:footerReference w:type="default" r:id="rId17"/>
      <w:headerReference w:type="first" r:id="rId18"/>
      <w:footnotePr>
        <w:numRestart w:val="eachSect"/>
      </w:footnotePr>
      <w:pgSz w:w="8400" w:h="11900" w:code="11"/>
      <w:pgMar w:top="851" w:right="851" w:bottom="851" w:left="851" w:header="851" w:footer="851" w:gutter="0"/>
      <w:pgNumType w:start="12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34B45" w14:textId="77777777" w:rsidR="007C3FC4" w:rsidRDefault="007C3FC4">
      <w:r>
        <w:separator/>
      </w:r>
    </w:p>
    <w:p w14:paraId="58AB8329" w14:textId="77777777" w:rsidR="007C3FC4" w:rsidRDefault="007C3FC4"/>
  </w:endnote>
  <w:endnote w:type="continuationSeparator" w:id="0">
    <w:p w14:paraId="40D5FFEE" w14:textId="77777777" w:rsidR="007C3FC4" w:rsidRDefault="007C3FC4">
      <w:r>
        <w:continuationSeparator/>
      </w:r>
    </w:p>
    <w:p w14:paraId="6CC82F3D" w14:textId="77777777" w:rsidR="007C3FC4" w:rsidRDefault="007C3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Univers">
    <w:altName w:val="Calibri"/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834">
    <w:altName w:val="Calibri"/>
    <w:panose1 w:val="020B0604020202020204"/>
    <w:charset w:val="00"/>
    <w:family w:val="auto"/>
    <w:pitch w:val="variable"/>
  </w:font>
  <w:font w:name="ヒラギノ角ゴ Pro W3">
    <w:altName w:val="Hiragino Mincho ProN W3"/>
    <w:panose1 w:val="020B03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68921374"/>
      <w:docPartObj>
        <w:docPartGallery w:val="Page Numbers (Bottom of Page)"/>
        <w:docPartUnique/>
      </w:docPartObj>
    </w:sdtPr>
    <w:sdtContent>
      <w:p w14:paraId="5756C292" w14:textId="7FDF8974" w:rsidR="00CE09CC" w:rsidRDefault="00CE09CC" w:rsidP="00F30A0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67633B" w14:textId="77777777" w:rsidR="00CE09CC" w:rsidRDefault="00CE0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10940426"/>
      <w:docPartObj>
        <w:docPartGallery w:val="Page Numbers (Bottom of Page)"/>
        <w:docPartUnique/>
      </w:docPartObj>
    </w:sdtPr>
    <w:sdtContent>
      <w:p w14:paraId="08C3FD5D" w14:textId="12DFD0A7" w:rsidR="00CE09CC" w:rsidRDefault="00CE09CC" w:rsidP="00F30A0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12</w:t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001A3731" w14:textId="77777777" w:rsidR="00CE09CC" w:rsidRDefault="00CE0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FBC37" w14:textId="77777777" w:rsidR="007C3FC4" w:rsidRDefault="007C3FC4" w:rsidP="007519EA">
      <w:pPr>
        <w:spacing w:before="0" w:after="0"/>
      </w:pPr>
      <w:r>
        <w:separator/>
      </w:r>
    </w:p>
  </w:footnote>
  <w:footnote w:type="continuationSeparator" w:id="0">
    <w:p w14:paraId="1503A17C" w14:textId="77777777" w:rsidR="007C3FC4" w:rsidRDefault="007C3FC4">
      <w:r>
        <w:continuationSeparator/>
      </w:r>
    </w:p>
    <w:p w14:paraId="4756C406" w14:textId="77777777" w:rsidR="007C3FC4" w:rsidRDefault="007C3F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6401C" w14:textId="77777777" w:rsidR="00AD65CE" w:rsidRPr="00403949" w:rsidRDefault="00AD65CE" w:rsidP="00213BB8">
    <w:pPr>
      <w:pStyle w:val="Header"/>
    </w:pPr>
    <w:r w:rsidRPr="00403949">
      <w:t xml:space="preserve">(2021). New Zealand Journal of Music Therapy, 19, </w:t>
    </w:r>
    <w:r>
      <w:t>125-126</w:t>
    </w:r>
    <w:r w:rsidRPr="00403949">
      <w:t>.</w:t>
    </w:r>
    <w:r>
      <w:t xml:space="preserve"> (Revised page numbering.)</w:t>
    </w:r>
  </w:p>
  <w:p w14:paraId="72E671EC" w14:textId="77777777" w:rsidR="00AD65CE" w:rsidRPr="00403949" w:rsidRDefault="00AD65CE" w:rsidP="00213BB8">
    <w:pPr>
      <w:pStyle w:val="Header"/>
    </w:pPr>
    <w:r w:rsidRPr="00403949">
      <w:sym w:font="Symbol" w:char="F0D3"/>
    </w:r>
    <w:r w:rsidRPr="00403949">
      <w:t xml:space="preserve"> Music Therapy New Zealand</w:t>
    </w:r>
  </w:p>
  <w:p w14:paraId="0DAD5F54" w14:textId="77777777" w:rsidR="00AD65CE" w:rsidRPr="00540F59" w:rsidRDefault="00AD65CE" w:rsidP="004D31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A69A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47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28D0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4C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A406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125F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2460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A28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/>
        <w:color w:val="auto"/>
        <w:sz w:val="24"/>
        <w:szCs w:val="24"/>
      </w:rPr>
    </w:lvl>
  </w:abstractNum>
  <w:abstractNum w:abstractNumId="9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/>
        <w:color w:val="auto"/>
        <w:sz w:val="24"/>
        <w:szCs w:val="24"/>
      </w:rPr>
    </w:lvl>
  </w:abstractNum>
  <w:abstractNum w:abstractNumId="1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/>
        <w:color w:val="auto"/>
        <w:sz w:val="24"/>
        <w:szCs w:val="24"/>
      </w:rPr>
    </w:lvl>
  </w:abstractNum>
  <w:abstractNum w:abstractNumId="14" w15:restartNumberingAfterBreak="0">
    <w:nsid w:val="015675FB"/>
    <w:multiLevelType w:val="hybridMultilevel"/>
    <w:tmpl w:val="438A93F6"/>
    <w:lvl w:ilvl="0" w:tplc="EFCC1D30">
      <w:start w:val="1"/>
      <w:numFmt w:val="lowerLetter"/>
      <w:lvlText w:val="(%1)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 w15:restartNumberingAfterBreak="0">
    <w:nsid w:val="06047D02"/>
    <w:multiLevelType w:val="hybridMultilevel"/>
    <w:tmpl w:val="2E283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3233BD"/>
    <w:multiLevelType w:val="hybridMultilevel"/>
    <w:tmpl w:val="4A64422C"/>
    <w:lvl w:ilvl="0" w:tplc="C7049654">
      <w:start w:val="1"/>
      <w:numFmt w:val="lowerLetter"/>
      <w:lvlText w:val="(%1)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 w15:restartNumberingAfterBreak="0">
    <w:nsid w:val="16E8705A"/>
    <w:multiLevelType w:val="hybridMultilevel"/>
    <w:tmpl w:val="47A88E1E"/>
    <w:lvl w:ilvl="0" w:tplc="81504E80">
      <w:start w:val="1"/>
      <w:numFmt w:val="lowerLetter"/>
      <w:lvlText w:val="(%1)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8" w15:restartNumberingAfterBreak="0">
    <w:nsid w:val="1B857191"/>
    <w:multiLevelType w:val="multilevel"/>
    <w:tmpl w:val="C76E624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pStyle w:val="Tablelist1nos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1E113584"/>
    <w:multiLevelType w:val="hybridMultilevel"/>
    <w:tmpl w:val="3BD003DE"/>
    <w:lvl w:ilvl="0" w:tplc="C7049654">
      <w:start w:val="1"/>
      <w:numFmt w:val="lowerLetter"/>
      <w:lvlText w:val="(%1)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0" w15:restartNumberingAfterBreak="0">
    <w:nsid w:val="26791C83"/>
    <w:multiLevelType w:val="hybridMultilevel"/>
    <w:tmpl w:val="B37885A6"/>
    <w:lvl w:ilvl="0" w:tplc="9DAEB8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C04FB5"/>
    <w:multiLevelType w:val="hybridMultilevel"/>
    <w:tmpl w:val="1714BF94"/>
    <w:lvl w:ilvl="0" w:tplc="E910BA2A">
      <w:start w:val="1"/>
      <w:numFmt w:val="lowerLetter"/>
      <w:pStyle w:val="Tablelist2abc"/>
      <w:lvlText w:val="(%1)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2A5C3456"/>
    <w:multiLevelType w:val="hybridMultilevel"/>
    <w:tmpl w:val="5B2E4C3E"/>
    <w:lvl w:ilvl="0" w:tplc="5044CC52">
      <w:start w:val="1"/>
      <w:numFmt w:val="bullet"/>
      <w:pStyle w:val="List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BCD12DC"/>
    <w:multiLevelType w:val="hybridMultilevel"/>
    <w:tmpl w:val="4E5A4B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77790"/>
    <w:multiLevelType w:val="hybridMultilevel"/>
    <w:tmpl w:val="3ABEEA82"/>
    <w:name w:val="WW8Num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55FFC"/>
    <w:multiLevelType w:val="hybridMultilevel"/>
    <w:tmpl w:val="FFAC2D2E"/>
    <w:lvl w:ilvl="0" w:tplc="C87614BC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C7E12"/>
    <w:multiLevelType w:val="hybridMultilevel"/>
    <w:tmpl w:val="52A84BC0"/>
    <w:lvl w:ilvl="0" w:tplc="627A723C">
      <w:start w:val="1"/>
      <w:numFmt w:val="bullet"/>
      <w:pStyle w:val="dotlit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AA2363"/>
    <w:multiLevelType w:val="multilevel"/>
    <w:tmpl w:val="501C9F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pStyle w:val="2ThesisNumberedList"/>
      <w:lvlText w:val="(%4)"/>
      <w:lvlJc w:val="right"/>
      <w:pPr>
        <w:ind w:left="288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000000"/>
        <w:spacing w:val="0"/>
        <w:w w:val="10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5DB2C2D"/>
    <w:multiLevelType w:val="multilevel"/>
    <w:tmpl w:val="0409001D"/>
    <w:styleLink w:val="Contenttitl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b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D2E2E65"/>
    <w:multiLevelType w:val="hybridMultilevel"/>
    <w:tmpl w:val="7D244672"/>
    <w:lvl w:ilvl="0" w:tplc="03C4D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40201"/>
    <w:multiLevelType w:val="hybridMultilevel"/>
    <w:tmpl w:val="90BE2F9E"/>
    <w:lvl w:ilvl="0" w:tplc="45FAF364">
      <w:start w:val="1"/>
      <w:numFmt w:val="decimal"/>
      <w:pStyle w:val="Figurenotesnumberedlist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B016A"/>
    <w:multiLevelType w:val="hybridMultilevel"/>
    <w:tmpl w:val="B9301A48"/>
    <w:lvl w:ilvl="0" w:tplc="92461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A62F1"/>
    <w:multiLevelType w:val="hybridMultilevel"/>
    <w:tmpl w:val="47CE3D0A"/>
    <w:lvl w:ilvl="0" w:tplc="2CCCF7A6">
      <w:start w:val="1"/>
      <w:numFmt w:val="decimal"/>
      <w:pStyle w:val="FigurenotesnumberedlistSophieB"/>
      <w:lvlText w:val="%1.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136110"/>
    <w:multiLevelType w:val="hybridMultilevel"/>
    <w:tmpl w:val="8B664AAA"/>
    <w:lvl w:ilvl="0" w:tplc="7C7AC0DA">
      <w:start w:val="1"/>
      <w:numFmt w:val="lowerLetter"/>
      <w:lvlText w:val="(%1)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4" w15:restartNumberingAfterBreak="0">
    <w:nsid w:val="6E306A99"/>
    <w:multiLevelType w:val="hybridMultilevel"/>
    <w:tmpl w:val="498E2666"/>
    <w:lvl w:ilvl="0" w:tplc="03B24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22E15"/>
    <w:multiLevelType w:val="hybridMultilevel"/>
    <w:tmpl w:val="26EEDD0E"/>
    <w:lvl w:ilvl="0" w:tplc="AED46A42">
      <w:start w:val="1"/>
      <w:numFmt w:val="decimal"/>
      <w:pStyle w:val="Figurenotesnumbered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6" w15:restartNumberingAfterBreak="0">
    <w:nsid w:val="74040110"/>
    <w:multiLevelType w:val="hybridMultilevel"/>
    <w:tmpl w:val="01F438C2"/>
    <w:styleLink w:val="ImportedStyle3"/>
    <w:lvl w:ilvl="0" w:tplc="E702E28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864C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FE479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3E884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0A0C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A6D51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80C18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88EF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C26D6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5A87F9D"/>
    <w:multiLevelType w:val="hybridMultilevel"/>
    <w:tmpl w:val="0576D02A"/>
    <w:lvl w:ilvl="0" w:tplc="94562C4C">
      <w:start w:val="1"/>
      <w:numFmt w:val="decimal"/>
      <w:pStyle w:val="Symposiumprocabstracts"/>
      <w:lvlText w:val="%1."/>
      <w:lvlJc w:val="left"/>
      <w:pPr>
        <w:ind w:left="720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636D2"/>
    <w:multiLevelType w:val="hybridMultilevel"/>
    <w:tmpl w:val="87C29674"/>
    <w:lvl w:ilvl="0" w:tplc="CCC65DCC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360"/>
      </w:pPr>
    </w:lvl>
    <w:lvl w:ilvl="1" w:tplc="B78C1F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E426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A42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CA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FC67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02A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24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2443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F2707"/>
    <w:multiLevelType w:val="hybridMultilevel"/>
    <w:tmpl w:val="CF0C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6"/>
  </w:num>
  <w:num w:numId="3">
    <w:abstractNumId w:val="28"/>
  </w:num>
  <w:num w:numId="4">
    <w:abstractNumId w:val="18"/>
  </w:num>
  <w:num w:numId="5">
    <w:abstractNumId w:val="37"/>
  </w:num>
  <w:num w:numId="6">
    <w:abstractNumId w:val="20"/>
  </w:num>
  <w:num w:numId="7">
    <w:abstractNumId w:val="30"/>
  </w:num>
  <w:num w:numId="8">
    <w:abstractNumId w:val="32"/>
  </w:num>
  <w:num w:numId="9">
    <w:abstractNumId w:val="22"/>
  </w:num>
  <w:num w:numId="10">
    <w:abstractNumId w:val="25"/>
  </w:num>
  <w:num w:numId="11">
    <w:abstractNumId w:val="34"/>
  </w:num>
  <w:num w:numId="12">
    <w:abstractNumId w:val="27"/>
  </w:num>
  <w:num w:numId="13">
    <w:abstractNumId w:val="35"/>
  </w:num>
  <w:num w:numId="14">
    <w:abstractNumId w:val="16"/>
  </w:num>
  <w:num w:numId="15">
    <w:abstractNumId w:val="14"/>
    <w:lvlOverride w:ilvl="0">
      <w:startOverride w:val="1"/>
    </w:lvlOverride>
  </w:num>
  <w:num w:numId="16">
    <w:abstractNumId w:val="19"/>
  </w:num>
  <w:num w:numId="17">
    <w:abstractNumId w:val="33"/>
  </w:num>
  <w:num w:numId="18">
    <w:abstractNumId w:val="21"/>
  </w:num>
  <w:num w:numId="19">
    <w:abstractNumId w:val="17"/>
  </w:num>
  <w:num w:numId="20">
    <w:abstractNumId w:val="26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14"/>
  </w:num>
  <w:num w:numId="30">
    <w:abstractNumId w:val="39"/>
  </w:num>
  <w:num w:numId="31">
    <w:abstractNumId w:val="15"/>
  </w:num>
  <w:num w:numId="32">
    <w:abstractNumId w:val="23"/>
  </w:num>
  <w:num w:numId="33">
    <w:abstractNumId w:val="29"/>
  </w:num>
  <w:num w:numId="34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hideSpelling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90"/>
  <w:drawingGridVerticalSpacing w:val="24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50"/>
    <w:rsid w:val="00000138"/>
    <w:rsid w:val="000006CC"/>
    <w:rsid w:val="00001FD6"/>
    <w:rsid w:val="000023A0"/>
    <w:rsid w:val="00002528"/>
    <w:rsid w:val="00002FD5"/>
    <w:rsid w:val="00003B07"/>
    <w:rsid w:val="00004F7F"/>
    <w:rsid w:val="00006338"/>
    <w:rsid w:val="000114EC"/>
    <w:rsid w:val="000117E6"/>
    <w:rsid w:val="0001239C"/>
    <w:rsid w:val="000128F7"/>
    <w:rsid w:val="00012D43"/>
    <w:rsid w:val="00012E45"/>
    <w:rsid w:val="0001424D"/>
    <w:rsid w:val="00014EBA"/>
    <w:rsid w:val="0001526C"/>
    <w:rsid w:val="000152F1"/>
    <w:rsid w:val="00015ECB"/>
    <w:rsid w:val="0001617F"/>
    <w:rsid w:val="00016C8A"/>
    <w:rsid w:val="0001732D"/>
    <w:rsid w:val="00017C37"/>
    <w:rsid w:val="000233F8"/>
    <w:rsid w:val="00023FB4"/>
    <w:rsid w:val="0002562C"/>
    <w:rsid w:val="00026C6C"/>
    <w:rsid w:val="0002713C"/>
    <w:rsid w:val="000276B9"/>
    <w:rsid w:val="00027BF2"/>
    <w:rsid w:val="00031B5E"/>
    <w:rsid w:val="000323DE"/>
    <w:rsid w:val="000323FA"/>
    <w:rsid w:val="00032766"/>
    <w:rsid w:val="00033B07"/>
    <w:rsid w:val="00033F5B"/>
    <w:rsid w:val="00033F5C"/>
    <w:rsid w:val="00035340"/>
    <w:rsid w:val="000358CD"/>
    <w:rsid w:val="00036388"/>
    <w:rsid w:val="000366B8"/>
    <w:rsid w:val="00037060"/>
    <w:rsid w:val="00037C8D"/>
    <w:rsid w:val="00041826"/>
    <w:rsid w:val="00041E20"/>
    <w:rsid w:val="000425C4"/>
    <w:rsid w:val="0004396B"/>
    <w:rsid w:val="00043CD7"/>
    <w:rsid w:val="00044263"/>
    <w:rsid w:val="0004493C"/>
    <w:rsid w:val="000455D3"/>
    <w:rsid w:val="00045ABA"/>
    <w:rsid w:val="000464B3"/>
    <w:rsid w:val="00046C94"/>
    <w:rsid w:val="00046EE6"/>
    <w:rsid w:val="00047575"/>
    <w:rsid w:val="00047AC1"/>
    <w:rsid w:val="00047C69"/>
    <w:rsid w:val="0005217E"/>
    <w:rsid w:val="000527F9"/>
    <w:rsid w:val="00052818"/>
    <w:rsid w:val="00052B6D"/>
    <w:rsid w:val="00052EFF"/>
    <w:rsid w:val="00053286"/>
    <w:rsid w:val="000532CD"/>
    <w:rsid w:val="00053449"/>
    <w:rsid w:val="00055041"/>
    <w:rsid w:val="000567C1"/>
    <w:rsid w:val="00057A31"/>
    <w:rsid w:val="00057D7C"/>
    <w:rsid w:val="0006010F"/>
    <w:rsid w:val="000609F9"/>
    <w:rsid w:val="00061DDE"/>
    <w:rsid w:val="00062E7C"/>
    <w:rsid w:val="000637AE"/>
    <w:rsid w:val="00064643"/>
    <w:rsid w:val="00064B79"/>
    <w:rsid w:val="00064D06"/>
    <w:rsid w:val="00064F86"/>
    <w:rsid w:val="000654B7"/>
    <w:rsid w:val="00065C42"/>
    <w:rsid w:val="000670F8"/>
    <w:rsid w:val="00067CD4"/>
    <w:rsid w:val="00070053"/>
    <w:rsid w:val="000707A1"/>
    <w:rsid w:val="0007117F"/>
    <w:rsid w:val="0007242D"/>
    <w:rsid w:val="000726B0"/>
    <w:rsid w:val="00072F16"/>
    <w:rsid w:val="00073019"/>
    <w:rsid w:val="00073DA4"/>
    <w:rsid w:val="00073FAD"/>
    <w:rsid w:val="00075520"/>
    <w:rsid w:val="000758D5"/>
    <w:rsid w:val="00076042"/>
    <w:rsid w:val="000760EC"/>
    <w:rsid w:val="000761D1"/>
    <w:rsid w:val="000810E8"/>
    <w:rsid w:val="000815D9"/>
    <w:rsid w:val="0008219E"/>
    <w:rsid w:val="00085559"/>
    <w:rsid w:val="00085E88"/>
    <w:rsid w:val="00085F8D"/>
    <w:rsid w:val="00085F94"/>
    <w:rsid w:val="00086112"/>
    <w:rsid w:val="000901EE"/>
    <w:rsid w:val="00090FB7"/>
    <w:rsid w:val="00092327"/>
    <w:rsid w:val="000924F9"/>
    <w:rsid w:val="00094C7D"/>
    <w:rsid w:val="00094E41"/>
    <w:rsid w:val="0009627A"/>
    <w:rsid w:val="0009692B"/>
    <w:rsid w:val="00097342"/>
    <w:rsid w:val="00097B55"/>
    <w:rsid w:val="000A0DFB"/>
    <w:rsid w:val="000A1610"/>
    <w:rsid w:val="000A19EE"/>
    <w:rsid w:val="000A21DF"/>
    <w:rsid w:val="000A2890"/>
    <w:rsid w:val="000A2AC6"/>
    <w:rsid w:val="000A2CF8"/>
    <w:rsid w:val="000A3732"/>
    <w:rsid w:val="000A3885"/>
    <w:rsid w:val="000A3B46"/>
    <w:rsid w:val="000A461F"/>
    <w:rsid w:val="000A4C0E"/>
    <w:rsid w:val="000A5864"/>
    <w:rsid w:val="000A5BAB"/>
    <w:rsid w:val="000A5C32"/>
    <w:rsid w:val="000A6210"/>
    <w:rsid w:val="000A642E"/>
    <w:rsid w:val="000A7974"/>
    <w:rsid w:val="000B0314"/>
    <w:rsid w:val="000B0D76"/>
    <w:rsid w:val="000B0EE4"/>
    <w:rsid w:val="000B0FF1"/>
    <w:rsid w:val="000B2274"/>
    <w:rsid w:val="000B2E65"/>
    <w:rsid w:val="000B310F"/>
    <w:rsid w:val="000B3E45"/>
    <w:rsid w:val="000B464F"/>
    <w:rsid w:val="000B6B04"/>
    <w:rsid w:val="000B73AD"/>
    <w:rsid w:val="000B79E7"/>
    <w:rsid w:val="000C024C"/>
    <w:rsid w:val="000C140A"/>
    <w:rsid w:val="000C3BD8"/>
    <w:rsid w:val="000C3C6D"/>
    <w:rsid w:val="000C3CF8"/>
    <w:rsid w:val="000C4471"/>
    <w:rsid w:val="000C4A24"/>
    <w:rsid w:val="000C5030"/>
    <w:rsid w:val="000C675E"/>
    <w:rsid w:val="000C6793"/>
    <w:rsid w:val="000D024C"/>
    <w:rsid w:val="000D0D30"/>
    <w:rsid w:val="000D1C3F"/>
    <w:rsid w:val="000D3675"/>
    <w:rsid w:val="000D40C4"/>
    <w:rsid w:val="000D507B"/>
    <w:rsid w:val="000D5C3B"/>
    <w:rsid w:val="000D64F1"/>
    <w:rsid w:val="000D6639"/>
    <w:rsid w:val="000D6CB8"/>
    <w:rsid w:val="000D7CCB"/>
    <w:rsid w:val="000D7D9E"/>
    <w:rsid w:val="000E002E"/>
    <w:rsid w:val="000E067F"/>
    <w:rsid w:val="000E0AA6"/>
    <w:rsid w:val="000E1021"/>
    <w:rsid w:val="000E12EB"/>
    <w:rsid w:val="000E1725"/>
    <w:rsid w:val="000E24EE"/>
    <w:rsid w:val="000E2648"/>
    <w:rsid w:val="000E26A8"/>
    <w:rsid w:val="000E3321"/>
    <w:rsid w:val="000E3800"/>
    <w:rsid w:val="000E3D34"/>
    <w:rsid w:val="000E5556"/>
    <w:rsid w:val="000E627F"/>
    <w:rsid w:val="000E652A"/>
    <w:rsid w:val="000E677B"/>
    <w:rsid w:val="000E68E3"/>
    <w:rsid w:val="000E762E"/>
    <w:rsid w:val="000F08D8"/>
    <w:rsid w:val="000F1928"/>
    <w:rsid w:val="000F1EC6"/>
    <w:rsid w:val="000F2519"/>
    <w:rsid w:val="000F2953"/>
    <w:rsid w:val="000F31F0"/>
    <w:rsid w:val="000F527B"/>
    <w:rsid w:val="000F63A8"/>
    <w:rsid w:val="000F673B"/>
    <w:rsid w:val="000F70F4"/>
    <w:rsid w:val="000F7D45"/>
    <w:rsid w:val="00100355"/>
    <w:rsid w:val="00100CE2"/>
    <w:rsid w:val="00100D18"/>
    <w:rsid w:val="0010188C"/>
    <w:rsid w:val="00104FCB"/>
    <w:rsid w:val="00105B5F"/>
    <w:rsid w:val="00106CAD"/>
    <w:rsid w:val="00107591"/>
    <w:rsid w:val="001078F1"/>
    <w:rsid w:val="00110988"/>
    <w:rsid w:val="00110C37"/>
    <w:rsid w:val="00111014"/>
    <w:rsid w:val="00112E99"/>
    <w:rsid w:val="00113B0B"/>
    <w:rsid w:val="00113E08"/>
    <w:rsid w:val="001144CE"/>
    <w:rsid w:val="001149FA"/>
    <w:rsid w:val="00114A4F"/>
    <w:rsid w:val="00116F18"/>
    <w:rsid w:val="0011740A"/>
    <w:rsid w:val="00117E9D"/>
    <w:rsid w:val="00120CEA"/>
    <w:rsid w:val="001212DB"/>
    <w:rsid w:val="00121472"/>
    <w:rsid w:val="001216A8"/>
    <w:rsid w:val="0012302F"/>
    <w:rsid w:val="00124C60"/>
    <w:rsid w:val="00126E38"/>
    <w:rsid w:val="001304AB"/>
    <w:rsid w:val="00131C08"/>
    <w:rsid w:val="001334E2"/>
    <w:rsid w:val="001340AA"/>
    <w:rsid w:val="001344ED"/>
    <w:rsid w:val="00136406"/>
    <w:rsid w:val="00141556"/>
    <w:rsid w:val="001415D4"/>
    <w:rsid w:val="0014232C"/>
    <w:rsid w:val="00142A5E"/>
    <w:rsid w:val="00142CEA"/>
    <w:rsid w:val="00143F63"/>
    <w:rsid w:val="0014490D"/>
    <w:rsid w:val="001450AB"/>
    <w:rsid w:val="001450B1"/>
    <w:rsid w:val="001459F3"/>
    <w:rsid w:val="00145B64"/>
    <w:rsid w:val="00145F5C"/>
    <w:rsid w:val="001467B4"/>
    <w:rsid w:val="00147E18"/>
    <w:rsid w:val="00150B06"/>
    <w:rsid w:val="0015127F"/>
    <w:rsid w:val="00151BFE"/>
    <w:rsid w:val="00152870"/>
    <w:rsid w:val="00152E13"/>
    <w:rsid w:val="00155733"/>
    <w:rsid w:val="00155C33"/>
    <w:rsid w:val="00155DD9"/>
    <w:rsid w:val="0015625F"/>
    <w:rsid w:val="00156E15"/>
    <w:rsid w:val="00157D96"/>
    <w:rsid w:val="0016093A"/>
    <w:rsid w:val="00160D86"/>
    <w:rsid w:val="00161AEE"/>
    <w:rsid w:val="001623E2"/>
    <w:rsid w:val="00162E48"/>
    <w:rsid w:val="001631D4"/>
    <w:rsid w:val="001648CB"/>
    <w:rsid w:val="001650C8"/>
    <w:rsid w:val="001657B0"/>
    <w:rsid w:val="00165E7A"/>
    <w:rsid w:val="00167D50"/>
    <w:rsid w:val="00167E5F"/>
    <w:rsid w:val="001705FB"/>
    <w:rsid w:val="0017092C"/>
    <w:rsid w:val="00171623"/>
    <w:rsid w:val="00171D2C"/>
    <w:rsid w:val="001727C7"/>
    <w:rsid w:val="001728FD"/>
    <w:rsid w:val="00172E81"/>
    <w:rsid w:val="001737E8"/>
    <w:rsid w:val="00175549"/>
    <w:rsid w:val="0018055F"/>
    <w:rsid w:val="001808A7"/>
    <w:rsid w:val="00180998"/>
    <w:rsid w:val="0018256E"/>
    <w:rsid w:val="00182603"/>
    <w:rsid w:val="001828DB"/>
    <w:rsid w:val="00182D8B"/>
    <w:rsid w:val="00183669"/>
    <w:rsid w:val="00183753"/>
    <w:rsid w:val="00183E7F"/>
    <w:rsid w:val="001842E0"/>
    <w:rsid w:val="001843AF"/>
    <w:rsid w:val="00184D87"/>
    <w:rsid w:val="00184DA6"/>
    <w:rsid w:val="001854FF"/>
    <w:rsid w:val="001870BE"/>
    <w:rsid w:val="00187320"/>
    <w:rsid w:val="001908E0"/>
    <w:rsid w:val="0019205A"/>
    <w:rsid w:val="001921A9"/>
    <w:rsid w:val="00192CB2"/>
    <w:rsid w:val="00192F10"/>
    <w:rsid w:val="0019383B"/>
    <w:rsid w:val="00195171"/>
    <w:rsid w:val="0019581E"/>
    <w:rsid w:val="0019678E"/>
    <w:rsid w:val="001969F5"/>
    <w:rsid w:val="00197007"/>
    <w:rsid w:val="00197008"/>
    <w:rsid w:val="00197318"/>
    <w:rsid w:val="00197A9E"/>
    <w:rsid w:val="001A0141"/>
    <w:rsid w:val="001A0334"/>
    <w:rsid w:val="001A1398"/>
    <w:rsid w:val="001A1DA5"/>
    <w:rsid w:val="001A217B"/>
    <w:rsid w:val="001A2601"/>
    <w:rsid w:val="001A2D05"/>
    <w:rsid w:val="001A4036"/>
    <w:rsid w:val="001A7BFA"/>
    <w:rsid w:val="001B0E26"/>
    <w:rsid w:val="001B155A"/>
    <w:rsid w:val="001B1C43"/>
    <w:rsid w:val="001B1FFF"/>
    <w:rsid w:val="001B2068"/>
    <w:rsid w:val="001B590F"/>
    <w:rsid w:val="001B600A"/>
    <w:rsid w:val="001B66DA"/>
    <w:rsid w:val="001B6E62"/>
    <w:rsid w:val="001B7203"/>
    <w:rsid w:val="001B7297"/>
    <w:rsid w:val="001C02A0"/>
    <w:rsid w:val="001C0686"/>
    <w:rsid w:val="001C18EB"/>
    <w:rsid w:val="001C191F"/>
    <w:rsid w:val="001C1934"/>
    <w:rsid w:val="001C21F5"/>
    <w:rsid w:val="001C32BB"/>
    <w:rsid w:val="001C35DA"/>
    <w:rsid w:val="001C4D2C"/>
    <w:rsid w:val="001C5940"/>
    <w:rsid w:val="001C5EC6"/>
    <w:rsid w:val="001C6A3F"/>
    <w:rsid w:val="001C7F06"/>
    <w:rsid w:val="001C7F58"/>
    <w:rsid w:val="001D054C"/>
    <w:rsid w:val="001D09A1"/>
    <w:rsid w:val="001D2A6D"/>
    <w:rsid w:val="001D2D2C"/>
    <w:rsid w:val="001D3A9E"/>
    <w:rsid w:val="001D4158"/>
    <w:rsid w:val="001D4990"/>
    <w:rsid w:val="001D50A8"/>
    <w:rsid w:val="001D704F"/>
    <w:rsid w:val="001D78D7"/>
    <w:rsid w:val="001E1160"/>
    <w:rsid w:val="001E302F"/>
    <w:rsid w:val="001E3952"/>
    <w:rsid w:val="001E3D36"/>
    <w:rsid w:val="001E3DDA"/>
    <w:rsid w:val="001E4951"/>
    <w:rsid w:val="001E4B1D"/>
    <w:rsid w:val="001E4F94"/>
    <w:rsid w:val="001E51DD"/>
    <w:rsid w:val="001E69CC"/>
    <w:rsid w:val="001E7376"/>
    <w:rsid w:val="001F164F"/>
    <w:rsid w:val="001F166A"/>
    <w:rsid w:val="001F1A06"/>
    <w:rsid w:val="001F200F"/>
    <w:rsid w:val="001F2DD2"/>
    <w:rsid w:val="001F3B5E"/>
    <w:rsid w:val="001F4425"/>
    <w:rsid w:val="001F48D8"/>
    <w:rsid w:val="001F530F"/>
    <w:rsid w:val="001F56AB"/>
    <w:rsid w:val="001F628E"/>
    <w:rsid w:val="001F7B80"/>
    <w:rsid w:val="00200269"/>
    <w:rsid w:val="0020147A"/>
    <w:rsid w:val="00202452"/>
    <w:rsid w:val="002029E6"/>
    <w:rsid w:val="002035B0"/>
    <w:rsid w:val="00203721"/>
    <w:rsid w:val="00204673"/>
    <w:rsid w:val="00205AE8"/>
    <w:rsid w:val="00205CC3"/>
    <w:rsid w:val="002068EB"/>
    <w:rsid w:val="00210255"/>
    <w:rsid w:val="00212193"/>
    <w:rsid w:val="00212B46"/>
    <w:rsid w:val="00212FF2"/>
    <w:rsid w:val="002131DF"/>
    <w:rsid w:val="00213A02"/>
    <w:rsid w:val="00213BB8"/>
    <w:rsid w:val="00213EDA"/>
    <w:rsid w:val="00214A18"/>
    <w:rsid w:val="0021503C"/>
    <w:rsid w:val="00215222"/>
    <w:rsid w:val="00216714"/>
    <w:rsid w:val="00220493"/>
    <w:rsid w:val="00221129"/>
    <w:rsid w:val="00221990"/>
    <w:rsid w:val="00222797"/>
    <w:rsid w:val="00222902"/>
    <w:rsid w:val="00223BB6"/>
    <w:rsid w:val="00223FE5"/>
    <w:rsid w:val="00224727"/>
    <w:rsid w:val="00226070"/>
    <w:rsid w:val="00227803"/>
    <w:rsid w:val="00230048"/>
    <w:rsid w:val="002306E5"/>
    <w:rsid w:val="00230853"/>
    <w:rsid w:val="00232578"/>
    <w:rsid w:val="00232980"/>
    <w:rsid w:val="002330FA"/>
    <w:rsid w:val="0023315B"/>
    <w:rsid w:val="0023436C"/>
    <w:rsid w:val="0023451D"/>
    <w:rsid w:val="00234F86"/>
    <w:rsid w:val="00235A51"/>
    <w:rsid w:val="00237475"/>
    <w:rsid w:val="00237833"/>
    <w:rsid w:val="00241638"/>
    <w:rsid w:val="00241829"/>
    <w:rsid w:val="00244A4A"/>
    <w:rsid w:val="00246EDD"/>
    <w:rsid w:val="00247EE9"/>
    <w:rsid w:val="00250B26"/>
    <w:rsid w:val="00251666"/>
    <w:rsid w:val="002516DD"/>
    <w:rsid w:val="00252EBE"/>
    <w:rsid w:val="002538AA"/>
    <w:rsid w:val="00253C76"/>
    <w:rsid w:val="00253DF2"/>
    <w:rsid w:val="002544AB"/>
    <w:rsid w:val="0025479A"/>
    <w:rsid w:val="00254B30"/>
    <w:rsid w:val="002552A0"/>
    <w:rsid w:val="002563C4"/>
    <w:rsid w:val="00260835"/>
    <w:rsid w:val="00260C56"/>
    <w:rsid w:val="002611B1"/>
    <w:rsid w:val="00262D63"/>
    <w:rsid w:val="0026400D"/>
    <w:rsid w:val="002654E4"/>
    <w:rsid w:val="0026638D"/>
    <w:rsid w:val="00266990"/>
    <w:rsid w:val="00267328"/>
    <w:rsid w:val="00267865"/>
    <w:rsid w:val="0027191A"/>
    <w:rsid w:val="00271BC1"/>
    <w:rsid w:val="00271F5D"/>
    <w:rsid w:val="00272A45"/>
    <w:rsid w:val="00272ACD"/>
    <w:rsid w:val="00274C15"/>
    <w:rsid w:val="00275867"/>
    <w:rsid w:val="00276111"/>
    <w:rsid w:val="002762AD"/>
    <w:rsid w:val="00276302"/>
    <w:rsid w:val="00276C22"/>
    <w:rsid w:val="00277453"/>
    <w:rsid w:val="00277474"/>
    <w:rsid w:val="002777F8"/>
    <w:rsid w:val="00280AB9"/>
    <w:rsid w:val="00280C4A"/>
    <w:rsid w:val="00281024"/>
    <w:rsid w:val="002811AE"/>
    <w:rsid w:val="002812D6"/>
    <w:rsid w:val="00281B26"/>
    <w:rsid w:val="002828A3"/>
    <w:rsid w:val="002831C3"/>
    <w:rsid w:val="0028478E"/>
    <w:rsid w:val="00284856"/>
    <w:rsid w:val="00285603"/>
    <w:rsid w:val="002856B7"/>
    <w:rsid w:val="002858D2"/>
    <w:rsid w:val="002862BF"/>
    <w:rsid w:val="0028681F"/>
    <w:rsid w:val="00287C9A"/>
    <w:rsid w:val="00290157"/>
    <w:rsid w:val="002916C7"/>
    <w:rsid w:val="002918CC"/>
    <w:rsid w:val="002918E4"/>
    <w:rsid w:val="00291932"/>
    <w:rsid w:val="00292493"/>
    <w:rsid w:val="00294D51"/>
    <w:rsid w:val="00294F8F"/>
    <w:rsid w:val="0029526A"/>
    <w:rsid w:val="00295EF3"/>
    <w:rsid w:val="00296654"/>
    <w:rsid w:val="002A0184"/>
    <w:rsid w:val="002A144B"/>
    <w:rsid w:val="002A1E6C"/>
    <w:rsid w:val="002A2F2A"/>
    <w:rsid w:val="002A32C5"/>
    <w:rsid w:val="002A39D5"/>
    <w:rsid w:val="002A43B7"/>
    <w:rsid w:val="002A4AC4"/>
    <w:rsid w:val="002A4D59"/>
    <w:rsid w:val="002A59F9"/>
    <w:rsid w:val="002A6474"/>
    <w:rsid w:val="002A7ECE"/>
    <w:rsid w:val="002B062E"/>
    <w:rsid w:val="002B1462"/>
    <w:rsid w:val="002B19F1"/>
    <w:rsid w:val="002B1A3C"/>
    <w:rsid w:val="002B1B4D"/>
    <w:rsid w:val="002B202A"/>
    <w:rsid w:val="002B236E"/>
    <w:rsid w:val="002B2D3C"/>
    <w:rsid w:val="002B2DC3"/>
    <w:rsid w:val="002B39BD"/>
    <w:rsid w:val="002B43CB"/>
    <w:rsid w:val="002B5B4E"/>
    <w:rsid w:val="002B629E"/>
    <w:rsid w:val="002B63F2"/>
    <w:rsid w:val="002B68F3"/>
    <w:rsid w:val="002C11A9"/>
    <w:rsid w:val="002C1968"/>
    <w:rsid w:val="002C1D09"/>
    <w:rsid w:val="002C23C8"/>
    <w:rsid w:val="002C2558"/>
    <w:rsid w:val="002C3107"/>
    <w:rsid w:val="002C3115"/>
    <w:rsid w:val="002C3B23"/>
    <w:rsid w:val="002C417A"/>
    <w:rsid w:val="002C494C"/>
    <w:rsid w:val="002C5156"/>
    <w:rsid w:val="002C53E8"/>
    <w:rsid w:val="002C562B"/>
    <w:rsid w:val="002C5D3C"/>
    <w:rsid w:val="002C5D89"/>
    <w:rsid w:val="002C5F3F"/>
    <w:rsid w:val="002C790B"/>
    <w:rsid w:val="002C7A58"/>
    <w:rsid w:val="002C7AF7"/>
    <w:rsid w:val="002D0941"/>
    <w:rsid w:val="002D0954"/>
    <w:rsid w:val="002D1357"/>
    <w:rsid w:val="002D1C0B"/>
    <w:rsid w:val="002D1C3F"/>
    <w:rsid w:val="002D1CCB"/>
    <w:rsid w:val="002D22FF"/>
    <w:rsid w:val="002D35F5"/>
    <w:rsid w:val="002D386B"/>
    <w:rsid w:val="002D4016"/>
    <w:rsid w:val="002D432D"/>
    <w:rsid w:val="002D4552"/>
    <w:rsid w:val="002D4631"/>
    <w:rsid w:val="002D531D"/>
    <w:rsid w:val="002E0DD7"/>
    <w:rsid w:val="002E1011"/>
    <w:rsid w:val="002E2586"/>
    <w:rsid w:val="002E26D2"/>
    <w:rsid w:val="002E2BD7"/>
    <w:rsid w:val="002E2EC9"/>
    <w:rsid w:val="002E34ED"/>
    <w:rsid w:val="002E3BDC"/>
    <w:rsid w:val="002E449D"/>
    <w:rsid w:val="002E48EC"/>
    <w:rsid w:val="002E586C"/>
    <w:rsid w:val="002E66F1"/>
    <w:rsid w:val="002E6B61"/>
    <w:rsid w:val="002E6F23"/>
    <w:rsid w:val="002E742F"/>
    <w:rsid w:val="002E758E"/>
    <w:rsid w:val="002E776D"/>
    <w:rsid w:val="002E7A46"/>
    <w:rsid w:val="002F081E"/>
    <w:rsid w:val="002F105B"/>
    <w:rsid w:val="002F1DDD"/>
    <w:rsid w:val="002F2763"/>
    <w:rsid w:val="002F28FB"/>
    <w:rsid w:val="002F2E13"/>
    <w:rsid w:val="002F30C9"/>
    <w:rsid w:val="002F35C9"/>
    <w:rsid w:val="002F371B"/>
    <w:rsid w:val="002F3C74"/>
    <w:rsid w:val="002F4013"/>
    <w:rsid w:val="002F56EB"/>
    <w:rsid w:val="002F592B"/>
    <w:rsid w:val="002F5BCF"/>
    <w:rsid w:val="002F6576"/>
    <w:rsid w:val="002F78E3"/>
    <w:rsid w:val="002F7C17"/>
    <w:rsid w:val="00300D78"/>
    <w:rsid w:val="0030140A"/>
    <w:rsid w:val="0030436D"/>
    <w:rsid w:val="003053DA"/>
    <w:rsid w:val="00306F7C"/>
    <w:rsid w:val="00307DD4"/>
    <w:rsid w:val="00310233"/>
    <w:rsid w:val="00310677"/>
    <w:rsid w:val="00312727"/>
    <w:rsid w:val="00312962"/>
    <w:rsid w:val="00313354"/>
    <w:rsid w:val="00314796"/>
    <w:rsid w:val="00315901"/>
    <w:rsid w:val="00316223"/>
    <w:rsid w:val="00317BF7"/>
    <w:rsid w:val="0032008B"/>
    <w:rsid w:val="00320509"/>
    <w:rsid w:val="00320679"/>
    <w:rsid w:val="003252E6"/>
    <w:rsid w:val="00326498"/>
    <w:rsid w:val="0032679B"/>
    <w:rsid w:val="003267CD"/>
    <w:rsid w:val="00326F15"/>
    <w:rsid w:val="00326F5B"/>
    <w:rsid w:val="00327262"/>
    <w:rsid w:val="00330059"/>
    <w:rsid w:val="00330161"/>
    <w:rsid w:val="00330544"/>
    <w:rsid w:val="003308BC"/>
    <w:rsid w:val="00332FAE"/>
    <w:rsid w:val="00333BFF"/>
    <w:rsid w:val="00334442"/>
    <w:rsid w:val="00334927"/>
    <w:rsid w:val="00335314"/>
    <w:rsid w:val="00336213"/>
    <w:rsid w:val="00336BE4"/>
    <w:rsid w:val="00337151"/>
    <w:rsid w:val="00337B5D"/>
    <w:rsid w:val="00337CEC"/>
    <w:rsid w:val="00340C2F"/>
    <w:rsid w:val="00341270"/>
    <w:rsid w:val="003412C3"/>
    <w:rsid w:val="00341FA9"/>
    <w:rsid w:val="00342292"/>
    <w:rsid w:val="003424BB"/>
    <w:rsid w:val="003425EF"/>
    <w:rsid w:val="003427DF"/>
    <w:rsid w:val="00342D3A"/>
    <w:rsid w:val="0034315E"/>
    <w:rsid w:val="00343E9A"/>
    <w:rsid w:val="00343F0D"/>
    <w:rsid w:val="00345324"/>
    <w:rsid w:val="00346290"/>
    <w:rsid w:val="00347F6A"/>
    <w:rsid w:val="003514CF"/>
    <w:rsid w:val="003517B0"/>
    <w:rsid w:val="00351AEC"/>
    <w:rsid w:val="00352A8E"/>
    <w:rsid w:val="00352CD5"/>
    <w:rsid w:val="0035537C"/>
    <w:rsid w:val="00355665"/>
    <w:rsid w:val="00355A60"/>
    <w:rsid w:val="00356B45"/>
    <w:rsid w:val="00357392"/>
    <w:rsid w:val="003578C9"/>
    <w:rsid w:val="00357B77"/>
    <w:rsid w:val="00360154"/>
    <w:rsid w:val="003613AC"/>
    <w:rsid w:val="00363017"/>
    <w:rsid w:val="00363558"/>
    <w:rsid w:val="003649DD"/>
    <w:rsid w:val="00365150"/>
    <w:rsid w:val="003666E5"/>
    <w:rsid w:val="00366A4D"/>
    <w:rsid w:val="0036755E"/>
    <w:rsid w:val="003716B2"/>
    <w:rsid w:val="00373317"/>
    <w:rsid w:val="00373886"/>
    <w:rsid w:val="00373A0B"/>
    <w:rsid w:val="003742C9"/>
    <w:rsid w:val="003746FF"/>
    <w:rsid w:val="0037482F"/>
    <w:rsid w:val="00374CFF"/>
    <w:rsid w:val="003752D0"/>
    <w:rsid w:val="003757E4"/>
    <w:rsid w:val="00376614"/>
    <w:rsid w:val="00376762"/>
    <w:rsid w:val="00380B8D"/>
    <w:rsid w:val="0038146D"/>
    <w:rsid w:val="00381C78"/>
    <w:rsid w:val="00382D34"/>
    <w:rsid w:val="00382FBE"/>
    <w:rsid w:val="00383139"/>
    <w:rsid w:val="003844A9"/>
    <w:rsid w:val="00384DCE"/>
    <w:rsid w:val="00385B70"/>
    <w:rsid w:val="00385C03"/>
    <w:rsid w:val="00385D5A"/>
    <w:rsid w:val="003863E3"/>
    <w:rsid w:val="003866EC"/>
    <w:rsid w:val="00386CF9"/>
    <w:rsid w:val="003873B6"/>
    <w:rsid w:val="00387759"/>
    <w:rsid w:val="00387E06"/>
    <w:rsid w:val="00390EC3"/>
    <w:rsid w:val="0039132C"/>
    <w:rsid w:val="003921D5"/>
    <w:rsid w:val="003927A5"/>
    <w:rsid w:val="00393112"/>
    <w:rsid w:val="00393450"/>
    <w:rsid w:val="0039394D"/>
    <w:rsid w:val="003946E3"/>
    <w:rsid w:val="00395275"/>
    <w:rsid w:val="00395A70"/>
    <w:rsid w:val="0039651C"/>
    <w:rsid w:val="003974BC"/>
    <w:rsid w:val="003A0928"/>
    <w:rsid w:val="003A12E1"/>
    <w:rsid w:val="003A16DB"/>
    <w:rsid w:val="003A27CB"/>
    <w:rsid w:val="003A340D"/>
    <w:rsid w:val="003A416D"/>
    <w:rsid w:val="003A6178"/>
    <w:rsid w:val="003A6AC7"/>
    <w:rsid w:val="003A708D"/>
    <w:rsid w:val="003A761F"/>
    <w:rsid w:val="003A7CCA"/>
    <w:rsid w:val="003B1F4E"/>
    <w:rsid w:val="003B2E1F"/>
    <w:rsid w:val="003B39FF"/>
    <w:rsid w:val="003B59CA"/>
    <w:rsid w:val="003B5CEF"/>
    <w:rsid w:val="003B5D52"/>
    <w:rsid w:val="003B5F9E"/>
    <w:rsid w:val="003B730E"/>
    <w:rsid w:val="003B7314"/>
    <w:rsid w:val="003B796E"/>
    <w:rsid w:val="003B7CB0"/>
    <w:rsid w:val="003C12A7"/>
    <w:rsid w:val="003C1CA0"/>
    <w:rsid w:val="003C25F9"/>
    <w:rsid w:val="003C28C7"/>
    <w:rsid w:val="003C4702"/>
    <w:rsid w:val="003C4E2A"/>
    <w:rsid w:val="003C5CA8"/>
    <w:rsid w:val="003C5F9B"/>
    <w:rsid w:val="003C60D8"/>
    <w:rsid w:val="003C6984"/>
    <w:rsid w:val="003C6BD9"/>
    <w:rsid w:val="003C7A1F"/>
    <w:rsid w:val="003C7E02"/>
    <w:rsid w:val="003D213C"/>
    <w:rsid w:val="003D3AD1"/>
    <w:rsid w:val="003D4530"/>
    <w:rsid w:val="003D4F3E"/>
    <w:rsid w:val="003D4F61"/>
    <w:rsid w:val="003D594C"/>
    <w:rsid w:val="003D5B8C"/>
    <w:rsid w:val="003D6AB5"/>
    <w:rsid w:val="003E042F"/>
    <w:rsid w:val="003E1CC1"/>
    <w:rsid w:val="003E2F86"/>
    <w:rsid w:val="003E44C7"/>
    <w:rsid w:val="003E4AC6"/>
    <w:rsid w:val="003E6F8E"/>
    <w:rsid w:val="003E7023"/>
    <w:rsid w:val="003F04F4"/>
    <w:rsid w:val="003F10DD"/>
    <w:rsid w:val="003F1209"/>
    <w:rsid w:val="003F1B6F"/>
    <w:rsid w:val="003F2A0D"/>
    <w:rsid w:val="003F367B"/>
    <w:rsid w:val="003F39C0"/>
    <w:rsid w:val="003F3B90"/>
    <w:rsid w:val="003F4E05"/>
    <w:rsid w:val="003F5478"/>
    <w:rsid w:val="003F598C"/>
    <w:rsid w:val="003F5A3E"/>
    <w:rsid w:val="003F5A97"/>
    <w:rsid w:val="003F5DEE"/>
    <w:rsid w:val="004006CE"/>
    <w:rsid w:val="00400E68"/>
    <w:rsid w:val="00401C2F"/>
    <w:rsid w:val="00401F92"/>
    <w:rsid w:val="00403949"/>
    <w:rsid w:val="00403AA4"/>
    <w:rsid w:val="004040F9"/>
    <w:rsid w:val="00404D5E"/>
    <w:rsid w:val="00404D7D"/>
    <w:rsid w:val="00406772"/>
    <w:rsid w:val="0040723C"/>
    <w:rsid w:val="00407541"/>
    <w:rsid w:val="00407589"/>
    <w:rsid w:val="00407C97"/>
    <w:rsid w:val="00407F25"/>
    <w:rsid w:val="00410088"/>
    <w:rsid w:val="00410DB0"/>
    <w:rsid w:val="004110A7"/>
    <w:rsid w:val="004110A9"/>
    <w:rsid w:val="0041197A"/>
    <w:rsid w:val="00412934"/>
    <w:rsid w:val="0041302F"/>
    <w:rsid w:val="00413648"/>
    <w:rsid w:val="004144EC"/>
    <w:rsid w:val="004148C7"/>
    <w:rsid w:val="00414CEC"/>
    <w:rsid w:val="00415821"/>
    <w:rsid w:val="004169E7"/>
    <w:rsid w:val="00417100"/>
    <w:rsid w:val="004176DF"/>
    <w:rsid w:val="004202B6"/>
    <w:rsid w:val="00422445"/>
    <w:rsid w:val="00422A4B"/>
    <w:rsid w:val="00422AE8"/>
    <w:rsid w:val="00422D53"/>
    <w:rsid w:val="00422DB1"/>
    <w:rsid w:val="00422FC3"/>
    <w:rsid w:val="00423459"/>
    <w:rsid w:val="00424D1C"/>
    <w:rsid w:val="0042555E"/>
    <w:rsid w:val="004258BE"/>
    <w:rsid w:val="0042606F"/>
    <w:rsid w:val="00426588"/>
    <w:rsid w:val="004268F7"/>
    <w:rsid w:val="004271DC"/>
    <w:rsid w:val="0042737C"/>
    <w:rsid w:val="004273C2"/>
    <w:rsid w:val="00427644"/>
    <w:rsid w:val="00430097"/>
    <w:rsid w:val="004303FC"/>
    <w:rsid w:val="00430A9D"/>
    <w:rsid w:val="00430E53"/>
    <w:rsid w:val="00433432"/>
    <w:rsid w:val="004336EF"/>
    <w:rsid w:val="00433F10"/>
    <w:rsid w:val="0043421E"/>
    <w:rsid w:val="004350AB"/>
    <w:rsid w:val="00435388"/>
    <w:rsid w:val="004359B7"/>
    <w:rsid w:val="00436F94"/>
    <w:rsid w:val="004375A4"/>
    <w:rsid w:val="00441495"/>
    <w:rsid w:val="00443A1A"/>
    <w:rsid w:val="00443B33"/>
    <w:rsid w:val="004446B5"/>
    <w:rsid w:val="0044488A"/>
    <w:rsid w:val="00445241"/>
    <w:rsid w:val="0045016D"/>
    <w:rsid w:val="0045082B"/>
    <w:rsid w:val="00450D5B"/>
    <w:rsid w:val="004517D5"/>
    <w:rsid w:val="00451B0D"/>
    <w:rsid w:val="0045210F"/>
    <w:rsid w:val="00452650"/>
    <w:rsid w:val="00452A90"/>
    <w:rsid w:val="00453EBD"/>
    <w:rsid w:val="00456092"/>
    <w:rsid w:val="00456454"/>
    <w:rsid w:val="0045690A"/>
    <w:rsid w:val="0045782E"/>
    <w:rsid w:val="0046025E"/>
    <w:rsid w:val="00462244"/>
    <w:rsid w:val="00462DA4"/>
    <w:rsid w:val="00463586"/>
    <w:rsid w:val="00465308"/>
    <w:rsid w:val="00465818"/>
    <w:rsid w:val="00466280"/>
    <w:rsid w:val="00466E69"/>
    <w:rsid w:val="004701CD"/>
    <w:rsid w:val="0047040F"/>
    <w:rsid w:val="00470740"/>
    <w:rsid w:val="00471302"/>
    <w:rsid w:val="00471607"/>
    <w:rsid w:val="004717E0"/>
    <w:rsid w:val="00471A3F"/>
    <w:rsid w:val="00471AB6"/>
    <w:rsid w:val="00471B46"/>
    <w:rsid w:val="0047228D"/>
    <w:rsid w:val="00472543"/>
    <w:rsid w:val="00472CD0"/>
    <w:rsid w:val="00473AF7"/>
    <w:rsid w:val="00473FAE"/>
    <w:rsid w:val="00475114"/>
    <w:rsid w:val="00477819"/>
    <w:rsid w:val="004779E0"/>
    <w:rsid w:val="00480433"/>
    <w:rsid w:val="004805F4"/>
    <w:rsid w:val="0048120C"/>
    <w:rsid w:val="00481B17"/>
    <w:rsid w:val="00482842"/>
    <w:rsid w:val="00484256"/>
    <w:rsid w:val="00484609"/>
    <w:rsid w:val="00485499"/>
    <w:rsid w:val="0048629B"/>
    <w:rsid w:val="00487FF3"/>
    <w:rsid w:val="004911D6"/>
    <w:rsid w:val="00491C00"/>
    <w:rsid w:val="0049362D"/>
    <w:rsid w:val="00493A14"/>
    <w:rsid w:val="0049452B"/>
    <w:rsid w:val="00496902"/>
    <w:rsid w:val="0049771E"/>
    <w:rsid w:val="004A102C"/>
    <w:rsid w:val="004A10F3"/>
    <w:rsid w:val="004A1242"/>
    <w:rsid w:val="004A1956"/>
    <w:rsid w:val="004A1B66"/>
    <w:rsid w:val="004A27A0"/>
    <w:rsid w:val="004A29C8"/>
    <w:rsid w:val="004A5193"/>
    <w:rsid w:val="004A5E5C"/>
    <w:rsid w:val="004A68D0"/>
    <w:rsid w:val="004A7CB9"/>
    <w:rsid w:val="004B213E"/>
    <w:rsid w:val="004B3610"/>
    <w:rsid w:val="004B46A4"/>
    <w:rsid w:val="004B518D"/>
    <w:rsid w:val="004B5210"/>
    <w:rsid w:val="004B5751"/>
    <w:rsid w:val="004B5A94"/>
    <w:rsid w:val="004B60EE"/>
    <w:rsid w:val="004B683F"/>
    <w:rsid w:val="004B7ADC"/>
    <w:rsid w:val="004C1226"/>
    <w:rsid w:val="004C1E1A"/>
    <w:rsid w:val="004C2716"/>
    <w:rsid w:val="004C29CE"/>
    <w:rsid w:val="004C38F8"/>
    <w:rsid w:val="004C4723"/>
    <w:rsid w:val="004C5696"/>
    <w:rsid w:val="004C5CC3"/>
    <w:rsid w:val="004C5E85"/>
    <w:rsid w:val="004C5FA9"/>
    <w:rsid w:val="004C6B53"/>
    <w:rsid w:val="004D132D"/>
    <w:rsid w:val="004D175B"/>
    <w:rsid w:val="004D1BCF"/>
    <w:rsid w:val="004D2D6D"/>
    <w:rsid w:val="004D3026"/>
    <w:rsid w:val="004D31C9"/>
    <w:rsid w:val="004D37CB"/>
    <w:rsid w:val="004D3F14"/>
    <w:rsid w:val="004D505A"/>
    <w:rsid w:val="004D559D"/>
    <w:rsid w:val="004D6770"/>
    <w:rsid w:val="004D6AE5"/>
    <w:rsid w:val="004D6B48"/>
    <w:rsid w:val="004D6F86"/>
    <w:rsid w:val="004D7707"/>
    <w:rsid w:val="004E0D36"/>
    <w:rsid w:val="004E1CBA"/>
    <w:rsid w:val="004E24AE"/>
    <w:rsid w:val="004E4187"/>
    <w:rsid w:val="004E44C9"/>
    <w:rsid w:val="004E4ED7"/>
    <w:rsid w:val="004E5000"/>
    <w:rsid w:val="004E62D0"/>
    <w:rsid w:val="004E6D26"/>
    <w:rsid w:val="004E77ED"/>
    <w:rsid w:val="004F09F3"/>
    <w:rsid w:val="004F0FE9"/>
    <w:rsid w:val="004F2615"/>
    <w:rsid w:val="004F2785"/>
    <w:rsid w:val="004F2D0C"/>
    <w:rsid w:val="004F3FC9"/>
    <w:rsid w:val="004F43E3"/>
    <w:rsid w:val="004F44CD"/>
    <w:rsid w:val="004F5E0E"/>
    <w:rsid w:val="004F686D"/>
    <w:rsid w:val="004F6F6F"/>
    <w:rsid w:val="004F7103"/>
    <w:rsid w:val="004F754B"/>
    <w:rsid w:val="0050349B"/>
    <w:rsid w:val="00503BBA"/>
    <w:rsid w:val="005041AD"/>
    <w:rsid w:val="00504D8C"/>
    <w:rsid w:val="00506014"/>
    <w:rsid w:val="0050673D"/>
    <w:rsid w:val="005071B2"/>
    <w:rsid w:val="005111D8"/>
    <w:rsid w:val="0051132D"/>
    <w:rsid w:val="005114C1"/>
    <w:rsid w:val="00511878"/>
    <w:rsid w:val="00513A52"/>
    <w:rsid w:val="00514931"/>
    <w:rsid w:val="00514B74"/>
    <w:rsid w:val="0051573F"/>
    <w:rsid w:val="00517CFB"/>
    <w:rsid w:val="00517DEF"/>
    <w:rsid w:val="005208F0"/>
    <w:rsid w:val="0052128F"/>
    <w:rsid w:val="00521693"/>
    <w:rsid w:val="00522E90"/>
    <w:rsid w:val="00523808"/>
    <w:rsid w:val="00524396"/>
    <w:rsid w:val="0052507A"/>
    <w:rsid w:val="00525654"/>
    <w:rsid w:val="005264AB"/>
    <w:rsid w:val="00527110"/>
    <w:rsid w:val="00530E16"/>
    <w:rsid w:val="00531483"/>
    <w:rsid w:val="00532CB7"/>
    <w:rsid w:val="00534797"/>
    <w:rsid w:val="00534A02"/>
    <w:rsid w:val="00534A1C"/>
    <w:rsid w:val="00534A2C"/>
    <w:rsid w:val="00535435"/>
    <w:rsid w:val="00535F07"/>
    <w:rsid w:val="00536FE0"/>
    <w:rsid w:val="0054005B"/>
    <w:rsid w:val="00540BF3"/>
    <w:rsid w:val="00540F59"/>
    <w:rsid w:val="00541606"/>
    <w:rsid w:val="00541CAF"/>
    <w:rsid w:val="005425F4"/>
    <w:rsid w:val="0054262B"/>
    <w:rsid w:val="00543034"/>
    <w:rsid w:val="00544CB4"/>
    <w:rsid w:val="005459D7"/>
    <w:rsid w:val="00545E46"/>
    <w:rsid w:val="005463D8"/>
    <w:rsid w:val="00546937"/>
    <w:rsid w:val="00547FE2"/>
    <w:rsid w:val="00550109"/>
    <w:rsid w:val="0055194C"/>
    <w:rsid w:val="00553567"/>
    <w:rsid w:val="00553D78"/>
    <w:rsid w:val="00554B29"/>
    <w:rsid w:val="00554B7A"/>
    <w:rsid w:val="00555B59"/>
    <w:rsid w:val="0055687F"/>
    <w:rsid w:val="00556E97"/>
    <w:rsid w:val="005571EE"/>
    <w:rsid w:val="005601C0"/>
    <w:rsid w:val="0056057A"/>
    <w:rsid w:val="00561357"/>
    <w:rsid w:val="00564165"/>
    <w:rsid w:val="005641F4"/>
    <w:rsid w:val="00565972"/>
    <w:rsid w:val="00565CD6"/>
    <w:rsid w:val="00567473"/>
    <w:rsid w:val="0056757F"/>
    <w:rsid w:val="005679DC"/>
    <w:rsid w:val="00567E22"/>
    <w:rsid w:val="0057050B"/>
    <w:rsid w:val="00570B20"/>
    <w:rsid w:val="00570D5B"/>
    <w:rsid w:val="00570DA3"/>
    <w:rsid w:val="005713AD"/>
    <w:rsid w:val="005717DF"/>
    <w:rsid w:val="00571F41"/>
    <w:rsid w:val="005728F4"/>
    <w:rsid w:val="0057308F"/>
    <w:rsid w:val="005737FD"/>
    <w:rsid w:val="00574D8C"/>
    <w:rsid w:val="00575282"/>
    <w:rsid w:val="00575A1B"/>
    <w:rsid w:val="005762DA"/>
    <w:rsid w:val="00576FA6"/>
    <w:rsid w:val="0057780D"/>
    <w:rsid w:val="005805FB"/>
    <w:rsid w:val="005819CB"/>
    <w:rsid w:val="00581DD0"/>
    <w:rsid w:val="00582318"/>
    <w:rsid w:val="00582A93"/>
    <w:rsid w:val="00583171"/>
    <w:rsid w:val="00583247"/>
    <w:rsid w:val="00583C12"/>
    <w:rsid w:val="0058413C"/>
    <w:rsid w:val="00585B7C"/>
    <w:rsid w:val="00587487"/>
    <w:rsid w:val="005879F3"/>
    <w:rsid w:val="0059090F"/>
    <w:rsid w:val="00591FD5"/>
    <w:rsid w:val="00593123"/>
    <w:rsid w:val="0059336B"/>
    <w:rsid w:val="00593F6C"/>
    <w:rsid w:val="0059401C"/>
    <w:rsid w:val="00595CBD"/>
    <w:rsid w:val="00596C99"/>
    <w:rsid w:val="00597643"/>
    <w:rsid w:val="005A03E9"/>
    <w:rsid w:val="005A12E3"/>
    <w:rsid w:val="005A1435"/>
    <w:rsid w:val="005A14D4"/>
    <w:rsid w:val="005A2A2A"/>
    <w:rsid w:val="005A3528"/>
    <w:rsid w:val="005A4C43"/>
    <w:rsid w:val="005A5361"/>
    <w:rsid w:val="005A5694"/>
    <w:rsid w:val="005A71D0"/>
    <w:rsid w:val="005A7575"/>
    <w:rsid w:val="005A7B51"/>
    <w:rsid w:val="005B0D24"/>
    <w:rsid w:val="005B1233"/>
    <w:rsid w:val="005B383B"/>
    <w:rsid w:val="005B55DA"/>
    <w:rsid w:val="005B5F2D"/>
    <w:rsid w:val="005B5FAB"/>
    <w:rsid w:val="005C02C4"/>
    <w:rsid w:val="005C1683"/>
    <w:rsid w:val="005C1B3A"/>
    <w:rsid w:val="005C449D"/>
    <w:rsid w:val="005C471F"/>
    <w:rsid w:val="005C4997"/>
    <w:rsid w:val="005C54AB"/>
    <w:rsid w:val="005C6B53"/>
    <w:rsid w:val="005C6C58"/>
    <w:rsid w:val="005C6CEB"/>
    <w:rsid w:val="005C79ED"/>
    <w:rsid w:val="005D062D"/>
    <w:rsid w:val="005D07FC"/>
    <w:rsid w:val="005D0C81"/>
    <w:rsid w:val="005D22E2"/>
    <w:rsid w:val="005D3317"/>
    <w:rsid w:val="005D362B"/>
    <w:rsid w:val="005D36FD"/>
    <w:rsid w:val="005D3721"/>
    <w:rsid w:val="005D3AA4"/>
    <w:rsid w:val="005D3AC6"/>
    <w:rsid w:val="005D3E87"/>
    <w:rsid w:val="005D4323"/>
    <w:rsid w:val="005D7013"/>
    <w:rsid w:val="005D7133"/>
    <w:rsid w:val="005D721B"/>
    <w:rsid w:val="005D79AD"/>
    <w:rsid w:val="005D7E3E"/>
    <w:rsid w:val="005E000B"/>
    <w:rsid w:val="005E02E0"/>
    <w:rsid w:val="005E1FFE"/>
    <w:rsid w:val="005E23EC"/>
    <w:rsid w:val="005E25BE"/>
    <w:rsid w:val="005E3337"/>
    <w:rsid w:val="005E352E"/>
    <w:rsid w:val="005E4B72"/>
    <w:rsid w:val="005E623F"/>
    <w:rsid w:val="005E6452"/>
    <w:rsid w:val="005E6982"/>
    <w:rsid w:val="005E74C1"/>
    <w:rsid w:val="005E7B18"/>
    <w:rsid w:val="005F0946"/>
    <w:rsid w:val="005F23C1"/>
    <w:rsid w:val="005F2782"/>
    <w:rsid w:val="005F2DCC"/>
    <w:rsid w:val="005F46AC"/>
    <w:rsid w:val="005F6D28"/>
    <w:rsid w:val="005F6EAB"/>
    <w:rsid w:val="005F7116"/>
    <w:rsid w:val="005F7275"/>
    <w:rsid w:val="005F7C4B"/>
    <w:rsid w:val="00601B91"/>
    <w:rsid w:val="0060226F"/>
    <w:rsid w:val="006027F2"/>
    <w:rsid w:val="00602B87"/>
    <w:rsid w:val="00602D50"/>
    <w:rsid w:val="00602F72"/>
    <w:rsid w:val="006031B1"/>
    <w:rsid w:val="00604752"/>
    <w:rsid w:val="00605B06"/>
    <w:rsid w:val="006061CD"/>
    <w:rsid w:val="0060623C"/>
    <w:rsid w:val="00606351"/>
    <w:rsid w:val="006074FB"/>
    <w:rsid w:val="00607B19"/>
    <w:rsid w:val="00607E02"/>
    <w:rsid w:val="0061087B"/>
    <w:rsid w:val="006110FF"/>
    <w:rsid w:val="006117DD"/>
    <w:rsid w:val="00612B60"/>
    <w:rsid w:val="00612CBE"/>
    <w:rsid w:val="00612F9D"/>
    <w:rsid w:val="0061330E"/>
    <w:rsid w:val="006146F1"/>
    <w:rsid w:val="0061503D"/>
    <w:rsid w:val="006150A3"/>
    <w:rsid w:val="006161F5"/>
    <w:rsid w:val="00617DC5"/>
    <w:rsid w:val="006204B7"/>
    <w:rsid w:val="0062050C"/>
    <w:rsid w:val="0062082A"/>
    <w:rsid w:val="00620D94"/>
    <w:rsid w:val="00621271"/>
    <w:rsid w:val="00621CED"/>
    <w:rsid w:val="006220E4"/>
    <w:rsid w:val="00622C4A"/>
    <w:rsid w:val="00623106"/>
    <w:rsid w:val="0062386E"/>
    <w:rsid w:val="00623F80"/>
    <w:rsid w:val="00624049"/>
    <w:rsid w:val="006247FC"/>
    <w:rsid w:val="00630F5A"/>
    <w:rsid w:val="0063196F"/>
    <w:rsid w:val="00632DD4"/>
    <w:rsid w:val="00633BF3"/>
    <w:rsid w:val="00635DC9"/>
    <w:rsid w:val="006363B6"/>
    <w:rsid w:val="00636BB6"/>
    <w:rsid w:val="006409C4"/>
    <w:rsid w:val="00640A5E"/>
    <w:rsid w:val="006415D3"/>
    <w:rsid w:val="00642040"/>
    <w:rsid w:val="0064227E"/>
    <w:rsid w:val="00642823"/>
    <w:rsid w:val="00643429"/>
    <w:rsid w:val="0064408E"/>
    <w:rsid w:val="006440FA"/>
    <w:rsid w:val="00644492"/>
    <w:rsid w:val="00644A98"/>
    <w:rsid w:val="006451ED"/>
    <w:rsid w:val="00647290"/>
    <w:rsid w:val="006472AD"/>
    <w:rsid w:val="00647408"/>
    <w:rsid w:val="006562A9"/>
    <w:rsid w:val="00661CEF"/>
    <w:rsid w:val="00661F84"/>
    <w:rsid w:val="00662863"/>
    <w:rsid w:val="00663BC4"/>
    <w:rsid w:val="00663FAB"/>
    <w:rsid w:val="00663FD1"/>
    <w:rsid w:val="00667BC4"/>
    <w:rsid w:val="00667F0A"/>
    <w:rsid w:val="006708C9"/>
    <w:rsid w:val="00670EA8"/>
    <w:rsid w:val="0067123B"/>
    <w:rsid w:val="00672AD0"/>
    <w:rsid w:val="00672B22"/>
    <w:rsid w:val="00676A75"/>
    <w:rsid w:val="006779E3"/>
    <w:rsid w:val="00677D5C"/>
    <w:rsid w:val="006806B4"/>
    <w:rsid w:val="00681015"/>
    <w:rsid w:val="00682975"/>
    <w:rsid w:val="006853D2"/>
    <w:rsid w:val="00685B22"/>
    <w:rsid w:val="00686C08"/>
    <w:rsid w:val="00686FC5"/>
    <w:rsid w:val="00687B0B"/>
    <w:rsid w:val="006900E3"/>
    <w:rsid w:val="006905DB"/>
    <w:rsid w:val="00690783"/>
    <w:rsid w:val="006913A7"/>
    <w:rsid w:val="006914C1"/>
    <w:rsid w:val="00691CDE"/>
    <w:rsid w:val="00691CF1"/>
    <w:rsid w:val="00691EF7"/>
    <w:rsid w:val="00692340"/>
    <w:rsid w:val="006936B6"/>
    <w:rsid w:val="00694305"/>
    <w:rsid w:val="00694B88"/>
    <w:rsid w:val="006950DA"/>
    <w:rsid w:val="0069677D"/>
    <w:rsid w:val="006967CC"/>
    <w:rsid w:val="006968D3"/>
    <w:rsid w:val="006A0C31"/>
    <w:rsid w:val="006A14DC"/>
    <w:rsid w:val="006A2D62"/>
    <w:rsid w:val="006A3084"/>
    <w:rsid w:val="006A3550"/>
    <w:rsid w:val="006A3568"/>
    <w:rsid w:val="006A39C9"/>
    <w:rsid w:val="006A42AE"/>
    <w:rsid w:val="006A6540"/>
    <w:rsid w:val="006A6ACD"/>
    <w:rsid w:val="006A7681"/>
    <w:rsid w:val="006B180D"/>
    <w:rsid w:val="006B219A"/>
    <w:rsid w:val="006B29DE"/>
    <w:rsid w:val="006B2A9A"/>
    <w:rsid w:val="006B2D29"/>
    <w:rsid w:val="006B394D"/>
    <w:rsid w:val="006B3F6C"/>
    <w:rsid w:val="006B453F"/>
    <w:rsid w:val="006B534C"/>
    <w:rsid w:val="006B5698"/>
    <w:rsid w:val="006B5E67"/>
    <w:rsid w:val="006B68A3"/>
    <w:rsid w:val="006B7391"/>
    <w:rsid w:val="006B7467"/>
    <w:rsid w:val="006B7765"/>
    <w:rsid w:val="006C0812"/>
    <w:rsid w:val="006C0A36"/>
    <w:rsid w:val="006C0E44"/>
    <w:rsid w:val="006C21E1"/>
    <w:rsid w:val="006C2220"/>
    <w:rsid w:val="006C4F62"/>
    <w:rsid w:val="006C6807"/>
    <w:rsid w:val="006C6DE4"/>
    <w:rsid w:val="006C7611"/>
    <w:rsid w:val="006C7A2B"/>
    <w:rsid w:val="006D046B"/>
    <w:rsid w:val="006D176C"/>
    <w:rsid w:val="006D2244"/>
    <w:rsid w:val="006D317D"/>
    <w:rsid w:val="006D3488"/>
    <w:rsid w:val="006D34CE"/>
    <w:rsid w:val="006D3D53"/>
    <w:rsid w:val="006D578F"/>
    <w:rsid w:val="006D58C1"/>
    <w:rsid w:val="006D5D99"/>
    <w:rsid w:val="006D6DFF"/>
    <w:rsid w:val="006D711F"/>
    <w:rsid w:val="006D7331"/>
    <w:rsid w:val="006D7638"/>
    <w:rsid w:val="006D7655"/>
    <w:rsid w:val="006D7E42"/>
    <w:rsid w:val="006E0961"/>
    <w:rsid w:val="006E25C4"/>
    <w:rsid w:val="006E3810"/>
    <w:rsid w:val="006E4C44"/>
    <w:rsid w:val="006E5165"/>
    <w:rsid w:val="006E5311"/>
    <w:rsid w:val="006E58DF"/>
    <w:rsid w:val="006E5FD4"/>
    <w:rsid w:val="006F14AE"/>
    <w:rsid w:val="006F1A8E"/>
    <w:rsid w:val="006F31B3"/>
    <w:rsid w:val="006F31C8"/>
    <w:rsid w:val="006F4219"/>
    <w:rsid w:val="006F4ACC"/>
    <w:rsid w:val="006F4CDC"/>
    <w:rsid w:val="006F54F6"/>
    <w:rsid w:val="006F5C8F"/>
    <w:rsid w:val="006F5D39"/>
    <w:rsid w:val="006F5DB5"/>
    <w:rsid w:val="006F66B5"/>
    <w:rsid w:val="006F6772"/>
    <w:rsid w:val="006F709D"/>
    <w:rsid w:val="006F7284"/>
    <w:rsid w:val="006F7A28"/>
    <w:rsid w:val="0070009A"/>
    <w:rsid w:val="00700487"/>
    <w:rsid w:val="00700545"/>
    <w:rsid w:val="00700631"/>
    <w:rsid w:val="007007B8"/>
    <w:rsid w:val="00701B9C"/>
    <w:rsid w:val="00701FED"/>
    <w:rsid w:val="00704895"/>
    <w:rsid w:val="00706309"/>
    <w:rsid w:val="00706739"/>
    <w:rsid w:val="00706A35"/>
    <w:rsid w:val="00710003"/>
    <w:rsid w:val="0071195F"/>
    <w:rsid w:val="00711D6A"/>
    <w:rsid w:val="00712EC0"/>
    <w:rsid w:val="007132A2"/>
    <w:rsid w:val="0071402E"/>
    <w:rsid w:val="007141A5"/>
    <w:rsid w:val="00714CF2"/>
    <w:rsid w:val="007151B8"/>
    <w:rsid w:val="00715989"/>
    <w:rsid w:val="00715AF1"/>
    <w:rsid w:val="007164CD"/>
    <w:rsid w:val="0071791A"/>
    <w:rsid w:val="00720BA5"/>
    <w:rsid w:val="00721971"/>
    <w:rsid w:val="0072275C"/>
    <w:rsid w:val="0072288B"/>
    <w:rsid w:val="00722D7F"/>
    <w:rsid w:val="007232B6"/>
    <w:rsid w:val="00723647"/>
    <w:rsid w:val="00723C30"/>
    <w:rsid w:val="00724105"/>
    <w:rsid w:val="00726106"/>
    <w:rsid w:val="00726A50"/>
    <w:rsid w:val="00726C6D"/>
    <w:rsid w:val="007300C6"/>
    <w:rsid w:val="00730613"/>
    <w:rsid w:val="00731D28"/>
    <w:rsid w:val="00732945"/>
    <w:rsid w:val="0073444B"/>
    <w:rsid w:val="00734A41"/>
    <w:rsid w:val="00734C39"/>
    <w:rsid w:val="00735255"/>
    <w:rsid w:val="007356D2"/>
    <w:rsid w:val="0073679C"/>
    <w:rsid w:val="007367F8"/>
    <w:rsid w:val="00740761"/>
    <w:rsid w:val="00740A5F"/>
    <w:rsid w:val="00740D54"/>
    <w:rsid w:val="00740D86"/>
    <w:rsid w:val="00740F19"/>
    <w:rsid w:val="0074166C"/>
    <w:rsid w:val="007418F3"/>
    <w:rsid w:val="00741B3D"/>
    <w:rsid w:val="00741E35"/>
    <w:rsid w:val="00743CE4"/>
    <w:rsid w:val="007443B2"/>
    <w:rsid w:val="00745BFF"/>
    <w:rsid w:val="00746363"/>
    <w:rsid w:val="007463E9"/>
    <w:rsid w:val="007465CE"/>
    <w:rsid w:val="00746F34"/>
    <w:rsid w:val="00750CCA"/>
    <w:rsid w:val="00750F55"/>
    <w:rsid w:val="0075138D"/>
    <w:rsid w:val="007519EA"/>
    <w:rsid w:val="00751BFC"/>
    <w:rsid w:val="00751DE4"/>
    <w:rsid w:val="0075293E"/>
    <w:rsid w:val="00752987"/>
    <w:rsid w:val="00753314"/>
    <w:rsid w:val="00753895"/>
    <w:rsid w:val="00753A2E"/>
    <w:rsid w:val="00753B65"/>
    <w:rsid w:val="00755A5F"/>
    <w:rsid w:val="00757601"/>
    <w:rsid w:val="00757747"/>
    <w:rsid w:val="00761416"/>
    <w:rsid w:val="00761A82"/>
    <w:rsid w:val="00761B25"/>
    <w:rsid w:val="00761D48"/>
    <w:rsid w:val="00762AC5"/>
    <w:rsid w:val="00763794"/>
    <w:rsid w:val="00764A0E"/>
    <w:rsid w:val="00764DF7"/>
    <w:rsid w:val="0076566B"/>
    <w:rsid w:val="0076696C"/>
    <w:rsid w:val="00766C47"/>
    <w:rsid w:val="007670C3"/>
    <w:rsid w:val="007712FA"/>
    <w:rsid w:val="00771B51"/>
    <w:rsid w:val="007722A4"/>
    <w:rsid w:val="007739F0"/>
    <w:rsid w:val="00774465"/>
    <w:rsid w:val="007765C9"/>
    <w:rsid w:val="007816F8"/>
    <w:rsid w:val="00781BD3"/>
    <w:rsid w:val="007823DA"/>
    <w:rsid w:val="00783235"/>
    <w:rsid w:val="00783A2C"/>
    <w:rsid w:val="00784322"/>
    <w:rsid w:val="00784AE8"/>
    <w:rsid w:val="00784B42"/>
    <w:rsid w:val="00785DBC"/>
    <w:rsid w:val="0078669A"/>
    <w:rsid w:val="00786B43"/>
    <w:rsid w:val="00787701"/>
    <w:rsid w:val="00787EA9"/>
    <w:rsid w:val="007903BA"/>
    <w:rsid w:val="007907A8"/>
    <w:rsid w:val="00791C85"/>
    <w:rsid w:val="00791DF8"/>
    <w:rsid w:val="00792E9D"/>
    <w:rsid w:val="007A146A"/>
    <w:rsid w:val="007A1F7E"/>
    <w:rsid w:val="007A3279"/>
    <w:rsid w:val="007A33E7"/>
    <w:rsid w:val="007A34CF"/>
    <w:rsid w:val="007A3FFB"/>
    <w:rsid w:val="007A48D2"/>
    <w:rsid w:val="007A5321"/>
    <w:rsid w:val="007A5A42"/>
    <w:rsid w:val="007A74CE"/>
    <w:rsid w:val="007A7BE9"/>
    <w:rsid w:val="007B00C7"/>
    <w:rsid w:val="007B1AA0"/>
    <w:rsid w:val="007B1B73"/>
    <w:rsid w:val="007B20CD"/>
    <w:rsid w:val="007B357B"/>
    <w:rsid w:val="007B369D"/>
    <w:rsid w:val="007B3872"/>
    <w:rsid w:val="007B4540"/>
    <w:rsid w:val="007B5237"/>
    <w:rsid w:val="007B555F"/>
    <w:rsid w:val="007B6EE7"/>
    <w:rsid w:val="007B6FCB"/>
    <w:rsid w:val="007C0455"/>
    <w:rsid w:val="007C1A69"/>
    <w:rsid w:val="007C1BFC"/>
    <w:rsid w:val="007C23A8"/>
    <w:rsid w:val="007C2CCD"/>
    <w:rsid w:val="007C3068"/>
    <w:rsid w:val="007C323A"/>
    <w:rsid w:val="007C3604"/>
    <w:rsid w:val="007C368A"/>
    <w:rsid w:val="007C36D8"/>
    <w:rsid w:val="007C3AA0"/>
    <w:rsid w:val="007C3FC4"/>
    <w:rsid w:val="007C52B5"/>
    <w:rsid w:val="007C5775"/>
    <w:rsid w:val="007D0483"/>
    <w:rsid w:val="007D1BB5"/>
    <w:rsid w:val="007D24FF"/>
    <w:rsid w:val="007D3F3F"/>
    <w:rsid w:val="007D4989"/>
    <w:rsid w:val="007D59EE"/>
    <w:rsid w:val="007D5B8B"/>
    <w:rsid w:val="007D5C6D"/>
    <w:rsid w:val="007D6543"/>
    <w:rsid w:val="007D672A"/>
    <w:rsid w:val="007D6A7E"/>
    <w:rsid w:val="007D7DCE"/>
    <w:rsid w:val="007E09A6"/>
    <w:rsid w:val="007E118C"/>
    <w:rsid w:val="007E15CF"/>
    <w:rsid w:val="007E1790"/>
    <w:rsid w:val="007E18AE"/>
    <w:rsid w:val="007E3D52"/>
    <w:rsid w:val="007E5D0C"/>
    <w:rsid w:val="007E64A4"/>
    <w:rsid w:val="007E6881"/>
    <w:rsid w:val="007E6901"/>
    <w:rsid w:val="007F0277"/>
    <w:rsid w:val="007F02BF"/>
    <w:rsid w:val="007F1A5A"/>
    <w:rsid w:val="007F1E64"/>
    <w:rsid w:val="007F1ECB"/>
    <w:rsid w:val="007F301E"/>
    <w:rsid w:val="007F3EF2"/>
    <w:rsid w:val="007F47D0"/>
    <w:rsid w:val="007F4939"/>
    <w:rsid w:val="007F4952"/>
    <w:rsid w:val="007F513A"/>
    <w:rsid w:val="007F5AC3"/>
    <w:rsid w:val="007F5B7D"/>
    <w:rsid w:val="007F6836"/>
    <w:rsid w:val="007F69E2"/>
    <w:rsid w:val="007F69FC"/>
    <w:rsid w:val="007F722D"/>
    <w:rsid w:val="008002A8"/>
    <w:rsid w:val="00800F26"/>
    <w:rsid w:val="00801020"/>
    <w:rsid w:val="00801714"/>
    <w:rsid w:val="00801B78"/>
    <w:rsid w:val="00802338"/>
    <w:rsid w:val="00803F11"/>
    <w:rsid w:val="0080479B"/>
    <w:rsid w:val="008048F3"/>
    <w:rsid w:val="0080599B"/>
    <w:rsid w:val="0080611D"/>
    <w:rsid w:val="00806935"/>
    <w:rsid w:val="008074BB"/>
    <w:rsid w:val="00807715"/>
    <w:rsid w:val="00810E9F"/>
    <w:rsid w:val="00811EF6"/>
    <w:rsid w:val="00812911"/>
    <w:rsid w:val="008140DF"/>
    <w:rsid w:val="0081444B"/>
    <w:rsid w:val="00814DF4"/>
    <w:rsid w:val="00815160"/>
    <w:rsid w:val="00815BD6"/>
    <w:rsid w:val="00816071"/>
    <w:rsid w:val="008167B3"/>
    <w:rsid w:val="00817361"/>
    <w:rsid w:val="008207E5"/>
    <w:rsid w:val="0082132B"/>
    <w:rsid w:val="0082236B"/>
    <w:rsid w:val="008224FF"/>
    <w:rsid w:val="00823469"/>
    <w:rsid w:val="00823B93"/>
    <w:rsid w:val="00824149"/>
    <w:rsid w:val="008255CD"/>
    <w:rsid w:val="00825982"/>
    <w:rsid w:val="0082636F"/>
    <w:rsid w:val="0082649D"/>
    <w:rsid w:val="00826E06"/>
    <w:rsid w:val="0082709E"/>
    <w:rsid w:val="0082755A"/>
    <w:rsid w:val="00827D68"/>
    <w:rsid w:val="00830091"/>
    <w:rsid w:val="0083060B"/>
    <w:rsid w:val="0083130C"/>
    <w:rsid w:val="00832C17"/>
    <w:rsid w:val="00833BAA"/>
    <w:rsid w:val="00834EEF"/>
    <w:rsid w:val="008353FD"/>
    <w:rsid w:val="00835C9D"/>
    <w:rsid w:val="00835DF1"/>
    <w:rsid w:val="00835EAE"/>
    <w:rsid w:val="00835EB1"/>
    <w:rsid w:val="00836511"/>
    <w:rsid w:val="00836816"/>
    <w:rsid w:val="00840062"/>
    <w:rsid w:val="00840853"/>
    <w:rsid w:val="00840E55"/>
    <w:rsid w:val="00840FA2"/>
    <w:rsid w:val="00841DA3"/>
    <w:rsid w:val="00841F9A"/>
    <w:rsid w:val="008428C4"/>
    <w:rsid w:val="0084294B"/>
    <w:rsid w:val="0084311F"/>
    <w:rsid w:val="008433A6"/>
    <w:rsid w:val="00843491"/>
    <w:rsid w:val="00843751"/>
    <w:rsid w:val="00843CF0"/>
    <w:rsid w:val="0084497A"/>
    <w:rsid w:val="00844B88"/>
    <w:rsid w:val="00844BBE"/>
    <w:rsid w:val="008501AA"/>
    <w:rsid w:val="0085036B"/>
    <w:rsid w:val="008514D9"/>
    <w:rsid w:val="00851818"/>
    <w:rsid w:val="00851FA0"/>
    <w:rsid w:val="008528C3"/>
    <w:rsid w:val="00853BFC"/>
    <w:rsid w:val="00853E33"/>
    <w:rsid w:val="00853EAC"/>
    <w:rsid w:val="00853FA6"/>
    <w:rsid w:val="008541F8"/>
    <w:rsid w:val="008550E4"/>
    <w:rsid w:val="00855856"/>
    <w:rsid w:val="00855984"/>
    <w:rsid w:val="00856D19"/>
    <w:rsid w:val="008618A0"/>
    <w:rsid w:val="00862646"/>
    <w:rsid w:val="00865236"/>
    <w:rsid w:val="00865B3F"/>
    <w:rsid w:val="008666F7"/>
    <w:rsid w:val="00866F0F"/>
    <w:rsid w:val="0086726C"/>
    <w:rsid w:val="0086785C"/>
    <w:rsid w:val="00867CF8"/>
    <w:rsid w:val="00867E80"/>
    <w:rsid w:val="00870F9D"/>
    <w:rsid w:val="00871023"/>
    <w:rsid w:val="00872BC4"/>
    <w:rsid w:val="00873AEC"/>
    <w:rsid w:val="00874255"/>
    <w:rsid w:val="008742D5"/>
    <w:rsid w:val="008761C8"/>
    <w:rsid w:val="00876CA0"/>
    <w:rsid w:val="00876ECC"/>
    <w:rsid w:val="00876EE7"/>
    <w:rsid w:val="00880C8E"/>
    <w:rsid w:val="00881BCB"/>
    <w:rsid w:val="00881D0A"/>
    <w:rsid w:val="00881F38"/>
    <w:rsid w:val="00882130"/>
    <w:rsid w:val="00882741"/>
    <w:rsid w:val="0088381E"/>
    <w:rsid w:val="00883F20"/>
    <w:rsid w:val="00884D5E"/>
    <w:rsid w:val="00885472"/>
    <w:rsid w:val="00886517"/>
    <w:rsid w:val="00886B23"/>
    <w:rsid w:val="00886C58"/>
    <w:rsid w:val="00890528"/>
    <w:rsid w:val="00891D6D"/>
    <w:rsid w:val="008929F9"/>
    <w:rsid w:val="008930F3"/>
    <w:rsid w:val="0089353A"/>
    <w:rsid w:val="0089466A"/>
    <w:rsid w:val="00894EAB"/>
    <w:rsid w:val="0089539F"/>
    <w:rsid w:val="008955A5"/>
    <w:rsid w:val="00895E5D"/>
    <w:rsid w:val="008968AE"/>
    <w:rsid w:val="0089697A"/>
    <w:rsid w:val="00896B79"/>
    <w:rsid w:val="008A06B3"/>
    <w:rsid w:val="008A1C4D"/>
    <w:rsid w:val="008A2ED7"/>
    <w:rsid w:val="008A36D5"/>
    <w:rsid w:val="008A475F"/>
    <w:rsid w:val="008A4A7A"/>
    <w:rsid w:val="008A5E8A"/>
    <w:rsid w:val="008A5FC7"/>
    <w:rsid w:val="008A6278"/>
    <w:rsid w:val="008A6720"/>
    <w:rsid w:val="008A7432"/>
    <w:rsid w:val="008A7736"/>
    <w:rsid w:val="008A7911"/>
    <w:rsid w:val="008A7E68"/>
    <w:rsid w:val="008B1EB4"/>
    <w:rsid w:val="008B2835"/>
    <w:rsid w:val="008B33E7"/>
    <w:rsid w:val="008B4240"/>
    <w:rsid w:val="008B5847"/>
    <w:rsid w:val="008B6285"/>
    <w:rsid w:val="008B74A8"/>
    <w:rsid w:val="008B7590"/>
    <w:rsid w:val="008B7B68"/>
    <w:rsid w:val="008C05AE"/>
    <w:rsid w:val="008C0A61"/>
    <w:rsid w:val="008C14DF"/>
    <w:rsid w:val="008C1C4F"/>
    <w:rsid w:val="008C3CA0"/>
    <w:rsid w:val="008C4432"/>
    <w:rsid w:val="008C53E1"/>
    <w:rsid w:val="008C5F76"/>
    <w:rsid w:val="008C736D"/>
    <w:rsid w:val="008C7997"/>
    <w:rsid w:val="008C7CE9"/>
    <w:rsid w:val="008D0180"/>
    <w:rsid w:val="008D033C"/>
    <w:rsid w:val="008D0841"/>
    <w:rsid w:val="008D0F6D"/>
    <w:rsid w:val="008D0F9C"/>
    <w:rsid w:val="008D1471"/>
    <w:rsid w:val="008D1B54"/>
    <w:rsid w:val="008D2579"/>
    <w:rsid w:val="008D2702"/>
    <w:rsid w:val="008D2A07"/>
    <w:rsid w:val="008D344B"/>
    <w:rsid w:val="008D3E20"/>
    <w:rsid w:val="008D5F6F"/>
    <w:rsid w:val="008D6923"/>
    <w:rsid w:val="008D7411"/>
    <w:rsid w:val="008D7D19"/>
    <w:rsid w:val="008E09BE"/>
    <w:rsid w:val="008E1BBB"/>
    <w:rsid w:val="008E2943"/>
    <w:rsid w:val="008E2AF9"/>
    <w:rsid w:val="008E337A"/>
    <w:rsid w:val="008E3D97"/>
    <w:rsid w:val="008E41BC"/>
    <w:rsid w:val="008E51B9"/>
    <w:rsid w:val="008E5ADE"/>
    <w:rsid w:val="008E684F"/>
    <w:rsid w:val="008E6E2A"/>
    <w:rsid w:val="008E723C"/>
    <w:rsid w:val="008E7CD7"/>
    <w:rsid w:val="008F0619"/>
    <w:rsid w:val="008F10BE"/>
    <w:rsid w:val="008F1287"/>
    <w:rsid w:val="008F16F2"/>
    <w:rsid w:val="008F211C"/>
    <w:rsid w:val="008F283C"/>
    <w:rsid w:val="008F3B55"/>
    <w:rsid w:val="008F3C8E"/>
    <w:rsid w:val="008F3DC6"/>
    <w:rsid w:val="008F451E"/>
    <w:rsid w:val="008F7CB3"/>
    <w:rsid w:val="00900932"/>
    <w:rsid w:val="009016EE"/>
    <w:rsid w:val="00903077"/>
    <w:rsid w:val="00906C90"/>
    <w:rsid w:val="00910384"/>
    <w:rsid w:val="00910652"/>
    <w:rsid w:val="00911F12"/>
    <w:rsid w:val="009127D2"/>
    <w:rsid w:val="009136F8"/>
    <w:rsid w:val="0091435A"/>
    <w:rsid w:val="00915069"/>
    <w:rsid w:val="009175F2"/>
    <w:rsid w:val="009177AA"/>
    <w:rsid w:val="00921358"/>
    <w:rsid w:val="009219F8"/>
    <w:rsid w:val="00921A51"/>
    <w:rsid w:val="00921DAB"/>
    <w:rsid w:val="00923401"/>
    <w:rsid w:val="00923D9D"/>
    <w:rsid w:val="00924633"/>
    <w:rsid w:val="009252B3"/>
    <w:rsid w:val="00925638"/>
    <w:rsid w:val="00926CC3"/>
    <w:rsid w:val="00927CF2"/>
    <w:rsid w:val="0093005F"/>
    <w:rsid w:val="009317C7"/>
    <w:rsid w:val="00931E51"/>
    <w:rsid w:val="00932BFC"/>
    <w:rsid w:val="00933877"/>
    <w:rsid w:val="009366F9"/>
    <w:rsid w:val="0093699F"/>
    <w:rsid w:val="00937F63"/>
    <w:rsid w:val="00941C30"/>
    <w:rsid w:val="00942A01"/>
    <w:rsid w:val="00942A64"/>
    <w:rsid w:val="009439C7"/>
    <w:rsid w:val="009452B8"/>
    <w:rsid w:val="009464BF"/>
    <w:rsid w:val="00947BBE"/>
    <w:rsid w:val="00947C39"/>
    <w:rsid w:val="00950815"/>
    <w:rsid w:val="00951E64"/>
    <w:rsid w:val="00952A02"/>
    <w:rsid w:val="00953672"/>
    <w:rsid w:val="00953F11"/>
    <w:rsid w:val="0095597D"/>
    <w:rsid w:val="009566B3"/>
    <w:rsid w:val="00956E25"/>
    <w:rsid w:val="009577CA"/>
    <w:rsid w:val="00957A8D"/>
    <w:rsid w:val="00960368"/>
    <w:rsid w:val="009608B3"/>
    <w:rsid w:val="00960CD9"/>
    <w:rsid w:val="0096171B"/>
    <w:rsid w:val="009624D9"/>
    <w:rsid w:val="00963F0C"/>
    <w:rsid w:val="00964661"/>
    <w:rsid w:val="009649CA"/>
    <w:rsid w:val="00965253"/>
    <w:rsid w:val="00965A9F"/>
    <w:rsid w:val="00966510"/>
    <w:rsid w:val="00966B9C"/>
    <w:rsid w:val="009708E5"/>
    <w:rsid w:val="00970905"/>
    <w:rsid w:val="00971238"/>
    <w:rsid w:val="00972542"/>
    <w:rsid w:val="0097288A"/>
    <w:rsid w:val="009739EF"/>
    <w:rsid w:val="00973E47"/>
    <w:rsid w:val="009740BB"/>
    <w:rsid w:val="00974D4B"/>
    <w:rsid w:val="00974EFC"/>
    <w:rsid w:val="00975344"/>
    <w:rsid w:val="0097548A"/>
    <w:rsid w:val="00975C53"/>
    <w:rsid w:val="00976064"/>
    <w:rsid w:val="00976909"/>
    <w:rsid w:val="0097691E"/>
    <w:rsid w:val="00976D89"/>
    <w:rsid w:val="00976E96"/>
    <w:rsid w:val="00977B8C"/>
    <w:rsid w:val="009812D1"/>
    <w:rsid w:val="009834D3"/>
    <w:rsid w:val="00984F47"/>
    <w:rsid w:val="00985015"/>
    <w:rsid w:val="0098567C"/>
    <w:rsid w:val="009878B7"/>
    <w:rsid w:val="00987AC7"/>
    <w:rsid w:val="009900D1"/>
    <w:rsid w:val="0099018F"/>
    <w:rsid w:val="0099093A"/>
    <w:rsid w:val="0099297C"/>
    <w:rsid w:val="0099385A"/>
    <w:rsid w:val="0099486B"/>
    <w:rsid w:val="00995567"/>
    <w:rsid w:val="0099585D"/>
    <w:rsid w:val="009958B4"/>
    <w:rsid w:val="00995F7C"/>
    <w:rsid w:val="0099710C"/>
    <w:rsid w:val="00997251"/>
    <w:rsid w:val="00997259"/>
    <w:rsid w:val="009977C3"/>
    <w:rsid w:val="009A063E"/>
    <w:rsid w:val="009A09A3"/>
    <w:rsid w:val="009A119C"/>
    <w:rsid w:val="009A1251"/>
    <w:rsid w:val="009A2F81"/>
    <w:rsid w:val="009A3620"/>
    <w:rsid w:val="009A3B10"/>
    <w:rsid w:val="009A3C91"/>
    <w:rsid w:val="009A44A1"/>
    <w:rsid w:val="009A4DF1"/>
    <w:rsid w:val="009A5199"/>
    <w:rsid w:val="009A709B"/>
    <w:rsid w:val="009B049E"/>
    <w:rsid w:val="009B084E"/>
    <w:rsid w:val="009B08E8"/>
    <w:rsid w:val="009B1FA0"/>
    <w:rsid w:val="009B23BC"/>
    <w:rsid w:val="009B4F63"/>
    <w:rsid w:val="009B5255"/>
    <w:rsid w:val="009B5620"/>
    <w:rsid w:val="009B565E"/>
    <w:rsid w:val="009B5762"/>
    <w:rsid w:val="009B6C87"/>
    <w:rsid w:val="009B6DA8"/>
    <w:rsid w:val="009B6F4D"/>
    <w:rsid w:val="009B7487"/>
    <w:rsid w:val="009B75CC"/>
    <w:rsid w:val="009C26F5"/>
    <w:rsid w:val="009C34F7"/>
    <w:rsid w:val="009C38D1"/>
    <w:rsid w:val="009C4103"/>
    <w:rsid w:val="009C4158"/>
    <w:rsid w:val="009C4E31"/>
    <w:rsid w:val="009C54C1"/>
    <w:rsid w:val="009C59D2"/>
    <w:rsid w:val="009C6823"/>
    <w:rsid w:val="009C7280"/>
    <w:rsid w:val="009C7CAF"/>
    <w:rsid w:val="009C7F5F"/>
    <w:rsid w:val="009D0D0F"/>
    <w:rsid w:val="009D13DF"/>
    <w:rsid w:val="009D2940"/>
    <w:rsid w:val="009D2D4D"/>
    <w:rsid w:val="009D3624"/>
    <w:rsid w:val="009D4169"/>
    <w:rsid w:val="009D4260"/>
    <w:rsid w:val="009D45FF"/>
    <w:rsid w:val="009D461A"/>
    <w:rsid w:val="009D46CA"/>
    <w:rsid w:val="009D489D"/>
    <w:rsid w:val="009D5165"/>
    <w:rsid w:val="009D5CCF"/>
    <w:rsid w:val="009D60BB"/>
    <w:rsid w:val="009D6FB2"/>
    <w:rsid w:val="009D7B0E"/>
    <w:rsid w:val="009D7CCC"/>
    <w:rsid w:val="009E0326"/>
    <w:rsid w:val="009E0B85"/>
    <w:rsid w:val="009E2BDD"/>
    <w:rsid w:val="009E2EA4"/>
    <w:rsid w:val="009E2F5F"/>
    <w:rsid w:val="009E3702"/>
    <w:rsid w:val="009E3CDD"/>
    <w:rsid w:val="009E4452"/>
    <w:rsid w:val="009E58BE"/>
    <w:rsid w:val="009E61F2"/>
    <w:rsid w:val="009E69D3"/>
    <w:rsid w:val="009F1F03"/>
    <w:rsid w:val="009F4955"/>
    <w:rsid w:val="009F77D2"/>
    <w:rsid w:val="009F79A1"/>
    <w:rsid w:val="009F7EEE"/>
    <w:rsid w:val="00A00BEF"/>
    <w:rsid w:val="00A0136F"/>
    <w:rsid w:val="00A02281"/>
    <w:rsid w:val="00A02A41"/>
    <w:rsid w:val="00A02DB3"/>
    <w:rsid w:val="00A0302D"/>
    <w:rsid w:val="00A03524"/>
    <w:rsid w:val="00A04911"/>
    <w:rsid w:val="00A07719"/>
    <w:rsid w:val="00A10D6D"/>
    <w:rsid w:val="00A116C0"/>
    <w:rsid w:val="00A12325"/>
    <w:rsid w:val="00A123A5"/>
    <w:rsid w:val="00A13421"/>
    <w:rsid w:val="00A134A6"/>
    <w:rsid w:val="00A15526"/>
    <w:rsid w:val="00A16A8E"/>
    <w:rsid w:val="00A176A6"/>
    <w:rsid w:val="00A17E8B"/>
    <w:rsid w:val="00A200AC"/>
    <w:rsid w:val="00A2011C"/>
    <w:rsid w:val="00A2179D"/>
    <w:rsid w:val="00A226E7"/>
    <w:rsid w:val="00A23E5D"/>
    <w:rsid w:val="00A245CD"/>
    <w:rsid w:val="00A24803"/>
    <w:rsid w:val="00A259EE"/>
    <w:rsid w:val="00A25B7E"/>
    <w:rsid w:val="00A26099"/>
    <w:rsid w:val="00A27FC5"/>
    <w:rsid w:val="00A30ED4"/>
    <w:rsid w:val="00A34A27"/>
    <w:rsid w:val="00A351A8"/>
    <w:rsid w:val="00A35D39"/>
    <w:rsid w:val="00A36BD5"/>
    <w:rsid w:val="00A36CCF"/>
    <w:rsid w:val="00A37155"/>
    <w:rsid w:val="00A4146F"/>
    <w:rsid w:val="00A41ECC"/>
    <w:rsid w:val="00A42B26"/>
    <w:rsid w:val="00A42E6A"/>
    <w:rsid w:val="00A4338D"/>
    <w:rsid w:val="00A449A3"/>
    <w:rsid w:val="00A465C4"/>
    <w:rsid w:val="00A46769"/>
    <w:rsid w:val="00A46FE6"/>
    <w:rsid w:val="00A476F7"/>
    <w:rsid w:val="00A477D1"/>
    <w:rsid w:val="00A47A85"/>
    <w:rsid w:val="00A50C80"/>
    <w:rsid w:val="00A5116B"/>
    <w:rsid w:val="00A51F7A"/>
    <w:rsid w:val="00A52AC6"/>
    <w:rsid w:val="00A52AE3"/>
    <w:rsid w:val="00A53C0A"/>
    <w:rsid w:val="00A54EB6"/>
    <w:rsid w:val="00A54F0F"/>
    <w:rsid w:val="00A55920"/>
    <w:rsid w:val="00A617ED"/>
    <w:rsid w:val="00A6244F"/>
    <w:rsid w:val="00A62AE1"/>
    <w:rsid w:val="00A641CB"/>
    <w:rsid w:val="00A64314"/>
    <w:rsid w:val="00A64DCC"/>
    <w:rsid w:val="00A6581B"/>
    <w:rsid w:val="00A65E56"/>
    <w:rsid w:val="00A66021"/>
    <w:rsid w:val="00A666F1"/>
    <w:rsid w:val="00A667F0"/>
    <w:rsid w:val="00A6702A"/>
    <w:rsid w:val="00A70291"/>
    <w:rsid w:val="00A7363F"/>
    <w:rsid w:val="00A75558"/>
    <w:rsid w:val="00A75801"/>
    <w:rsid w:val="00A75FC7"/>
    <w:rsid w:val="00A761B4"/>
    <w:rsid w:val="00A80395"/>
    <w:rsid w:val="00A812AC"/>
    <w:rsid w:val="00A8144A"/>
    <w:rsid w:val="00A815AE"/>
    <w:rsid w:val="00A83D0B"/>
    <w:rsid w:val="00A84216"/>
    <w:rsid w:val="00A85AF9"/>
    <w:rsid w:val="00A86765"/>
    <w:rsid w:val="00A924B4"/>
    <w:rsid w:val="00A92DF7"/>
    <w:rsid w:val="00A9315F"/>
    <w:rsid w:val="00A938FB"/>
    <w:rsid w:val="00A93EA6"/>
    <w:rsid w:val="00A9635E"/>
    <w:rsid w:val="00A970D1"/>
    <w:rsid w:val="00A972B1"/>
    <w:rsid w:val="00A97BE4"/>
    <w:rsid w:val="00AA0ABF"/>
    <w:rsid w:val="00AA114B"/>
    <w:rsid w:val="00AA15BD"/>
    <w:rsid w:val="00AA1DD7"/>
    <w:rsid w:val="00AA2BF5"/>
    <w:rsid w:val="00AA4AFE"/>
    <w:rsid w:val="00AA4F07"/>
    <w:rsid w:val="00AA50EF"/>
    <w:rsid w:val="00AA67D1"/>
    <w:rsid w:val="00AB0D12"/>
    <w:rsid w:val="00AB1A79"/>
    <w:rsid w:val="00AB1BEA"/>
    <w:rsid w:val="00AB2316"/>
    <w:rsid w:val="00AB3957"/>
    <w:rsid w:val="00AB5337"/>
    <w:rsid w:val="00AB55F1"/>
    <w:rsid w:val="00AB7D80"/>
    <w:rsid w:val="00AC00CE"/>
    <w:rsid w:val="00AC0A26"/>
    <w:rsid w:val="00AC1479"/>
    <w:rsid w:val="00AC2B1B"/>
    <w:rsid w:val="00AC2F2C"/>
    <w:rsid w:val="00AC3900"/>
    <w:rsid w:val="00AC52A6"/>
    <w:rsid w:val="00AC5F05"/>
    <w:rsid w:val="00AC694B"/>
    <w:rsid w:val="00AC7494"/>
    <w:rsid w:val="00AD168F"/>
    <w:rsid w:val="00AD1991"/>
    <w:rsid w:val="00AD1A31"/>
    <w:rsid w:val="00AD1A57"/>
    <w:rsid w:val="00AD29BE"/>
    <w:rsid w:val="00AD3BAF"/>
    <w:rsid w:val="00AD4273"/>
    <w:rsid w:val="00AD4684"/>
    <w:rsid w:val="00AD5890"/>
    <w:rsid w:val="00AD65CE"/>
    <w:rsid w:val="00AD684E"/>
    <w:rsid w:val="00AD7BEF"/>
    <w:rsid w:val="00AE067F"/>
    <w:rsid w:val="00AE1966"/>
    <w:rsid w:val="00AE1EA1"/>
    <w:rsid w:val="00AE1FFE"/>
    <w:rsid w:val="00AE26F8"/>
    <w:rsid w:val="00AE3796"/>
    <w:rsid w:val="00AE47B5"/>
    <w:rsid w:val="00AE4EF8"/>
    <w:rsid w:val="00AE61A9"/>
    <w:rsid w:val="00AE65B6"/>
    <w:rsid w:val="00AE7050"/>
    <w:rsid w:val="00AE7B66"/>
    <w:rsid w:val="00AF0575"/>
    <w:rsid w:val="00AF0D96"/>
    <w:rsid w:val="00AF1150"/>
    <w:rsid w:val="00AF2781"/>
    <w:rsid w:val="00AF3884"/>
    <w:rsid w:val="00AF3B08"/>
    <w:rsid w:val="00AF4A02"/>
    <w:rsid w:val="00AF50BB"/>
    <w:rsid w:val="00AF54AA"/>
    <w:rsid w:val="00AF5963"/>
    <w:rsid w:val="00AF5C5C"/>
    <w:rsid w:val="00AF5DFE"/>
    <w:rsid w:val="00AF6B9D"/>
    <w:rsid w:val="00AF7F6D"/>
    <w:rsid w:val="00AF7F88"/>
    <w:rsid w:val="00B00752"/>
    <w:rsid w:val="00B01FFE"/>
    <w:rsid w:val="00B02178"/>
    <w:rsid w:val="00B02534"/>
    <w:rsid w:val="00B0337C"/>
    <w:rsid w:val="00B047E7"/>
    <w:rsid w:val="00B04DEA"/>
    <w:rsid w:val="00B04F56"/>
    <w:rsid w:val="00B05FB4"/>
    <w:rsid w:val="00B06503"/>
    <w:rsid w:val="00B06E9B"/>
    <w:rsid w:val="00B10C9A"/>
    <w:rsid w:val="00B12A10"/>
    <w:rsid w:val="00B1318B"/>
    <w:rsid w:val="00B1321B"/>
    <w:rsid w:val="00B1409A"/>
    <w:rsid w:val="00B1419A"/>
    <w:rsid w:val="00B1575A"/>
    <w:rsid w:val="00B15856"/>
    <w:rsid w:val="00B15A9E"/>
    <w:rsid w:val="00B16E2E"/>
    <w:rsid w:val="00B179A8"/>
    <w:rsid w:val="00B20354"/>
    <w:rsid w:val="00B21AD6"/>
    <w:rsid w:val="00B21E90"/>
    <w:rsid w:val="00B224FD"/>
    <w:rsid w:val="00B24FD1"/>
    <w:rsid w:val="00B25081"/>
    <w:rsid w:val="00B25287"/>
    <w:rsid w:val="00B26140"/>
    <w:rsid w:val="00B2698D"/>
    <w:rsid w:val="00B26FAF"/>
    <w:rsid w:val="00B30346"/>
    <w:rsid w:val="00B30EAC"/>
    <w:rsid w:val="00B315F8"/>
    <w:rsid w:val="00B33A62"/>
    <w:rsid w:val="00B342EB"/>
    <w:rsid w:val="00B3438C"/>
    <w:rsid w:val="00B34A25"/>
    <w:rsid w:val="00B362D5"/>
    <w:rsid w:val="00B364F7"/>
    <w:rsid w:val="00B36C82"/>
    <w:rsid w:val="00B37E03"/>
    <w:rsid w:val="00B4078B"/>
    <w:rsid w:val="00B4143A"/>
    <w:rsid w:val="00B41AA0"/>
    <w:rsid w:val="00B41E3A"/>
    <w:rsid w:val="00B425B2"/>
    <w:rsid w:val="00B427D3"/>
    <w:rsid w:val="00B431F2"/>
    <w:rsid w:val="00B4408A"/>
    <w:rsid w:val="00B47615"/>
    <w:rsid w:val="00B47807"/>
    <w:rsid w:val="00B50D70"/>
    <w:rsid w:val="00B524C9"/>
    <w:rsid w:val="00B53206"/>
    <w:rsid w:val="00B538EC"/>
    <w:rsid w:val="00B53FE1"/>
    <w:rsid w:val="00B54027"/>
    <w:rsid w:val="00B545A3"/>
    <w:rsid w:val="00B55766"/>
    <w:rsid w:val="00B5617E"/>
    <w:rsid w:val="00B57293"/>
    <w:rsid w:val="00B628BB"/>
    <w:rsid w:val="00B628C3"/>
    <w:rsid w:val="00B62A6A"/>
    <w:rsid w:val="00B62F7C"/>
    <w:rsid w:val="00B630EB"/>
    <w:rsid w:val="00B63315"/>
    <w:rsid w:val="00B6389A"/>
    <w:rsid w:val="00B642BA"/>
    <w:rsid w:val="00B64EC9"/>
    <w:rsid w:val="00B651D4"/>
    <w:rsid w:val="00B654EF"/>
    <w:rsid w:val="00B65DAC"/>
    <w:rsid w:val="00B67DFB"/>
    <w:rsid w:val="00B70FCB"/>
    <w:rsid w:val="00B712F5"/>
    <w:rsid w:val="00B713C8"/>
    <w:rsid w:val="00B713D5"/>
    <w:rsid w:val="00B7186E"/>
    <w:rsid w:val="00B73568"/>
    <w:rsid w:val="00B73A4D"/>
    <w:rsid w:val="00B73BCB"/>
    <w:rsid w:val="00B73D28"/>
    <w:rsid w:val="00B73DA0"/>
    <w:rsid w:val="00B75024"/>
    <w:rsid w:val="00B75C25"/>
    <w:rsid w:val="00B761E3"/>
    <w:rsid w:val="00B7680B"/>
    <w:rsid w:val="00B76BCB"/>
    <w:rsid w:val="00B76D5E"/>
    <w:rsid w:val="00B80180"/>
    <w:rsid w:val="00B80870"/>
    <w:rsid w:val="00B80916"/>
    <w:rsid w:val="00B814DF"/>
    <w:rsid w:val="00B82133"/>
    <w:rsid w:val="00B82622"/>
    <w:rsid w:val="00B83901"/>
    <w:rsid w:val="00B84E58"/>
    <w:rsid w:val="00B854EA"/>
    <w:rsid w:val="00B85D1A"/>
    <w:rsid w:val="00B85DC0"/>
    <w:rsid w:val="00B86068"/>
    <w:rsid w:val="00B876B8"/>
    <w:rsid w:val="00B9265F"/>
    <w:rsid w:val="00B930C6"/>
    <w:rsid w:val="00B930D7"/>
    <w:rsid w:val="00B934F8"/>
    <w:rsid w:val="00B94BAF"/>
    <w:rsid w:val="00B95EBB"/>
    <w:rsid w:val="00B960F7"/>
    <w:rsid w:val="00B964F5"/>
    <w:rsid w:val="00B97578"/>
    <w:rsid w:val="00BA04AD"/>
    <w:rsid w:val="00BA0E6E"/>
    <w:rsid w:val="00BA14D6"/>
    <w:rsid w:val="00BA4066"/>
    <w:rsid w:val="00BA4290"/>
    <w:rsid w:val="00BA6692"/>
    <w:rsid w:val="00BA6EBB"/>
    <w:rsid w:val="00BB12CE"/>
    <w:rsid w:val="00BB2E20"/>
    <w:rsid w:val="00BB3198"/>
    <w:rsid w:val="00BB4D48"/>
    <w:rsid w:val="00BB6054"/>
    <w:rsid w:val="00BB6209"/>
    <w:rsid w:val="00BB6B5E"/>
    <w:rsid w:val="00BB78FB"/>
    <w:rsid w:val="00BC014E"/>
    <w:rsid w:val="00BC0BBA"/>
    <w:rsid w:val="00BC0C4B"/>
    <w:rsid w:val="00BC0E37"/>
    <w:rsid w:val="00BC10B5"/>
    <w:rsid w:val="00BC10E9"/>
    <w:rsid w:val="00BC288E"/>
    <w:rsid w:val="00BC3E20"/>
    <w:rsid w:val="00BC4242"/>
    <w:rsid w:val="00BC464E"/>
    <w:rsid w:val="00BC4CBB"/>
    <w:rsid w:val="00BC4F77"/>
    <w:rsid w:val="00BC5265"/>
    <w:rsid w:val="00BC572A"/>
    <w:rsid w:val="00BC5D9D"/>
    <w:rsid w:val="00BC5F32"/>
    <w:rsid w:val="00BC6A3C"/>
    <w:rsid w:val="00BD010F"/>
    <w:rsid w:val="00BD0A46"/>
    <w:rsid w:val="00BD0B66"/>
    <w:rsid w:val="00BD0F26"/>
    <w:rsid w:val="00BD0FDB"/>
    <w:rsid w:val="00BD11EB"/>
    <w:rsid w:val="00BD1965"/>
    <w:rsid w:val="00BD2AC1"/>
    <w:rsid w:val="00BD3647"/>
    <w:rsid w:val="00BD4CBF"/>
    <w:rsid w:val="00BD5A51"/>
    <w:rsid w:val="00BD5DFA"/>
    <w:rsid w:val="00BD6277"/>
    <w:rsid w:val="00BE094B"/>
    <w:rsid w:val="00BE0EAE"/>
    <w:rsid w:val="00BE1725"/>
    <w:rsid w:val="00BE1B11"/>
    <w:rsid w:val="00BE5548"/>
    <w:rsid w:val="00BE5C3F"/>
    <w:rsid w:val="00BE5D9B"/>
    <w:rsid w:val="00BE5F49"/>
    <w:rsid w:val="00BE5F5A"/>
    <w:rsid w:val="00BE6644"/>
    <w:rsid w:val="00BE66E3"/>
    <w:rsid w:val="00BE6AF5"/>
    <w:rsid w:val="00BE790A"/>
    <w:rsid w:val="00BF047B"/>
    <w:rsid w:val="00BF162E"/>
    <w:rsid w:val="00BF2CDB"/>
    <w:rsid w:val="00BF2F0F"/>
    <w:rsid w:val="00BF2F94"/>
    <w:rsid w:val="00BF31AB"/>
    <w:rsid w:val="00BF3F7E"/>
    <w:rsid w:val="00BF5A9B"/>
    <w:rsid w:val="00BF6585"/>
    <w:rsid w:val="00C00A16"/>
    <w:rsid w:val="00C01409"/>
    <w:rsid w:val="00C017D1"/>
    <w:rsid w:val="00C0321B"/>
    <w:rsid w:val="00C03317"/>
    <w:rsid w:val="00C035E4"/>
    <w:rsid w:val="00C0369F"/>
    <w:rsid w:val="00C101C2"/>
    <w:rsid w:val="00C1101A"/>
    <w:rsid w:val="00C12106"/>
    <w:rsid w:val="00C12498"/>
    <w:rsid w:val="00C1334C"/>
    <w:rsid w:val="00C14485"/>
    <w:rsid w:val="00C15D3F"/>
    <w:rsid w:val="00C15EBC"/>
    <w:rsid w:val="00C1699E"/>
    <w:rsid w:val="00C173C6"/>
    <w:rsid w:val="00C21041"/>
    <w:rsid w:val="00C213B8"/>
    <w:rsid w:val="00C22678"/>
    <w:rsid w:val="00C2512F"/>
    <w:rsid w:val="00C2535B"/>
    <w:rsid w:val="00C254B9"/>
    <w:rsid w:val="00C278A9"/>
    <w:rsid w:val="00C27E76"/>
    <w:rsid w:val="00C311D7"/>
    <w:rsid w:val="00C31B17"/>
    <w:rsid w:val="00C31C80"/>
    <w:rsid w:val="00C32A83"/>
    <w:rsid w:val="00C33060"/>
    <w:rsid w:val="00C335F8"/>
    <w:rsid w:val="00C34240"/>
    <w:rsid w:val="00C359C2"/>
    <w:rsid w:val="00C41228"/>
    <w:rsid w:val="00C427DC"/>
    <w:rsid w:val="00C42C76"/>
    <w:rsid w:val="00C43870"/>
    <w:rsid w:val="00C43B7C"/>
    <w:rsid w:val="00C4546C"/>
    <w:rsid w:val="00C464C4"/>
    <w:rsid w:val="00C509F9"/>
    <w:rsid w:val="00C50B0D"/>
    <w:rsid w:val="00C50C66"/>
    <w:rsid w:val="00C510C2"/>
    <w:rsid w:val="00C5160C"/>
    <w:rsid w:val="00C51D1E"/>
    <w:rsid w:val="00C52462"/>
    <w:rsid w:val="00C52505"/>
    <w:rsid w:val="00C52D74"/>
    <w:rsid w:val="00C53214"/>
    <w:rsid w:val="00C5328C"/>
    <w:rsid w:val="00C549AD"/>
    <w:rsid w:val="00C56C6B"/>
    <w:rsid w:val="00C56DB9"/>
    <w:rsid w:val="00C57734"/>
    <w:rsid w:val="00C57F1E"/>
    <w:rsid w:val="00C57F6A"/>
    <w:rsid w:val="00C60874"/>
    <w:rsid w:val="00C60927"/>
    <w:rsid w:val="00C61E77"/>
    <w:rsid w:val="00C62FDF"/>
    <w:rsid w:val="00C63761"/>
    <w:rsid w:val="00C63B4A"/>
    <w:rsid w:val="00C673DE"/>
    <w:rsid w:val="00C674D3"/>
    <w:rsid w:val="00C7006C"/>
    <w:rsid w:val="00C708D1"/>
    <w:rsid w:val="00C70F4C"/>
    <w:rsid w:val="00C710A3"/>
    <w:rsid w:val="00C723A5"/>
    <w:rsid w:val="00C72727"/>
    <w:rsid w:val="00C73297"/>
    <w:rsid w:val="00C73668"/>
    <w:rsid w:val="00C7700E"/>
    <w:rsid w:val="00C77FC2"/>
    <w:rsid w:val="00C8172E"/>
    <w:rsid w:val="00C828A5"/>
    <w:rsid w:val="00C83282"/>
    <w:rsid w:val="00C8370E"/>
    <w:rsid w:val="00C83B2F"/>
    <w:rsid w:val="00C83D67"/>
    <w:rsid w:val="00C8438B"/>
    <w:rsid w:val="00C84491"/>
    <w:rsid w:val="00C862C3"/>
    <w:rsid w:val="00C86C1A"/>
    <w:rsid w:val="00C90F98"/>
    <w:rsid w:val="00C91E2B"/>
    <w:rsid w:val="00C94428"/>
    <w:rsid w:val="00C9494F"/>
    <w:rsid w:val="00C95D8B"/>
    <w:rsid w:val="00C95F1E"/>
    <w:rsid w:val="00C97AF2"/>
    <w:rsid w:val="00CA0073"/>
    <w:rsid w:val="00CA184A"/>
    <w:rsid w:val="00CA1DE2"/>
    <w:rsid w:val="00CA22CC"/>
    <w:rsid w:val="00CA23AB"/>
    <w:rsid w:val="00CA2CEC"/>
    <w:rsid w:val="00CA4363"/>
    <w:rsid w:val="00CA47A2"/>
    <w:rsid w:val="00CA4EDF"/>
    <w:rsid w:val="00CA5580"/>
    <w:rsid w:val="00CA6EBD"/>
    <w:rsid w:val="00CB05BA"/>
    <w:rsid w:val="00CB1936"/>
    <w:rsid w:val="00CB2072"/>
    <w:rsid w:val="00CB27C4"/>
    <w:rsid w:val="00CB4759"/>
    <w:rsid w:val="00CB65F8"/>
    <w:rsid w:val="00CB784E"/>
    <w:rsid w:val="00CB798D"/>
    <w:rsid w:val="00CC07E2"/>
    <w:rsid w:val="00CC146D"/>
    <w:rsid w:val="00CC3099"/>
    <w:rsid w:val="00CC3B67"/>
    <w:rsid w:val="00CC71FE"/>
    <w:rsid w:val="00CC78B0"/>
    <w:rsid w:val="00CC7E93"/>
    <w:rsid w:val="00CD07DA"/>
    <w:rsid w:val="00CD0EE7"/>
    <w:rsid w:val="00CD2044"/>
    <w:rsid w:val="00CD40AB"/>
    <w:rsid w:val="00CD4524"/>
    <w:rsid w:val="00CD5112"/>
    <w:rsid w:val="00CD5D93"/>
    <w:rsid w:val="00CD6B2C"/>
    <w:rsid w:val="00CD73A1"/>
    <w:rsid w:val="00CE09CC"/>
    <w:rsid w:val="00CE12FB"/>
    <w:rsid w:val="00CE24D2"/>
    <w:rsid w:val="00CE2C42"/>
    <w:rsid w:val="00CE34D5"/>
    <w:rsid w:val="00CE3D51"/>
    <w:rsid w:val="00CE4AF2"/>
    <w:rsid w:val="00CE562F"/>
    <w:rsid w:val="00CE6B04"/>
    <w:rsid w:val="00CE7880"/>
    <w:rsid w:val="00CE79ED"/>
    <w:rsid w:val="00CE7E48"/>
    <w:rsid w:val="00CF0921"/>
    <w:rsid w:val="00CF2135"/>
    <w:rsid w:val="00CF2C7C"/>
    <w:rsid w:val="00CF2FFE"/>
    <w:rsid w:val="00CF31E2"/>
    <w:rsid w:val="00CF678F"/>
    <w:rsid w:val="00CF6F8B"/>
    <w:rsid w:val="00CF70FD"/>
    <w:rsid w:val="00CF7766"/>
    <w:rsid w:val="00CF7D72"/>
    <w:rsid w:val="00D00199"/>
    <w:rsid w:val="00D010BD"/>
    <w:rsid w:val="00D011CE"/>
    <w:rsid w:val="00D02329"/>
    <w:rsid w:val="00D03979"/>
    <w:rsid w:val="00D0402C"/>
    <w:rsid w:val="00D045CE"/>
    <w:rsid w:val="00D048A8"/>
    <w:rsid w:val="00D05F2D"/>
    <w:rsid w:val="00D06DF8"/>
    <w:rsid w:val="00D07E90"/>
    <w:rsid w:val="00D10185"/>
    <w:rsid w:val="00D104CC"/>
    <w:rsid w:val="00D10516"/>
    <w:rsid w:val="00D108F1"/>
    <w:rsid w:val="00D114BB"/>
    <w:rsid w:val="00D12302"/>
    <w:rsid w:val="00D14836"/>
    <w:rsid w:val="00D15937"/>
    <w:rsid w:val="00D164A4"/>
    <w:rsid w:val="00D16815"/>
    <w:rsid w:val="00D1749E"/>
    <w:rsid w:val="00D203A5"/>
    <w:rsid w:val="00D2055C"/>
    <w:rsid w:val="00D22174"/>
    <w:rsid w:val="00D23472"/>
    <w:rsid w:val="00D2373A"/>
    <w:rsid w:val="00D23C22"/>
    <w:rsid w:val="00D24987"/>
    <w:rsid w:val="00D2549E"/>
    <w:rsid w:val="00D26B3B"/>
    <w:rsid w:val="00D27D1B"/>
    <w:rsid w:val="00D30C3A"/>
    <w:rsid w:val="00D31D12"/>
    <w:rsid w:val="00D31E3B"/>
    <w:rsid w:val="00D34853"/>
    <w:rsid w:val="00D35293"/>
    <w:rsid w:val="00D41634"/>
    <w:rsid w:val="00D43394"/>
    <w:rsid w:val="00D43A13"/>
    <w:rsid w:val="00D443EB"/>
    <w:rsid w:val="00D444A0"/>
    <w:rsid w:val="00D45899"/>
    <w:rsid w:val="00D45EEE"/>
    <w:rsid w:val="00D4602C"/>
    <w:rsid w:val="00D46063"/>
    <w:rsid w:val="00D4663E"/>
    <w:rsid w:val="00D47B54"/>
    <w:rsid w:val="00D47E9A"/>
    <w:rsid w:val="00D5044B"/>
    <w:rsid w:val="00D516D3"/>
    <w:rsid w:val="00D52165"/>
    <w:rsid w:val="00D52885"/>
    <w:rsid w:val="00D53309"/>
    <w:rsid w:val="00D5424D"/>
    <w:rsid w:val="00D5436A"/>
    <w:rsid w:val="00D549DF"/>
    <w:rsid w:val="00D55B66"/>
    <w:rsid w:val="00D55E4D"/>
    <w:rsid w:val="00D5652F"/>
    <w:rsid w:val="00D56746"/>
    <w:rsid w:val="00D57A21"/>
    <w:rsid w:val="00D6052A"/>
    <w:rsid w:val="00D60783"/>
    <w:rsid w:val="00D609B2"/>
    <w:rsid w:val="00D60BCC"/>
    <w:rsid w:val="00D60CC7"/>
    <w:rsid w:val="00D61FB2"/>
    <w:rsid w:val="00D620A4"/>
    <w:rsid w:val="00D629EB"/>
    <w:rsid w:val="00D63DA9"/>
    <w:rsid w:val="00D64DF0"/>
    <w:rsid w:val="00D65315"/>
    <w:rsid w:val="00D657CA"/>
    <w:rsid w:val="00D661B3"/>
    <w:rsid w:val="00D67847"/>
    <w:rsid w:val="00D67925"/>
    <w:rsid w:val="00D67947"/>
    <w:rsid w:val="00D67D83"/>
    <w:rsid w:val="00D704E8"/>
    <w:rsid w:val="00D70EB8"/>
    <w:rsid w:val="00D70EF6"/>
    <w:rsid w:val="00D70F3C"/>
    <w:rsid w:val="00D71BB5"/>
    <w:rsid w:val="00D71DEA"/>
    <w:rsid w:val="00D72749"/>
    <w:rsid w:val="00D74F0E"/>
    <w:rsid w:val="00D7504B"/>
    <w:rsid w:val="00D75D11"/>
    <w:rsid w:val="00D7680C"/>
    <w:rsid w:val="00D76CC6"/>
    <w:rsid w:val="00D778FA"/>
    <w:rsid w:val="00D81138"/>
    <w:rsid w:val="00D81F4A"/>
    <w:rsid w:val="00D839BD"/>
    <w:rsid w:val="00D8447F"/>
    <w:rsid w:val="00D85E80"/>
    <w:rsid w:val="00D86387"/>
    <w:rsid w:val="00D86816"/>
    <w:rsid w:val="00D869BA"/>
    <w:rsid w:val="00D872F3"/>
    <w:rsid w:val="00D87C9E"/>
    <w:rsid w:val="00D90090"/>
    <w:rsid w:val="00D90EFC"/>
    <w:rsid w:val="00D9193F"/>
    <w:rsid w:val="00D91C0F"/>
    <w:rsid w:val="00D9233C"/>
    <w:rsid w:val="00D92C90"/>
    <w:rsid w:val="00D9377F"/>
    <w:rsid w:val="00D941E8"/>
    <w:rsid w:val="00D96953"/>
    <w:rsid w:val="00D97D2F"/>
    <w:rsid w:val="00DA1990"/>
    <w:rsid w:val="00DA19BE"/>
    <w:rsid w:val="00DA41A0"/>
    <w:rsid w:val="00DA435F"/>
    <w:rsid w:val="00DA46FE"/>
    <w:rsid w:val="00DA58A4"/>
    <w:rsid w:val="00DA5E95"/>
    <w:rsid w:val="00DA634C"/>
    <w:rsid w:val="00DA6A03"/>
    <w:rsid w:val="00DA6BB9"/>
    <w:rsid w:val="00DA7B82"/>
    <w:rsid w:val="00DB09FD"/>
    <w:rsid w:val="00DB0D16"/>
    <w:rsid w:val="00DB11D0"/>
    <w:rsid w:val="00DB192E"/>
    <w:rsid w:val="00DB199A"/>
    <w:rsid w:val="00DB37FD"/>
    <w:rsid w:val="00DB3E7E"/>
    <w:rsid w:val="00DB4FBB"/>
    <w:rsid w:val="00DB5052"/>
    <w:rsid w:val="00DB6088"/>
    <w:rsid w:val="00DB70A3"/>
    <w:rsid w:val="00DC01FE"/>
    <w:rsid w:val="00DC0B8D"/>
    <w:rsid w:val="00DC0DD3"/>
    <w:rsid w:val="00DC1B34"/>
    <w:rsid w:val="00DC219B"/>
    <w:rsid w:val="00DC2B91"/>
    <w:rsid w:val="00DC375D"/>
    <w:rsid w:val="00DC49C5"/>
    <w:rsid w:val="00DC4D2F"/>
    <w:rsid w:val="00DC511F"/>
    <w:rsid w:val="00DC6B56"/>
    <w:rsid w:val="00DC6DD2"/>
    <w:rsid w:val="00DC779C"/>
    <w:rsid w:val="00DC7982"/>
    <w:rsid w:val="00DD028D"/>
    <w:rsid w:val="00DD23B0"/>
    <w:rsid w:val="00DD33EE"/>
    <w:rsid w:val="00DD3E8F"/>
    <w:rsid w:val="00DD487B"/>
    <w:rsid w:val="00DD5564"/>
    <w:rsid w:val="00DD5900"/>
    <w:rsid w:val="00DD5C84"/>
    <w:rsid w:val="00DD5DE3"/>
    <w:rsid w:val="00DD6100"/>
    <w:rsid w:val="00DD6974"/>
    <w:rsid w:val="00DD724F"/>
    <w:rsid w:val="00DD7519"/>
    <w:rsid w:val="00DE1148"/>
    <w:rsid w:val="00DE1C1B"/>
    <w:rsid w:val="00DE3A11"/>
    <w:rsid w:val="00DE3B76"/>
    <w:rsid w:val="00DE3C35"/>
    <w:rsid w:val="00DE409A"/>
    <w:rsid w:val="00DE447E"/>
    <w:rsid w:val="00DE503D"/>
    <w:rsid w:val="00DE6CB7"/>
    <w:rsid w:val="00DE749E"/>
    <w:rsid w:val="00DF0E75"/>
    <w:rsid w:val="00DF171C"/>
    <w:rsid w:val="00DF28C5"/>
    <w:rsid w:val="00DF3B31"/>
    <w:rsid w:val="00DF5309"/>
    <w:rsid w:val="00DF6278"/>
    <w:rsid w:val="00DF6DED"/>
    <w:rsid w:val="00DF7222"/>
    <w:rsid w:val="00DF739F"/>
    <w:rsid w:val="00DF7D17"/>
    <w:rsid w:val="00E01769"/>
    <w:rsid w:val="00E03510"/>
    <w:rsid w:val="00E0386D"/>
    <w:rsid w:val="00E03A58"/>
    <w:rsid w:val="00E0453B"/>
    <w:rsid w:val="00E04997"/>
    <w:rsid w:val="00E054EB"/>
    <w:rsid w:val="00E06254"/>
    <w:rsid w:val="00E066CF"/>
    <w:rsid w:val="00E068B3"/>
    <w:rsid w:val="00E06B73"/>
    <w:rsid w:val="00E10143"/>
    <w:rsid w:val="00E10192"/>
    <w:rsid w:val="00E102E1"/>
    <w:rsid w:val="00E1074E"/>
    <w:rsid w:val="00E112F9"/>
    <w:rsid w:val="00E112FA"/>
    <w:rsid w:val="00E12BCC"/>
    <w:rsid w:val="00E12CA5"/>
    <w:rsid w:val="00E13903"/>
    <w:rsid w:val="00E13FB0"/>
    <w:rsid w:val="00E14D01"/>
    <w:rsid w:val="00E159D4"/>
    <w:rsid w:val="00E17240"/>
    <w:rsid w:val="00E17395"/>
    <w:rsid w:val="00E20A5A"/>
    <w:rsid w:val="00E20F37"/>
    <w:rsid w:val="00E229E3"/>
    <w:rsid w:val="00E24056"/>
    <w:rsid w:val="00E2419A"/>
    <w:rsid w:val="00E25C11"/>
    <w:rsid w:val="00E26828"/>
    <w:rsid w:val="00E26944"/>
    <w:rsid w:val="00E26E60"/>
    <w:rsid w:val="00E27B59"/>
    <w:rsid w:val="00E3005E"/>
    <w:rsid w:val="00E304AF"/>
    <w:rsid w:val="00E30537"/>
    <w:rsid w:val="00E30C7E"/>
    <w:rsid w:val="00E32685"/>
    <w:rsid w:val="00E340A4"/>
    <w:rsid w:val="00E34F89"/>
    <w:rsid w:val="00E35255"/>
    <w:rsid w:val="00E36FAB"/>
    <w:rsid w:val="00E37280"/>
    <w:rsid w:val="00E3777F"/>
    <w:rsid w:val="00E400C3"/>
    <w:rsid w:val="00E40132"/>
    <w:rsid w:val="00E420E6"/>
    <w:rsid w:val="00E42B4E"/>
    <w:rsid w:val="00E432F6"/>
    <w:rsid w:val="00E43455"/>
    <w:rsid w:val="00E445F1"/>
    <w:rsid w:val="00E44D79"/>
    <w:rsid w:val="00E45908"/>
    <w:rsid w:val="00E4625B"/>
    <w:rsid w:val="00E4660B"/>
    <w:rsid w:val="00E52894"/>
    <w:rsid w:val="00E52AB7"/>
    <w:rsid w:val="00E53F52"/>
    <w:rsid w:val="00E54189"/>
    <w:rsid w:val="00E54EE8"/>
    <w:rsid w:val="00E5540C"/>
    <w:rsid w:val="00E56DA6"/>
    <w:rsid w:val="00E56FB0"/>
    <w:rsid w:val="00E57DB1"/>
    <w:rsid w:val="00E603A0"/>
    <w:rsid w:val="00E61375"/>
    <w:rsid w:val="00E626EB"/>
    <w:rsid w:val="00E63046"/>
    <w:rsid w:val="00E630D1"/>
    <w:rsid w:val="00E636AA"/>
    <w:rsid w:val="00E63D1C"/>
    <w:rsid w:val="00E641E2"/>
    <w:rsid w:val="00E64B75"/>
    <w:rsid w:val="00E65004"/>
    <w:rsid w:val="00E66514"/>
    <w:rsid w:val="00E66DF9"/>
    <w:rsid w:val="00E670EC"/>
    <w:rsid w:val="00E671A8"/>
    <w:rsid w:val="00E721F7"/>
    <w:rsid w:val="00E72800"/>
    <w:rsid w:val="00E72971"/>
    <w:rsid w:val="00E72A2B"/>
    <w:rsid w:val="00E72FAC"/>
    <w:rsid w:val="00E7312C"/>
    <w:rsid w:val="00E74378"/>
    <w:rsid w:val="00E74858"/>
    <w:rsid w:val="00E74E65"/>
    <w:rsid w:val="00E7671C"/>
    <w:rsid w:val="00E768B7"/>
    <w:rsid w:val="00E77201"/>
    <w:rsid w:val="00E779F6"/>
    <w:rsid w:val="00E811E1"/>
    <w:rsid w:val="00E81684"/>
    <w:rsid w:val="00E81999"/>
    <w:rsid w:val="00E81A1B"/>
    <w:rsid w:val="00E81C1B"/>
    <w:rsid w:val="00E835E7"/>
    <w:rsid w:val="00E84238"/>
    <w:rsid w:val="00E84F29"/>
    <w:rsid w:val="00E859BF"/>
    <w:rsid w:val="00E85BCF"/>
    <w:rsid w:val="00E8708D"/>
    <w:rsid w:val="00E912DE"/>
    <w:rsid w:val="00E91569"/>
    <w:rsid w:val="00E930EF"/>
    <w:rsid w:val="00E93CF7"/>
    <w:rsid w:val="00E94AB8"/>
    <w:rsid w:val="00E9537F"/>
    <w:rsid w:val="00E9631C"/>
    <w:rsid w:val="00E969C5"/>
    <w:rsid w:val="00E96CCA"/>
    <w:rsid w:val="00E97CCA"/>
    <w:rsid w:val="00EA096F"/>
    <w:rsid w:val="00EA0E47"/>
    <w:rsid w:val="00EA1D84"/>
    <w:rsid w:val="00EA2315"/>
    <w:rsid w:val="00EA27B1"/>
    <w:rsid w:val="00EA39CE"/>
    <w:rsid w:val="00EA3FE1"/>
    <w:rsid w:val="00EA4349"/>
    <w:rsid w:val="00EA4DA1"/>
    <w:rsid w:val="00EA5B93"/>
    <w:rsid w:val="00EA5F3C"/>
    <w:rsid w:val="00EA5F55"/>
    <w:rsid w:val="00EA6263"/>
    <w:rsid w:val="00EA6AF0"/>
    <w:rsid w:val="00EA6C96"/>
    <w:rsid w:val="00EA7087"/>
    <w:rsid w:val="00EA7900"/>
    <w:rsid w:val="00EB09E5"/>
    <w:rsid w:val="00EB0B84"/>
    <w:rsid w:val="00EB1627"/>
    <w:rsid w:val="00EB2FCC"/>
    <w:rsid w:val="00EB30B2"/>
    <w:rsid w:val="00EB3133"/>
    <w:rsid w:val="00EB316D"/>
    <w:rsid w:val="00EB33C2"/>
    <w:rsid w:val="00EB49C2"/>
    <w:rsid w:val="00EB5358"/>
    <w:rsid w:val="00EB585A"/>
    <w:rsid w:val="00EB5BAB"/>
    <w:rsid w:val="00EB6E51"/>
    <w:rsid w:val="00EC0A35"/>
    <w:rsid w:val="00EC14FD"/>
    <w:rsid w:val="00EC2049"/>
    <w:rsid w:val="00EC2A6A"/>
    <w:rsid w:val="00EC31CD"/>
    <w:rsid w:val="00EC3413"/>
    <w:rsid w:val="00EC5C5C"/>
    <w:rsid w:val="00EC6638"/>
    <w:rsid w:val="00EC66CB"/>
    <w:rsid w:val="00EC7261"/>
    <w:rsid w:val="00EC7365"/>
    <w:rsid w:val="00EC798F"/>
    <w:rsid w:val="00ED0F6A"/>
    <w:rsid w:val="00ED1639"/>
    <w:rsid w:val="00ED2985"/>
    <w:rsid w:val="00ED3284"/>
    <w:rsid w:val="00ED3391"/>
    <w:rsid w:val="00ED4890"/>
    <w:rsid w:val="00ED4F90"/>
    <w:rsid w:val="00ED5EF5"/>
    <w:rsid w:val="00ED6375"/>
    <w:rsid w:val="00ED6E97"/>
    <w:rsid w:val="00ED70D7"/>
    <w:rsid w:val="00ED7105"/>
    <w:rsid w:val="00ED7A8E"/>
    <w:rsid w:val="00ED7F1A"/>
    <w:rsid w:val="00EE024E"/>
    <w:rsid w:val="00EE09D4"/>
    <w:rsid w:val="00EE23CB"/>
    <w:rsid w:val="00EE2C79"/>
    <w:rsid w:val="00EE3945"/>
    <w:rsid w:val="00EE41AE"/>
    <w:rsid w:val="00EE4C85"/>
    <w:rsid w:val="00EE5B18"/>
    <w:rsid w:val="00EE5BD7"/>
    <w:rsid w:val="00EE5FCA"/>
    <w:rsid w:val="00EE66AC"/>
    <w:rsid w:val="00EE680D"/>
    <w:rsid w:val="00EE76DC"/>
    <w:rsid w:val="00EE7D54"/>
    <w:rsid w:val="00EF08A3"/>
    <w:rsid w:val="00EF1A26"/>
    <w:rsid w:val="00EF1DAB"/>
    <w:rsid w:val="00EF2284"/>
    <w:rsid w:val="00EF27B9"/>
    <w:rsid w:val="00EF29D5"/>
    <w:rsid w:val="00EF4715"/>
    <w:rsid w:val="00EF4B8B"/>
    <w:rsid w:val="00EF4E33"/>
    <w:rsid w:val="00EF5C70"/>
    <w:rsid w:val="00EF5E23"/>
    <w:rsid w:val="00EF654B"/>
    <w:rsid w:val="00EF6EFD"/>
    <w:rsid w:val="00EF77A1"/>
    <w:rsid w:val="00EF79D9"/>
    <w:rsid w:val="00F007C6"/>
    <w:rsid w:val="00F00F67"/>
    <w:rsid w:val="00F023A3"/>
    <w:rsid w:val="00F02DD1"/>
    <w:rsid w:val="00F0373C"/>
    <w:rsid w:val="00F04673"/>
    <w:rsid w:val="00F063A0"/>
    <w:rsid w:val="00F06776"/>
    <w:rsid w:val="00F072E6"/>
    <w:rsid w:val="00F07E1F"/>
    <w:rsid w:val="00F101CD"/>
    <w:rsid w:val="00F122D2"/>
    <w:rsid w:val="00F154D7"/>
    <w:rsid w:val="00F16363"/>
    <w:rsid w:val="00F17888"/>
    <w:rsid w:val="00F207AF"/>
    <w:rsid w:val="00F219DB"/>
    <w:rsid w:val="00F21B93"/>
    <w:rsid w:val="00F236FE"/>
    <w:rsid w:val="00F23985"/>
    <w:rsid w:val="00F23AFF"/>
    <w:rsid w:val="00F244C5"/>
    <w:rsid w:val="00F249C2"/>
    <w:rsid w:val="00F24B01"/>
    <w:rsid w:val="00F250C6"/>
    <w:rsid w:val="00F2529E"/>
    <w:rsid w:val="00F256E9"/>
    <w:rsid w:val="00F2572B"/>
    <w:rsid w:val="00F26D43"/>
    <w:rsid w:val="00F271C8"/>
    <w:rsid w:val="00F27722"/>
    <w:rsid w:val="00F2780A"/>
    <w:rsid w:val="00F3058F"/>
    <w:rsid w:val="00F327C9"/>
    <w:rsid w:val="00F32B23"/>
    <w:rsid w:val="00F32E76"/>
    <w:rsid w:val="00F33817"/>
    <w:rsid w:val="00F33ACB"/>
    <w:rsid w:val="00F34652"/>
    <w:rsid w:val="00F36758"/>
    <w:rsid w:val="00F368C9"/>
    <w:rsid w:val="00F374F2"/>
    <w:rsid w:val="00F37B57"/>
    <w:rsid w:val="00F37CA9"/>
    <w:rsid w:val="00F37D98"/>
    <w:rsid w:val="00F42937"/>
    <w:rsid w:val="00F43591"/>
    <w:rsid w:val="00F43BE9"/>
    <w:rsid w:val="00F44422"/>
    <w:rsid w:val="00F44B99"/>
    <w:rsid w:val="00F45633"/>
    <w:rsid w:val="00F46CDE"/>
    <w:rsid w:val="00F51DC8"/>
    <w:rsid w:val="00F52D6E"/>
    <w:rsid w:val="00F5369A"/>
    <w:rsid w:val="00F53E50"/>
    <w:rsid w:val="00F551A7"/>
    <w:rsid w:val="00F56966"/>
    <w:rsid w:val="00F569B4"/>
    <w:rsid w:val="00F56E5F"/>
    <w:rsid w:val="00F61C7D"/>
    <w:rsid w:val="00F62719"/>
    <w:rsid w:val="00F63563"/>
    <w:rsid w:val="00F63E29"/>
    <w:rsid w:val="00F64F25"/>
    <w:rsid w:val="00F65800"/>
    <w:rsid w:val="00F66C73"/>
    <w:rsid w:val="00F66D9A"/>
    <w:rsid w:val="00F724B4"/>
    <w:rsid w:val="00F731F7"/>
    <w:rsid w:val="00F74FD7"/>
    <w:rsid w:val="00F75554"/>
    <w:rsid w:val="00F755BB"/>
    <w:rsid w:val="00F75CD6"/>
    <w:rsid w:val="00F76800"/>
    <w:rsid w:val="00F7760B"/>
    <w:rsid w:val="00F77629"/>
    <w:rsid w:val="00F77BD3"/>
    <w:rsid w:val="00F77FC2"/>
    <w:rsid w:val="00F81B16"/>
    <w:rsid w:val="00F8242D"/>
    <w:rsid w:val="00F83C22"/>
    <w:rsid w:val="00F85C00"/>
    <w:rsid w:val="00F90622"/>
    <w:rsid w:val="00F90C82"/>
    <w:rsid w:val="00F90CFF"/>
    <w:rsid w:val="00F915C2"/>
    <w:rsid w:val="00F9183F"/>
    <w:rsid w:val="00F91994"/>
    <w:rsid w:val="00F91B5B"/>
    <w:rsid w:val="00F91C3D"/>
    <w:rsid w:val="00F92159"/>
    <w:rsid w:val="00F9281B"/>
    <w:rsid w:val="00F92BF7"/>
    <w:rsid w:val="00F92CF1"/>
    <w:rsid w:val="00F935F6"/>
    <w:rsid w:val="00F9397F"/>
    <w:rsid w:val="00F93B8D"/>
    <w:rsid w:val="00F94BB3"/>
    <w:rsid w:val="00F96758"/>
    <w:rsid w:val="00F97C64"/>
    <w:rsid w:val="00FA0B56"/>
    <w:rsid w:val="00FA11A5"/>
    <w:rsid w:val="00FA1A51"/>
    <w:rsid w:val="00FA3325"/>
    <w:rsid w:val="00FA3576"/>
    <w:rsid w:val="00FA3ED3"/>
    <w:rsid w:val="00FA51F0"/>
    <w:rsid w:val="00FA548A"/>
    <w:rsid w:val="00FA554E"/>
    <w:rsid w:val="00FA65BD"/>
    <w:rsid w:val="00FA6EDB"/>
    <w:rsid w:val="00FA7EAE"/>
    <w:rsid w:val="00FB0A37"/>
    <w:rsid w:val="00FB0C9A"/>
    <w:rsid w:val="00FB0D96"/>
    <w:rsid w:val="00FB1F83"/>
    <w:rsid w:val="00FB2A15"/>
    <w:rsid w:val="00FB3493"/>
    <w:rsid w:val="00FB36CD"/>
    <w:rsid w:val="00FB471E"/>
    <w:rsid w:val="00FB4E1F"/>
    <w:rsid w:val="00FB4F7D"/>
    <w:rsid w:val="00FC02F3"/>
    <w:rsid w:val="00FC05A9"/>
    <w:rsid w:val="00FC0D63"/>
    <w:rsid w:val="00FC122C"/>
    <w:rsid w:val="00FC1E9C"/>
    <w:rsid w:val="00FC4A55"/>
    <w:rsid w:val="00FC5091"/>
    <w:rsid w:val="00FC5E89"/>
    <w:rsid w:val="00FC60B4"/>
    <w:rsid w:val="00FC6393"/>
    <w:rsid w:val="00FC7351"/>
    <w:rsid w:val="00FC7ADF"/>
    <w:rsid w:val="00FD06E0"/>
    <w:rsid w:val="00FD07B7"/>
    <w:rsid w:val="00FD13EB"/>
    <w:rsid w:val="00FD251D"/>
    <w:rsid w:val="00FD269E"/>
    <w:rsid w:val="00FD2BBA"/>
    <w:rsid w:val="00FD3609"/>
    <w:rsid w:val="00FD3CF2"/>
    <w:rsid w:val="00FD3DEA"/>
    <w:rsid w:val="00FD3F15"/>
    <w:rsid w:val="00FD48CB"/>
    <w:rsid w:val="00FD576C"/>
    <w:rsid w:val="00FE0353"/>
    <w:rsid w:val="00FE0431"/>
    <w:rsid w:val="00FE0CE5"/>
    <w:rsid w:val="00FE10FC"/>
    <w:rsid w:val="00FE154F"/>
    <w:rsid w:val="00FE3118"/>
    <w:rsid w:val="00FE34B9"/>
    <w:rsid w:val="00FE409C"/>
    <w:rsid w:val="00FE5205"/>
    <w:rsid w:val="00FE5CE0"/>
    <w:rsid w:val="00FE7B26"/>
    <w:rsid w:val="00FE7C9B"/>
    <w:rsid w:val="00FF0EB8"/>
    <w:rsid w:val="00FF1D2E"/>
    <w:rsid w:val="00FF4064"/>
    <w:rsid w:val="00FF5481"/>
    <w:rsid w:val="00FF5709"/>
    <w:rsid w:val="00FF5A66"/>
    <w:rsid w:val="00FF5DEC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5D42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PMingLiU" w:hAnsi="Times" w:cs="Times New Roman"/>
        <w:sz w:val="24"/>
        <w:szCs w:val="24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uiPriority="35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471E"/>
    <w:pPr>
      <w:spacing w:before="120" w:after="120"/>
      <w:jc w:val="both"/>
    </w:pPr>
    <w:rPr>
      <w:rFonts w:ascii="Arial" w:eastAsia="Times New Roman" w:hAnsi="Arial"/>
      <w:sz w:val="20"/>
      <w:lang w:eastAsia="en-US"/>
    </w:rPr>
  </w:style>
  <w:style w:type="paragraph" w:styleId="Heading1">
    <w:name w:val="heading 1"/>
    <w:aliases w:val="Heading 1 Char"/>
    <w:basedOn w:val="Normal"/>
    <w:next w:val="Normal"/>
    <w:uiPriority w:val="9"/>
    <w:qFormat/>
    <w:rsid w:val="004D3F14"/>
    <w:pPr>
      <w:keepNext/>
      <w:keepLines/>
      <w:spacing w:before="20" w:after="20" w:line="360" w:lineRule="auto"/>
      <w:ind w:right="85"/>
      <w:jc w:val="center"/>
      <w:outlineLvl w:val="0"/>
    </w:pPr>
    <w:rPr>
      <w:rFonts w:eastAsia="MS Gothic"/>
      <w:b/>
      <w:bCs/>
      <w:sz w:val="22"/>
      <w:szCs w:val="22"/>
      <w:lang w:val="en-GB" w:eastAsia="mi-NZ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6779E3"/>
    <w:pPr>
      <w:keepNext/>
      <w:widowControl w:val="0"/>
      <w:spacing w:before="240"/>
      <w:jc w:val="center"/>
      <w:outlineLvl w:val="1"/>
    </w:pPr>
    <w:rPr>
      <w:rFonts w:eastAsia="Arial" w:cs="Arial"/>
      <w:b/>
      <w:snapToGrid w:val="0"/>
      <w:spacing w:val="-6"/>
      <w:kern w:val="28"/>
      <w:sz w:val="22"/>
      <w:szCs w:val="22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28681F"/>
    <w:pPr>
      <w:keepNext/>
      <w:tabs>
        <w:tab w:val="left" w:pos="709"/>
        <w:tab w:val="left" w:pos="1418"/>
        <w:tab w:val="left" w:pos="2552"/>
        <w:tab w:val="left" w:pos="5954"/>
      </w:tabs>
      <w:spacing w:before="240"/>
      <w:jc w:val="left"/>
      <w:outlineLvl w:val="2"/>
    </w:pPr>
    <w:rPr>
      <w:b/>
      <w:noProof/>
      <w:color w:val="000000" w:themeColor="text1"/>
      <w:kern w:val="28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0C3CF8"/>
    <w:pPr>
      <w:spacing w:before="240" w:after="20"/>
      <w:ind w:left="284"/>
      <w:outlineLvl w:val="3"/>
    </w:pPr>
    <w:rPr>
      <w:rFonts w:cs="Arial"/>
      <w:b/>
      <w:i/>
      <w:color w:val="333333"/>
      <w:spacing w:val="-10"/>
      <w:lang w:val="ru-RU"/>
    </w:rPr>
  </w:style>
  <w:style w:type="paragraph" w:styleId="Heading5">
    <w:name w:val="heading 5"/>
    <w:basedOn w:val="Normal"/>
    <w:next w:val="Normal"/>
    <w:link w:val="Heading5Char"/>
    <w:uiPriority w:val="9"/>
    <w:qFormat/>
    <w:rsid w:val="006B394D"/>
    <w:pPr>
      <w:keepNext/>
      <w:widowControl w:val="0"/>
      <w:numPr>
        <w:numId w:val="1"/>
      </w:numPr>
      <w:shd w:val="clear" w:color="auto" w:fill="FFFFFF"/>
      <w:tabs>
        <w:tab w:val="clear" w:pos="720"/>
        <w:tab w:val="left" w:pos="284"/>
      </w:tabs>
      <w:spacing w:before="20" w:after="20" w:line="266" w:lineRule="auto"/>
      <w:ind w:left="284" w:hanging="284"/>
      <w:outlineLvl w:val="4"/>
    </w:pPr>
    <w:rPr>
      <w:b/>
      <w:snapToGrid w:val="0"/>
      <w:color w:val="333333"/>
      <w:spacing w:val="-12"/>
      <w:sz w:val="16"/>
      <w:lang w:val="ru-RU"/>
    </w:rPr>
  </w:style>
  <w:style w:type="paragraph" w:styleId="Heading6">
    <w:name w:val="heading 6"/>
    <w:basedOn w:val="Normal"/>
    <w:next w:val="Normal"/>
    <w:link w:val="Heading6Char"/>
    <w:uiPriority w:val="9"/>
    <w:qFormat/>
    <w:rsid w:val="006B394D"/>
    <w:pPr>
      <w:keepNext/>
      <w:spacing w:before="20" w:after="20" w:line="480" w:lineRule="auto"/>
      <w:outlineLvl w:val="5"/>
    </w:pPr>
    <w:rPr>
      <w:b/>
      <w:sz w:val="16"/>
      <w:lang w:val="ru-RU" w:eastAsia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6B394D"/>
    <w:pPr>
      <w:keepNext/>
      <w:spacing w:before="20" w:after="20" w:line="480" w:lineRule="auto"/>
      <w:outlineLvl w:val="6"/>
    </w:pPr>
    <w:rPr>
      <w:i/>
      <w:sz w:val="16"/>
    </w:rPr>
  </w:style>
  <w:style w:type="paragraph" w:styleId="Heading8">
    <w:name w:val="heading 8"/>
    <w:basedOn w:val="Normal"/>
    <w:next w:val="Normal"/>
    <w:link w:val="Heading8Char"/>
    <w:uiPriority w:val="9"/>
    <w:qFormat/>
    <w:rsid w:val="006B394D"/>
    <w:pPr>
      <w:keepNext/>
      <w:spacing w:before="20" w:after="20"/>
      <w:outlineLvl w:val="7"/>
    </w:pPr>
    <w:rPr>
      <w:b/>
      <w:sz w:val="16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975C53"/>
    <w:pPr>
      <w:keepNext/>
      <w:jc w:val="center"/>
      <w:outlineLvl w:val="8"/>
    </w:pPr>
    <w:rPr>
      <w:b/>
      <w:sz w:val="13"/>
      <w:szCs w:val="13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BlockText2conversation"/>
    <w:link w:val="BodyTextChar"/>
    <w:uiPriority w:val="99"/>
    <w:rsid w:val="000760EC"/>
    <w:pPr>
      <w:ind w:left="0" w:right="0"/>
    </w:pPr>
  </w:style>
  <w:style w:type="paragraph" w:styleId="NormalWeb">
    <w:name w:val="Normal (Web)"/>
    <w:basedOn w:val="Normal"/>
    <w:uiPriority w:val="99"/>
    <w:qFormat/>
    <w:rsid w:val="009566B3"/>
    <w:pPr>
      <w:spacing w:before="20" w:after="20"/>
    </w:pPr>
    <w:rPr>
      <w:sz w:val="16"/>
    </w:rPr>
  </w:style>
  <w:style w:type="paragraph" w:customStyle="1" w:styleId="Ref-Italics">
    <w:name w:val="Ref - Italics"/>
    <w:basedOn w:val="Normal"/>
    <w:qFormat/>
    <w:rsid w:val="00085F94"/>
    <w:pPr>
      <w:spacing w:before="20" w:after="20"/>
      <w:ind w:left="567" w:hanging="567"/>
    </w:pPr>
    <w:rPr>
      <w:i/>
    </w:rPr>
  </w:style>
  <w:style w:type="paragraph" w:styleId="BlockText">
    <w:name w:val="Block Text"/>
    <w:basedOn w:val="Normal"/>
    <w:autoRedefine/>
    <w:semiHidden/>
    <w:qFormat/>
    <w:rsid w:val="007519EA"/>
    <w:pPr>
      <w:ind w:left="567" w:right="567"/>
    </w:pPr>
    <w:rPr>
      <w:rFonts w:cs="Arial"/>
      <w:sz w:val="18"/>
      <w:szCs w:val="20"/>
      <w:lang w:val="en-GB"/>
    </w:rPr>
  </w:style>
  <w:style w:type="paragraph" w:styleId="IndexHeading">
    <w:name w:val="index heading"/>
    <w:basedOn w:val="Normal"/>
    <w:next w:val="Index1"/>
    <w:semiHidden/>
    <w:rsid w:val="006B394D"/>
    <w:pPr>
      <w:spacing w:line="266" w:lineRule="auto"/>
    </w:pPr>
  </w:style>
  <w:style w:type="paragraph" w:styleId="Index1">
    <w:name w:val="index 1"/>
    <w:basedOn w:val="Normal"/>
    <w:next w:val="Normal"/>
    <w:autoRedefine/>
    <w:semiHidden/>
    <w:qFormat/>
    <w:rsid w:val="00CC78B0"/>
    <w:pPr>
      <w:spacing w:before="20" w:after="20"/>
      <w:ind w:left="238" w:hanging="238"/>
    </w:pPr>
    <w:rPr>
      <w:sz w:val="15"/>
    </w:rPr>
  </w:style>
  <w:style w:type="character" w:styleId="FootnoteReference">
    <w:name w:val="footnote reference"/>
    <w:basedOn w:val="DefaultParagraphFont"/>
    <w:uiPriority w:val="99"/>
    <w:rsid w:val="006B394D"/>
    <w:rPr>
      <w:vertAlign w:val="superscript"/>
    </w:rPr>
  </w:style>
  <w:style w:type="paragraph" w:customStyle="1" w:styleId="astractkeywordsHEAD">
    <w:name w:val="astract keywords HEAD"/>
    <w:basedOn w:val="Heading3"/>
    <w:rsid w:val="00085F94"/>
    <w:pPr>
      <w:spacing w:after="40" w:line="252" w:lineRule="auto"/>
    </w:pPr>
    <w:rPr>
      <w:b w:val="0"/>
      <w:caps/>
      <w:color w:val="333333"/>
      <w:spacing w:val="6"/>
      <w:sz w:val="24"/>
    </w:rPr>
  </w:style>
  <w:style w:type="paragraph" w:customStyle="1" w:styleId="abstractkeywordsbody">
    <w:name w:val="abstract keywords body"/>
    <w:basedOn w:val="Normal"/>
    <w:rsid w:val="006B394D"/>
    <w:pPr>
      <w:tabs>
        <w:tab w:val="left" w:pos="5254"/>
      </w:tabs>
      <w:spacing w:before="40" w:after="180" w:line="216" w:lineRule="auto"/>
      <w:ind w:left="425" w:right="663"/>
    </w:pPr>
    <w:rPr>
      <w:spacing w:val="-2"/>
      <w:sz w:val="16"/>
    </w:rPr>
  </w:style>
  <w:style w:type="paragraph" w:styleId="BodyTextIndent">
    <w:name w:val="Body Text Indent"/>
    <w:basedOn w:val="Normal"/>
    <w:link w:val="BodyTextIndentChar"/>
    <w:uiPriority w:val="99"/>
    <w:rsid w:val="006B394D"/>
    <w:pPr>
      <w:spacing w:before="20" w:after="20" w:line="266" w:lineRule="auto"/>
      <w:ind w:left="720"/>
    </w:pPr>
    <w:rPr>
      <w:sz w:val="16"/>
    </w:rPr>
  </w:style>
  <w:style w:type="character" w:styleId="Hyperlink">
    <w:name w:val="Hyperlink"/>
    <w:basedOn w:val="DefaultParagraphFont"/>
    <w:uiPriority w:val="99"/>
    <w:rsid w:val="00F36758"/>
    <w:rPr>
      <w:rFonts w:ascii="Arial" w:hAnsi="Arial"/>
      <w:sz w:val="20"/>
      <w:u w:val="single"/>
    </w:rPr>
  </w:style>
  <w:style w:type="character" w:styleId="Strong">
    <w:name w:val="Strong"/>
    <w:basedOn w:val="DefaultParagraphFont"/>
    <w:uiPriority w:val="22"/>
    <w:qFormat/>
    <w:rsid w:val="006B394D"/>
    <w:rPr>
      <w:b/>
      <w:bCs/>
    </w:rPr>
  </w:style>
  <w:style w:type="character" w:customStyle="1" w:styleId="medium-font1">
    <w:name w:val="medium-font1"/>
    <w:basedOn w:val="DefaultParagraphFont"/>
    <w:rsid w:val="006B394D"/>
    <w:rPr>
      <w:rFonts w:ascii="Lucida Sans Unicode" w:hAnsi="Lucida Sans Unicode"/>
      <w:sz w:val="22"/>
      <w:szCs w:val="19"/>
    </w:rPr>
  </w:style>
  <w:style w:type="paragraph" w:styleId="Caption">
    <w:name w:val="caption"/>
    <w:basedOn w:val="Normal"/>
    <w:next w:val="Normal"/>
    <w:autoRedefine/>
    <w:uiPriority w:val="35"/>
    <w:qFormat/>
    <w:rsid w:val="00540F59"/>
    <w:pPr>
      <w:spacing w:before="20" w:after="20"/>
    </w:pPr>
    <w:rPr>
      <w:b/>
      <w:sz w:val="16"/>
    </w:rPr>
  </w:style>
  <w:style w:type="paragraph" w:styleId="ListParagraph">
    <w:name w:val="List Paragraph"/>
    <w:aliases w:val="Numbered list,List Paragraph numbered"/>
    <w:basedOn w:val="Normal"/>
    <w:link w:val="ListParagraphChar"/>
    <w:uiPriority w:val="34"/>
    <w:qFormat/>
    <w:rsid w:val="006B394D"/>
    <w:pPr>
      <w:spacing w:before="20" w:after="200" w:line="276" w:lineRule="auto"/>
      <w:ind w:left="720"/>
    </w:pPr>
    <w:rPr>
      <w:rFonts w:ascii="Calibri" w:eastAsia="Calibri" w:hAnsi="Calibri"/>
      <w:sz w:val="16"/>
    </w:rPr>
  </w:style>
  <w:style w:type="character" w:styleId="PageNumber">
    <w:name w:val="page number"/>
    <w:basedOn w:val="DefaultParagraphFont"/>
    <w:uiPriority w:val="99"/>
    <w:qFormat/>
    <w:rsid w:val="00836511"/>
    <w:rPr>
      <w:rFonts w:ascii="Helvetica" w:hAnsi="Helvetica"/>
      <w:sz w:val="18"/>
    </w:rPr>
  </w:style>
  <w:style w:type="paragraph" w:styleId="Footer">
    <w:name w:val="footer"/>
    <w:basedOn w:val="Normal"/>
    <w:link w:val="FooterChar"/>
    <w:uiPriority w:val="99"/>
    <w:qFormat/>
    <w:rsid w:val="00E81999"/>
    <w:pPr>
      <w:tabs>
        <w:tab w:val="center" w:pos="4320"/>
        <w:tab w:val="right" w:pos="8640"/>
      </w:tabs>
      <w:spacing w:before="20" w:after="40"/>
    </w:pPr>
    <w:rPr>
      <w:sz w:val="16"/>
    </w:rPr>
  </w:style>
  <w:style w:type="paragraph" w:styleId="FootnoteText">
    <w:name w:val="footnote text"/>
    <w:basedOn w:val="Normal"/>
    <w:link w:val="FootnoteTextChar"/>
    <w:uiPriority w:val="99"/>
    <w:qFormat/>
    <w:rsid w:val="00CC3B67"/>
    <w:pPr>
      <w:spacing w:before="20" w:after="40"/>
      <w:ind w:left="142" w:hanging="142"/>
    </w:pPr>
    <w:rPr>
      <w:sz w:val="15"/>
    </w:rPr>
  </w:style>
  <w:style w:type="paragraph" w:styleId="HTMLPreformatted">
    <w:name w:val="HTML Preformatted"/>
    <w:basedOn w:val="Normal"/>
    <w:link w:val="HTMLPreformattedChar"/>
    <w:uiPriority w:val="99"/>
    <w:rsid w:val="006B3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20" w:after="20"/>
    </w:pPr>
    <w:rPr>
      <w:rFonts w:ascii="Courier New" w:hAnsi="Courier New"/>
    </w:rPr>
  </w:style>
  <w:style w:type="paragraph" w:styleId="Header">
    <w:name w:val="header"/>
    <w:basedOn w:val="Normal"/>
    <w:link w:val="HeaderChar"/>
    <w:autoRedefine/>
    <w:uiPriority w:val="99"/>
    <w:qFormat/>
    <w:rsid w:val="004D31C9"/>
    <w:pPr>
      <w:tabs>
        <w:tab w:val="center" w:pos="4320"/>
        <w:tab w:val="right" w:pos="8640"/>
      </w:tabs>
      <w:contextualSpacing/>
    </w:pPr>
    <w:rPr>
      <w:color w:val="000000" w:themeColor="text1"/>
      <w:sz w:val="16"/>
    </w:rPr>
  </w:style>
  <w:style w:type="character" w:styleId="FollowedHyperlink">
    <w:name w:val="FollowedHyperlink"/>
    <w:uiPriority w:val="99"/>
    <w:semiHidden/>
    <w:qFormat/>
    <w:rsid w:val="009D2D4D"/>
  </w:style>
  <w:style w:type="character" w:customStyle="1" w:styleId="Internetlink">
    <w:name w:val="Internet link"/>
    <w:rsid w:val="006B394D"/>
    <w:rPr>
      <w:color w:val="000080"/>
      <w:u w:val="single"/>
    </w:rPr>
  </w:style>
  <w:style w:type="paragraph" w:customStyle="1" w:styleId="NormalWeb1">
    <w:name w:val="Normal (Web)1"/>
    <w:rsid w:val="005819CB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before="100" w:after="100"/>
    </w:pPr>
    <w:rPr>
      <w:rFonts w:ascii="Times New Roman" w:eastAsia="Times New Roman" w:hAnsi="Times New Roman"/>
      <w:color w:val="000000"/>
      <w:u w:color="000000"/>
      <w:lang w:val="en-US"/>
    </w:rPr>
  </w:style>
  <w:style w:type="paragraph" w:customStyle="1" w:styleId="FootnoteText1">
    <w:name w:val="Footnote Text1"/>
    <w:qFormat/>
    <w:rsid w:val="008D1B54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before="40"/>
    </w:pPr>
    <w:rPr>
      <w:rFonts w:ascii="Arial" w:eastAsia="Times New Roman" w:hAnsi="Arial"/>
      <w:color w:val="000000"/>
      <w:sz w:val="16"/>
      <w:u w:color="000000"/>
      <w:lang w:val="en-US"/>
    </w:rPr>
  </w:style>
  <w:style w:type="paragraph" w:customStyle="1" w:styleId="TableContents-CENTRED">
    <w:name w:val="Table Contents - CENTRED"/>
    <w:basedOn w:val="tablecontents"/>
    <w:autoRedefine/>
    <w:qFormat/>
    <w:rsid w:val="00382D34"/>
    <w:pPr>
      <w:ind w:right="176"/>
      <w:jc w:val="center"/>
    </w:pPr>
  </w:style>
  <w:style w:type="character" w:customStyle="1" w:styleId="Hyperlink1">
    <w:name w:val="Hyperlink.1"/>
    <w:rsid w:val="005819CB"/>
    <w:rPr>
      <w:color w:val="000000"/>
      <w:u w:val="single" w:color="000000"/>
      <w:rtl w:val="0"/>
      <w:lang w:val="en-US"/>
    </w:rPr>
  </w:style>
  <w:style w:type="table" w:styleId="TableGrid">
    <w:name w:val="Table Grid"/>
    <w:basedOn w:val="TableNormal"/>
    <w:uiPriority w:val="39"/>
    <w:rsid w:val="005819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CC3B67"/>
    <w:rPr>
      <w:rFonts w:ascii="Arial" w:eastAsia="Times New Roman" w:hAnsi="Arial"/>
      <w:sz w:val="15"/>
      <w:lang w:val="en-GB" w:eastAsia="en-US"/>
    </w:rPr>
  </w:style>
  <w:style w:type="paragraph" w:styleId="NoSpacing">
    <w:name w:val="No Spacing"/>
    <w:link w:val="NoSpacingChar"/>
    <w:uiPriority w:val="1"/>
    <w:qFormat/>
    <w:rsid w:val="005819CB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5819CB"/>
    <w:pPr>
      <w:spacing w:before="20" w:after="2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19CB"/>
    <w:rPr>
      <w:rFonts w:ascii="Tahoma" w:hAnsi="Tahoma" w:cs="Tahoma"/>
      <w:sz w:val="16"/>
      <w:szCs w:val="16"/>
      <w:lang w:val="en-AU"/>
    </w:rPr>
  </w:style>
  <w:style w:type="character" w:customStyle="1" w:styleId="FootnoteCharacters">
    <w:name w:val="Footnote Characters"/>
    <w:qFormat/>
    <w:rsid w:val="00333BFF"/>
    <w:rPr>
      <w:vertAlign w:val="superscript"/>
    </w:rPr>
  </w:style>
  <w:style w:type="character" w:customStyle="1" w:styleId="FooterChar">
    <w:name w:val="Footer Char"/>
    <w:link w:val="Footer"/>
    <w:uiPriority w:val="99"/>
    <w:qFormat/>
    <w:rsid w:val="00E81999"/>
    <w:rPr>
      <w:rFonts w:ascii="Arial" w:hAnsi="Arial"/>
      <w:sz w:val="16"/>
      <w:lang w:val="en-GB" w:eastAsia="en-US"/>
    </w:rPr>
  </w:style>
  <w:style w:type="paragraph" w:customStyle="1" w:styleId="MediumGrid1-Accent21">
    <w:name w:val="Medium Grid 1 - Accent 21"/>
    <w:basedOn w:val="Normal"/>
    <w:rsid w:val="00333BFF"/>
    <w:pPr>
      <w:suppressAutoHyphens/>
      <w:spacing w:before="20" w:after="20"/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8D7D19"/>
    <w:pPr>
      <w:spacing w:before="20" w:after="20"/>
      <w:ind w:left="720" w:right="40"/>
    </w:pPr>
    <w:rPr>
      <w:rFonts w:ascii="Lucida Sans Unicode" w:hAnsi="Lucida Sans Unicode"/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8D7D19"/>
    <w:rPr>
      <w:rFonts w:ascii="Lucida Sans Unicode" w:hAnsi="Lucida Sans Unicode"/>
      <w:iCs/>
      <w:color w:val="000000" w:themeColor="text1"/>
      <w:sz w:val="18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4701CD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6779E3"/>
    <w:rPr>
      <w:rFonts w:ascii="Arial" w:eastAsia="Arial" w:hAnsi="Arial" w:cs="Arial"/>
      <w:b/>
      <w:snapToGrid w:val="0"/>
      <w:spacing w:val="-6"/>
      <w:kern w:val="28"/>
      <w:sz w:val="22"/>
      <w:szCs w:val="22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E77201"/>
    <w:rPr>
      <w:rFonts w:ascii="Tahoma" w:eastAsia="Times New Roman" w:hAnsi="Tahoma" w:cs="Tahoma"/>
      <w:sz w:val="16"/>
      <w:szCs w:val="16"/>
    </w:rPr>
  </w:style>
  <w:style w:type="paragraph" w:customStyle="1" w:styleId="singleblock">
    <w:name w:val="single block"/>
    <w:basedOn w:val="BodyText"/>
    <w:rsid w:val="00E77201"/>
    <w:rPr>
      <w:rFonts w:ascii="Times New Roman" w:eastAsia="Times New Roman" w:hAnsi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60EC"/>
    <w:rPr>
      <w:rFonts w:ascii="Arial" w:eastAsia="Calibri" w:hAnsi="Arial" w:cs="Arial"/>
      <w:color w:val="000000"/>
      <w:kern w:val="1"/>
      <w:sz w:val="20"/>
      <w:szCs w:val="20"/>
      <w:u w:color="000000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28681F"/>
    <w:rPr>
      <w:rFonts w:ascii="Arial" w:eastAsia="Times New Roman" w:hAnsi="Arial"/>
      <w:b/>
      <w:noProof/>
      <w:color w:val="000000" w:themeColor="text1"/>
      <w:kern w:val="28"/>
      <w:sz w:val="20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E772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77201"/>
    <w:pPr>
      <w:spacing w:before="20" w:after="20"/>
    </w:pPr>
    <w:rPr>
      <w:rFonts w:asciiTheme="minorHAnsi" w:eastAsiaTheme="minorHAnsi" w:hAnsiTheme="minorHAnsi" w:cstheme="minorBidi"/>
      <w:sz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7201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772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77201"/>
    <w:rPr>
      <w:rFonts w:asciiTheme="minorHAnsi" w:eastAsiaTheme="minorHAnsi" w:hAnsiTheme="minorHAnsi" w:cstheme="minorBidi"/>
      <w:b/>
      <w:bCs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E77201"/>
    <w:rPr>
      <w:i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D31C9"/>
    <w:rPr>
      <w:rFonts w:ascii="Arial" w:eastAsia="Times New Roman" w:hAnsi="Arial"/>
      <w:color w:val="000000" w:themeColor="text1"/>
      <w:sz w:val="16"/>
      <w:lang w:eastAsia="en-US"/>
    </w:rPr>
  </w:style>
  <w:style w:type="paragraph" w:customStyle="1" w:styleId="References">
    <w:name w:val="References"/>
    <w:basedOn w:val="Normal"/>
    <w:autoRedefine/>
    <w:qFormat/>
    <w:rsid w:val="005D362B"/>
    <w:pPr>
      <w:keepLines/>
      <w:widowControl w:val="0"/>
      <w:tabs>
        <w:tab w:val="left" w:pos="576"/>
      </w:tabs>
      <w:overflowPunct w:val="0"/>
      <w:autoSpaceDE w:val="0"/>
      <w:autoSpaceDN w:val="0"/>
      <w:adjustRightInd w:val="0"/>
      <w:spacing w:before="60" w:after="60"/>
      <w:ind w:left="426" w:hanging="426"/>
      <w:jc w:val="left"/>
      <w:textAlignment w:val="baseline"/>
    </w:pPr>
    <w:rPr>
      <w:rFonts w:cs="Arial"/>
      <w:sz w:val="18"/>
      <w:szCs w:val="18"/>
      <w:lang w:eastAsia="zh-TW"/>
    </w:rPr>
  </w:style>
  <w:style w:type="character" w:customStyle="1" w:styleId="il">
    <w:name w:val="il"/>
    <w:basedOn w:val="DefaultParagraphFont"/>
    <w:rsid w:val="00E77201"/>
  </w:style>
  <w:style w:type="character" w:customStyle="1" w:styleId="element-citation">
    <w:name w:val="element-citation"/>
    <w:basedOn w:val="DefaultParagraphFont"/>
    <w:rsid w:val="00E77201"/>
  </w:style>
  <w:style w:type="paragraph" w:customStyle="1" w:styleId="Paperstyle">
    <w:name w:val="Paper style"/>
    <w:basedOn w:val="Heading3"/>
    <w:autoRedefine/>
    <w:rsid w:val="00E77201"/>
    <w:pPr>
      <w:keepNext w:val="0"/>
      <w:outlineLvl w:val="9"/>
    </w:pPr>
    <w:rPr>
      <w:rFonts w:ascii="Times New Roman" w:hAnsi="Times New Roman"/>
      <w:b w:val="0"/>
      <w:kern w:val="0"/>
      <w:sz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ABF"/>
    <w:pPr>
      <w:numPr>
        <w:ilvl w:val="1"/>
      </w:numPr>
      <w:spacing w:before="240" w:after="20"/>
    </w:pPr>
    <w:rPr>
      <w:rFonts w:eastAsiaTheme="majorEastAsia" w:cstheme="majorBidi"/>
      <w:b/>
      <w:iCs/>
      <w:color w:val="000000" w:themeColor="text1"/>
      <w:spacing w:val="15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A0ABF"/>
    <w:rPr>
      <w:rFonts w:ascii="Helvetica" w:eastAsiaTheme="majorEastAsia" w:hAnsi="Helvetica" w:cstheme="majorBidi"/>
      <w:b/>
      <w:iCs/>
      <w:color w:val="000000" w:themeColor="text1"/>
      <w:spacing w:val="15"/>
      <w:sz w:val="21"/>
      <w:lang w:val="en-US" w:eastAsia="en-US"/>
    </w:rPr>
  </w:style>
  <w:style w:type="character" w:customStyle="1" w:styleId="nlmstring-name">
    <w:name w:val="nlm_string-name"/>
    <w:basedOn w:val="DefaultParagraphFont"/>
    <w:rsid w:val="006D58C1"/>
  </w:style>
  <w:style w:type="paragraph" w:styleId="Revision">
    <w:name w:val="Revision"/>
    <w:hidden/>
    <w:uiPriority w:val="99"/>
    <w:semiHidden/>
    <w:rsid w:val="00686FC5"/>
    <w:rPr>
      <w:rFonts w:ascii="Times New Roman" w:eastAsia="MS Mincho" w:hAnsi="Times New Roman"/>
      <w:lang w:val="en-AU" w:eastAsia="ja-JP"/>
    </w:rPr>
  </w:style>
  <w:style w:type="character" w:customStyle="1" w:styleId="apple-converted-space">
    <w:name w:val="apple-converted-space"/>
    <w:basedOn w:val="DefaultParagraphFont"/>
    <w:rsid w:val="00686FC5"/>
  </w:style>
  <w:style w:type="character" w:customStyle="1" w:styleId="style1">
    <w:name w:val="style_1"/>
    <w:basedOn w:val="DefaultParagraphFont"/>
    <w:rsid w:val="00686FC5"/>
  </w:style>
  <w:style w:type="character" w:customStyle="1" w:styleId="Heading4Char">
    <w:name w:val="Heading 4 Char"/>
    <w:basedOn w:val="DefaultParagraphFont"/>
    <w:link w:val="Heading4"/>
    <w:uiPriority w:val="9"/>
    <w:rsid w:val="000C3CF8"/>
    <w:rPr>
      <w:rFonts w:ascii="Arial" w:eastAsia="Times New Roman" w:hAnsi="Arial" w:cs="Arial"/>
      <w:b/>
      <w:i/>
      <w:color w:val="333333"/>
      <w:spacing w:val="-10"/>
      <w:sz w:val="20"/>
      <w:lang w:val="ru-RU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97CCA"/>
    <w:rPr>
      <w:rFonts w:ascii="Arial" w:eastAsia="Times New Roman" w:hAnsi="Arial"/>
      <w:b/>
      <w:snapToGrid w:val="0"/>
      <w:color w:val="333333"/>
      <w:spacing w:val="-12"/>
      <w:sz w:val="16"/>
      <w:shd w:val="clear" w:color="auto" w:fill="FFFFFF"/>
      <w:lang w:val="ru-RU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E97CCA"/>
    <w:rPr>
      <w:rFonts w:ascii="Lucida Sans Unicode" w:hAnsi="Lucida Sans Unicode"/>
      <w:b/>
      <w:sz w:val="18"/>
      <w:lang w:val="ru-RU"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E97CCA"/>
    <w:rPr>
      <w:rFonts w:ascii="Lucida Sans Unicode" w:hAnsi="Lucida Sans Unicode"/>
      <w:i/>
      <w:sz w:val="1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E97CCA"/>
    <w:rPr>
      <w:rFonts w:ascii="Lucida Sans Unicode" w:hAnsi="Lucida Sans Unicode"/>
      <w:b/>
      <w:sz w:val="18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975C53"/>
    <w:rPr>
      <w:rFonts w:ascii="Arial" w:eastAsia="Times New Roman" w:hAnsi="Arial"/>
      <w:b/>
      <w:sz w:val="13"/>
      <w:szCs w:val="13"/>
      <w:lang w:val="ru-RU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97CCA"/>
    <w:rPr>
      <w:rFonts w:ascii="Lucida Sans Unicode" w:hAnsi="Lucida Sans Unicode"/>
      <w:sz w:val="18"/>
      <w:lang w:val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7CCA"/>
    <w:rPr>
      <w:rFonts w:ascii="Courier New" w:eastAsia="Times New Roman" w:hAnsi="Courier New"/>
      <w:lang w:val="en-US"/>
    </w:rPr>
  </w:style>
  <w:style w:type="character" w:customStyle="1" w:styleId="None">
    <w:name w:val="None"/>
    <w:rsid w:val="00032766"/>
  </w:style>
  <w:style w:type="paragraph" w:customStyle="1" w:styleId="Heading">
    <w:name w:val="Heading"/>
    <w:basedOn w:val="Normal"/>
    <w:next w:val="BodyText"/>
    <w:rsid w:val="00032766"/>
    <w:pPr>
      <w:keepNext/>
      <w:keepLines/>
      <w:suppressAutoHyphens/>
      <w:spacing w:before="240" w:after="20"/>
    </w:pPr>
    <w:rPr>
      <w:rFonts w:ascii="Cambria" w:eastAsia="Cambria" w:hAnsi="Cambria" w:cs="Cambria"/>
      <w:color w:val="365F91"/>
      <w:kern w:val="1"/>
      <w:sz w:val="32"/>
      <w:szCs w:val="32"/>
      <w:u w:color="000000"/>
      <w:lang w:eastAsia="ar-SA"/>
    </w:rPr>
  </w:style>
  <w:style w:type="paragraph" w:customStyle="1" w:styleId="Body">
    <w:name w:val="Body"/>
    <w:qFormat/>
    <w:rsid w:val="006B5E67"/>
    <w:pPr>
      <w:suppressAutoHyphens/>
      <w:spacing w:before="120" w:after="120"/>
      <w:ind w:right="85"/>
      <w:jc w:val="both"/>
    </w:pPr>
    <w:rPr>
      <w:rFonts w:ascii="Arial" w:eastAsia="Calibri" w:hAnsi="Arial" w:cs="Calibri"/>
      <w:color w:val="000000"/>
      <w:kern w:val="1"/>
      <w:sz w:val="20"/>
      <w:szCs w:val="18"/>
      <w:u w:color="000000"/>
      <w:lang w:eastAsia="ar-SA"/>
    </w:rPr>
  </w:style>
  <w:style w:type="paragraph" w:customStyle="1" w:styleId="EndNoteBibliography">
    <w:name w:val="EndNote Bibliography"/>
    <w:link w:val="EndNoteBibliographyChar"/>
    <w:rsid w:val="00032766"/>
    <w:pPr>
      <w:suppressAutoHyphens/>
    </w:pPr>
    <w:rPr>
      <w:rFonts w:ascii="Calibri" w:eastAsia="Calibri" w:hAnsi="Calibri" w:cs="Calibri"/>
      <w:color w:val="000000"/>
      <w:kern w:val="1"/>
      <w:sz w:val="22"/>
      <w:szCs w:val="22"/>
      <w:u w:color="000000"/>
      <w:lang w:eastAsia="ar-SA"/>
    </w:rPr>
  </w:style>
  <w:style w:type="character" w:customStyle="1" w:styleId="CommentTextChar1">
    <w:name w:val="Comment Text Char1"/>
    <w:uiPriority w:val="99"/>
    <w:semiHidden/>
    <w:rsid w:val="00032766"/>
    <w:rPr>
      <w:rFonts w:ascii="Helvetica" w:eastAsia="Helvetica" w:hAnsi="Helvetica" w:cs="Helvetica"/>
      <w:color w:val="000000"/>
      <w:kern w:val="1"/>
      <w:lang w:val="en-US" w:eastAsia="ar-SA"/>
    </w:rPr>
  </w:style>
  <w:style w:type="character" w:customStyle="1" w:styleId="FootnoteReference1">
    <w:name w:val="Footnote Reference1"/>
    <w:rsid w:val="00B33A62"/>
    <w:rPr>
      <w:vertAlign w:val="superscript"/>
    </w:rPr>
  </w:style>
  <w:style w:type="character" w:customStyle="1" w:styleId="CommentTextChar2">
    <w:name w:val="Comment Text Char2"/>
    <w:basedOn w:val="DefaultParagraphFont"/>
    <w:uiPriority w:val="99"/>
    <w:semiHidden/>
    <w:rsid w:val="00B33A62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90090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ighwire-citation-authors">
    <w:name w:val="highwire-citation-authors"/>
    <w:basedOn w:val="DefaultParagraphFont"/>
    <w:rsid w:val="00D90090"/>
  </w:style>
  <w:style w:type="character" w:customStyle="1" w:styleId="highwire-citation-author">
    <w:name w:val="highwire-citation-author"/>
    <w:basedOn w:val="DefaultParagraphFont"/>
    <w:rsid w:val="00D90090"/>
  </w:style>
  <w:style w:type="character" w:customStyle="1" w:styleId="nlm-given-names">
    <w:name w:val="nlm-given-names"/>
    <w:basedOn w:val="DefaultParagraphFont"/>
    <w:rsid w:val="00D90090"/>
  </w:style>
  <w:style w:type="character" w:customStyle="1" w:styleId="nlm-surname">
    <w:name w:val="nlm-surname"/>
    <w:basedOn w:val="DefaultParagraphFont"/>
    <w:rsid w:val="00D90090"/>
  </w:style>
  <w:style w:type="character" w:customStyle="1" w:styleId="highwire-cite-metadata-journal">
    <w:name w:val="highwire-cite-metadata-journal"/>
    <w:basedOn w:val="DefaultParagraphFont"/>
    <w:rsid w:val="00D90090"/>
  </w:style>
  <w:style w:type="character" w:customStyle="1" w:styleId="highwire-cite-metadata-date">
    <w:name w:val="highwire-cite-metadata-date"/>
    <w:basedOn w:val="DefaultParagraphFont"/>
    <w:rsid w:val="00D90090"/>
  </w:style>
  <w:style w:type="character" w:customStyle="1" w:styleId="highwire-cite-metadata-volume">
    <w:name w:val="highwire-cite-metadata-volume"/>
    <w:basedOn w:val="DefaultParagraphFont"/>
    <w:rsid w:val="00D90090"/>
  </w:style>
  <w:style w:type="character" w:customStyle="1" w:styleId="highwire-cite-metadata-issue">
    <w:name w:val="highwire-cite-metadata-issue"/>
    <w:basedOn w:val="DefaultParagraphFont"/>
    <w:rsid w:val="00D90090"/>
  </w:style>
  <w:style w:type="character" w:customStyle="1" w:styleId="highwire-cite-metadata-pages">
    <w:name w:val="highwire-cite-metadata-pages"/>
    <w:basedOn w:val="DefaultParagraphFont"/>
    <w:rsid w:val="00D90090"/>
  </w:style>
  <w:style w:type="character" w:customStyle="1" w:styleId="highwire-cite-metadata-doi">
    <w:name w:val="highwire-cite-metadata-doi"/>
    <w:basedOn w:val="DefaultParagraphFont"/>
    <w:rsid w:val="00D90090"/>
  </w:style>
  <w:style w:type="character" w:customStyle="1" w:styleId="label">
    <w:name w:val="label"/>
    <w:basedOn w:val="DefaultParagraphFont"/>
    <w:qFormat/>
    <w:rsid w:val="00741B3D"/>
    <w:rPr>
      <w:rFonts w:ascii="Lucida Sans Unicode" w:hAnsi="Lucida Sans Unicode"/>
      <w:sz w:val="16"/>
    </w:rPr>
  </w:style>
  <w:style w:type="character" w:customStyle="1" w:styleId="tgc">
    <w:name w:val="_tgc"/>
    <w:basedOn w:val="DefaultParagraphFont"/>
    <w:rsid w:val="00D90090"/>
  </w:style>
  <w:style w:type="character" w:customStyle="1" w:styleId="NoneA">
    <w:name w:val="None A"/>
    <w:rsid w:val="002C1D09"/>
    <w:rPr>
      <w:lang w:val="en-US"/>
    </w:rPr>
  </w:style>
  <w:style w:type="numbering" w:customStyle="1" w:styleId="ImportedStyle3">
    <w:name w:val="Imported Style 3"/>
    <w:rsid w:val="002C1D09"/>
    <w:pPr>
      <w:numPr>
        <w:numId w:val="2"/>
      </w:numPr>
    </w:pPr>
  </w:style>
  <w:style w:type="paragraph" w:customStyle="1" w:styleId="DiscussionHeading">
    <w:name w:val="Discussion Heading"/>
    <w:next w:val="Normal"/>
    <w:rsid w:val="009C4E31"/>
    <w:rPr>
      <w:rFonts w:ascii="Times New Roman" w:eastAsia="MS Mincho" w:hAnsi="Times New Roman"/>
      <w:i/>
      <w:szCs w:val="22"/>
    </w:rPr>
  </w:style>
  <w:style w:type="numbering" w:customStyle="1" w:styleId="Contenttitle">
    <w:name w:val="Content title"/>
    <w:basedOn w:val="NoList"/>
    <w:uiPriority w:val="99"/>
    <w:rsid w:val="009C4E31"/>
    <w:pPr>
      <w:numPr>
        <w:numId w:val="3"/>
      </w:numPr>
    </w:p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152E13"/>
    <w:pPr>
      <w:pBdr>
        <w:top w:val="single" w:sz="4" w:space="1" w:color="auto"/>
        <w:bottom w:val="single" w:sz="4" w:space="4" w:color="000000"/>
      </w:pBdr>
      <w:tabs>
        <w:tab w:val="left" w:pos="1418"/>
      </w:tabs>
      <w:spacing w:before="60" w:after="60"/>
      <w:ind w:left="1418" w:right="567" w:hanging="851"/>
    </w:pPr>
    <w:rPr>
      <w:rFonts w:eastAsia="MS Mincho" w:cs="Arial"/>
      <w:bCs/>
      <w:i/>
      <w:iCs/>
      <w:sz w:val="16"/>
      <w:szCs w:val="1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E13"/>
    <w:rPr>
      <w:rFonts w:ascii="Arial" w:eastAsia="MS Mincho" w:hAnsi="Arial" w:cs="Arial"/>
      <w:bCs/>
      <w:i/>
      <w:iCs/>
      <w:sz w:val="16"/>
      <w:szCs w:val="16"/>
      <w:lang w:eastAsia="en-US"/>
    </w:rPr>
  </w:style>
  <w:style w:type="paragraph" w:customStyle="1" w:styleId="ThesisBodyText">
    <w:name w:val="Thesis Body Text"/>
    <w:basedOn w:val="Normal"/>
    <w:qFormat/>
    <w:rsid w:val="00AA0ABF"/>
    <w:pPr>
      <w:spacing w:before="20" w:after="20"/>
    </w:pPr>
    <w:rPr>
      <w:rFonts w:eastAsia="MS Mincho"/>
      <w:szCs w:val="22"/>
    </w:rPr>
  </w:style>
  <w:style w:type="paragraph" w:customStyle="1" w:styleId="Heading1unnumbered">
    <w:name w:val="Heading 1 unnumbered"/>
    <w:basedOn w:val="Heading1"/>
    <w:autoRedefine/>
    <w:qFormat/>
    <w:rsid w:val="00601B91"/>
    <w:pPr>
      <w:spacing w:line="240" w:lineRule="auto"/>
      <w:ind w:right="0"/>
    </w:pPr>
    <w:rPr>
      <w:bCs w:val="0"/>
      <w:szCs w:val="28"/>
    </w:rPr>
  </w:style>
  <w:style w:type="character" w:customStyle="1" w:styleId="hover">
    <w:name w:val="hover"/>
    <w:basedOn w:val="DefaultParagraphFont"/>
    <w:rsid w:val="009C4E31"/>
  </w:style>
  <w:style w:type="character" w:customStyle="1" w:styleId="highlight">
    <w:name w:val="highlight"/>
    <w:basedOn w:val="DefaultParagraphFont"/>
    <w:rsid w:val="00E10143"/>
  </w:style>
  <w:style w:type="character" w:customStyle="1" w:styleId="st">
    <w:name w:val="st"/>
    <w:basedOn w:val="DefaultParagraphFont"/>
    <w:rsid w:val="00E10143"/>
  </w:style>
  <w:style w:type="character" w:customStyle="1" w:styleId="slug-doi">
    <w:name w:val="slug-doi"/>
    <w:basedOn w:val="DefaultParagraphFont"/>
    <w:rsid w:val="00E10143"/>
  </w:style>
  <w:style w:type="character" w:customStyle="1" w:styleId="slug-doi-wrapper">
    <w:name w:val="slug-doi-wrapper"/>
    <w:basedOn w:val="DefaultParagraphFont"/>
    <w:rsid w:val="00E10143"/>
  </w:style>
  <w:style w:type="paragraph" w:customStyle="1" w:styleId="MediumList2-Accent41">
    <w:name w:val="Medium List 2 - Accent 41"/>
    <w:basedOn w:val="Normal"/>
    <w:rsid w:val="00BD5A51"/>
    <w:pPr>
      <w:spacing w:before="20" w:after="20"/>
      <w:ind w:left="720"/>
      <w:contextualSpacing/>
    </w:pPr>
    <w:rPr>
      <w:rFonts w:ascii="Cambria" w:eastAsia="Cambria" w:hAnsi="Cambria" w:cs="Geneva"/>
      <w:sz w:val="16"/>
    </w:rPr>
  </w:style>
  <w:style w:type="paragraph" w:customStyle="1" w:styleId="Default">
    <w:name w:val="Default"/>
    <w:rsid w:val="00BD5A51"/>
    <w:pPr>
      <w:widowControl w:val="0"/>
      <w:autoSpaceDE w:val="0"/>
      <w:autoSpaceDN w:val="0"/>
      <w:adjustRightInd w:val="0"/>
    </w:pPr>
    <w:rPr>
      <w:rFonts w:ascii="Univers" w:eastAsia="Cambria" w:hAnsi="Univers" w:cs="Univers"/>
      <w:color w:val="000000"/>
      <w:lang w:val="en-US" w:eastAsia="en-US"/>
    </w:rPr>
  </w:style>
  <w:style w:type="paragraph" w:customStyle="1" w:styleId="ColorfulList-Accent11">
    <w:name w:val="Colorful List - Accent 11"/>
    <w:basedOn w:val="Normal"/>
    <w:rsid w:val="00BD5A51"/>
    <w:pPr>
      <w:spacing w:before="20" w:after="20"/>
      <w:ind w:left="720"/>
      <w:contextualSpacing/>
    </w:pPr>
    <w:rPr>
      <w:rFonts w:ascii="Cambria" w:eastAsia="Cambria" w:hAnsi="Cambria" w:cs="Arial"/>
      <w:sz w:val="16"/>
    </w:rPr>
  </w:style>
  <w:style w:type="paragraph" w:customStyle="1" w:styleId="quotation">
    <w:name w:val="quotation"/>
    <w:basedOn w:val="Normal"/>
    <w:rsid w:val="00BD0FDB"/>
    <w:pPr>
      <w:spacing w:before="20" w:after="20"/>
      <w:ind w:left="720"/>
    </w:pPr>
    <w:rPr>
      <w:rFonts w:ascii="Lucida Sans" w:eastAsia="Cambria" w:hAnsi="Lucida Sans" w:cs="Geneva"/>
      <w:sz w:val="18"/>
    </w:rPr>
  </w:style>
  <w:style w:type="paragraph" w:customStyle="1" w:styleId="attribution">
    <w:name w:val="attribution"/>
    <w:basedOn w:val="Normal"/>
    <w:autoRedefine/>
    <w:qFormat/>
    <w:rsid w:val="00D55E4D"/>
    <w:pPr>
      <w:spacing w:before="20" w:after="20"/>
      <w:ind w:firstLine="567"/>
      <w:jc w:val="center"/>
    </w:pPr>
    <w:rPr>
      <w:rFonts w:eastAsia="Cambria" w:cs="Geneva"/>
      <w:sz w:val="16"/>
    </w:rPr>
  </w:style>
  <w:style w:type="character" w:customStyle="1" w:styleId="pageetc">
    <w:name w:val="pageetc"/>
    <w:basedOn w:val="DefaultParagraphFont"/>
    <w:rsid w:val="00BD5A51"/>
  </w:style>
  <w:style w:type="character" w:customStyle="1" w:styleId="doi">
    <w:name w:val="doi"/>
    <w:basedOn w:val="DefaultParagraphFont"/>
    <w:rsid w:val="00BD5A51"/>
  </w:style>
  <w:style w:type="character" w:customStyle="1" w:styleId="exlresultdetails">
    <w:name w:val="exlresultdetails"/>
    <w:basedOn w:val="DefaultParagraphFont"/>
    <w:rsid w:val="00E64B75"/>
  </w:style>
  <w:style w:type="character" w:customStyle="1" w:styleId="searchword">
    <w:name w:val="searchword"/>
    <w:basedOn w:val="DefaultParagraphFont"/>
    <w:rsid w:val="00E64B75"/>
  </w:style>
  <w:style w:type="character" w:customStyle="1" w:styleId="EndNoteBibliographyChar">
    <w:name w:val="EndNote Bibliography Char"/>
    <w:basedOn w:val="DefaultParagraphFont"/>
    <w:link w:val="EndNoteBibliography"/>
    <w:rsid w:val="002E1011"/>
    <w:rPr>
      <w:rFonts w:ascii="Calibri" w:eastAsia="Calibri" w:hAnsi="Calibri" w:cs="Calibri"/>
      <w:color w:val="000000"/>
      <w:kern w:val="1"/>
      <w:sz w:val="22"/>
      <w:szCs w:val="22"/>
      <w:u w:color="000000"/>
      <w:lang w:eastAsia="ar-SA"/>
    </w:rPr>
  </w:style>
  <w:style w:type="paragraph" w:customStyle="1" w:styleId="Abstract">
    <w:name w:val="Abstract"/>
    <w:basedOn w:val="Normal"/>
    <w:next w:val="Normal"/>
    <w:autoRedefine/>
    <w:qFormat/>
    <w:rsid w:val="00DE1C1B"/>
    <w:pPr>
      <w:spacing w:before="20" w:after="20"/>
      <w:ind w:right="567"/>
      <w:contextualSpacing/>
      <w:jc w:val="center"/>
    </w:pPr>
    <w:rPr>
      <w:lang w:eastAsia="en-GB"/>
    </w:rPr>
  </w:style>
  <w:style w:type="paragraph" w:customStyle="1" w:styleId="Footnotes">
    <w:name w:val="Footnotes"/>
    <w:basedOn w:val="Normal"/>
    <w:autoRedefine/>
    <w:qFormat/>
    <w:rsid w:val="007519EA"/>
    <w:pPr>
      <w:spacing w:before="0" w:after="0"/>
      <w:ind w:left="142" w:hanging="142"/>
      <w:contextualSpacing/>
      <w:jc w:val="left"/>
    </w:pPr>
    <w:rPr>
      <w:sz w:val="16"/>
      <w:szCs w:val="16"/>
      <w:lang w:eastAsia="en-GB"/>
    </w:rPr>
  </w:style>
  <w:style w:type="paragraph" w:customStyle="1" w:styleId="Newparagraph">
    <w:name w:val="New paragraph"/>
    <w:basedOn w:val="Normal"/>
    <w:qFormat/>
    <w:rsid w:val="005E6452"/>
    <w:pPr>
      <w:spacing w:before="20" w:after="20" w:line="480" w:lineRule="auto"/>
      <w:ind w:firstLine="720"/>
    </w:pPr>
    <w:rPr>
      <w:sz w:val="16"/>
      <w:lang w:eastAsia="en-GB"/>
    </w:rPr>
  </w:style>
  <w:style w:type="character" w:customStyle="1" w:styleId="ind">
    <w:name w:val="ind"/>
    <w:basedOn w:val="DefaultParagraphFont"/>
    <w:rsid w:val="005E6452"/>
  </w:style>
  <w:style w:type="paragraph" w:styleId="DocumentMap">
    <w:name w:val="Document Map"/>
    <w:basedOn w:val="Normal"/>
    <w:link w:val="DocumentMapChar"/>
    <w:uiPriority w:val="99"/>
    <w:semiHidden/>
    <w:unhideWhenUsed/>
    <w:rsid w:val="004C5696"/>
    <w:pPr>
      <w:widowControl w:val="0"/>
    </w:pPr>
    <w:rPr>
      <w:rFonts w:ascii="MS Mincho" w:eastAsia="MS Mincho" w:hAnsiTheme="minorHAnsi" w:cstheme="minorBidi"/>
      <w:kern w:val="2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5696"/>
    <w:rPr>
      <w:rFonts w:ascii="MS Mincho" w:eastAsia="MS Mincho" w:hAnsiTheme="minorHAnsi" w:cstheme="minorBidi"/>
      <w:kern w:val="2"/>
      <w:lang w:val="en-US" w:eastAsia="ja-JP"/>
    </w:rPr>
  </w:style>
  <w:style w:type="table" w:customStyle="1" w:styleId="21">
    <w:name w:val="標準の表 21"/>
    <w:basedOn w:val="TableNormal"/>
    <w:uiPriority w:val="42"/>
    <w:rsid w:val="004C5696"/>
    <w:rPr>
      <w:rFonts w:asciiTheme="minorHAnsi" w:eastAsiaTheme="minorEastAsia" w:hAnsiTheme="minorHAnsi" w:cstheme="minorBidi"/>
      <w:kern w:val="2"/>
      <w:sz w:val="21"/>
      <w:szCs w:val="22"/>
      <w:lang w:val="en-US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C5696"/>
  </w:style>
  <w:style w:type="character" w:customStyle="1" w:styleId="apple-tab-span">
    <w:name w:val="apple-tab-span"/>
    <w:basedOn w:val="DefaultParagraphFont"/>
    <w:rsid w:val="003752D0"/>
  </w:style>
  <w:style w:type="character" w:customStyle="1" w:styleId="entryauthor">
    <w:name w:val="entryauthor"/>
    <w:basedOn w:val="DefaultParagraphFont"/>
    <w:rsid w:val="00221129"/>
  </w:style>
  <w:style w:type="character" w:styleId="HTMLCite">
    <w:name w:val="HTML Cite"/>
    <w:basedOn w:val="DefaultParagraphFont"/>
    <w:uiPriority w:val="99"/>
    <w:semiHidden/>
    <w:unhideWhenUsed/>
    <w:rsid w:val="00312962"/>
    <w:rPr>
      <w:i/>
      <w:iCs/>
    </w:rPr>
  </w:style>
  <w:style w:type="character" w:customStyle="1" w:styleId="pagesnum">
    <w:name w:val="pagesnum"/>
    <w:basedOn w:val="DefaultParagraphFont"/>
    <w:rsid w:val="00CB798D"/>
  </w:style>
  <w:style w:type="character" w:customStyle="1" w:styleId="browse-item-data">
    <w:name w:val="browse-item-data"/>
    <w:basedOn w:val="DefaultParagraphFont"/>
    <w:rsid w:val="00CD2044"/>
  </w:style>
  <w:style w:type="character" w:customStyle="1" w:styleId="unicode">
    <w:name w:val="unicode"/>
    <w:basedOn w:val="DefaultParagraphFont"/>
    <w:rsid w:val="006A2D62"/>
  </w:style>
  <w:style w:type="paragraph" w:customStyle="1" w:styleId="Style10">
    <w:name w:val="Style1"/>
    <w:basedOn w:val="Body"/>
    <w:autoRedefine/>
    <w:qFormat/>
    <w:rsid w:val="00ED2985"/>
    <w:pPr>
      <w:spacing w:before="40"/>
    </w:pPr>
  </w:style>
  <w:style w:type="character" w:styleId="UnresolvedMention">
    <w:name w:val="Unresolved Mention"/>
    <w:basedOn w:val="DefaultParagraphFont"/>
    <w:uiPriority w:val="99"/>
    <w:rsid w:val="00911F12"/>
    <w:rPr>
      <w:color w:val="808080"/>
      <w:shd w:val="clear" w:color="auto" w:fill="E6E6E6"/>
    </w:rPr>
  </w:style>
  <w:style w:type="character" w:customStyle="1" w:styleId="citation">
    <w:name w:val="citation"/>
    <w:rsid w:val="001648CB"/>
    <w:rPr>
      <w:rFonts w:ascii="Arial" w:hAnsi="Arial"/>
      <w:sz w:val="18"/>
    </w:rPr>
  </w:style>
  <w:style w:type="character" w:customStyle="1" w:styleId="docurl">
    <w:name w:val="docurl"/>
    <w:basedOn w:val="DefaultParagraphFont"/>
    <w:rsid w:val="00FF4064"/>
  </w:style>
  <w:style w:type="character" w:customStyle="1" w:styleId="value">
    <w:name w:val="value"/>
    <w:basedOn w:val="DefaultParagraphFont"/>
    <w:rsid w:val="00471607"/>
  </w:style>
  <w:style w:type="paragraph" w:styleId="Title">
    <w:name w:val="Title"/>
    <w:basedOn w:val="Normal"/>
    <w:next w:val="Normal"/>
    <w:link w:val="TitleChar"/>
    <w:uiPriority w:val="10"/>
    <w:qFormat/>
    <w:rsid w:val="004A102C"/>
    <w:pPr>
      <w:spacing w:before="20" w:after="2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02C"/>
    <w:rPr>
      <w:rFonts w:ascii="Helvetica" w:eastAsiaTheme="majorEastAsia" w:hAnsi="Helvetica" w:cstheme="majorBidi"/>
      <w:b/>
      <w:spacing w:val="-10"/>
      <w:kern w:val="28"/>
      <w:sz w:val="26"/>
      <w:szCs w:val="56"/>
      <w:lang w:val="en-GB" w:eastAsia="en-US"/>
    </w:rPr>
  </w:style>
  <w:style w:type="paragraph" w:customStyle="1" w:styleId="s8">
    <w:name w:val="s8"/>
    <w:basedOn w:val="Normal"/>
    <w:rsid w:val="00900932"/>
    <w:pPr>
      <w:spacing w:before="100" w:beforeAutospacing="1" w:after="100" w:afterAutospacing="1"/>
    </w:pPr>
    <w:rPr>
      <w:sz w:val="16"/>
    </w:rPr>
  </w:style>
  <w:style w:type="character" w:customStyle="1" w:styleId="s7">
    <w:name w:val="s7"/>
    <w:basedOn w:val="DefaultParagraphFont"/>
    <w:rsid w:val="00900932"/>
  </w:style>
  <w:style w:type="paragraph" w:styleId="EndnoteText">
    <w:name w:val="endnote text"/>
    <w:basedOn w:val="Normal"/>
    <w:link w:val="EndnoteTextChar"/>
    <w:uiPriority w:val="99"/>
    <w:unhideWhenUsed/>
    <w:rsid w:val="00B73A4D"/>
    <w:pPr>
      <w:spacing w:before="20" w:after="20"/>
    </w:pPr>
    <w:rPr>
      <w:rFonts w:asciiTheme="minorHAnsi" w:eastAsiaTheme="minorHAnsi" w:hAnsiTheme="minorHAnsi" w:cstheme="minorBidi"/>
      <w:sz w:val="16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73A4D"/>
    <w:rPr>
      <w:rFonts w:asciiTheme="minorHAnsi" w:eastAsiaTheme="minorHAnsi" w:hAnsiTheme="minorHAnsi" w:cstheme="minorBidi"/>
      <w:lang w:val="en-AU" w:eastAsia="en-US"/>
    </w:rPr>
  </w:style>
  <w:style w:type="character" w:customStyle="1" w:styleId="fc1">
    <w:name w:val="fc1"/>
    <w:basedOn w:val="DefaultParagraphFont"/>
    <w:rsid w:val="00B73A4D"/>
  </w:style>
  <w:style w:type="paragraph" w:styleId="TableofFigures">
    <w:name w:val="table of figures"/>
    <w:basedOn w:val="Normal"/>
    <w:next w:val="Normal"/>
    <w:uiPriority w:val="99"/>
    <w:unhideWhenUsed/>
    <w:qFormat/>
    <w:rsid w:val="001E1160"/>
    <w:pPr>
      <w:spacing w:before="40" w:after="40"/>
    </w:pPr>
    <w:rPr>
      <w:sz w:val="16"/>
    </w:rPr>
  </w:style>
  <w:style w:type="character" w:customStyle="1" w:styleId="definition">
    <w:name w:val="definition"/>
    <w:basedOn w:val="DefaultParagraphFont"/>
    <w:rsid w:val="00A00BEF"/>
  </w:style>
  <w:style w:type="character" w:customStyle="1" w:styleId="hithighlite">
    <w:name w:val="hithighlite"/>
    <w:basedOn w:val="DefaultParagraphFont"/>
    <w:rsid w:val="00A00BEF"/>
  </w:style>
  <w:style w:type="paragraph" w:styleId="TOCHeading">
    <w:name w:val="TOC Heading"/>
    <w:basedOn w:val="Heading1"/>
    <w:next w:val="Normal"/>
    <w:uiPriority w:val="39"/>
    <w:unhideWhenUsed/>
    <w:qFormat/>
    <w:rsid w:val="00A00BEF"/>
    <w:pPr>
      <w:keepNext w:val="0"/>
      <w:spacing w:before="480" w:after="0" w:line="276" w:lineRule="auto"/>
      <w:contextualSpacing/>
      <w:jc w:val="left"/>
      <w:outlineLvl w:val="9"/>
    </w:pPr>
    <w:rPr>
      <w:rFonts w:asciiTheme="majorHAnsi" w:eastAsiaTheme="majorEastAsia" w:hAnsiTheme="majorHAnsi" w:cstheme="majorBidi"/>
      <w:bCs w:val="0"/>
      <w:snapToGrid w:val="0"/>
      <w:sz w:val="28"/>
      <w:szCs w:val="28"/>
      <w:lang w:val="en-NZ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A00BEF"/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A00BEF"/>
    <w:pPr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00BEF"/>
    <w:pPr>
      <w:ind w:left="480"/>
    </w:pPr>
    <w:rPr>
      <w:rFonts w:asciiTheme="minorHAnsi" w:hAnsiTheme="minorHAnsi" w:cstheme="minorHAnsi"/>
      <w:szCs w:val="20"/>
    </w:rPr>
  </w:style>
  <w:style w:type="character" w:styleId="SubtleEmphasis">
    <w:name w:val="Subtle Emphasis"/>
    <w:uiPriority w:val="19"/>
    <w:qFormat/>
    <w:rsid w:val="00A00BEF"/>
    <w:rPr>
      <w:i/>
      <w:iCs/>
    </w:rPr>
  </w:style>
  <w:style w:type="character" w:styleId="SubtleReference">
    <w:name w:val="Subtle Reference"/>
    <w:uiPriority w:val="31"/>
    <w:qFormat/>
    <w:rsid w:val="00A00BEF"/>
    <w:rPr>
      <w:smallCaps/>
    </w:rPr>
  </w:style>
  <w:style w:type="character" w:styleId="IntenseReference">
    <w:name w:val="Intense Reference"/>
    <w:uiPriority w:val="32"/>
    <w:qFormat/>
    <w:rsid w:val="00A00BEF"/>
    <w:rPr>
      <w:smallCaps/>
      <w:spacing w:val="5"/>
      <w:u w:val="single"/>
    </w:rPr>
  </w:style>
  <w:style w:type="character" w:styleId="BookTitle">
    <w:name w:val="Book Title"/>
    <w:uiPriority w:val="33"/>
    <w:qFormat/>
    <w:rsid w:val="00A00BEF"/>
    <w:rPr>
      <w:i/>
      <w:iCs/>
      <w:smallCaps/>
      <w:spacing w:val="5"/>
    </w:rPr>
  </w:style>
  <w:style w:type="character" w:customStyle="1" w:styleId="UnresolvedMention1">
    <w:name w:val="Unresolved Mention1"/>
    <w:basedOn w:val="DefaultParagraphFont"/>
    <w:uiPriority w:val="99"/>
    <w:unhideWhenUsed/>
    <w:rsid w:val="00A00BEF"/>
    <w:rPr>
      <w:color w:val="808080"/>
      <w:shd w:val="clear" w:color="auto" w:fill="E6E6E6"/>
    </w:rPr>
  </w:style>
  <w:style w:type="character" w:customStyle="1" w:styleId="doilink">
    <w:name w:val="doi_link"/>
    <w:basedOn w:val="DefaultParagraphFont"/>
    <w:rsid w:val="00A00BEF"/>
  </w:style>
  <w:style w:type="character" w:customStyle="1" w:styleId="FootnoteReference2">
    <w:name w:val="Footnote Reference2"/>
    <w:rsid w:val="00D06DF8"/>
    <w:rPr>
      <w:vertAlign w:val="superscript"/>
    </w:rPr>
  </w:style>
  <w:style w:type="paragraph" w:customStyle="1" w:styleId="FootnoteText2">
    <w:name w:val="Footnote Text2"/>
    <w:basedOn w:val="Normal"/>
    <w:rsid w:val="00D06DF8"/>
    <w:pPr>
      <w:suppressAutoHyphens/>
      <w:spacing w:before="20" w:after="20" w:line="100" w:lineRule="atLeast"/>
    </w:pPr>
    <w:rPr>
      <w:rFonts w:ascii="Calibri" w:eastAsia="SimSun" w:hAnsi="Calibri" w:cs="font834"/>
      <w:szCs w:val="20"/>
      <w:lang w:eastAsia="ar-SA"/>
    </w:rPr>
  </w:style>
  <w:style w:type="paragraph" w:styleId="Bibliography">
    <w:name w:val="Bibliography"/>
    <w:basedOn w:val="Normal"/>
    <w:rsid w:val="00D06DF8"/>
    <w:pPr>
      <w:suppressAutoHyphens/>
      <w:spacing w:before="20" w:after="200" w:line="276" w:lineRule="auto"/>
    </w:pPr>
    <w:rPr>
      <w:rFonts w:ascii="Calibri" w:eastAsia="SimSun" w:hAnsi="Calibri" w:cs="font834"/>
      <w:sz w:val="16"/>
      <w:szCs w:val="22"/>
      <w:lang w:eastAsia="ar-SA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910652"/>
    <w:pPr>
      <w:spacing w:before="240" w:line="360" w:lineRule="auto"/>
      <w:ind w:left="360" w:firstLine="360"/>
    </w:pPr>
    <w:rPr>
      <w:rFonts w:eastAsiaTheme="minorEastAsia" w:cstheme="minorBidi"/>
      <w:color w:val="000000" w:themeColor="text1"/>
      <w:lang w:val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910652"/>
    <w:rPr>
      <w:rFonts w:ascii="Times New Roman" w:eastAsiaTheme="minorEastAsia" w:hAnsi="Times New Roman" w:cstheme="minorBidi"/>
      <w:color w:val="000000" w:themeColor="text1"/>
      <w:sz w:val="18"/>
      <w:lang w:val="en-US" w:eastAsia="en-US"/>
    </w:rPr>
  </w:style>
  <w:style w:type="character" w:customStyle="1" w:styleId="mixed-citation">
    <w:name w:val="mixed-citation"/>
    <w:basedOn w:val="DefaultParagraphFont"/>
    <w:rsid w:val="00EA0E47"/>
  </w:style>
  <w:style w:type="character" w:styleId="EndnoteReference">
    <w:name w:val="endnote reference"/>
    <w:basedOn w:val="DefaultParagraphFont"/>
    <w:uiPriority w:val="99"/>
    <w:semiHidden/>
    <w:unhideWhenUsed/>
    <w:rsid w:val="00EA0E47"/>
    <w:rPr>
      <w:vertAlign w:val="superscript"/>
    </w:rPr>
  </w:style>
  <w:style w:type="character" w:customStyle="1" w:styleId="PageNumber1">
    <w:name w:val="Page Number1"/>
    <w:autoRedefine/>
    <w:qFormat/>
    <w:rsid w:val="00975C53"/>
    <w:rPr>
      <w:sz w:val="15"/>
      <w:szCs w:val="15"/>
    </w:rPr>
  </w:style>
  <w:style w:type="paragraph" w:customStyle="1" w:styleId="FreeFormB">
    <w:name w:val="Free Form B"/>
    <w:rsid w:val="0098567C"/>
    <w:rPr>
      <w:rFonts w:ascii="Helvetica" w:eastAsia="ヒラギノ角ゴ Pro W3" w:hAnsi="Helvetica"/>
      <w:color w:val="000000"/>
      <w:szCs w:val="20"/>
      <w:lang w:val="en-US" w:eastAsia="en-US"/>
    </w:rPr>
  </w:style>
  <w:style w:type="paragraph" w:customStyle="1" w:styleId="FreeFormD">
    <w:name w:val="Free Form D"/>
    <w:rsid w:val="0098567C"/>
    <w:rPr>
      <w:rFonts w:ascii="Times New Roman" w:eastAsia="ヒラギノ角ゴ Pro W3" w:hAnsi="Times New Roman"/>
      <w:color w:val="000000"/>
      <w:sz w:val="20"/>
      <w:szCs w:val="20"/>
      <w:lang w:val="en-US" w:eastAsia="en-US"/>
    </w:rPr>
  </w:style>
  <w:style w:type="character" w:customStyle="1" w:styleId="e24kjd">
    <w:name w:val="e24kjd"/>
    <w:basedOn w:val="DefaultParagraphFont"/>
    <w:rsid w:val="0098567C"/>
  </w:style>
  <w:style w:type="character" w:customStyle="1" w:styleId="enumerator">
    <w:name w:val="enumerator"/>
    <w:basedOn w:val="DefaultParagraphFont"/>
    <w:rsid w:val="001A1398"/>
  </w:style>
  <w:style w:type="character" w:customStyle="1" w:styleId="s3">
    <w:name w:val="s3"/>
    <w:basedOn w:val="DefaultParagraphFont"/>
    <w:rsid w:val="00085F94"/>
  </w:style>
  <w:style w:type="paragraph" w:customStyle="1" w:styleId="Author">
    <w:name w:val="Author"/>
    <w:basedOn w:val="Heading3"/>
    <w:autoRedefine/>
    <w:qFormat/>
    <w:rsid w:val="00450D5B"/>
    <w:rPr>
      <w:rFonts w:cs="Arial"/>
      <w:szCs w:val="22"/>
    </w:rPr>
  </w:style>
  <w:style w:type="paragraph" w:customStyle="1" w:styleId="QualAffil">
    <w:name w:val="QualAffil"/>
    <w:basedOn w:val="Body"/>
    <w:autoRedefine/>
    <w:qFormat/>
    <w:rsid w:val="000B73AD"/>
    <w:pPr>
      <w:spacing w:before="40" w:after="40"/>
      <w:ind w:right="0"/>
      <w:jc w:val="left"/>
    </w:pPr>
    <w:rPr>
      <w:rFonts w:cs="Arial"/>
      <w:color w:val="000000" w:themeColor="text1"/>
      <w:sz w:val="18"/>
      <w:lang w:val="en-GB"/>
    </w:rPr>
  </w:style>
  <w:style w:type="paragraph" w:customStyle="1" w:styleId="CaptionsLine1">
    <w:name w:val="Captions Line 1"/>
    <w:basedOn w:val="Normal"/>
    <w:autoRedefine/>
    <w:qFormat/>
    <w:rsid w:val="00F36758"/>
    <w:pPr>
      <w:tabs>
        <w:tab w:val="left" w:pos="284"/>
        <w:tab w:val="left" w:pos="567"/>
        <w:tab w:val="left" w:pos="851"/>
        <w:tab w:val="left" w:pos="1134"/>
      </w:tabs>
      <w:suppressAutoHyphens/>
      <w:spacing w:before="240"/>
      <w:ind w:right="177"/>
    </w:pPr>
    <w:rPr>
      <w:rFonts w:eastAsia="Calibri" w:cs="Arial"/>
      <w:b/>
      <w:color w:val="000000" w:themeColor="text1"/>
      <w:kern w:val="1"/>
      <w:sz w:val="18"/>
      <w:szCs w:val="20"/>
      <w:u w:color="000000"/>
      <w:lang w:val="en-GB" w:eastAsia="ar-SA"/>
    </w:rPr>
  </w:style>
  <w:style w:type="paragraph" w:customStyle="1" w:styleId="CaptionsLine2">
    <w:name w:val="Captions Line 2"/>
    <w:basedOn w:val="Normal"/>
    <w:autoRedefine/>
    <w:qFormat/>
    <w:rsid w:val="007C1BFC"/>
    <w:pPr>
      <w:tabs>
        <w:tab w:val="left" w:pos="284"/>
        <w:tab w:val="left" w:pos="567"/>
        <w:tab w:val="left" w:pos="851"/>
        <w:tab w:val="left" w:pos="993"/>
        <w:tab w:val="left" w:pos="1134"/>
      </w:tabs>
      <w:suppressAutoHyphens/>
    </w:pPr>
    <w:rPr>
      <w:rFonts w:eastAsia="Calibri" w:cs="Arial"/>
      <w:i/>
      <w:color w:val="000000" w:themeColor="text1"/>
      <w:kern w:val="1"/>
      <w:sz w:val="18"/>
      <w:szCs w:val="20"/>
      <w:u w:color="000000"/>
      <w:lang w:val="en-GB" w:eastAsia="ar-SA"/>
    </w:rPr>
  </w:style>
  <w:style w:type="character" w:customStyle="1" w:styleId="ListParagraphChar">
    <w:name w:val="List Paragraph Char"/>
    <w:aliases w:val="Numbered list Char,List Paragraph numbered Char"/>
    <w:basedOn w:val="DefaultParagraphFont"/>
    <w:link w:val="ListParagraph"/>
    <w:uiPriority w:val="34"/>
    <w:rsid w:val="00085F94"/>
    <w:rPr>
      <w:rFonts w:ascii="Calibri" w:eastAsia="Calibri" w:hAnsi="Calibri"/>
      <w:sz w:val="22"/>
      <w:lang w:eastAsia="en-US"/>
    </w:rPr>
  </w:style>
  <w:style w:type="paragraph" w:customStyle="1" w:styleId="BlockText2conversation">
    <w:name w:val="Block Text 2 conversation"/>
    <w:basedOn w:val="Normal"/>
    <w:autoRedefine/>
    <w:qFormat/>
    <w:rsid w:val="005E3337"/>
    <w:pPr>
      <w:tabs>
        <w:tab w:val="left" w:pos="1701"/>
      </w:tabs>
      <w:suppressAutoHyphens/>
      <w:spacing w:before="20"/>
      <w:ind w:left="1701" w:right="744" w:hanging="1134"/>
    </w:pPr>
    <w:rPr>
      <w:rFonts w:eastAsia="Calibri" w:cs="Arial"/>
      <w:color w:val="000000"/>
      <w:kern w:val="1"/>
      <w:szCs w:val="20"/>
      <w:u w:color="000000"/>
      <w:lang w:eastAsia="ar-SA"/>
    </w:rPr>
  </w:style>
  <w:style w:type="character" w:customStyle="1" w:styleId="FootnoteAnchor">
    <w:name w:val="Footnote Anchor"/>
    <w:rsid w:val="003A708D"/>
    <w:rPr>
      <w:color w:val="000000" w:themeColor="text1"/>
      <w:vertAlign w:val="superscript"/>
      <w:lang w:val="en-GB"/>
    </w:rPr>
  </w:style>
  <w:style w:type="paragraph" w:customStyle="1" w:styleId="BlockTextNZJMT">
    <w:name w:val="Block Text NZJMT"/>
    <w:basedOn w:val="BlockText"/>
    <w:autoRedefine/>
    <w:qFormat/>
    <w:rsid w:val="00C03317"/>
    <w:pPr>
      <w:ind w:right="602"/>
    </w:pPr>
    <w:rPr>
      <w:shd w:val="clear" w:color="auto" w:fill="FFFFFF"/>
    </w:rPr>
  </w:style>
  <w:style w:type="paragraph" w:customStyle="1" w:styleId="Heading3NZJMT-1">
    <w:name w:val="Heading 3 NZJMT-1"/>
    <w:basedOn w:val="Normal"/>
    <w:autoRedefine/>
    <w:qFormat/>
    <w:rsid w:val="00FA3325"/>
    <w:pPr>
      <w:keepNext/>
      <w:tabs>
        <w:tab w:val="left" w:pos="709"/>
      </w:tabs>
      <w:jc w:val="left"/>
      <w:outlineLvl w:val="2"/>
    </w:pPr>
    <w:rPr>
      <w:rFonts w:cs="Arial"/>
      <w:b/>
      <w:kern w:val="28"/>
      <w:szCs w:val="19"/>
    </w:rPr>
  </w:style>
  <w:style w:type="paragraph" w:customStyle="1" w:styleId="Heading3NZJMT-2">
    <w:name w:val="Heading 3 NZJMT-2"/>
    <w:basedOn w:val="Normal"/>
    <w:autoRedefine/>
    <w:qFormat/>
    <w:rsid w:val="00F36758"/>
    <w:pPr>
      <w:keepNext/>
      <w:tabs>
        <w:tab w:val="left" w:pos="709"/>
      </w:tabs>
      <w:spacing w:before="240" w:after="20"/>
      <w:ind w:right="177"/>
      <w:outlineLvl w:val="2"/>
    </w:pPr>
    <w:rPr>
      <w:rFonts w:cs="Arial"/>
      <w:b/>
      <w:kern w:val="28"/>
      <w:szCs w:val="19"/>
    </w:rPr>
  </w:style>
  <w:style w:type="paragraph" w:customStyle="1" w:styleId="NZJMT2021footnotes">
    <w:name w:val="NZJMT2021 footnotes"/>
    <w:basedOn w:val="Footnotes"/>
    <w:autoRedefine/>
    <w:qFormat/>
    <w:rsid w:val="00085F94"/>
    <w:pPr>
      <w:spacing w:after="40"/>
      <w:ind w:left="113" w:hanging="113"/>
    </w:pPr>
  </w:style>
  <w:style w:type="character" w:customStyle="1" w:styleId="nlmarticle-title">
    <w:name w:val="nlm_article-title"/>
    <w:basedOn w:val="DefaultParagraphFont"/>
    <w:rsid w:val="00085F94"/>
  </w:style>
  <w:style w:type="character" w:customStyle="1" w:styleId="nlmsubtitle">
    <w:name w:val="nlm_subtitle"/>
    <w:basedOn w:val="DefaultParagraphFont"/>
    <w:rsid w:val="00085F94"/>
  </w:style>
  <w:style w:type="paragraph" w:customStyle="1" w:styleId="Contentsnotheadings">
    <w:name w:val="Contents not headings"/>
    <w:basedOn w:val="Normal"/>
    <w:next w:val="Normal"/>
    <w:autoRedefine/>
    <w:qFormat/>
    <w:rsid w:val="00B960F7"/>
    <w:pPr>
      <w:tabs>
        <w:tab w:val="left" w:pos="567"/>
        <w:tab w:val="left" w:pos="2410"/>
        <w:tab w:val="left" w:pos="5954"/>
      </w:tabs>
      <w:suppressAutoHyphens/>
      <w:spacing w:before="40" w:after="240"/>
      <w:ind w:right="176"/>
    </w:pPr>
    <w:rPr>
      <w:rFonts w:eastAsia="Calibri" w:cs="Arial"/>
      <w:bCs/>
      <w:color w:val="000000" w:themeColor="text1"/>
      <w:kern w:val="1"/>
      <w:sz w:val="16"/>
      <w:szCs w:val="16"/>
      <w:lang w:val="en-GB" w:eastAsia="ar-SA"/>
    </w:rPr>
  </w:style>
  <w:style w:type="paragraph" w:customStyle="1" w:styleId="Contentsheadings">
    <w:name w:val="Contents headings"/>
    <w:basedOn w:val="Normal"/>
    <w:autoRedefine/>
    <w:qFormat/>
    <w:rsid w:val="0025479A"/>
    <w:pPr>
      <w:tabs>
        <w:tab w:val="left" w:pos="567"/>
        <w:tab w:val="left" w:pos="5954"/>
      </w:tabs>
      <w:suppressAutoHyphens/>
      <w:spacing w:after="40"/>
    </w:pPr>
    <w:rPr>
      <w:rFonts w:eastAsia="Calibri" w:cs="Arial"/>
      <w:color w:val="000000"/>
      <w:kern w:val="1"/>
      <w:sz w:val="18"/>
      <w:szCs w:val="18"/>
      <w:u w:color="000000"/>
      <w:lang w:eastAsia="ar-SA"/>
    </w:rPr>
  </w:style>
  <w:style w:type="paragraph" w:customStyle="1" w:styleId="Contentsppp">
    <w:name w:val="Contents ppp"/>
    <w:basedOn w:val="Normal"/>
    <w:autoRedefine/>
    <w:qFormat/>
    <w:rsid w:val="0058413C"/>
    <w:pPr>
      <w:jc w:val="right"/>
    </w:pPr>
    <w:rPr>
      <w:color w:val="000000" w:themeColor="text1"/>
      <w:sz w:val="16"/>
      <w:lang w:val="en-GB"/>
    </w:rPr>
  </w:style>
  <w:style w:type="paragraph" w:customStyle="1" w:styleId="HContents">
    <w:name w:val="H Contents"/>
    <w:basedOn w:val="Heading3"/>
    <w:autoRedefine/>
    <w:qFormat/>
    <w:rsid w:val="00CC07E2"/>
    <w:pPr>
      <w:jc w:val="center"/>
    </w:pPr>
  </w:style>
  <w:style w:type="paragraph" w:customStyle="1" w:styleId="Tableheading">
    <w:name w:val="Table heading"/>
    <w:basedOn w:val="Body"/>
    <w:autoRedefine/>
    <w:qFormat/>
    <w:rsid w:val="00DF6DED"/>
    <w:pPr>
      <w:spacing w:before="40" w:after="40"/>
      <w:ind w:right="0"/>
      <w:jc w:val="left"/>
    </w:pPr>
    <w:rPr>
      <w:b/>
      <w:sz w:val="16"/>
      <w:lang w:val="en-GB"/>
    </w:rPr>
  </w:style>
  <w:style w:type="paragraph" w:customStyle="1" w:styleId="tablecontents">
    <w:name w:val="table contents"/>
    <w:basedOn w:val="Tableheading"/>
    <w:qFormat/>
    <w:rsid w:val="00975C53"/>
    <w:rPr>
      <w:b w:val="0"/>
      <w:szCs w:val="16"/>
    </w:rPr>
  </w:style>
  <w:style w:type="paragraph" w:customStyle="1" w:styleId="Symposiumprocabstracts">
    <w:name w:val="Symposium proc abstracts"/>
    <w:basedOn w:val="Heading3"/>
    <w:autoRedefine/>
    <w:qFormat/>
    <w:rsid w:val="00C60874"/>
    <w:pPr>
      <w:numPr>
        <w:numId w:val="5"/>
      </w:numPr>
      <w:tabs>
        <w:tab w:val="clear" w:pos="709"/>
        <w:tab w:val="left" w:pos="426"/>
      </w:tabs>
      <w:spacing w:before="480"/>
      <w:ind w:left="567" w:hanging="567"/>
    </w:pPr>
  </w:style>
  <w:style w:type="paragraph" w:customStyle="1" w:styleId="Song1">
    <w:name w:val="Song 1*"/>
    <w:basedOn w:val="BlockText2conversation"/>
    <w:autoRedefine/>
    <w:qFormat/>
    <w:rsid w:val="00582A93"/>
    <w:pPr>
      <w:ind w:right="0"/>
    </w:pPr>
  </w:style>
  <w:style w:type="paragraph" w:customStyle="1" w:styleId="Song1italic">
    <w:name w:val="Song 1* italic"/>
    <w:basedOn w:val="Song1"/>
    <w:qFormat/>
    <w:rsid w:val="000760EC"/>
    <w:rPr>
      <w:i/>
    </w:rPr>
  </w:style>
  <w:style w:type="paragraph" w:customStyle="1" w:styleId="ref-citation">
    <w:name w:val="ref-citation"/>
    <w:basedOn w:val="References"/>
    <w:qFormat/>
    <w:rsid w:val="00F3058F"/>
    <w:pPr>
      <w:ind w:left="0" w:right="177" w:firstLine="0"/>
    </w:pPr>
    <w:rPr>
      <w:lang w:val="en-GB"/>
    </w:rPr>
  </w:style>
  <w:style w:type="paragraph" w:customStyle="1" w:styleId="ReferencesNZJMT">
    <w:name w:val="References NZJMT"/>
    <w:basedOn w:val="Normal"/>
    <w:qFormat/>
    <w:rsid w:val="0049452B"/>
    <w:pPr>
      <w:spacing w:before="20" w:after="20"/>
      <w:ind w:left="567" w:hanging="567"/>
    </w:pPr>
  </w:style>
  <w:style w:type="paragraph" w:customStyle="1" w:styleId="ReferencesNZJMTsmallnoindent">
    <w:name w:val="References NZJMT small no indent"/>
    <w:basedOn w:val="Normal"/>
    <w:autoRedefine/>
    <w:qFormat/>
    <w:rsid w:val="0049452B"/>
    <w:pPr>
      <w:tabs>
        <w:tab w:val="right" w:pos="6698"/>
      </w:tabs>
      <w:spacing w:before="20" w:after="20"/>
    </w:pPr>
    <w:rPr>
      <w:rFonts w:cs="Arial"/>
      <w:color w:val="000000" w:themeColor="text1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9452B"/>
    <w:pPr>
      <w:widowControl w:val="0"/>
      <w:autoSpaceDE w:val="0"/>
      <w:autoSpaceDN w:val="0"/>
      <w:spacing w:before="20" w:after="20"/>
      <w:ind w:left="114"/>
    </w:pPr>
    <w:rPr>
      <w:rFonts w:eastAsia="Arial" w:cs="Arial"/>
      <w:sz w:val="16"/>
      <w:szCs w:val="22"/>
      <w:lang w:val="en-US"/>
    </w:rPr>
  </w:style>
  <w:style w:type="character" w:customStyle="1" w:styleId="title-text">
    <w:name w:val="title-text"/>
    <w:basedOn w:val="DefaultParagraphFont"/>
    <w:rsid w:val="00C60874"/>
  </w:style>
  <w:style w:type="paragraph" w:customStyle="1" w:styleId="ReferencesNZJMTsmall">
    <w:name w:val="References NZJMT small"/>
    <w:basedOn w:val="ReferencesNZJMT"/>
    <w:autoRedefine/>
    <w:qFormat/>
    <w:rsid w:val="00F374F2"/>
    <w:pPr>
      <w:tabs>
        <w:tab w:val="right" w:pos="6698"/>
      </w:tabs>
      <w:spacing w:before="60" w:after="60"/>
      <w:ind w:left="284" w:hanging="284"/>
    </w:pPr>
    <w:rPr>
      <w:rFonts w:cs="Arial"/>
      <w:color w:val="000000" w:themeColor="text1"/>
      <w:sz w:val="16"/>
      <w:szCs w:val="16"/>
    </w:rPr>
  </w:style>
  <w:style w:type="paragraph" w:customStyle="1" w:styleId="msonormal0">
    <w:name w:val="msonormal"/>
    <w:basedOn w:val="Normal"/>
    <w:rsid w:val="000C3CF8"/>
    <w:pPr>
      <w:spacing w:before="100" w:beforeAutospacing="1" w:after="100" w:afterAutospacing="1"/>
    </w:pPr>
    <w:rPr>
      <w:sz w:val="16"/>
    </w:rPr>
  </w:style>
  <w:style w:type="paragraph" w:customStyle="1" w:styleId="H3numbered">
    <w:name w:val="H3 numbered"/>
    <w:basedOn w:val="Heading3"/>
    <w:qFormat/>
    <w:rsid w:val="000C3CF8"/>
  </w:style>
  <w:style w:type="paragraph" w:customStyle="1" w:styleId="SongTitle">
    <w:name w:val="Song Title"/>
    <w:basedOn w:val="Song1"/>
    <w:qFormat/>
    <w:rsid w:val="00582A93"/>
    <w:rPr>
      <w:b/>
      <w:lang w:val="en-GB"/>
    </w:rPr>
  </w:style>
  <w:style w:type="paragraph" w:customStyle="1" w:styleId="SongSophieS">
    <w:name w:val="Song Sophie S"/>
    <w:basedOn w:val="PoemMay1"/>
    <w:autoRedefine/>
    <w:qFormat/>
    <w:rsid w:val="001648CB"/>
    <w:pPr>
      <w:ind w:left="1440"/>
    </w:pPr>
  </w:style>
  <w:style w:type="paragraph" w:customStyle="1" w:styleId="NZJMTRefs2021">
    <w:name w:val="NZJMT Refs 2021"/>
    <w:basedOn w:val="Index9"/>
    <w:autoRedefine/>
    <w:qFormat/>
    <w:rsid w:val="005041AD"/>
    <w:pPr>
      <w:spacing w:before="60" w:after="60"/>
      <w:ind w:left="567" w:right="170" w:hanging="567"/>
    </w:pPr>
    <w:rPr>
      <w:rFonts w:eastAsiaTheme="minorEastAsia" w:cs="Arial"/>
      <w:color w:val="000000" w:themeColor="text1"/>
      <w:sz w:val="20"/>
      <w:szCs w:val="20"/>
      <w:lang w:val="en-GB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DA634C"/>
    <w:pPr>
      <w:spacing w:before="20" w:after="20"/>
      <w:ind w:left="2160" w:hanging="240"/>
    </w:pPr>
    <w:rPr>
      <w:sz w:val="16"/>
    </w:rPr>
  </w:style>
  <w:style w:type="paragraph" w:customStyle="1" w:styleId="TableHeadingCENTRED">
    <w:name w:val="Table Heading CENTRED"/>
    <w:basedOn w:val="Tableheading"/>
    <w:qFormat/>
    <w:rsid w:val="004D3F14"/>
    <w:pPr>
      <w:jc w:val="center"/>
    </w:pPr>
  </w:style>
  <w:style w:type="paragraph" w:customStyle="1" w:styleId="TableContentsCI9">
    <w:name w:val="Table Contents C I 9"/>
    <w:basedOn w:val="TableContents-CENTRED"/>
    <w:autoRedefine/>
    <w:qFormat/>
    <w:rsid w:val="004D1BCF"/>
    <w:rPr>
      <w:sz w:val="18"/>
    </w:rPr>
  </w:style>
  <w:style w:type="paragraph" w:customStyle="1" w:styleId="c-article-info-details">
    <w:name w:val="c-article-info-details"/>
    <w:basedOn w:val="Normal"/>
    <w:rsid w:val="001B1FFF"/>
    <w:pPr>
      <w:spacing w:before="100" w:beforeAutospacing="1" w:after="100" w:afterAutospacing="1"/>
    </w:pPr>
    <w:rPr>
      <w:sz w:val="16"/>
      <w:lang w:eastAsia="ko-KR"/>
    </w:rPr>
  </w:style>
  <w:style w:type="character" w:customStyle="1" w:styleId="u-visually-hidden">
    <w:name w:val="u-visually-hidden"/>
    <w:basedOn w:val="DefaultParagraphFont"/>
    <w:rsid w:val="001B1FFF"/>
  </w:style>
  <w:style w:type="character" w:customStyle="1" w:styleId="sr-only">
    <w:name w:val="sr-only"/>
    <w:basedOn w:val="DefaultParagraphFont"/>
    <w:rsid w:val="001B1FFF"/>
  </w:style>
  <w:style w:type="character" w:customStyle="1" w:styleId="text">
    <w:name w:val="text"/>
    <w:basedOn w:val="DefaultParagraphFont"/>
    <w:rsid w:val="001B1FFF"/>
  </w:style>
  <w:style w:type="character" w:customStyle="1" w:styleId="fm-citation-ids-label">
    <w:name w:val="fm-citation-ids-label"/>
    <w:basedOn w:val="DefaultParagraphFont"/>
    <w:rsid w:val="001B1FFF"/>
  </w:style>
  <w:style w:type="character" w:customStyle="1" w:styleId="httpsi-ascorgsix-things-you-should-know-about-apraxia">
    <w:name w:val="https://i-asc.org/six-things-you-should-know-about-apraxia/"/>
    <w:basedOn w:val="DefaultParagraphFont"/>
    <w:rsid w:val="001B1FFF"/>
  </w:style>
  <w:style w:type="character" w:customStyle="1" w:styleId="httpsuniquelyhumancom20210312nonspeakers-have-a-lot-to-say-are-you-listeningfbclidiwar0gw8tsiej0-a73a2nqf4gmcmxvmotlff38c3p63sukj7cysjtvjwh9z0">
    <w:name w:val="https://uniquelyhuman.com/2021/03/12/nonspeakers-have-a-lot-to-say-are-you-listening/?fbclid=iwar0gw8tsiej0-a73a2nqf4gmcmxvmotlff38c3p6_3sukj7cysjtvjwh9z0"/>
    <w:basedOn w:val="DefaultParagraphFont"/>
    <w:rsid w:val="001B1FFF"/>
  </w:style>
  <w:style w:type="character" w:customStyle="1" w:styleId="httpsdoiorg101007s10339-018-0866-5">
    <w:name w:val="https://doi.org/10.1007/s10339-018-0866-5"/>
    <w:basedOn w:val="DefaultParagraphFont"/>
    <w:rsid w:val="001B1FFF"/>
  </w:style>
  <w:style w:type="character" w:customStyle="1" w:styleId="httpsdoiorg103389fpsyg2020567401">
    <w:name w:val="https://doi.org/10.3389/fpsyg.2020.567401"/>
    <w:basedOn w:val="DefaultParagraphFont"/>
    <w:rsid w:val="001B1FFF"/>
  </w:style>
  <w:style w:type="character" w:customStyle="1" w:styleId="httpsdoiorg105539iesv6n1p74">
    <w:name w:val="https://doi.org/10.5539/ies.v6n1p74"/>
    <w:basedOn w:val="DefaultParagraphFont"/>
    <w:rsid w:val="001B1FFF"/>
  </w:style>
  <w:style w:type="character" w:customStyle="1" w:styleId="httpsdoiorg10108015401380801995068">
    <w:name w:val="https://doi.org/10.1080/15401380801995068"/>
    <w:basedOn w:val="DefaultParagraphFont"/>
    <w:rsid w:val="001B1FFF"/>
  </w:style>
  <w:style w:type="character" w:customStyle="1" w:styleId="Hyperlink0">
    <w:name w:val="Hyperlink.0"/>
    <w:rsid w:val="00B7186E"/>
    <w:rPr>
      <w:rtl w:val="0"/>
      <w:lang w:val="en-US"/>
    </w:rPr>
  </w:style>
  <w:style w:type="paragraph" w:customStyle="1" w:styleId="TableContents0">
    <w:name w:val="Table Contents"/>
    <w:basedOn w:val="Normal"/>
    <w:qFormat/>
    <w:rsid w:val="0030436D"/>
    <w:pPr>
      <w:suppressLineNumbers/>
      <w:spacing w:before="20" w:after="20"/>
    </w:pPr>
    <w:rPr>
      <w:rFonts w:eastAsiaTheme="minorEastAsia"/>
      <w:sz w:val="16"/>
    </w:rPr>
  </w:style>
  <w:style w:type="paragraph" w:customStyle="1" w:styleId="PoemHeadingCENTREDIT">
    <w:name w:val="Poem Heading CENTRED IT."/>
    <w:basedOn w:val="TableHeadingCENTRED"/>
    <w:qFormat/>
    <w:rsid w:val="00F36758"/>
    <w:pPr>
      <w:spacing w:before="120" w:after="120"/>
    </w:pPr>
    <w:rPr>
      <w:i/>
      <w:sz w:val="20"/>
      <w:szCs w:val="20"/>
    </w:rPr>
  </w:style>
  <w:style w:type="paragraph" w:customStyle="1" w:styleId="PoemHeadingCENTRED">
    <w:name w:val="Poem Heading CENTRED"/>
    <w:basedOn w:val="TableHeadingCENTRED"/>
    <w:qFormat/>
    <w:rsid w:val="00F36758"/>
    <w:pPr>
      <w:spacing w:before="120" w:after="120"/>
    </w:pPr>
    <w:rPr>
      <w:sz w:val="20"/>
      <w:szCs w:val="20"/>
    </w:rPr>
  </w:style>
  <w:style w:type="paragraph" w:customStyle="1" w:styleId="PoemLiz">
    <w:name w:val="Poem Liz"/>
    <w:basedOn w:val="TableContents-CENTRED"/>
    <w:autoRedefine/>
    <w:qFormat/>
    <w:rsid w:val="00975C53"/>
    <w:pPr>
      <w:spacing w:before="0" w:after="0"/>
      <w:ind w:left="187" w:hanging="187"/>
    </w:pPr>
    <w:rPr>
      <w:sz w:val="11"/>
      <w:szCs w:val="11"/>
    </w:rPr>
  </w:style>
  <w:style w:type="paragraph" w:customStyle="1" w:styleId="Poemcentredit">
    <w:name w:val="Poem centred it."/>
    <w:basedOn w:val="PoemHeadingCENTREDIT"/>
    <w:qFormat/>
    <w:rsid w:val="00F36758"/>
    <w:rPr>
      <w:b w:val="0"/>
    </w:rPr>
  </w:style>
  <w:style w:type="paragraph" w:customStyle="1" w:styleId="dotlitsmall">
    <w:name w:val="dot lit small"/>
    <w:basedOn w:val="Bodysmall"/>
    <w:autoRedefine/>
    <w:qFormat/>
    <w:rsid w:val="00382D34"/>
    <w:pPr>
      <w:numPr>
        <w:numId w:val="20"/>
      </w:numPr>
      <w:tabs>
        <w:tab w:val="left" w:pos="851"/>
      </w:tabs>
      <w:spacing w:before="40" w:after="40"/>
      <w:ind w:left="851" w:right="602" w:hanging="284"/>
      <w:jc w:val="left"/>
    </w:pPr>
  </w:style>
  <w:style w:type="paragraph" w:styleId="BodyText3">
    <w:name w:val="Body Text 3"/>
    <w:basedOn w:val="Normal"/>
    <w:link w:val="BodyText3Char"/>
    <w:semiHidden/>
    <w:rsid w:val="00840E55"/>
    <w:pPr>
      <w:ind w:right="-23"/>
    </w:pPr>
    <w:rPr>
      <w:rFonts w:ascii="Helvetica" w:eastAsia="Times" w:hAnsi="Helvetica"/>
      <w:sz w:val="22"/>
      <w:lang w:val="ru-RU"/>
    </w:rPr>
  </w:style>
  <w:style w:type="character" w:customStyle="1" w:styleId="BodyText3Char">
    <w:name w:val="Body Text 3 Char"/>
    <w:basedOn w:val="DefaultParagraphFont"/>
    <w:link w:val="BodyText3"/>
    <w:semiHidden/>
    <w:rsid w:val="00840E55"/>
    <w:rPr>
      <w:rFonts w:ascii="Helvetica" w:hAnsi="Helvetica"/>
      <w:sz w:val="22"/>
      <w:lang w:val="ru-RU" w:eastAsia="en-US"/>
    </w:rPr>
  </w:style>
  <w:style w:type="paragraph" w:styleId="BodyTextIndent2">
    <w:name w:val="Body Text Indent 2"/>
    <w:basedOn w:val="Normal"/>
    <w:link w:val="BodyTextIndent2Char"/>
    <w:semiHidden/>
    <w:rsid w:val="00840E55"/>
    <w:pPr>
      <w:ind w:left="720" w:hanging="720"/>
    </w:pPr>
    <w:rPr>
      <w:rFonts w:ascii="Helvetica" w:eastAsia="Times" w:hAnsi="Helvetica"/>
      <w:lang w:val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0E55"/>
    <w:rPr>
      <w:rFonts w:ascii="Helvetica" w:hAnsi="Helvetica"/>
      <w:sz w:val="16"/>
      <w:lang w:val="ru-RU" w:eastAsia="en-US"/>
    </w:rPr>
  </w:style>
  <w:style w:type="paragraph" w:styleId="BodyTextIndent3">
    <w:name w:val="Body Text Indent 3"/>
    <w:basedOn w:val="Normal"/>
    <w:link w:val="BodyTextIndent3Char"/>
    <w:semiHidden/>
    <w:rsid w:val="00840E55"/>
    <w:pPr>
      <w:widowControl w:val="0"/>
      <w:tabs>
        <w:tab w:val="left" w:pos="720"/>
      </w:tabs>
      <w:autoSpaceDE w:val="0"/>
      <w:autoSpaceDN w:val="0"/>
      <w:adjustRightInd w:val="0"/>
      <w:ind w:left="720" w:hanging="360"/>
    </w:pPr>
    <w:rPr>
      <w:rFonts w:ascii="Helvetica" w:eastAsia="Times" w:hAnsi="Helvetica"/>
      <w:kern w:val="28"/>
      <w:sz w:val="22"/>
      <w:lang w:val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0E55"/>
    <w:rPr>
      <w:rFonts w:ascii="Helvetica" w:hAnsi="Helvetica"/>
      <w:kern w:val="28"/>
      <w:sz w:val="22"/>
      <w:lang w:val="ru-RU" w:eastAsia="en-US"/>
    </w:rPr>
  </w:style>
  <w:style w:type="character" w:customStyle="1" w:styleId="ref-journal">
    <w:name w:val="ref-journal"/>
    <w:basedOn w:val="DefaultParagraphFont"/>
    <w:rsid w:val="00840E55"/>
  </w:style>
  <w:style w:type="character" w:customStyle="1" w:styleId="ref-vol">
    <w:name w:val="ref-vol"/>
    <w:basedOn w:val="DefaultParagraphFont"/>
    <w:rsid w:val="00840E55"/>
  </w:style>
  <w:style w:type="paragraph" w:customStyle="1" w:styleId="Caption1">
    <w:name w:val="Caption1"/>
    <w:rsid w:val="00840E55"/>
    <w:pPr>
      <w:suppressAutoHyphens/>
      <w:spacing w:after="200"/>
    </w:pPr>
    <w:rPr>
      <w:rFonts w:ascii="Calibri" w:eastAsia="Calibri" w:hAnsi="Calibri" w:cs="Calibri"/>
      <w:i/>
      <w:iCs/>
      <w:color w:val="1F497D"/>
      <w:kern w:val="1"/>
      <w:sz w:val="18"/>
      <w:szCs w:val="18"/>
      <w:u w:color="000000"/>
      <w:lang w:val="en-US" w:eastAsia="ar-SA"/>
    </w:rPr>
  </w:style>
  <w:style w:type="character" w:customStyle="1" w:styleId="ref-title">
    <w:name w:val="ref-title"/>
    <w:basedOn w:val="DefaultParagraphFont"/>
    <w:rsid w:val="00840E55"/>
  </w:style>
  <w:style w:type="paragraph" w:customStyle="1" w:styleId="Editorialteametc">
    <w:name w:val="Editorial team etc"/>
    <w:basedOn w:val="tablecontents"/>
    <w:autoRedefine/>
    <w:qFormat/>
    <w:rsid w:val="00F36758"/>
    <w:pPr>
      <w:tabs>
        <w:tab w:val="left" w:pos="2127"/>
        <w:tab w:val="left" w:pos="3828"/>
      </w:tabs>
      <w:spacing w:before="0" w:after="0"/>
    </w:pPr>
    <w:rPr>
      <w:sz w:val="15"/>
      <w:szCs w:val="15"/>
    </w:rPr>
  </w:style>
  <w:style w:type="paragraph" w:customStyle="1" w:styleId="Block-Poem2">
    <w:name w:val="Block - Poem 2"/>
    <w:basedOn w:val="BlockTextNZJMT"/>
    <w:autoRedefine/>
    <w:qFormat/>
    <w:rsid w:val="00C03317"/>
    <w:pPr>
      <w:jc w:val="left"/>
    </w:pPr>
  </w:style>
  <w:style w:type="character" w:customStyle="1" w:styleId="c-bibliographic-informationvalue">
    <w:name w:val="c-bibliographic-information__value"/>
    <w:basedOn w:val="DefaultParagraphFont"/>
    <w:rsid w:val="00EF27B9"/>
  </w:style>
  <w:style w:type="character" w:customStyle="1" w:styleId="gmail-jgg6ef">
    <w:name w:val="gmail-jgg6ef"/>
    <w:basedOn w:val="DefaultParagraphFont"/>
    <w:rsid w:val="00667BC4"/>
  </w:style>
  <w:style w:type="paragraph" w:styleId="List">
    <w:name w:val="List"/>
    <w:basedOn w:val="Normal"/>
    <w:uiPriority w:val="99"/>
    <w:unhideWhenUsed/>
    <w:rsid w:val="00B80916"/>
    <w:pPr>
      <w:spacing w:before="20" w:after="20"/>
      <w:ind w:left="283" w:hanging="283"/>
      <w:contextualSpacing/>
    </w:pPr>
    <w:rPr>
      <w:sz w:val="16"/>
    </w:rPr>
  </w:style>
  <w:style w:type="paragraph" w:styleId="ListNumber">
    <w:name w:val="List Number"/>
    <w:basedOn w:val="Body"/>
    <w:autoRedefine/>
    <w:uiPriority w:val="99"/>
    <w:unhideWhenUsed/>
    <w:qFormat/>
    <w:rsid w:val="006B5E67"/>
    <w:pPr>
      <w:numPr>
        <w:numId w:val="10"/>
      </w:numPr>
      <w:ind w:right="602"/>
    </w:pPr>
  </w:style>
  <w:style w:type="paragraph" w:customStyle="1" w:styleId="Figurenotesnumberedlist">
    <w:name w:val="Figure notes numbered list"/>
    <w:basedOn w:val="ListNumber"/>
    <w:autoRedefine/>
    <w:qFormat/>
    <w:rsid w:val="00975C53"/>
    <w:pPr>
      <w:numPr>
        <w:numId w:val="7"/>
      </w:numPr>
      <w:tabs>
        <w:tab w:val="left" w:pos="3119"/>
      </w:tabs>
      <w:spacing w:before="40" w:after="40"/>
      <w:ind w:left="284" w:right="0" w:hanging="284"/>
      <w:jc w:val="left"/>
    </w:pPr>
    <w:rPr>
      <w:sz w:val="16"/>
      <w:szCs w:val="16"/>
      <w:lang w:val="en-GB"/>
    </w:rPr>
  </w:style>
  <w:style w:type="character" w:customStyle="1" w:styleId="go">
    <w:name w:val="go"/>
    <w:basedOn w:val="DefaultParagraphFont"/>
    <w:rsid w:val="00F569B4"/>
  </w:style>
  <w:style w:type="paragraph" w:customStyle="1" w:styleId="BeckyQuoteatstartofsection">
    <w:name w:val="Becky Quote at start of section"/>
    <w:basedOn w:val="BlockText2conversation"/>
    <w:qFormat/>
    <w:rsid w:val="00484609"/>
    <w:pPr>
      <w:ind w:right="743"/>
    </w:pPr>
    <w:rPr>
      <w:sz w:val="16"/>
    </w:rPr>
  </w:style>
  <w:style w:type="paragraph" w:styleId="ListBullet">
    <w:name w:val="List Bullet"/>
    <w:basedOn w:val="Normal"/>
    <w:autoRedefine/>
    <w:uiPriority w:val="99"/>
    <w:unhideWhenUsed/>
    <w:qFormat/>
    <w:rsid w:val="00B628C3"/>
    <w:pPr>
      <w:numPr>
        <w:numId w:val="9"/>
      </w:numPr>
      <w:tabs>
        <w:tab w:val="left" w:pos="5812"/>
      </w:tabs>
      <w:ind w:left="851" w:right="567" w:hanging="284"/>
    </w:pPr>
    <w:rPr>
      <w:szCs w:val="16"/>
      <w:lang w:val="en-GB"/>
    </w:rPr>
  </w:style>
  <w:style w:type="paragraph" w:customStyle="1" w:styleId="ContentsSubheadings">
    <w:name w:val="Contents Subheadings"/>
    <w:basedOn w:val="Contentsheadings"/>
    <w:autoRedefine/>
    <w:qFormat/>
    <w:rsid w:val="006C0A36"/>
    <w:rPr>
      <w:sz w:val="16"/>
    </w:rPr>
  </w:style>
  <w:style w:type="paragraph" w:customStyle="1" w:styleId="ISBN-ISSN">
    <w:name w:val="ISBN-ISSN"/>
    <w:basedOn w:val="Heading3"/>
    <w:autoRedefine/>
    <w:qFormat/>
    <w:rsid w:val="00326F5B"/>
    <w:pPr>
      <w:tabs>
        <w:tab w:val="clear" w:pos="709"/>
        <w:tab w:val="clear" w:pos="5954"/>
        <w:tab w:val="left" w:pos="0"/>
        <w:tab w:val="left" w:pos="2127"/>
        <w:tab w:val="left" w:pos="6663"/>
      </w:tabs>
      <w:spacing w:before="120" w:after="0"/>
      <w:jc w:val="center"/>
    </w:pPr>
    <w:rPr>
      <w:rFonts w:cs="Arial"/>
      <w:bCs/>
      <w:sz w:val="18"/>
      <w:szCs w:val="18"/>
    </w:rPr>
  </w:style>
  <w:style w:type="paragraph" w:customStyle="1" w:styleId="Editorialteambold">
    <w:name w:val="Editorial team bold"/>
    <w:basedOn w:val="Editorialteametc"/>
    <w:qFormat/>
    <w:rsid w:val="008C1C4F"/>
    <w:rPr>
      <w:b/>
    </w:rPr>
  </w:style>
  <w:style w:type="paragraph" w:customStyle="1" w:styleId="Line">
    <w:name w:val="Line"/>
    <w:basedOn w:val="BlockTextNZJMT"/>
    <w:autoRedefine/>
    <w:qFormat/>
    <w:rsid w:val="00CD5D93"/>
    <w:pPr>
      <w:ind w:left="0" w:right="17"/>
      <w:jc w:val="center"/>
    </w:pPr>
  </w:style>
  <w:style w:type="paragraph" w:customStyle="1" w:styleId="Blocktextcentre">
    <w:name w:val="Block text centre"/>
    <w:basedOn w:val="BlockText2conversation"/>
    <w:autoRedefine/>
    <w:qFormat/>
    <w:rsid w:val="00B712F5"/>
    <w:pPr>
      <w:spacing w:before="120"/>
      <w:ind w:left="0" w:right="0" w:firstLine="0"/>
      <w:jc w:val="center"/>
    </w:pPr>
    <w:rPr>
      <w:lang w:val="en-GB"/>
    </w:rPr>
  </w:style>
  <w:style w:type="character" w:customStyle="1" w:styleId="nlmpublisher-name">
    <w:name w:val="nlm_publisher-name"/>
    <w:basedOn w:val="DefaultParagraphFont"/>
    <w:rsid w:val="001149FA"/>
  </w:style>
  <w:style w:type="character" w:customStyle="1" w:styleId="nlmpublisher-loc">
    <w:name w:val="nlm_publisher-loc"/>
    <w:basedOn w:val="DefaultParagraphFont"/>
    <w:rsid w:val="001149FA"/>
  </w:style>
  <w:style w:type="paragraph" w:customStyle="1" w:styleId="tagline">
    <w:name w:val="tagline"/>
    <w:basedOn w:val="Normal"/>
    <w:rsid w:val="001149FA"/>
    <w:pPr>
      <w:spacing w:before="100" w:beforeAutospacing="1" w:after="100" w:afterAutospacing="1"/>
    </w:pPr>
    <w:rPr>
      <w:sz w:val="16"/>
    </w:rPr>
  </w:style>
  <w:style w:type="character" w:customStyle="1" w:styleId="InternetLink0">
    <w:name w:val="Internet Link"/>
    <w:basedOn w:val="DefaultParagraphFont"/>
    <w:uiPriority w:val="99"/>
    <w:unhideWhenUsed/>
    <w:rsid w:val="00210255"/>
    <w:rPr>
      <w:color w:val="0000FF"/>
      <w:u w:val="single"/>
    </w:rPr>
  </w:style>
  <w:style w:type="paragraph" w:customStyle="1" w:styleId="poemendstanza">
    <w:name w:val="poem end stanza"/>
    <w:basedOn w:val="BlockTextNZJMT"/>
    <w:autoRedefine/>
    <w:qFormat/>
    <w:rsid w:val="00514931"/>
    <w:pPr>
      <w:spacing w:before="0"/>
      <w:ind w:right="34"/>
    </w:pPr>
    <w:rPr>
      <w:iCs/>
      <w:lang w:val="mi-NZ"/>
    </w:rPr>
  </w:style>
  <w:style w:type="paragraph" w:customStyle="1" w:styleId="Poemheading">
    <w:name w:val="Poem heading"/>
    <w:basedOn w:val="Heading3"/>
    <w:autoRedefine/>
    <w:qFormat/>
    <w:rsid w:val="00152870"/>
    <w:pPr>
      <w:spacing w:before="0"/>
      <w:ind w:left="567" w:right="35"/>
    </w:pPr>
    <w:rPr>
      <w:rFonts w:eastAsia="Arial"/>
    </w:rPr>
  </w:style>
  <w:style w:type="paragraph" w:customStyle="1" w:styleId="Figurenotes">
    <w:name w:val="Figure notes"/>
    <w:aliases w:val="unnumbered"/>
    <w:basedOn w:val="Normal"/>
    <w:autoRedefine/>
    <w:qFormat/>
    <w:rsid w:val="00B342EB"/>
    <w:pPr>
      <w:ind w:right="34"/>
      <w:contextualSpacing/>
    </w:pPr>
    <w:rPr>
      <w:rFonts w:eastAsia="Arial" w:cs="Arial"/>
      <w:color w:val="000000" w:themeColor="text1"/>
      <w:sz w:val="16"/>
      <w:szCs w:val="16"/>
      <w:lang w:val="en-GB"/>
    </w:rPr>
  </w:style>
  <w:style w:type="paragraph" w:customStyle="1" w:styleId="IQ-AJ-01">
    <w:name w:val="IQ-AJ-01"/>
    <w:basedOn w:val="Normal"/>
    <w:autoRedefine/>
    <w:qFormat/>
    <w:rsid w:val="00F36758"/>
    <w:pPr>
      <w:pBdr>
        <w:top w:val="single" w:sz="4" w:space="1" w:color="auto"/>
        <w:bottom w:val="single" w:sz="4" w:space="4" w:color="000000"/>
      </w:pBdr>
      <w:tabs>
        <w:tab w:val="left" w:pos="2268"/>
      </w:tabs>
      <w:spacing w:before="40" w:after="40"/>
      <w:ind w:left="1418" w:right="993" w:hanging="709"/>
    </w:pPr>
    <w:rPr>
      <w:rFonts w:eastAsia="MS Mincho" w:cs="Arial"/>
      <w:bCs/>
      <w:i/>
      <w:iCs/>
      <w:color w:val="000000" w:themeColor="text1"/>
      <w:sz w:val="16"/>
      <w:szCs w:val="16"/>
    </w:rPr>
  </w:style>
  <w:style w:type="paragraph" w:customStyle="1" w:styleId="IQ-AJ-02">
    <w:name w:val="IQ-AJ-02"/>
    <w:basedOn w:val="IQ-AJ-01"/>
    <w:qFormat/>
    <w:rsid w:val="00F36758"/>
    <w:pPr>
      <w:ind w:left="2127" w:right="1311"/>
    </w:pPr>
  </w:style>
  <w:style w:type="paragraph" w:customStyle="1" w:styleId="IQ-AJ-03">
    <w:name w:val="IQ-AJ-03"/>
    <w:basedOn w:val="IQ-AJ-04"/>
    <w:qFormat/>
    <w:rsid w:val="00F36758"/>
    <w:pPr>
      <w:ind w:left="2552" w:right="2162" w:hanging="567"/>
      <w:jc w:val="center"/>
    </w:pPr>
  </w:style>
  <w:style w:type="paragraph" w:customStyle="1" w:styleId="Imagecentre">
    <w:name w:val="Image centre"/>
    <w:basedOn w:val="Body"/>
    <w:autoRedefine/>
    <w:qFormat/>
    <w:rsid w:val="005E3337"/>
    <w:pPr>
      <w:ind w:right="0"/>
      <w:jc w:val="center"/>
    </w:pPr>
    <w:rPr>
      <w:rFonts w:cs="Arial"/>
      <w:lang w:val="en-GB"/>
    </w:rPr>
  </w:style>
  <w:style w:type="paragraph" w:customStyle="1" w:styleId="IQ-AJ-C">
    <w:name w:val="IQ-AJ-C"/>
    <w:basedOn w:val="IQ-AJ-03"/>
    <w:qFormat/>
    <w:rsid w:val="005E3337"/>
    <w:pPr>
      <w:ind w:left="2268" w:right="1701"/>
    </w:pPr>
  </w:style>
  <w:style w:type="paragraph" w:customStyle="1" w:styleId="IQ-AJ-04">
    <w:name w:val="IQ-AJ-04"/>
    <w:basedOn w:val="IQ-AJ-02"/>
    <w:qFormat/>
    <w:rsid w:val="000D507B"/>
    <w:pPr>
      <w:tabs>
        <w:tab w:val="clear" w:pos="2268"/>
        <w:tab w:val="left" w:pos="2127"/>
      </w:tabs>
      <w:ind w:right="1736"/>
    </w:pPr>
  </w:style>
  <w:style w:type="paragraph" w:customStyle="1" w:styleId="FigurenotesnumberedlistSophieB">
    <w:name w:val="Figure notes numbered list Sophie (B)"/>
    <w:basedOn w:val="ListNumber"/>
    <w:autoRedefine/>
    <w:qFormat/>
    <w:rsid w:val="009B6DA8"/>
    <w:pPr>
      <w:numPr>
        <w:numId w:val="8"/>
      </w:numPr>
      <w:spacing w:before="0" w:after="0"/>
      <w:ind w:left="284" w:right="35" w:hanging="284"/>
      <w:jc w:val="left"/>
    </w:pPr>
    <w:rPr>
      <w:rFonts w:eastAsia="Arial"/>
      <w:sz w:val="16"/>
      <w:szCs w:val="16"/>
    </w:rPr>
  </w:style>
  <w:style w:type="paragraph" w:customStyle="1" w:styleId="BlockTextNZJMT2">
    <w:name w:val="Block Text NZJMT 2"/>
    <w:basedOn w:val="BlockTextNZJMT"/>
    <w:qFormat/>
    <w:rsid w:val="00E74378"/>
    <w:pPr>
      <w:jc w:val="left"/>
    </w:pPr>
    <w:rPr>
      <w:rFonts w:eastAsia="Arial"/>
      <w:lang w:val="mi-NZ"/>
    </w:rPr>
  </w:style>
  <w:style w:type="paragraph" w:customStyle="1" w:styleId="BlockTextNZJMT-J">
    <w:name w:val="Block Text NZJMT-J"/>
    <w:basedOn w:val="BlockTextNZJMT2"/>
    <w:autoRedefine/>
    <w:qFormat/>
    <w:rsid w:val="00E74378"/>
    <w:pPr>
      <w:jc w:val="both"/>
    </w:pPr>
  </w:style>
  <w:style w:type="paragraph" w:customStyle="1" w:styleId="Blocktestcommentlist">
    <w:name w:val="Block test comment list"/>
    <w:basedOn w:val="BlockTextNZJMT"/>
    <w:qFormat/>
    <w:rsid w:val="00564165"/>
  </w:style>
  <w:style w:type="paragraph" w:customStyle="1" w:styleId="Style2">
    <w:name w:val="Style2"/>
    <w:basedOn w:val="PoemLiz"/>
    <w:autoRedefine/>
    <w:qFormat/>
    <w:rsid w:val="00975C53"/>
    <w:pPr>
      <w:ind w:left="0" w:firstLine="0"/>
    </w:pPr>
    <w:rPr>
      <w:sz w:val="15"/>
    </w:rPr>
  </w:style>
  <w:style w:type="paragraph" w:customStyle="1" w:styleId="PoemLizlinebreak">
    <w:name w:val="Poem Liz line break"/>
    <w:basedOn w:val="PoemLiz"/>
    <w:autoRedefine/>
    <w:qFormat/>
    <w:rsid w:val="00975C53"/>
    <w:pPr>
      <w:spacing w:after="50"/>
    </w:pPr>
  </w:style>
  <w:style w:type="paragraph" w:customStyle="1" w:styleId="PoemLizitalics">
    <w:name w:val="Poem Liz italics"/>
    <w:basedOn w:val="PoemLiz"/>
    <w:qFormat/>
    <w:rsid w:val="00975C53"/>
    <w:rPr>
      <w:i/>
    </w:rPr>
  </w:style>
  <w:style w:type="paragraph" w:customStyle="1" w:styleId="PoemLizitalicslinebreak">
    <w:name w:val="Poem Liz italics line break"/>
    <w:basedOn w:val="Normal"/>
    <w:qFormat/>
    <w:rsid w:val="00975C53"/>
    <w:pPr>
      <w:spacing w:after="60"/>
      <w:jc w:val="center"/>
    </w:pPr>
    <w:rPr>
      <w:rFonts w:cs="Arial"/>
      <w:i/>
      <w:iCs/>
      <w:color w:val="000000"/>
      <w:sz w:val="15"/>
      <w:szCs w:val="15"/>
    </w:rPr>
  </w:style>
  <w:style w:type="paragraph" w:customStyle="1" w:styleId="PoemheadingLIZ">
    <w:name w:val="Poem heading LIZ"/>
    <w:basedOn w:val="TableHeadingCENTRED"/>
    <w:autoRedefine/>
    <w:qFormat/>
    <w:rsid w:val="00975C53"/>
    <w:pPr>
      <w:spacing w:before="0" w:after="80"/>
      <w:ind w:left="187" w:hanging="187"/>
    </w:pPr>
    <w:rPr>
      <w:sz w:val="15"/>
    </w:rPr>
  </w:style>
  <w:style w:type="character" w:customStyle="1" w:styleId="tojvnm2t">
    <w:name w:val="tojvnm2t"/>
    <w:basedOn w:val="DefaultParagraphFont"/>
    <w:rsid w:val="00975C53"/>
  </w:style>
  <w:style w:type="paragraph" w:customStyle="1" w:styleId="H2BR">
    <w:name w:val="H2 BR"/>
    <w:basedOn w:val="Heading2"/>
    <w:qFormat/>
    <w:rsid w:val="00F36758"/>
    <w:pPr>
      <w:spacing w:before="120"/>
      <w:ind w:left="2127" w:right="176" w:hanging="142"/>
      <w:jc w:val="left"/>
    </w:pPr>
  </w:style>
  <w:style w:type="paragraph" w:customStyle="1" w:styleId="PoemCenterednormal">
    <w:name w:val="Poem Centered normal"/>
    <w:basedOn w:val="Poemcentredit"/>
    <w:qFormat/>
    <w:rsid w:val="00F36758"/>
    <w:rPr>
      <w:i w:val="0"/>
    </w:rPr>
  </w:style>
  <w:style w:type="paragraph" w:customStyle="1" w:styleId="Blocktext-poemLiz2">
    <w:name w:val="Block text - poem Liz 2"/>
    <w:basedOn w:val="Blocktestcommentlist"/>
    <w:qFormat/>
    <w:rsid w:val="00F36758"/>
  </w:style>
  <w:style w:type="paragraph" w:customStyle="1" w:styleId="PoemMay1">
    <w:name w:val="Poem May 1"/>
    <w:basedOn w:val="BlockTextNZJMT-J"/>
    <w:qFormat/>
    <w:rsid w:val="00514931"/>
    <w:pPr>
      <w:spacing w:before="0" w:after="0"/>
      <w:contextualSpacing/>
    </w:pPr>
  </w:style>
  <w:style w:type="paragraph" w:customStyle="1" w:styleId="Headingsprelimpp">
    <w:name w:val="Headings prelim pp"/>
    <w:basedOn w:val="Tableheading"/>
    <w:autoRedefine/>
    <w:qFormat/>
    <w:rsid w:val="00326F5B"/>
    <w:pPr>
      <w:spacing w:before="120" w:after="0"/>
    </w:pPr>
    <w:rPr>
      <w:sz w:val="18"/>
    </w:rPr>
  </w:style>
  <w:style w:type="paragraph" w:customStyle="1" w:styleId="Tablelist1nos">
    <w:name w:val="Table list 1 nos."/>
    <w:basedOn w:val="Body"/>
    <w:autoRedefine/>
    <w:qFormat/>
    <w:rsid w:val="001648CB"/>
    <w:pPr>
      <w:numPr>
        <w:ilvl w:val="3"/>
        <w:numId w:val="4"/>
      </w:numPr>
      <w:ind w:left="284" w:right="0" w:hanging="284"/>
      <w:jc w:val="left"/>
    </w:pPr>
    <w:rPr>
      <w:sz w:val="16"/>
      <w:szCs w:val="16"/>
      <w:lang w:val="en-GB"/>
    </w:rPr>
  </w:style>
  <w:style w:type="paragraph" w:customStyle="1" w:styleId="Tablelist2abc">
    <w:name w:val="Table list 2 abc"/>
    <w:basedOn w:val="2ThesisNumberedList"/>
    <w:qFormat/>
    <w:rsid w:val="001648CB"/>
    <w:pPr>
      <w:numPr>
        <w:ilvl w:val="0"/>
        <w:numId w:val="18"/>
      </w:numPr>
      <w:spacing w:before="0" w:after="0"/>
      <w:contextualSpacing/>
    </w:pPr>
    <w:rPr>
      <w:rFonts w:cs="Arial"/>
      <w:szCs w:val="16"/>
      <w:lang w:val="en-GB"/>
    </w:rPr>
  </w:style>
  <w:style w:type="paragraph" w:customStyle="1" w:styleId="2ThesisNumberedList">
    <w:name w:val="2. Thesis Numbered List"/>
    <w:basedOn w:val="Normal"/>
    <w:autoRedefine/>
    <w:qFormat/>
    <w:rsid w:val="001648CB"/>
    <w:pPr>
      <w:numPr>
        <w:ilvl w:val="3"/>
        <w:numId w:val="12"/>
      </w:numPr>
      <w:spacing w:before="60" w:after="60"/>
      <w:ind w:left="2552" w:hanging="284"/>
    </w:pPr>
    <w:rPr>
      <w:sz w:val="16"/>
    </w:rPr>
  </w:style>
  <w:style w:type="paragraph" w:customStyle="1" w:styleId="Figurenotesnumbered">
    <w:name w:val="Figure notes numbered"/>
    <w:basedOn w:val="Normal"/>
    <w:rsid w:val="001648CB"/>
    <w:pPr>
      <w:numPr>
        <w:numId w:val="13"/>
      </w:numPr>
    </w:pPr>
  </w:style>
  <w:style w:type="paragraph" w:customStyle="1" w:styleId="Bodysmall">
    <w:name w:val="Body small"/>
    <w:basedOn w:val="Body"/>
    <w:autoRedefine/>
    <w:qFormat/>
    <w:rsid w:val="00382D34"/>
    <w:pPr>
      <w:ind w:right="0"/>
    </w:pPr>
    <w:rPr>
      <w:sz w:val="16"/>
    </w:rPr>
  </w:style>
  <w:style w:type="paragraph" w:customStyle="1" w:styleId="Editorialspeechbubbles">
    <w:name w:val="Editorial speech bubbles"/>
    <w:basedOn w:val="Editorialteametc"/>
    <w:autoRedefine/>
    <w:qFormat/>
    <w:rsid w:val="00D70F3C"/>
    <w:pPr>
      <w:spacing w:before="120" w:after="120"/>
    </w:pPr>
    <w:rPr>
      <w:color w:val="000000" w:themeColor="text1"/>
      <w:sz w:val="18"/>
    </w:rPr>
  </w:style>
  <w:style w:type="paragraph" w:customStyle="1" w:styleId="Editorialspeechbubblesitalic">
    <w:name w:val="Editorial speech bubbles italic"/>
    <w:basedOn w:val="Editorialspeechbubbles"/>
    <w:autoRedefine/>
    <w:qFormat/>
    <w:rsid w:val="00D70F3C"/>
    <w:pPr>
      <w:spacing w:before="40" w:after="4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623106"/>
    <w:pPr>
      <w:ind w:left="72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23106"/>
    <w:pPr>
      <w:ind w:left="96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23106"/>
    <w:pPr>
      <w:ind w:left="12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23106"/>
    <w:pPr>
      <w:ind w:left="144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23106"/>
    <w:pPr>
      <w:ind w:left="168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23106"/>
    <w:pPr>
      <w:ind w:left="1920"/>
    </w:pPr>
    <w:rPr>
      <w:rFonts w:asciiTheme="minorHAnsi" w:hAnsiTheme="minorHAnsi" w:cstheme="minorHAnsi"/>
      <w:szCs w:val="20"/>
    </w:rPr>
  </w:style>
  <w:style w:type="paragraph" w:customStyle="1" w:styleId="Smalltext">
    <w:name w:val="Small text"/>
    <w:basedOn w:val="tablecontents"/>
    <w:autoRedefine/>
    <w:qFormat/>
    <w:rsid w:val="001344ED"/>
    <w:pPr>
      <w:spacing w:before="0" w:after="0"/>
      <w:jc w:val="both"/>
    </w:pPr>
    <w:rPr>
      <w:rFonts w:cs="Arial"/>
      <w:bCs/>
    </w:rPr>
  </w:style>
  <w:style w:type="paragraph" w:customStyle="1" w:styleId="Figurenoteslist">
    <w:name w:val="Figure notes list"/>
    <w:basedOn w:val="ListBullet"/>
    <w:autoRedefine/>
    <w:qFormat/>
    <w:rsid w:val="007B1B73"/>
    <w:pPr>
      <w:spacing w:before="0" w:after="0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2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6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2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0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8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9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7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9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3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4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8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8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5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9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4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9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8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9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3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4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1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5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9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2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5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5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0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7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8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6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8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8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2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7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8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0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5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0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4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9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0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0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3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0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8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2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7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0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2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4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9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2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7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6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1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0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0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5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9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3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3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7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3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1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7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6686/wgtn.16543797.v1" TargetMode="External"/><Relationship Id="rId13" Type="http://schemas.openxmlformats.org/officeDocument/2006/relationships/hyperlink" Target="https://doi.org/10.1016/j.aip.2021.10183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26686/wgtn.16537212.v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6686/wgtn.16543494.v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pproaches.gr/talmage-br20191009" TargetMode="External"/><Relationship Id="rId10" Type="http://schemas.openxmlformats.org/officeDocument/2006/relationships/hyperlink" Target="https://doi.org/10.26686/wgtn.16713397.v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26686/wgtn.16530882.v1" TargetMode="External"/><Relationship Id="rId14" Type="http://schemas.openxmlformats.org/officeDocument/2006/relationships/hyperlink" Target="http://approaches.gr/talmage-cr202105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EFAD-8991-EC48-BE2B-ACF7D4FF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2914</Characters>
  <Application>Microsoft Office Word</Application>
  <DocSecurity>0</DocSecurity>
  <Lines>126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New Zealand</vt:lpstr>
    </vt:vector>
  </TitlesOfParts>
  <Company>University of Otago</Company>
  <LinksUpToDate>false</LinksUpToDate>
  <CharactersWithSpaces>3396</CharactersWithSpaces>
  <SharedDoc>false</SharedDoc>
  <HLinks>
    <vt:vector size="6" baseType="variant">
      <vt:variant>
        <vt:i4>786484</vt:i4>
      </vt:variant>
      <vt:variant>
        <vt:i4>0</vt:i4>
      </vt:variant>
      <vt:variant>
        <vt:i4>0</vt:i4>
      </vt:variant>
      <vt:variant>
        <vt:i4>5</vt:i4>
      </vt:variant>
      <vt:variant>
        <vt:lpwstr>http://www.musictherapy.org.nz/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 Zealand</dc:title>
  <dc:subject/>
  <dc:creator>Sarah</dc:creator>
  <cp:keywords/>
  <dc:description/>
  <cp:lastModifiedBy>Alison Talmage</cp:lastModifiedBy>
  <cp:revision>4</cp:revision>
  <cp:lastPrinted>2022-05-29T10:17:00Z</cp:lastPrinted>
  <dcterms:created xsi:type="dcterms:W3CDTF">2022-05-29T10:45:00Z</dcterms:created>
  <dcterms:modified xsi:type="dcterms:W3CDTF">2022-05-29T10:48:00Z</dcterms:modified>
</cp:coreProperties>
</file>