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98C51" w14:textId="77777777" w:rsidR="00521790" w:rsidRPr="004C1E1A" w:rsidRDefault="00521790" w:rsidP="00521790">
      <w:pPr>
        <w:pStyle w:val="Heading1"/>
      </w:pPr>
      <w:r w:rsidRPr="004C1E1A">
        <w:t>Collaborating wi</w:t>
      </w:r>
      <w:bookmarkStart w:id="0" w:name="_GoBack"/>
      <w:bookmarkEnd w:id="0"/>
      <w:r w:rsidRPr="004C1E1A">
        <w:t xml:space="preserve">th the </w:t>
      </w:r>
      <w:r w:rsidRPr="004C1E1A">
        <w:br/>
        <w:t>World Federation of Music Therapy</w:t>
      </w:r>
    </w:p>
    <w:p w14:paraId="0FA8AE1C" w14:textId="77777777" w:rsidR="00521790" w:rsidRPr="001808A7" w:rsidRDefault="00521790" w:rsidP="00521790">
      <w:pPr>
        <w:pStyle w:val="Heading3"/>
        <w:rPr>
          <w:rFonts w:eastAsia="Arial"/>
        </w:rPr>
      </w:pPr>
      <w:r w:rsidRPr="001808A7">
        <w:rPr>
          <w:rFonts w:eastAsia="Arial"/>
        </w:rPr>
        <w:t>Daphne Rickson</w:t>
      </w:r>
    </w:p>
    <w:p w14:paraId="552C21DE" w14:textId="77777777" w:rsidR="00521790" w:rsidRPr="00714CF2" w:rsidRDefault="00521790" w:rsidP="00521790">
      <w:pPr>
        <w:contextualSpacing/>
        <w:rPr>
          <w:rFonts w:eastAsia="Arial"/>
          <w:szCs w:val="20"/>
        </w:rPr>
      </w:pPr>
      <w:r w:rsidRPr="00714CF2">
        <w:rPr>
          <w:szCs w:val="20"/>
        </w:rPr>
        <w:t>PhD (Music), MMusTher, MHealSc(</w:t>
      </w:r>
      <w:proofErr w:type="spellStart"/>
      <w:r w:rsidRPr="00714CF2">
        <w:rPr>
          <w:szCs w:val="20"/>
        </w:rPr>
        <w:t>MenH</w:t>
      </w:r>
      <w:proofErr w:type="spellEnd"/>
      <w:r w:rsidRPr="00714CF2">
        <w:rPr>
          <w:szCs w:val="20"/>
        </w:rPr>
        <w:t>), LTCL</w:t>
      </w:r>
    </w:p>
    <w:p w14:paraId="191C163F" w14:textId="77777777" w:rsidR="00521790" w:rsidRPr="00714CF2" w:rsidRDefault="00521790" w:rsidP="00521790">
      <w:pPr>
        <w:contextualSpacing/>
        <w:rPr>
          <w:rFonts w:eastAsia="Arial"/>
          <w:szCs w:val="20"/>
        </w:rPr>
      </w:pPr>
      <w:r w:rsidRPr="00714CF2">
        <w:rPr>
          <w:szCs w:val="20"/>
        </w:rPr>
        <w:t xml:space="preserve">Te Herenga Waka – Victoria University of Wellington; </w:t>
      </w:r>
      <w:r w:rsidRPr="00714CF2">
        <w:rPr>
          <w:rFonts w:eastAsia="Arial"/>
          <w:szCs w:val="20"/>
        </w:rPr>
        <w:t>President Emerita, Music Therapy New Zealand</w:t>
      </w:r>
    </w:p>
    <w:p w14:paraId="658E2522" w14:textId="77777777" w:rsidR="00521790" w:rsidRPr="00714CF2" w:rsidRDefault="00521790" w:rsidP="00521790">
      <w:pPr>
        <w:contextualSpacing/>
        <w:rPr>
          <w:szCs w:val="20"/>
        </w:rPr>
      </w:pPr>
      <w:r w:rsidRPr="00714CF2">
        <w:rPr>
          <w:szCs w:val="20"/>
        </w:rPr>
        <w:t xml:space="preserve">Correspondence: </w:t>
      </w:r>
      <w:hyperlink r:id="rId8" w:history="1">
        <w:r w:rsidRPr="00714CF2">
          <w:rPr>
            <w:rStyle w:val="Hyperlink"/>
            <w:rFonts w:eastAsia="Arial"/>
            <w:szCs w:val="20"/>
            <w:u w:val="none"/>
          </w:rPr>
          <w:t>australianewzealand@wfmt.info</w:t>
        </w:r>
      </w:hyperlink>
      <w:r w:rsidRPr="00714CF2">
        <w:rPr>
          <w:rFonts w:eastAsia="Arial"/>
          <w:szCs w:val="20"/>
        </w:rPr>
        <w:t xml:space="preserve">  </w:t>
      </w:r>
    </w:p>
    <w:p w14:paraId="193376AD" w14:textId="77777777" w:rsidR="00521790" w:rsidRPr="001808A7" w:rsidRDefault="00521790" w:rsidP="00521790">
      <w:pPr>
        <w:pStyle w:val="Heading3"/>
        <w:rPr>
          <w:rFonts w:eastAsia="Arial"/>
        </w:rPr>
      </w:pPr>
      <w:r w:rsidRPr="001808A7">
        <w:rPr>
          <w:rFonts w:eastAsia="Arial"/>
        </w:rPr>
        <w:t>Keywords</w:t>
      </w:r>
    </w:p>
    <w:p w14:paraId="665C7ED9" w14:textId="77777777" w:rsidR="00521790" w:rsidRPr="00F3058F" w:rsidRDefault="00521790" w:rsidP="00521790">
      <w:pPr>
        <w:rPr>
          <w:rStyle w:val="Hyperlink"/>
          <w:sz w:val="18"/>
          <w:u w:val="none"/>
        </w:rPr>
      </w:pPr>
      <w:r w:rsidRPr="00F3058F">
        <w:t>World Federation of Music Therapy; collaboration; international music therapy</w:t>
      </w:r>
    </w:p>
    <w:p w14:paraId="057B26EC" w14:textId="77777777" w:rsidR="00521790" w:rsidRPr="001808A7" w:rsidRDefault="00521790" w:rsidP="00521790">
      <w:pPr>
        <w:pStyle w:val="Heading3"/>
      </w:pPr>
      <w:r w:rsidRPr="001808A7">
        <w:t xml:space="preserve">Citation </w:t>
      </w:r>
    </w:p>
    <w:p w14:paraId="6090E846" w14:textId="77777777" w:rsidR="00521790" w:rsidRPr="00714CF2" w:rsidRDefault="00521790" w:rsidP="00521790">
      <w:pPr>
        <w:jc w:val="left"/>
        <w:rPr>
          <w:szCs w:val="20"/>
        </w:rPr>
      </w:pPr>
      <w:r w:rsidRPr="00714CF2">
        <w:rPr>
          <w:szCs w:val="20"/>
        </w:rPr>
        <w:t xml:space="preserve">Rickson, D. (2021). Collaborating with the World Federation of Music Therapy. </w:t>
      </w:r>
      <w:r w:rsidRPr="00714CF2">
        <w:rPr>
          <w:i/>
          <w:szCs w:val="20"/>
        </w:rPr>
        <w:t>New Zealand Journal of Music Therapy, 19,</w:t>
      </w:r>
      <w:r w:rsidRPr="00714CF2">
        <w:rPr>
          <w:szCs w:val="20"/>
        </w:rPr>
        <w:t xml:space="preserve"> 10</w:t>
      </w:r>
      <w:r>
        <w:rPr>
          <w:szCs w:val="20"/>
        </w:rPr>
        <w:t>0</w:t>
      </w:r>
      <w:r w:rsidRPr="00714CF2">
        <w:rPr>
          <w:szCs w:val="20"/>
        </w:rPr>
        <w:t>-10</w:t>
      </w:r>
      <w:r>
        <w:rPr>
          <w:szCs w:val="20"/>
        </w:rPr>
        <w:t>8</w:t>
      </w:r>
      <w:r w:rsidRPr="00714CF2">
        <w:rPr>
          <w:szCs w:val="20"/>
        </w:rPr>
        <w:t xml:space="preserve">.  </w:t>
      </w:r>
      <w:hyperlink r:id="rId9" w:history="1">
        <w:r w:rsidRPr="00714CF2">
          <w:rPr>
            <w:rStyle w:val="Hyperlink"/>
            <w:szCs w:val="20"/>
            <w:u w:val="none"/>
          </w:rPr>
          <w:t>https://www.musictherapy.org.nz/journal/2021-2</w:t>
        </w:r>
      </w:hyperlink>
      <w:r w:rsidRPr="00714CF2">
        <w:rPr>
          <w:szCs w:val="20"/>
        </w:rPr>
        <w:t xml:space="preserve">  </w:t>
      </w:r>
    </w:p>
    <w:p w14:paraId="322BBCA4" w14:textId="77777777" w:rsidR="00521790" w:rsidRPr="001808A7" w:rsidRDefault="00521790" w:rsidP="00521790">
      <w:pPr>
        <w:pStyle w:val="Heading3"/>
      </w:pPr>
      <w:r w:rsidRPr="001808A7">
        <w:t>Publication Date</w:t>
      </w:r>
    </w:p>
    <w:p w14:paraId="52F0B90B" w14:textId="77777777" w:rsidR="00521790" w:rsidRPr="00F3058F" w:rsidRDefault="00521790" w:rsidP="00521790">
      <w:r w:rsidRPr="00F3058F">
        <w:t>October 2021 (</w:t>
      </w:r>
      <w:r>
        <w:t>Early Online); December 2021 (NZJMT, 19)</w:t>
      </w:r>
    </w:p>
    <w:p w14:paraId="77F7B030" w14:textId="77777777" w:rsidR="00521790" w:rsidRPr="001808A7" w:rsidRDefault="00521790" w:rsidP="00521790">
      <w:pPr>
        <w:pStyle w:val="Heading3"/>
      </w:pPr>
      <w:r w:rsidRPr="001808A7">
        <w:t>Review</w:t>
      </w:r>
    </w:p>
    <w:p w14:paraId="742F0F6E" w14:textId="77777777" w:rsidR="00521790" w:rsidRPr="00F3058F" w:rsidRDefault="00521790" w:rsidP="00521790">
      <w:r w:rsidRPr="00F3058F">
        <w:t>This Community Voices article received an open review</w:t>
      </w:r>
    </w:p>
    <w:p w14:paraId="4C6FE1AD" w14:textId="77777777" w:rsidR="00521790" w:rsidRPr="001808A7" w:rsidRDefault="00521790" w:rsidP="00521790">
      <w:pPr>
        <w:pStyle w:val="Heading2"/>
      </w:pPr>
      <w:r w:rsidRPr="001808A7">
        <w:t>Introduction</w:t>
      </w:r>
    </w:p>
    <w:p w14:paraId="7B318748" w14:textId="77777777" w:rsidR="00521790" w:rsidRPr="00473AF7" w:rsidRDefault="00521790" w:rsidP="00521790">
      <w:pPr>
        <w:rPr>
          <w:lang w:val="en-GB"/>
        </w:rPr>
      </w:pPr>
      <w:r w:rsidRPr="00473AF7">
        <w:rPr>
          <w:lang w:val="en-GB"/>
        </w:rPr>
        <w:t xml:space="preserve">This paper is based on the presentation I offered, on behalf of the </w:t>
      </w:r>
      <w:hyperlink r:id="rId10" w:history="1">
        <w:r w:rsidRPr="00473AF7">
          <w:rPr>
            <w:rStyle w:val="Hyperlink"/>
            <w:u w:val="none"/>
            <w:lang w:val="en-GB"/>
          </w:rPr>
          <w:t>World Federation of Music Therapy (WFMT)</w:t>
        </w:r>
        <w:r w:rsidRPr="00473AF7">
          <w:rPr>
            <w:rStyle w:val="Hyperlink"/>
            <w:rFonts w:eastAsia="Arial" w:cs="Arial"/>
            <w:szCs w:val="20"/>
            <w:u w:val="none"/>
            <w:vertAlign w:val="superscript"/>
            <w:lang w:val="en-GB"/>
          </w:rPr>
          <w:footnoteReference w:id="1"/>
        </w:r>
      </w:hyperlink>
      <w:r w:rsidRPr="00473AF7">
        <w:rPr>
          <w:lang w:val="en-GB"/>
        </w:rPr>
        <w:t>, to the Music Therapy New Zealand Symposium (Rickson, 2021). I wish to begin by declaring that a significant portion of the information given at the presentation, and in this paper, comes directly from the</w:t>
      </w:r>
      <w:r w:rsidRPr="00473AF7">
        <w:rPr>
          <w:color w:val="000000" w:themeColor="text1"/>
          <w:lang w:val="en-GB"/>
        </w:rPr>
        <w:t xml:space="preserve"> </w:t>
      </w:r>
      <w:hyperlink r:id="rId11" w:history="1">
        <w:r w:rsidRPr="00473AF7">
          <w:rPr>
            <w:rStyle w:val="Hyperlink"/>
            <w:rFonts w:eastAsia="Arial" w:cs="Arial"/>
            <w:szCs w:val="20"/>
            <w:u w:val="none"/>
            <w:lang w:val="en-GB"/>
          </w:rPr>
          <w:t>WFMT website.</w:t>
        </w:r>
      </w:hyperlink>
      <w:r w:rsidRPr="00473AF7">
        <w:rPr>
          <w:lang w:val="en-GB"/>
        </w:rPr>
        <w:t xml:space="preserve"> As Australia New Zealand Regional Liaison, I have the permission of the </w:t>
      </w:r>
      <w:hyperlink r:id="rId12" w:history="1">
        <w:r w:rsidRPr="00473AF7">
          <w:rPr>
            <w:rStyle w:val="Hyperlink"/>
            <w:rFonts w:eastAsia="Arial" w:cs="Arial"/>
            <w:szCs w:val="20"/>
            <w:u w:val="none"/>
            <w:lang w:val="en-GB"/>
          </w:rPr>
          <w:t>WFMT Council</w:t>
        </w:r>
      </w:hyperlink>
      <w:r w:rsidRPr="00473AF7">
        <w:rPr>
          <w:rStyle w:val="FootnoteReference"/>
          <w:rFonts w:eastAsia="Arial" w:cs="Arial"/>
          <w:szCs w:val="20"/>
          <w:lang w:val="en-GB"/>
        </w:rPr>
        <w:footnoteReference w:id="2"/>
      </w:r>
      <w:r w:rsidRPr="00473AF7">
        <w:rPr>
          <w:lang w:val="en-GB"/>
        </w:rPr>
        <w:t xml:space="preserve"> to highlight aspects of WFMT’s work in this way. </w:t>
      </w:r>
    </w:p>
    <w:p w14:paraId="6055C0E5" w14:textId="77777777" w:rsidR="00A54EB6" w:rsidRPr="00473AF7" w:rsidRDefault="00A54EB6" w:rsidP="00B342EB">
      <w:pPr>
        <w:pStyle w:val="Heading2"/>
      </w:pPr>
      <w:r w:rsidRPr="00473AF7">
        <w:lastRenderedPageBreak/>
        <w:t>Purpose</w:t>
      </w:r>
    </w:p>
    <w:p w14:paraId="54D5EB2E" w14:textId="77777777" w:rsidR="00A54EB6" w:rsidRPr="00473AF7" w:rsidRDefault="00A54EB6" w:rsidP="00FB471E">
      <w:pPr>
        <w:rPr>
          <w:lang w:val="en-GB"/>
        </w:rPr>
      </w:pPr>
      <w:r w:rsidRPr="00473AF7">
        <w:rPr>
          <w:lang w:val="en-GB"/>
        </w:rPr>
        <w:t xml:space="preserve">The World Federation is a non-profit corporation organized under the laws of the state of North Carolina, USA. It was initially established in Genoa, Italy in 1985, by a group of therapists who had a vision for the global promotion of music therapy. Among the founding members were Rolando Benenzon (Argentina), Giovanna Mutti (Italy), Jacques Jost (France)/ Barbara Hesser (USA), Amelia Oldfield (UK), Ruth Bright (Australia), Heinrich Otto Moll (Germany), Rafael Colon (Puerto Rico), Clementina Nastari (Brazil), and Tadeusz Natanson (Poland). </w:t>
      </w:r>
    </w:p>
    <w:p w14:paraId="2DAC2352" w14:textId="77777777" w:rsidR="00A54EB6" w:rsidRPr="00473AF7" w:rsidRDefault="00A54EB6" w:rsidP="00FB471E">
      <w:pPr>
        <w:rPr>
          <w:lang w:val="en-GB"/>
        </w:rPr>
      </w:pPr>
      <w:r w:rsidRPr="00473AF7">
        <w:rPr>
          <w:lang w:val="en-GB"/>
        </w:rPr>
        <w:t xml:space="preserve">The </w:t>
      </w:r>
      <w:hyperlink r:id="rId13" w:history="1">
        <w:r w:rsidRPr="00473AF7">
          <w:rPr>
            <w:rStyle w:val="Hyperlink"/>
            <w:rFonts w:eastAsia="Arial" w:cs="Arial"/>
            <w:szCs w:val="20"/>
            <w:u w:val="none"/>
            <w:lang w:val="en-GB"/>
          </w:rPr>
          <w:t>WFMT Council</w:t>
        </w:r>
      </w:hyperlink>
      <w:r w:rsidRPr="00473AF7">
        <w:rPr>
          <w:lang w:val="en-GB"/>
        </w:rPr>
        <w:t xml:space="preserve"> is made up of a team of Officers, which includes the President, Past President, Secretary/Treasurer, and Executive Assistant, as well as Commissioners, Regional Liaisons, and the Assembly of Student Delegates. The Commissioners have expertise in the field of the commission they lead. These are </w:t>
      </w:r>
      <w:hyperlink r:id="rId14" w:history="1">
        <w:r w:rsidRPr="00473AF7">
          <w:rPr>
            <w:rStyle w:val="Hyperlink"/>
            <w:rFonts w:eastAsia="Arial" w:cs="Arial"/>
            <w:szCs w:val="20"/>
            <w:u w:val="none"/>
            <w:lang w:val="en-GB"/>
          </w:rPr>
          <w:t>Clinical Practice, Education and Certification</w:t>
        </w:r>
      </w:hyperlink>
      <w:r w:rsidRPr="00473AF7">
        <w:rPr>
          <w:lang w:val="en-GB"/>
        </w:rPr>
        <w:t>,</w:t>
      </w:r>
      <w:r w:rsidRPr="00473AF7">
        <w:rPr>
          <w:rStyle w:val="FootnoteReference"/>
          <w:rFonts w:eastAsia="Arial" w:cs="Arial"/>
          <w:szCs w:val="20"/>
          <w:lang w:val="en-GB"/>
        </w:rPr>
        <w:footnoteReference w:id="3"/>
      </w:r>
      <w:r w:rsidRPr="00473AF7">
        <w:rPr>
          <w:lang w:val="en-GB"/>
        </w:rPr>
        <w:t xml:space="preserve"> </w:t>
      </w:r>
      <w:hyperlink r:id="rId15" w:history="1">
        <w:r w:rsidRPr="00473AF7">
          <w:rPr>
            <w:rStyle w:val="Hyperlink"/>
            <w:rFonts w:eastAsia="Arial" w:cs="Arial"/>
            <w:szCs w:val="20"/>
            <w:u w:val="none"/>
            <w:lang w:val="en-GB"/>
          </w:rPr>
          <w:t>Global Crises Intervention</w:t>
        </w:r>
      </w:hyperlink>
      <w:r w:rsidRPr="00473AF7">
        <w:rPr>
          <w:lang w:val="en-GB"/>
        </w:rPr>
        <w:t>,</w:t>
      </w:r>
      <w:r w:rsidRPr="00473AF7">
        <w:rPr>
          <w:rStyle w:val="FootnoteReference"/>
          <w:rFonts w:eastAsia="Arial" w:cs="Arial"/>
          <w:szCs w:val="20"/>
          <w:lang w:val="en-GB"/>
        </w:rPr>
        <w:footnoteReference w:id="4"/>
      </w:r>
      <w:r w:rsidRPr="00473AF7">
        <w:rPr>
          <w:lang w:val="en-GB"/>
        </w:rPr>
        <w:t xml:space="preserve"> Publications, Public Relations, Research and Ethics, and World Congress organisation. Each Commissioner recruits further experts to support their work, and it is exciting that New Zealand Registered Music Therapists Penny Warren and Devin Brooks are currently members of the Education and Certification and</w:t>
      </w:r>
      <w:r w:rsidRPr="00473AF7">
        <w:rPr>
          <w:color w:val="000000" w:themeColor="text1"/>
          <w:lang w:val="en-GB"/>
        </w:rPr>
        <w:t xml:space="preserve"> </w:t>
      </w:r>
      <w:hyperlink r:id="rId16" w:history="1">
        <w:r w:rsidRPr="00473AF7">
          <w:rPr>
            <w:rStyle w:val="Hyperlink"/>
            <w:rFonts w:eastAsia="Arial" w:cs="Arial"/>
            <w:szCs w:val="20"/>
            <w:u w:val="none"/>
            <w:lang w:val="en-GB"/>
          </w:rPr>
          <w:t>Global Crises Intervention</w:t>
        </w:r>
      </w:hyperlink>
      <w:r w:rsidRPr="00473AF7">
        <w:rPr>
          <w:color w:val="000000" w:themeColor="text1"/>
          <w:lang w:val="en-GB"/>
        </w:rPr>
        <w:t xml:space="preserve"> Commis</w:t>
      </w:r>
      <w:r w:rsidRPr="00473AF7">
        <w:rPr>
          <w:lang w:val="en-GB"/>
        </w:rPr>
        <w:t xml:space="preserve">sions respectively. The role of Regional Liaisons is to inform WFMT members about the latest developments in each of the Africa, Australia/New Zealand, Eastern Mediterranean, Europe, Latin America and Caribbean, North America, Southeast Asia, and Western Pacific regions. For example, as Australia New Zealand Liaison, I have maintained connections with national bodies (reporting to and from WFMT, Australian Music Therapy Association, and Music Therapy New Zealand); completed quarterly blogs for the WFMT website reporting on activities in our regions (Rickson, 2021); and provided an annual report. </w:t>
      </w:r>
    </w:p>
    <w:p w14:paraId="3FD3D1F0" w14:textId="77777777" w:rsidR="00A54EB6" w:rsidRPr="00473AF7" w:rsidRDefault="00A54EB6" w:rsidP="00FB471E">
      <w:pPr>
        <w:rPr>
          <w:i/>
          <w:lang w:val="en-GB"/>
        </w:rPr>
      </w:pPr>
      <w:r w:rsidRPr="00473AF7">
        <w:rPr>
          <w:lang w:val="en-GB"/>
        </w:rPr>
        <w:t>In promoting music therapy throughout the world, the WFMT has several primary purposes. Firstly, it acts as the international umbrella organisation for the profession of music therapy to promote the exchange of information about global music therapy. Important functions include the stimulation of international collaborations among WFMT members and other related professional groups to promote and advise on the international education and training of music therapists; clinical practice standards in music therapy; and the integration of research and ethics into the practice of music therapy. The work involves sharing information on accreditation and licensing procedures with members; and supporting international research collaborations. Another core function, one that WFMT is p</w:t>
      </w:r>
      <w:r w:rsidRPr="00473AF7">
        <w:rPr>
          <w:color w:val="000000" w:themeColor="text1"/>
          <w:lang w:val="en-GB"/>
        </w:rPr>
        <w:t xml:space="preserve">erhaps most well-known for, is the coordination and promotion of the </w:t>
      </w:r>
      <w:hyperlink r:id="rId17" w:history="1">
        <w:r w:rsidRPr="00473AF7">
          <w:rPr>
            <w:rStyle w:val="Hyperlink"/>
            <w:rFonts w:eastAsia="Arial" w:cs="Arial"/>
            <w:szCs w:val="20"/>
            <w:u w:val="none"/>
            <w:lang w:val="en-GB"/>
          </w:rPr>
          <w:t xml:space="preserve">World Congress of Music </w:t>
        </w:r>
        <w:r w:rsidRPr="00473AF7">
          <w:rPr>
            <w:rStyle w:val="Hyperlink"/>
            <w:rFonts w:eastAsia="Arial" w:cs="Arial"/>
            <w:szCs w:val="20"/>
            <w:u w:val="none"/>
            <w:lang w:val="en-GB"/>
          </w:rPr>
          <w:lastRenderedPageBreak/>
          <w:t>Therapy</w:t>
        </w:r>
      </w:hyperlink>
      <w:r w:rsidRPr="00473AF7">
        <w:rPr>
          <w:rStyle w:val="FootnoteReference"/>
          <w:lang w:val="en-GB"/>
        </w:rPr>
        <w:footnoteReference w:id="5"/>
      </w:r>
      <w:r w:rsidRPr="00473AF7">
        <w:rPr>
          <w:lang w:val="en-GB"/>
        </w:rPr>
        <w:t xml:space="preserve"> every three years. I’ll come back to this, and some of the other key functions – including the publication of the international music therapy </w:t>
      </w:r>
      <w:r w:rsidRPr="00473AF7">
        <w:rPr>
          <w:color w:val="000000" w:themeColor="text1"/>
          <w:lang w:val="en-GB"/>
        </w:rPr>
        <w:t xml:space="preserve">journal, </w:t>
      </w:r>
      <w:hyperlink r:id="rId18" w:history="1">
        <w:r w:rsidRPr="00473AF7">
          <w:rPr>
            <w:rStyle w:val="Hyperlink"/>
            <w:rFonts w:eastAsia="Arial" w:cs="Arial"/>
            <w:i/>
            <w:szCs w:val="20"/>
            <w:u w:val="none"/>
            <w:lang w:val="en-GB"/>
          </w:rPr>
          <w:t>Music Therapy Today</w:t>
        </w:r>
      </w:hyperlink>
      <w:r w:rsidRPr="00473AF7">
        <w:rPr>
          <w:i/>
          <w:color w:val="000000" w:themeColor="text1"/>
          <w:lang w:val="en-GB"/>
        </w:rPr>
        <w:t>.</w:t>
      </w:r>
    </w:p>
    <w:p w14:paraId="3C29B32A" w14:textId="77777777" w:rsidR="00A54EB6" w:rsidRPr="00473AF7" w:rsidRDefault="00A54EB6" w:rsidP="00FB471E">
      <w:pPr>
        <w:rPr>
          <w:lang w:val="en-GB"/>
        </w:rPr>
      </w:pPr>
      <w:r w:rsidRPr="00473AF7">
        <w:rPr>
          <w:lang w:val="en-GB"/>
        </w:rPr>
        <w:t xml:space="preserve">While the WFMT website currently suggests that the World Federation also aims to establish equivalency standards for a global music therapy certification, Council has agreed that this is not a viable goal, given the wide range of sociocultural contexts that music therapists live and work in. Council members have begun the process of removing this goal from the constitution and have introduced new initiatives such as the Diversity Equity and Inclusion committee, which I chair. The Diversity Equity and Inclusion group is a newly formed committee, not yet ratified as a </w:t>
      </w:r>
      <w:r w:rsidRPr="00473AF7">
        <w:rPr>
          <w:i/>
          <w:lang w:val="en-GB"/>
        </w:rPr>
        <w:t>commission</w:t>
      </w:r>
      <w:r w:rsidRPr="00473AF7">
        <w:rPr>
          <w:lang w:val="en-GB"/>
        </w:rPr>
        <w:t>, involving a group of eleven music therapists from around the world who are examining the WFMT values, the advantages and barriers that individuals experience in relation to the work of the WFMT, and ways to promote the inclusion of marginalised people. Multiple factors contribute to exclusion, and Council is committed to examining and addressing these issues in an ongoing way. An obvious example is that of language and the potential dominance of English to exclude people from non-English speaking countries. Translating our FAQ sheets and other resources into multiple languages is one small step we have been able to take towards increasing engagement, and we are continuing to transcribe materials and social media as we are able to access linguists to help.</w:t>
      </w:r>
    </w:p>
    <w:p w14:paraId="26CB16F8" w14:textId="77777777" w:rsidR="00A54EB6" w:rsidRPr="00473AF7" w:rsidRDefault="00A54EB6" w:rsidP="00B342EB">
      <w:pPr>
        <w:pStyle w:val="Heading2"/>
      </w:pPr>
      <w:r w:rsidRPr="00473AF7">
        <w:t>Publications</w:t>
      </w:r>
    </w:p>
    <w:p w14:paraId="583CF139" w14:textId="77777777" w:rsidR="00A54EB6" w:rsidRPr="00473AF7" w:rsidRDefault="00A54EB6" w:rsidP="00FB471E">
      <w:pPr>
        <w:rPr>
          <w:color w:val="000000" w:themeColor="text1"/>
          <w:lang w:val="en-GB" w:eastAsia="en-NZ"/>
        </w:rPr>
      </w:pPr>
      <w:r w:rsidRPr="00473AF7">
        <w:rPr>
          <w:color w:val="000000" w:themeColor="text1"/>
          <w:lang w:val="en-GB"/>
        </w:rPr>
        <w:t xml:space="preserve">The </w:t>
      </w:r>
      <w:hyperlink r:id="rId19" w:history="1">
        <w:r w:rsidRPr="00473AF7">
          <w:rPr>
            <w:rStyle w:val="Hyperlink"/>
            <w:rFonts w:cs="Arial"/>
            <w:szCs w:val="20"/>
            <w:u w:val="none"/>
            <w:lang w:val="en-GB"/>
          </w:rPr>
          <w:t xml:space="preserve">WFMT </w:t>
        </w:r>
        <w:r w:rsidRPr="00473AF7">
          <w:rPr>
            <w:rStyle w:val="Hyperlink"/>
            <w:rFonts w:eastAsia="Arial" w:cs="Arial"/>
            <w:szCs w:val="20"/>
            <w:u w:val="none"/>
            <w:lang w:val="en-GB"/>
          </w:rPr>
          <w:t>Publication Center</w:t>
        </w:r>
      </w:hyperlink>
      <w:r w:rsidRPr="00473AF7">
        <w:rPr>
          <w:rStyle w:val="FootnoteReference"/>
          <w:rFonts w:eastAsia="Arial" w:cs="Arial"/>
          <w:color w:val="000000" w:themeColor="text1"/>
          <w:szCs w:val="20"/>
          <w:lang w:val="en-GB"/>
        </w:rPr>
        <w:footnoteReference w:id="6"/>
      </w:r>
      <w:r w:rsidRPr="00473AF7">
        <w:rPr>
          <w:color w:val="000000" w:themeColor="text1"/>
          <w:lang w:val="en-GB"/>
        </w:rPr>
        <w:t xml:space="preserve"> contains a wide variety of resources. Firstly, the Commissions prepare </w:t>
      </w:r>
      <w:r w:rsidRPr="00473AF7">
        <w:rPr>
          <w:lang w:val="en-GB"/>
        </w:rPr>
        <w:t xml:space="preserve">documents which are freely available on the website and likely to be extremely useful at various times, not only for Music Therapy New Zealand but also for individuals. For instance, the Research and Ethics Commission has prepared several documents to support music therapists who are interested in conducting and publishing research, including one on ethics and informed consent processes (WFMT, 2013). </w:t>
      </w:r>
      <w:r w:rsidRPr="00473AF7">
        <w:rPr>
          <w:lang w:val="en-GB" w:eastAsia="en-NZ"/>
        </w:rPr>
        <w:t>The Publication Center has many examples of music therapy throughout the w</w:t>
      </w:r>
      <w:r w:rsidRPr="00473AF7">
        <w:rPr>
          <w:color w:val="000000" w:themeColor="text1"/>
          <w:lang w:val="en-GB" w:eastAsia="en-NZ"/>
        </w:rPr>
        <w:t xml:space="preserve">orld, including </w:t>
      </w:r>
      <w:hyperlink r:id="rId20" w:history="1">
        <w:r w:rsidRPr="00473AF7">
          <w:rPr>
            <w:rStyle w:val="Hyperlink"/>
            <w:rFonts w:eastAsia="Arial" w:cs="Arial"/>
            <w:szCs w:val="20"/>
            <w:u w:val="none"/>
            <w:lang w:val="en-GB" w:eastAsia="en-NZ"/>
          </w:rPr>
          <w:t>Regional Information,</w:t>
        </w:r>
      </w:hyperlink>
      <w:r w:rsidRPr="00473AF7">
        <w:rPr>
          <w:rStyle w:val="FootnoteReference"/>
          <w:rFonts w:eastAsia="Arial" w:cs="Arial"/>
          <w:color w:val="000000" w:themeColor="text1"/>
          <w:szCs w:val="20"/>
          <w:lang w:val="en-GB" w:eastAsia="en-NZ"/>
        </w:rPr>
        <w:footnoteReference w:id="7"/>
      </w:r>
      <w:r w:rsidRPr="00473AF7">
        <w:rPr>
          <w:color w:val="000000" w:themeColor="text1"/>
          <w:lang w:val="en-GB" w:eastAsia="en-NZ"/>
        </w:rPr>
        <w:t xml:space="preserve"> an </w:t>
      </w:r>
      <w:hyperlink r:id="rId21" w:history="1">
        <w:r w:rsidRPr="00473AF7">
          <w:rPr>
            <w:rStyle w:val="Hyperlink"/>
            <w:rFonts w:eastAsia="Arial" w:cs="Arial"/>
            <w:szCs w:val="20"/>
            <w:u w:val="none"/>
            <w:lang w:val="en-GB" w:eastAsia="en-NZ"/>
          </w:rPr>
          <w:t>International Library of Music,</w:t>
        </w:r>
      </w:hyperlink>
      <w:r w:rsidRPr="00473AF7">
        <w:rPr>
          <w:rStyle w:val="FootnoteReference"/>
          <w:rFonts w:eastAsia="Arial" w:cs="Arial"/>
          <w:color w:val="000000" w:themeColor="text1"/>
          <w:szCs w:val="20"/>
          <w:lang w:val="en-GB" w:eastAsia="en-NZ"/>
        </w:rPr>
        <w:footnoteReference w:id="8"/>
      </w:r>
      <w:r w:rsidRPr="00473AF7">
        <w:rPr>
          <w:color w:val="000000" w:themeColor="text1"/>
          <w:lang w:val="en-GB" w:eastAsia="en-NZ"/>
        </w:rPr>
        <w:t xml:space="preserve"> and the </w:t>
      </w:r>
      <w:hyperlink r:id="rId22" w:history="1">
        <w:r w:rsidRPr="00473AF7">
          <w:rPr>
            <w:rStyle w:val="Hyperlink"/>
            <w:rFonts w:eastAsia="Arial" w:cs="Arial"/>
            <w:szCs w:val="20"/>
            <w:u w:val="none"/>
            <w:lang w:val="en-GB" w:eastAsia="en-NZ"/>
          </w:rPr>
          <w:t>Soundboard Project.</w:t>
        </w:r>
      </w:hyperlink>
      <w:r w:rsidRPr="00473AF7">
        <w:rPr>
          <w:rStyle w:val="FootnoteReference"/>
          <w:rFonts w:eastAsia="Arial" w:cs="Arial"/>
          <w:color w:val="000000" w:themeColor="text1"/>
          <w:szCs w:val="20"/>
          <w:lang w:val="en-GB"/>
        </w:rPr>
        <w:footnoteReference w:id="9"/>
      </w:r>
      <w:r w:rsidRPr="00473AF7">
        <w:rPr>
          <w:color w:val="000000" w:themeColor="text1"/>
          <w:lang w:val="en-GB"/>
        </w:rPr>
        <w:t xml:space="preserve"> </w:t>
      </w:r>
      <w:r w:rsidRPr="00473AF7">
        <w:rPr>
          <w:color w:val="000000" w:themeColor="text1"/>
          <w:lang w:val="en-GB" w:eastAsia="en-NZ"/>
        </w:rPr>
        <w:t xml:space="preserve">  </w:t>
      </w:r>
    </w:p>
    <w:p w14:paraId="34FEFC56" w14:textId="77777777" w:rsidR="00A54EB6" w:rsidRPr="00473AF7" w:rsidRDefault="00A54EB6" w:rsidP="00FB471E">
      <w:pPr>
        <w:rPr>
          <w:lang w:val="en-GB"/>
        </w:rPr>
      </w:pPr>
      <w:r w:rsidRPr="00473AF7">
        <w:rPr>
          <w:lang w:val="en-GB"/>
        </w:rPr>
        <w:t xml:space="preserve">Regional Information is provided by Regional Liaisons who share their knowledge, experiences, and perspectives on the status of music therapy in their region via video and FAQ sheets. The International Library of Music, </w:t>
      </w:r>
      <w:r w:rsidRPr="00473AF7">
        <w:rPr>
          <w:lang w:val="en-GB"/>
        </w:rPr>
        <w:lastRenderedPageBreak/>
        <w:t xml:space="preserve">initiated by the Clinical Practice Commission, is a media library which is building compilations of lists of songs, rhythms, and music that are well-known and commonly used in each of the eight regions of the WFMT. The material is selected by members of the WFMT Clinical Practice Commission and colleagues from each region and contains links to iTunes, audio, and video files, to assist music therapists in finding and choosing appropriate music for their clientele. The </w:t>
      </w:r>
      <w:r w:rsidRPr="00473AF7">
        <w:rPr>
          <w:i/>
          <w:lang w:val="en-GB"/>
        </w:rPr>
        <w:t>Lullaby</w:t>
      </w:r>
      <w:r w:rsidRPr="00473AF7">
        <w:rPr>
          <w:lang w:val="en-GB"/>
        </w:rPr>
        <w:t xml:space="preserve"> category was selected for the first collection, but the goal has been to gather additional categories over time. Council is aware this section of the website needs work. For example, the Australia/New Zealand example of rhythm activities is presented by an American music therapist who does a good job of explaining and presenting tī rākau, a Māori stick game, but his American accent is uncomfortable in this context. It seems important to replace this with New Zealand content, preferably presented by Māori. </w:t>
      </w:r>
    </w:p>
    <w:p w14:paraId="352346E9" w14:textId="77777777" w:rsidR="00A54EB6" w:rsidRPr="00473AF7" w:rsidRDefault="00A54EB6" w:rsidP="00FB471E">
      <w:pPr>
        <w:rPr>
          <w:lang w:val="en-GB"/>
        </w:rPr>
      </w:pPr>
      <w:r w:rsidRPr="00473AF7">
        <w:rPr>
          <w:lang w:val="en-GB"/>
        </w:rPr>
        <w:t xml:space="preserve">The Soundboard Project invites music therapists to submit sound files capturing therapeutic moments of their clinical work. The intention here is to learn about the healing sounds in music therapy from all traditions and cultures around the world. Music therapists can contribute a good quality audio file (maximum 3 minutes) of a great music therapy moment, with informed consent, and with a one sentence description of the content. The material is reviewed and, if deemed appropriate, is published on the website. Again, it would be valuable to have Māori and Pasifika input to this resource.  </w:t>
      </w:r>
    </w:p>
    <w:p w14:paraId="2564200E" w14:textId="77777777" w:rsidR="00A54EB6" w:rsidRPr="00473AF7" w:rsidRDefault="00A54EB6" w:rsidP="00FB471E">
      <w:pPr>
        <w:rPr>
          <w:lang w:val="en-GB"/>
        </w:rPr>
      </w:pPr>
      <w:r w:rsidRPr="00473AF7">
        <w:rPr>
          <w:lang w:val="en-GB"/>
        </w:rPr>
        <w:t xml:space="preserve">As noted earlier, the WFMT also publishes </w:t>
      </w:r>
      <w:hyperlink r:id="rId23" w:history="1">
        <w:r w:rsidRPr="00473AF7">
          <w:rPr>
            <w:rStyle w:val="Hyperlink"/>
            <w:rFonts w:eastAsia="Arial" w:cs="Arial"/>
            <w:i/>
            <w:szCs w:val="20"/>
            <w:u w:val="none"/>
            <w:lang w:val="en-GB" w:eastAsia="en-NZ"/>
          </w:rPr>
          <w:t>Music Therapy Today</w:t>
        </w:r>
      </w:hyperlink>
      <w:r w:rsidRPr="00473AF7">
        <w:rPr>
          <w:rStyle w:val="FootnoteReference"/>
          <w:rFonts w:eastAsia="Arial" w:cs="Arial"/>
          <w:i/>
          <w:szCs w:val="20"/>
          <w:lang w:val="en-GB" w:eastAsia="en-NZ"/>
        </w:rPr>
        <w:footnoteReference w:id="10"/>
      </w:r>
      <w:r w:rsidRPr="00473AF7">
        <w:rPr>
          <w:lang w:val="en-GB"/>
        </w:rPr>
        <w:t xml:space="preserve">, a bi-annual online journal, re-established in 2011 under the WFMT Leadership. </w:t>
      </w:r>
      <w:r w:rsidRPr="00473AF7">
        <w:rPr>
          <w:i/>
          <w:lang w:val="en-GB"/>
        </w:rPr>
        <w:t>Music Therapy Today</w:t>
      </w:r>
      <w:r w:rsidRPr="00473AF7">
        <w:rPr>
          <w:lang w:val="en-GB"/>
        </w:rPr>
        <w:t xml:space="preserve"> disseminates current knowledge and information about music therapy education, clinical practice, and research to educators, clinicians, and researchers worldwide, in music therapy and related fields. Please read and draw on this valuable, free, online material, and contribute your own articles as and when you can – as well as contributing to the </w:t>
      </w:r>
      <w:r w:rsidRPr="00473AF7">
        <w:rPr>
          <w:i/>
          <w:lang w:val="en-GB"/>
        </w:rPr>
        <w:t>New Zealand Journal of Music Therapy</w:t>
      </w:r>
      <w:r w:rsidRPr="00473AF7">
        <w:rPr>
          <w:lang w:val="en-GB"/>
        </w:rPr>
        <w:t>!</w:t>
      </w:r>
    </w:p>
    <w:p w14:paraId="0D2E7089" w14:textId="77777777" w:rsidR="00A54EB6" w:rsidRPr="00473AF7" w:rsidRDefault="00A54EB6" w:rsidP="00B342EB">
      <w:pPr>
        <w:pStyle w:val="Heading2"/>
      </w:pPr>
      <w:r w:rsidRPr="00473AF7">
        <w:t>Further Resources</w:t>
      </w:r>
    </w:p>
    <w:p w14:paraId="499FFB21" w14:textId="39CAA704" w:rsidR="00A54EB6" w:rsidRPr="00473AF7" w:rsidRDefault="00A54EB6" w:rsidP="00FB471E">
      <w:pPr>
        <w:rPr>
          <w:lang w:val="en-GB"/>
        </w:rPr>
      </w:pPr>
      <w:r w:rsidRPr="00473AF7">
        <w:rPr>
          <w:lang w:val="en-GB"/>
        </w:rPr>
        <w:t xml:space="preserve">The </w:t>
      </w:r>
      <w:hyperlink r:id="rId24" w:history="1">
        <w:r w:rsidRPr="00473AF7">
          <w:rPr>
            <w:rStyle w:val="Hyperlink"/>
            <w:rFonts w:eastAsia="Arial" w:cs="Arial"/>
            <w:szCs w:val="20"/>
            <w:u w:val="none"/>
            <w:lang w:val="en-GB"/>
          </w:rPr>
          <w:t>Resources</w:t>
        </w:r>
      </w:hyperlink>
      <w:r w:rsidRPr="00473AF7">
        <w:rPr>
          <w:lang w:val="en-GB"/>
        </w:rPr>
        <w:t xml:space="preserve"> section of the WFMT website also contains information about Education, Events, and Jobs </w:t>
      </w:r>
      <w:r w:rsidR="006150A3" w:rsidRPr="00473AF7">
        <w:rPr>
          <w:lang w:val="en-GB"/>
        </w:rPr>
        <w:t>&amp;</w:t>
      </w:r>
      <w:r w:rsidRPr="00473AF7">
        <w:rPr>
          <w:lang w:val="en-GB"/>
        </w:rPr>
        <w:t xml:space="preserve"> Volunteering</w:t>
      </w:r>
      <w:r w:rsidR="006150A3" w:rsidRPr="00473AF7">
        <w:rPr>
          <w:lang w:val="en-GB"/>
        </w:rPr>
        <w:t xml:space="preserve"> Center</w:t>
      </w:r>
      <w:r w:rsidRPr="00473AF7">
        <w:rPr>
          <w:lang w:val="en-GB"/>
        </w:rPr>
        <w:t xml:space="preserve">. In the Education section you will find information about the practice of music therapy, with examples of various music therapy approaches from around the world, as well as innovative and cutting-edge research. Currently, videos of all the spotlight sessions from the 2020 World Congress of Music Therapy are available here. So, this is a fantastic resource. </w:t>
      </w:r>
    </w:p>
    <w:p w14:paraId="19720625" w14:textId="77777777" w:rsidR="00A54EB6" w:rsidRPr="00473AF7" w:rsidRDefault="00A54EB6" w:rsidP="00FB471E">
      <w:pPr>
        <w:rPr>
          <w:lang w:val="en-GB"/>
        </w:rPr>
      </w:pPr>
      <w:r w:rsidRPr="00473AF7">
        <w:rPr>
          <w:lang w:val="en-GB"/>
        </w:rPr>
        <w:lastRenderedPageBreak/>
        <w:t xml:space="preserve">In the Events section, happenings such as </w:t>
      </w:r>
      <w:hyperlink r:id="rId25" w:history="1">
        <w:r w:rsidRPr="00473AF7">
          <w:rPr>
            <w:rStyle w:val="Hyperlink"/>
            <w:u w:val="none"/>
            <w:lang w:val="en-GB"/>
          </w:rPr>
          <w:t>World Music Therapy Day</w:t>
        </w:r>
      </w:hyperlink>
      <w:r w:rsidRPr="00473AF7">
        <w:rPr>
          <w:rStyle w:val="FootnoteReference"/>
          <w:rFonts w:eastAsia="Arial" w:cs="Arial"/>
          <w:szCs w:val="20"/>
          <w:lang w:val="en-GB"/>
        </w:rPr>
        <w:footnoteReference w:id="11"/>
      </w:r>
      <w:r w:rsidRPr="00473AF7">
        <w:rPr>
          <w:lang w:val="en-GB"/>
        </w:rPr>
        <w:t xml:space="preserve"> are highlighted. </w:t>
      </w:r>
      <w:hyperlink r:id="rId26" w:history="1">
        <w:r w:rsidRPr="00473AF7">
          <w:rPr>
            <w:rStyle w:val="Hyperlink"/>
            <w:rFonts w:eastAsia="Arial" w:cs="Arial"/>
            <w:szCs w:val="20"/>
            <w:u w:val="none"/>
            <w:lang w:val="en-GB"/>
          </w:rPr>
          <w:t>World Music Therapy Day</w:t>
        </w:r>
      </w:hyperlink>
      <w:r w:rsidRPr="00473AF7">
        <w:rPr>
          <w:lang w:val="en-GB"/>
        </w:rPr>
        <w:t xml:space="preserve"> is held on 1</w:t>
      </w:r>
      <w:r w:rsidRPr="00473AF7">
        <w:rPr>
          <w:vertAlign w:val="superscript"/>
          <w:lang w:val="en-GB"/>
        </w:rPr>
        <w:t>st</w:t>
      </w:r>
      <w:r w:rsidRPr="00473AF7">
        <w:rPr>
          <w:lang w:val="en-GB"/>
        </w:rPr>
        <w:t xml:space="preserve"> March each year, to celebrate and inform people worldwide about the practice of music therapy. This year Council facilitated the collection and sharing of photographs or very short video clips that, with informed consent, could be used to promote music therapy. They also coordinated a free to enter photo competition with members invited to submit photographs that represented music therapy (with advocacy and awareness in mind). Using the idea that “a picture is </w:t>
      </w:r>
      <w:r w:rsidRPr="00473AF7">
        <w:rPr>
          <w:rStyle w:val="FollowedHyperlink"/>
          <w:lang w:val="en-GB"/>
        </w:rPr>
        <w:t>worth</w:t>
      </w:r>
      <w:r w:rsidRPr="00473AF7">
        <w:rPr>
          <w:lang w:val="en-GB"/>
        </w:rPr>
        <w:t xml:space="preserve"> more than a thousand words” the photographs were deemed to be able to speak for themselves without any text. Some beautiful examples were submitted and published on the Federation’s </w:t>
      </w:r>
      <w:hyperlink r:id="rId27" w:history="1">
        <w:r w:rsidRPr="00473AF7">
          <w:rPr>
            <w:rStyle w:val="Hyperlink"/>
            <w:rFonts w:eastAsia="Arial" w:cs="Arial"/>
            <w:szCs w:val="20"/>
            <w:u w:val="none"/>
            <w:lang w:val="en-GB"/>
          </w:rPr>
          <w:t>Facebook page</w:t>
        </w:r>
      </w:hyperlink>
      <w:r w:rsidRPr="00473AF7">
        <w:rPr>
          <w:rStyle w:val="FootnoteReference"/>
          <w:rFonts w:eastAsia="Arial" w:cs="Arial"/>
          <w:szCs w:val="20"/>
          <w:lang w:val="en-GB"/>
        </w:rPr>
        <w:footnoteReference w:id="12"/>
      </w:r>
      <w:r w:rsidRPr="00473AF7">
        <w:rPr>
          <w:lang w:val="en-GB"/>
        </w:rPr>
        <w:t>.</w:t>
      </w:r>
      <w:r w:rsidRPr="00473AF7">
        <w:rPr>
          <w:lang w:val="en-GB" w:eastAsia="en-NZ"/>
        </w:rPr>
        <w:t xml:space="preserve"> Council welcomed the suggestion from a New Zealand Registered Music Therapist that photographs would be accessible to more people if they included an audio image description. This is a good example of how members can collaborate with WFMT to enhance the work of our organisation. </w:t>
      </w:r>
    </w:p>
    <w:p w14:paraId="46627529" w14:textId="77777777" w:rsidR="00A54EB6" w:rsidRPr="00473AF7" w:rsidRDefault="00A54EB6" w:rsidP="00B342EB">
      <w:pPr>
        <w:pStyle w:val="Heading2"/>
      </w:pPr>
      <w:r w:rsidRPr="00473AF7">
        <w:t>An Example of the Work of Commissions</w:t>
      </w:r>
    </w:p>
    <w:p w14:paraId="4A3576D1" w14:textId="4E54ED36" w:rsidR="00A54EB6" w:rsidRPr="00473AF7" w:rsidRDefault="00A54EB6" w:rsidP="00FB471E">
      <w:pPr>
        <w:rPr>
          <w:lang w:val="en-GB"/>
        </w:rPr>
      </w:pPr>
      <w:r w:rsidRPr="00473AF7">
        <w:rPr>
          <w:lang w:val="en-GB"/>
        </w:rPr>
        <w:t xml:space="preserve">The Global Crises Intervention Commission seeks to support music therapists affected by or responding to crises across the world, both natural and human-made, that result in trauma and stress. The Commission facilitates communication, coordination of services, and training among music therapists and maintains a collection of materials and information to use during current or ongoing disasters or traumatic situations. Members of the New Zealand music therapy community have been very grateful to this commission, which reached out with messages of sympathy and support following the Christchurch earthquakes, Canterbury Mosque shootings, and White Island eruption. So, naturally, the Aotearoa Crises Intervention Special Interest Group maintains strong links with this commission and collaborates whenever possible. It was rewarding to see Devin Brooks, as a member of both groups, contributing to the roundtable presentation at </w:t>
      </w:r>
      <w:r w:rsidR="006150A3" w:rsidRPr="00473AF7">
        <w:rPr>
          <w:lang w:val="en-GB"/>
        </w:rPr>
        <w:t xml:space="preserve">the </w:t>
      </w:r>
      <w:r w:rsidRPr="00473AF7">
        <w:rPr>
          <w:lang w:val="en-GB"/>
        </w:rPr>
        <w:t>World Congress of Music Therapy (July 2020).</w:t>
      </w:r>
    </w:p>
    <w:p w14:paraId="001C105D" w14:textId="77777777" w:rsidR="00A54EB6" w:rsidRPr="00473AF7" w:rsidRDefault="00A54EB6" w:rsidP="00B342EB">
      <w:pPr>
        <w:pStyle w:val="Heading2"/>
      </w:pPr>
      <w:r w:rsidRPr="00473AF7">
        <w:t xml:space="preserve"> Assembly of Student Delegates (ASD)</w:t>
      </w:r>
    </w:p>
    <w:p w14:paraId="4FAC6A7E" w14:textId="77777777" w:rsidR="00A54EB6" w:rsidRPr="00473AF7" w:rsidRDefault="00A54EB6" w:rsidP="00FB471E">
      <w:pPr>
        <w:rPr>
          <w:lang w:val="en-GB"/>
        </w:rPr>
      </w:pPr>
      <w:r w:rsidRPr="00473AF7">
        <w:rPr>
          <w:lang w:val="en-GB"/>
        </w:rPr>
        <w:t xml:space="preserve">The WFMT </w:t>
      </w:r>
      <w:hyperlink r:id="rId28" w:history="1">
        <w:r w:rsidRPr="00473AF7">
          <w:rPr>
            <w:rStyle w:val="Hyperlink"/>
            <w:rFonts w:eastAsia="Arial" w:cs="Arial"/>
            <w:szCs w:val="20"/>
            <w:u w:val="none"/>
            <w:lang w:val="en-GB"/>
          </w:rPr>
          <w:t>Assembly of Student Delegates</w:t>
        </w:r>
        <w:r w:rsidRPr="00473AF7">
          <w:rPr>
            <w:rStyle w:val="Hyperlink"/>
            <w:u w:val="none"/>
            <w:lang w:val="en-GB"/>
          </w:rPr>
          <w:t xml:space="preserve"> (ASD)</w:t>
        </w:r>
      </w:hyperlink>
      <w:r w:rsidRPr="00473AF7">
        <w:rPr>
          <w:lang w:val="en-GB"/>
        </w:rPr>
        <w:t>,</w:t>
      </w:r>
      <w:r w:rsidRPr="00473AF7">
        <w:rPr>
          <w:rStyle w:val="FootnoteReference"/>
          <w:rFonts w:eastAsia="Arial" w:cs="Arial"/>
          <w:szCs w:val="20"/>
          <w:lang w:val="en-GB"/>
        </w:rPr>
        <w:footnoteReference w:id="13"/>
      </w:r>
      <w:r w:rsidRPr="00473AF7">
        <w:rPr>
          <w:lang w:val="en-GB"/>
        </w:rPr>
        <w:t xml:space="preserve"> seeks to promote the exchange of ideas and information among students by increasing global participation and cooperation, raising awareness of WFMT, and representing the student voice to the WFMT Council. The ASD educates students about WFMT, facilitates communication and networking among the global student population, recruits and grows student membership in WFMT, and provides </w:t>
      </w:r>
      <w:r w:rsidRPr="00473AF7">
        <w:rPr>
          <w:lang w:val="en-GB"/>
        </w:rPr>
        <w:lastRenderedPageBreak/>
        <w:t xml:space="preserve">a voice for students within WFMT. For example, ASD has  developed information cards, publishes </w:t>
      </w:r>
      <w:r w:rsidRPr="00473AF7">
        <w:rPr>
          <w:rStyle w:val="Emphasis"/>
          <w:lang w:val="en-GB"/>
        </w:rPr>
        <w:t xml:space="preserve">Window to the World </w:t>
      </w:r>
      <w:r w:rsidRPr="00473AF7">
        <w:rPr>
          <w:lang w:val="en-GB"/>
        </w:rPr>
        <w:t>blog posts, and has regularly hosted student events at the world congresses. ASD members are committed to establishing and maintaining contact with students and student organisations in each region. The student delegate for our region is Isaac Lizzet. If you are a student or know students who would be interested to talk or work with Isaac, he would be very pleased for you to make contact (</w:t>
      </w:r>
      <w:r w:rsidRPr="00473AF7">
        <w:rPr>
          <w:color w:val="000000" w:themeColor="text1"/>
          <w:lang w:val="en-GB"/>
        </w:rPr>
        <w:t xml:space="preserve">email: </w:t>
      </w:r>
      <w:hyperlink r:id="rId29" w:history="1">
        <w:r w:rsidRPr="00473AF7">
          <w:rPr>
            <w:rStyle w:val="Hyperlink"/>
            <w:rFonts w:eastAsia="Arial" w:cs="Arial"/>
            <w:szCs w:val="20"/>
            <w:u w:val="none"/>
            <w:lang w:val="en-GB" w:eastAsia="en-NZ"/>
          </w:rPr>
          <w:t>australianewzealand.student@wfmt.info</w:t>
        </w:r>
      </w:hyperlink>
      <w:r w:rsidRPr="00473AF7">
        <w:rPr>
          <w:lang w:val="en-GB"/>
        </w:rPr>
        <w:t>).</w:t>
      </w:r>
    </w:p>
    <w:p w14:paraId="247E5225" w14:textId="77777777" w:rsidR="00A54EB6" w:rsidRPr="00473AF7" w:rsidRDefault="00A54EB6" w:rsidP="00B342EB">
      <w:pPr>
        <w:pStyle w:val="Heading2"/>
      </w:pPr>
      <w:r w:rsidRPr="00473AF7">
        <w:t>The World Congress of Music Therapy</w:t>
      </w:r>
    </w:p>
    <w:p w14:paraId="1D222CA9" w14:textId="77777777" w:rsidR="00A54EB6" w:rsidRPr="00473AF7" w:rsidRDefault="00A54EB6" w:rsidP="00FB471E">
      <w:pPr>
        <w:rPr>
          <w:lang w:val="en-GB"/>
        </w:rPr>
      </w:pPr>
      <w:r w:rsidRPr="00473AF7">
        <w:rPr>
          <w:lang w:val="en-GB"/>
        </w:rPr>
        <w:t xml:space="preserve">The World Congress of Music Therapy, held every three years, is a major undertaking and arguably the activity that WFMT is most well known for. Music therapy professionals and experts in related fields from around the world gather at the congress to share ideas, experiences, trends, and research outcomes. A WFMT organisational member, in conjunction with a local host, organises and runs the conference. WFMT Council determines the site of each congress following a bid process undertaken six years in advance, while attempting to circulate the location of the congresses among the eight regions. New Zealand has not yet been able to host a World Congress, but it is possible that collaborations with Australia will make that possible relatively soon.  In fact, Australia won the bid for the 2023 World Congress, but unfortunately had to withdraw due to COVID risks; and MThNZ and Victoria University of Wellington had tentative plans to at least host pre-conference workshops or seminars, had it gone ahead. </w:t>
      </w:r>
    </w:p>
    <w:p w14:paraId="4318135B" w14:textId="77777777" w:rsidR="00A54EB6" w:rsidRPr="00473AF7" w:rsidRDefault="00A54EB6" w:rsidP="00B342EB">
      <w:pPr>
        <w:pStyle w:val="Heading2"/>
      </w:pPr>
      <w:r w:rsidRPr="00473AF7">
        <w:t>Celebrations and Awards</w:t>
      </w:r>
    </w:p>
    <w:p w14:paraId="0DAB5A3C" w14:textId="77777777" w:rsidR="00A54EB6" w:rsidRPr="00473AF7" w:rsidRDefault="00A54EB6" w:rsidP="00FB471E">
      <w:pPr>
        <w:rPr>
          <w:lang w:val="en-GB"/>
        </w:rPr>
      </w:pPr>
      <w:r w:rsidRPr="00473AF7">
        <w:rPr>
          <w:lang w:val="en-GB"/>
        </w:rPr>
        <w:t xml:space="preserve">Council members enjoy opportunities to celebrate achievements and milestones. You can watch a beautiful example of the </w:t>
      </w:r>
      <w:hyperlink r:id="rId30" w:history="1">
        <w:r w:rsidRPr="00473AF7">
          <w:rPr>
            <w:rStyle w:val="Hyperlink"/>
            <w:rFonts w:eastAsia="Arial" w:cs="Arial"/>
            <w:szCs w:val="20"/>
            <w:u w:val="none"/>
            <w:lang w:val="en-GB" w:eastAsia="en-NZ"/>
          </w:rPr>
          <w:t>media release shown at the 2020 World Congress</w:t>
        </w:r>
      </w:hyperlink>
      <w:r w:rsidRPr="00473AF7">
        <w:rPr>
          <w:lang w:val="en-GB"/>
        </w:rPr>
        <w:t xml:space="preserve">, celebrating the first </w:t>
      </w:r>
      <w:hyperlink r:id="rId31" w:history="1">
        <w:r w:rsidRPr="00473AF7">
          <w:rPr>
            <w:rStyle w:val="Hyperlink"/>
            <w:rFonts w:eastAsia="Arial" w:cs="Arial"/>
            <w:szCs w:val="20"/>
            <w:u w:val="none"/>
            <w:lang w:val="en-GB" w:eastAsia="en-NZ"/>
          </w:rPr>
          <w:t>35 years of World Federation</w:t>
        </w:r>
      </w:hyperlink>
      <w:r w:rsidRPr="00473AF7">
        <w:rPr>
          <w:rStyle w:val="FootnoteReference"/>
          <w:rFonts w:eastAsia="Arial" w:cs="Arial"/>
          <w:szCs w:val="20"/>
          <w:lang w:val="en-GB" w:eastAsia="en-NZ"/>
        </w:rPr>
        <w:footnoteReference w:id="14"/>
      </w:r>
      <w:r w:rsidRPr="00473AF7">
        <w:rPr>
          <w:lang w:val="en-GB"/>
        </w:rPr>
        <w:t xml:space="preserve">. Our pleasure in celebrating achievements is also reflected in the awards that are bestowed upon members. Since 2008, the Lifetime Membership Award has honoured an individual nominated and voted upon by Council who is deemed to have made significant contributions to the field of music therapy. In April 2011, the WFMT Council decided to extend the </w:t>
      </w:r>
      <w:hyperlink r:id="rId32" w:history="1">
        <w:r w:rsidRPr="00473AF7">
          <w:rPr>
            <w:rStyle w:val="Hyperlink"/>
            <w:rFonts w:eastAsia="Arial" w:cs="Arial"/>
            <w:szCs w:val="20"/>
            <w:u w:val="none"/>
            <w:lang w:val="en-GB"/>
          </w:rPr>
          <w:t>WFMT Recognition Program</w:t>
        </w:r>
      </w:hyperlink>
      <w:r w:rsidRPr="00473AF7">
        <w:rPr>
          <w:rStyle w:val="FootnoteReference"/>
          <w:rFonts w:eastAsia="Arial" w:cs="Arial"/>
          <w:color w:val="000000" w:themeColor="text1"/>
          <w:szCs w:val="20"/>
          <w:lang w:val="en-GB"/>
        </w:rPr>
        <w:footnoteReference w:id="15"/>
      </w:r>
      <w:r w:rsidRPr="00473AF7">
        <w:rPr>
          <w:lang w:val="en-GB"/>
        </w:rPr>
        <w:t xml:space="preserve"> beyond the WFMT Lifetime Membership Award, now known as the Lifetime Achievement Award, to honour major contributions in education, practice, and research of music therapists and supporters around the world. </w:t>
      </w:r>
    </w:p>
    <w:p w14:paraId="01B170EA" w14:textId="77777777" w:rsidR="00A54EB6" w:rsidRPr="00473AF7" w:rsidRDefault="00A54EB6" w:rsidP="00FB471E">
      <w:r w:rsidRPr="00473AF7">
        <w:t>The awards include:</w:t>
      </w:r>
    </w:p>
    <w:p w14:paraId="0F456E91" w14:textId="68EFF6AF" w:rsidR="00A54EB6" w:rsidRPr="00473AF7" w:rsidRDefault="00A54EB6" w:rsidP="00B628C3">
      <w:pPr>
        <w:pStyle w:val="ListBullet"/>
      </w:pPr>
      <w:r w:rsidRPr="00473AF7">
        <w:lastRenderedPageBreak/>
        <w:t>Research/Special Projects Award, honouring a music therapist who has made a significant contribution to the development of the profession through a specific research study or scholarly project;</w:t>
      </w:r>
    </w:p>
    <w:p w14:paraId="75AF74EF" w14:textId="58D78305" w:rsidR="00A54EB6" w:rsidRPr="00473AF7" w:rsidRDefault="00A54EB6" w:rsidP="00B628C3">
      <w:pPr>
        <w:pStyle w:val="ListBullet"/>
      </w:pPr>
      <w:r w:rsidRPr="00473AF7">
        <w:t>Advocate of Music Therapy Award, honouring a person who has made major contributions to the promotion of music therapy in an area of the world where the profession is less established;</w:t>
      </w:r>
    </w:p>
    <w:p w14:paraId="6725F7DF" w14:textId="5ECA42C9" w:rsidR="00A54EB6" w:rsidRPr="00473AF7" w:rsidRDefault="00A54EB6" w:rsidP="00B628C3">
      <w:pPr>
        <w:pStyle w:val="ListBullet"/>
      </w:pPr>
      <w:r w:rsidRPr="00473AF7">
        <w:t>Service Award, honouring a music therapist who provides significant service to the profession of music therapy through work related to and supporting growth of the WFMT; and</w:t>
      </w:r>
    </w:p>
    <w:p w14:paraId="36A31A60" w14:textId="10710F69" w:rsidR="00A54EB6" w:rsidRPr="00473AF7" w:rsidRDefault="00A54EB6" w:rsidP="00B628C3">
      <w:pPr>
        <w:pStyle w:val="ListBullet"/>
      </w:pPr>
      <w:r w:rsidRPr="00473AF7">
        <w:t>Clinical Impact Award, honouring a music therapist who has had a long-term impact on advancing the knowledge and practice of music therapy within a specific clinical area or population through the publication or presentation of his or her work.</w:t>
      </w:r>
    </w:p>
    <w:p w14:paraId="2A37B216" w14:textId="77777777" w:rsidR="00A54EB6" w:rsidRPr="00473AF7" w:rsidRDefault="00A54EB6" w:rsidP="00FB471E">
      <w:pPr>
        <w:rPr>
          <w:lang w:val="en-GB"/>
        </w:rPr>
      </w:pPr>
      <w:r w:rsidRPr="00473AF7">
        <w:rPr>
          <w:lang w:val="en-GB"/>
        </w:rPr>
        <w:t>Lifetime Achievement Award recipients include: 2008, Dr Rolando Benenzon (Argentina); 2011, Dr David Aldridge (Germany); 2014, Dr Ruth Bright (Australia); and 2017, Dr Barbara Wheeler (USA).</w:t>
      </w:r>
    </w:p>
    <w:p w14:paraId="35B7CE55" w14:textId="77777777" w:rsidR="00A54EB6" w:rsidRPr="00473AF7" w:rsidRDefault="00A54EB6" w:rsidP="00B342EB">
      <w:pPr>
        <w:pStyle w:val="Heading2"/>
      </w:pPr>
      <w:r w:rsidRPr="00473AF7">
        <w:t>Membership</w:t>
      </w:r>
    </w:p>
    <w:p w14:paraId="677372A3" w14:textId="77777777" w:rsidR="00A54EB6" w:rsidRPr="00473AF7" w:rsidRDefault="00A54EB6" w:rsidP="00FB471E">
      <w:pPr>
        <w:rPr>
          <w:lang w:val="en-GB"/>
        </w:rPr>
      </w:pPr>
      <w:r w:rsidRPr="00473AF7">
        <w:rPr>
          <w:lang w:val="en-GB"/>
        </w:rPr>
        <w:t xml:space="preserve">Dr Anita Swanson, WFMT President, recently reported that our enthusiastic, energetic team continues to work diligently to advance the profession of music therapy (World Federation of Music Therapy, 2021). Our website continues to post research interviews, country fact sheets, regional liaison blogs, commission chair videos and objectives, and student updates, and a recent journal issue published the abstracts of the 2020 World Congress. </w:t>
      </w:r>
    </w:p>
    <w:p w14:paraId="5301B64C" w14:textId="77777777" w:rsidR="00A54EB6" w:rsidRPr="00473AF7" w:rsidRDefault="00A54EB6" w:rsidP="00FB471E">
      <w:pPr>
        <w:rPr>
          <w:lang w:val="en-GB"/>
        </w:rPr>
      </w:pPr>
      <w:r w:rsidRPr="00473AF7">
        <w:rPr>
          <w:lang w:val="en-GB"/>
        </w:rPr>
        <w:t xml:space="preserve">Although not yet visible, a members-only section of the website has also been created. One of the first activities planned will be follow-up webinars on the themes of the World Congress Spotlight Session themes. These will provide continued discussion and learning opportunities for our members. </w:t>
      </w:r>
    </w:p>
    <w:p w14:paraId="03BB6EB5" w14:textId="77777777" w:rsidR="00A54EB6" w:rsidRPr="00473AF7" w:rsidRDefault="00A54EB6" w:rsidP="00FB471E">
      <w:pPr>
        <w:rPr>
          <w:lang w:val="en-GB"/>
        </w:rPr>
      </w:pPr>
      <w:r w:rsidRPr="00473AF7">
        <w:rPr>
          <w:lang w:val="en-GB"/>
        </w:rPr>
        <w:t xml:space="preserve">Music Therapy New Zealand has </w:t>
      </w:r>
      <w:hyperlink r:id="rId33" w:history="1">
        <w:r w:rsidRPr="00473AF7">
          <w:rPr>
            <w:rStyle w:val="Hyperlink"/>
            <w:rFonts w:eastAsia="Arial" w:cs="Arial"/>
            <w:szCs w:val="20"/>
            <w:u w:val="none"/>
            <w:lang w:val="en-GB"/>
          </w:rPr>
          <w:t>organisational membership</w:t>
        </w:r>
      </w:hyperlink>
      <w:r w:rsidRPr="00473AF7">
        <w:rPr>
          <w:lang w:val="en-GB"/>
        </w:rPr>
        <w:t xml:space="preserve"> of the WFMT, which in tu</w:t>
      </w:r>
      <w:r w:rsidRPr="00473AF7">
        <w:rPr>
          <w:color w:val="000000" w:themeColor="text1"/>
          <w:lang w:val="en-GB"/>
        </w:rPr>
        <w:t xml:space="preserve">rn gives MThNZ members privileges within World Federation. </w:t>
      </w:r>
      <w:hyperlink r:id="rId34" w:history="1">
        <w:r w:rsidRPr="00473AF7">
          <w:rPr>
            <w:rStyle w:val="Hyperlink"/>
            <w:rFonts w:eastAsia="Arial" w:cs="Arial"/>
            <w:szCs w:val="20"/>
            <w:u w:val="none"/>
            <w:lang w:val="en-GB"/>
          </w:rPr>
          <w:t>Individual membership is also available,</w:t>
        </w:r>
      </w:hyperlink>
      <w:r w:rsidRPr="00473AF7">
        <w:rPr>
          <w:lang w:val="en-GB"/>
        </w:rPr>
        <w:t xml:space="preserve"> if you would like to support the work of the Federation. </w:t>
      </w:r>
    </w:p>
    <w:p w14:paraId="4892DB36" w14:textId="77777777" w:rsidR="00A54EB6" w:rsidRPr="00473AF7" w:rsidRDefault="00A54EB6" w:rsidP="00FB471E">
      <w:pPr>
        <w:rPr>
          <w:lang w:val="en-GB"/>
        </w:rPr>
      </w:pPr>
      <w:r w:rsidRPr="00473AF7">
        <w:rPr>
          <w:lang w:val="en-GB"/>
        </w:rPr>
        <w:t xml:space="preserve">WFMT holds a General Business Meeting at each World Congress, where members can address issues related to music therapy, approve policy proposals, and discuss the future directions of WFMT. Full organisational members can elect the WFMT leadership. WFMT members may serve on </w:t>
      </w:r>
      <w:r w:rsidRPr="00473AF7">
        <w:rPr>
          <w:lang w:val="en-GB"/>
        </w:rPr>
        <w:lastRenderedPageBreak/>
        <w:t>the established commissions and hold offices on the Council, and are encouraged to establish partnerships among member associations as a means of sharing resources and expertise and furthering innovative music therapy practice.</w:t>
      </w:r>
    </w:p>
    <w:p w14:paraId="44F08F11" w14:textId="77777777" w:rsidR="00A54EB6" w:rsidRPr="00473AF7" w:rsidRDefault="00A54EB6" w:rsidP="00B342EB">
      <w:pPr>
        <w:pStyle w:val="Heading2"/>
      </w:pPr>
      <w:r w:rsidRPr="00473AF7">
        <w:t>Collaborate!</w:t>
      </w:r>
    </w:p>
    <w:p w14:paraId="5BAD60F5" w14:textId="77777777" w:rsidR="00A54EB6" w:rsidRPr="00473AF7" w:rsidRDefault="00A54EB6" w:rsidP="00FB471E">
      <w:pPr>
        <w:rPr>
          <w:lang w:val="en-GB" w:eastAsia="en-NZ"/>
        </w:rPr>
      </w:pPr>
      <w:r w:rsidRPr="00473AF7">
        <w:rPr>
          <w:lang w:val="en-GB"/>
        </w:rPr>
        <w:t xml:space="preserve">My final message is to connect, stay informed, contribute, participate, and make a difference. The WFMT Council uses online sources such as the </w:t>
      </w:r>
      <w:hyperlink r:id="rId35" w:history="1">
        <w:r w:rsidRPr="00473AF7">
          <w:rPr>
            <w:rStyle w:val="Hyperlink"/>
            <w:rFonts w:eastAsia="Arial" w:cs="Arial"/>
            <w:szCs w:val="20"/>
            <w:u w:val="none"/>
            <w:lang w:val="en-GB"/>
          </w:rPr>
          <w:t>WFMT website</w:t>
        </w:r>
      </w:hyperlink>
      <w:r w:rsidRPr="00473AF7">
        <w:rPr>
          <w:color w:val="000000" w:themeColor="text1"/>
          <w:lang w:val="en-GB"/>
        </w:rPr>
        <w:t xml:space="preserve">, </w:t>
      </w:r>
      <w:r w:rsidRPr="00473AF7">
        <w:rPr>
          <w:lang w:val="en-GB"/>
        </w:rPr>
        <w:t xml:space="preserve">blog, podcasts, </w:t>
      </w:r>
      <w:hyperlink r:id="rId36" w:history="1">
        <w:r w:rsidRPr="00473AF7">
          <w:rPr>
            <w:rStyle w:val="Hyperlink"/>
            <w:rFonts w:eastAsia="Arial" w:cs="Arial"/>
            <w:szCs w:val="20"/>
            <w:u w:val="none"/>
            <w:lang w:val="en-GB"/>
          </w:rPr>
          <w:t>videos</w:t>
        </w:r>
      </w:hyperlink>
      <w:r w:rsidRPr="00473AF7">
        <w:rPr>
          <w:lang w:val="en-GB"/>
        </w:rPr>
        <w:t xml:space="preserve">, </w:t>
      </w:r>
      <w:hyperlink r:id="rId37" w:history="1">
        <w:r w:rsidRPr="00473AF7">
          <w:rPr>
            <w:rStyle w:val="Hyperlink"/>
            <w:rFonts w:eastAsia="Arial" w:cs="Arial"/>
            <w:szCs w:val="20"/>
            <w:u w:val="none"/>
            <w:lang w:val="en-GB"/>
          </w:rPr>
          <w:t>Facebook</w:t>
        </w:r>
      </w:hyperlink>
      <w:r w:rsidRPr="00473AF7">
        <w:rPr>
          <w:color w:val="000000" w:themeColor="text1"/>
          <w:lang w:val="en-GB"/>
        </w:rPr>
        <w:t xml:space="preserve">, </w:t>
      </w:r>
      <w:hyperlink r:id="rId38" w:history="1">
        <w:r w:rsidRPr="00473AF7">
          <w:rPr>
            <w:rStyle w:val="Hyperlink"/>
            <w:rFonts w:eastAsia="Arial" w:cs="Arial"/>
            <w:szCs w:val="20"/>
            <w:u w:val="none"/>
            <w:lang w:val="en-GB"/>
          </w:rPr>
          <w:t>LinkedIn</w:t>
        </w:r>
      </w:hyperlink>
      <w:r w:rsidRPr="00473AF7">
        <w:rPr>
          <w:color w:val="000000" w:themeColor="text1"/>
          <w:lang w:val="en-GB"/>
        </w:rPr>
        <w:t>,</w:t>
      </w:r>
      <w:r w:rsidRPr="00473AF7">
        <w:rPr>
          <w:rStyle w:val="FootnoteReference"/>
          <w:rFonts w:eastAsia="Arial" w:cs="Arial"/>
          <w:color w:val="000000" w:themeColor="text1"/>
          <w:szCs w:val="20"/>
          <w:lang w:val="en-GB"/>
        </w:rPr>
        <w:footnoteReference w:id="16"/>
      </w:r>
      <w:r w:rsidRPr="00473AF7">
        <w:rPr>
          <w:color w:val="000000" w:themeColor="text1"/>
          <w:lang w:val="en-GB"/>
        </w:rPr>
        <w:t xml:space="preserve"> </w:t>
      </w:r>
      <w:hyperlink r:id="rId39" w:history="1">
        <w:r w:rsidRPr="00473AF7">
          <w:rPr>
            <w:rStyle w:val="Hyperlink"/>
            <w:rFonts w:eastAsia="Arial" w:cs="Arial"/>
            <w:szCs w:val="20"/>
            <w:u w:val="none"/>
            <w:lang w:val="en-GB"/>
          </w:rPr>
          <w:t>Twitter</w:t>
        </w:r>
      </w:hyperlink>
      <w:r w:rsidRPr="00473AF7">
        <w:rPr>
          <w:rStyle w:val="FootnoteReference"/>
          <w:rFonts w:eastAsia="Arial" w:cs="Arial"/>
          <w:color w:val="000000" w:themeColor="text1"/>
          <w:szCs w:val="20"/>
          <w:lang w:val="en-GB"/>
        </w:rPr>
        <w:footnoteReference w:id="17"/>
      </w:r>
      <w:r w:rsidRPr="00473AF7">
        <w:rPr>
          <w:color w:val="000000" w:themeColor="text1"/>
          <w:lang w:val="en-GB"/>
        </w:rPr>
        <w:t xml:space="preserve">, </w:t>
      </w:r>
      <w:hyperlink r:id="rId40" w:history="1">
        <w:r w:rsidRPr="00473AF7">
          <w:rPr>
            <w:rStyle w:val="Hyperlink"/>
            <w:rFonts w:eastAsia="Arial" w:cs="Arial"/>
            <w:szCs w:val="20"/>
            <w:u w:val="none"/>
            <w:lang w:val="en-GB"/>
          </w:rPr>
          <w:t>Instagram</w:t>
        </w:r>
      </w:hyperlink>
      <w:r w:rsidRPr="00473AF7">
        <w:rPr>
          <w:lang w:val="en-GB"/>
        </w:rPr>
        <w:t>,</w:t>
      </w:r>
      <w:r w:rsidRPr="00473AF7">
        <w:rPr>
          <w:rStyle w:val="FootnoteReference"/>
          <w:rFonts w:eastAsia="Arial" w:cs="Arial"/>
          <w:szCs w:val="20"/>
          <w:lang w:val="en-GB"/>
        </w:rPr>
        <w:footnoteReference w:id="18"/>
      </w:r>
      <w:r w:rsidRPr="00473AF7">
        <w:rPr>
          <w:lang w:val="en-GB"/>
        </w:rPr>
        <w:t xml:space="preserve"> emails, and an annual report to keep members and others associated with music therapy informed. WFMT holds symposia, panels, and roundtables at major international conferences to inform others about global music therapy developments and the most recent projects in WFMT.</w:t>
      </w:r>
      <w:r w:rsidRPr="00473AF7">
        <w:rPr>
          <w:lang w:val="en-GB" w:eastAsia="en-NZ"/>
        </w:rPr>
        <w:t xml:space="preserve"> Please get involved if you can. WFMT members are part of a worldwide network of music therapy clinicians, educators, researchers, those in training as music therapists, and people who are interested in our profession. If you are reading this, you are a member of our team, and we would like to work with you! </w:t>
      </w:r>
    </w:p>
    <w:p w14:paraId="72CB3D6C" w14:textId="539C6E7F" w:rsidR="00A54EB6" w:rsidRPr="00473AF7" w:rsidRDefault="00A54EB6" w:rsidP="00FB471E">
      <w:pPr>
        <w:rPr>
          <w:color w:val="000000" w:themeColor="text1"/>
          <w:lang w:val="en-GB"/>
        </w:rPr>
      </w:pPr>
      <w:r w:rsidRPr="00473AF7">
        <w:rPr>
          <w:lang w:val="en-GB"/>
        </w:rPr>
        <w:t>For further information, contact me at</w:t>
      </w:r>
      <w:r w:rsidRPr="00473AF7">
        <w:rPr>
          <w:color w:val="000000" w:themeColor="text1"/>
          <w:lang w:val="en-GB"/>
        </w:rPr>
        <w:t xml:space="preserve">: </w:t>
      </w:r>
      <w:hyperlink r:id="rId41" w:history="1">
        <w:r w:rsidRPr="00473AF7">
          <w:rPr>
            <w:rStyle w:val="Hyperlink"/>
            <w:rFonts w:eastAsia="Arial" w:cs="Arial"/>
            <w:szCs w:val="20"/>
            <w:u w:val="none"/>
            <w:lang w:val="en-GB" w:eastAsia="en-NZ"/>
          </w:rPr>
          <w:t>australianewzealand@wfmt.info</w:t>
        </w:r>
      </w:hyperlink>
      <w:r w:rsidRPr="00473AF7">
        <w:rPr>
          <w:color w:val="000000" w:themeColor="text1"/>
          <w:lang w:val="en-GB"/>
        </w:rPr>
        <w:t xml:space="preserve">.  </w:t>
      </w:r>
    </w:p>
    <w:p w14:paraId="7A004E2B" w14:textId="77777777" w:rsidR="00A54EB6" w:rsidRPr="001808A7" w:rsidRDefault="00A54EB6" w:rsidP="00B342EB">
      <w:pPr>
        <w:pStyle w:val="Heading2"/>
      </w:pPr>
      <w:r w:rsidRPr="001808A7">
        <w:t>References</w:t>
      </w:r>
    </w:p>
    <w:p w14:paraId="78C3C439" w14:textId="77777777" w:rsidR="00A54EB6" w:rsidRPr="004F09F3" w:rsidRDefault="00A54EB6" w:rsidP="004F09F3">
      <w:pPr>
        <w:pStyle w:val="References"/>
      </w:pPr>
      <w:r w:rsidRPr="004F09F3">
        <w:t>O’Callaghan, C., Rickson, D., Miller, E., Kim, S.J., &amp; Bonde, L.O. (2013</w:t>
      </w:r>
      <w:r w:rsidRPr="00714CF2">
        <w:rPr>
          <w:i/>
        </w:rPr>
        <w:t xml:space="preserve">). Ethical practice in music therapy and research. </w:t>
      </w:r>
      <w:r w:rsidRPr="004F09F3">
        <w:t xml:space="preserve">World Federation of Music Therapy. </w:t>
      </w:r>
      <w:hyperlink r:id="rId42" w:history="1">
        <w:r w:rsidRPr="004F09F3">
          <w:rPr>
            <w:rStyle w:val="Hyperlink"/>
            <w:sz w:val="18"/>
            <w:u w:val="none"/>
          </w:rPr>
          <w:t>https://www.wfmt.info//newsite/wp-content/uploads/2014/05/Ethics-Informed-Consent-Journals-REVISED-4-14-131.pdf</w:t>
        </w:r>
      </w:hyperlink>
      <w:r w:rsidRPr="004F09F3">
        <w:t xml:space="preserve"> </w:t>
      </w:r>
    </w:p>
    <w:p w14:paraId="094BC19C" w14:textId="77777777" w:rsidR="00A54EB6" w:rsidRPr="004F09F3" w:rsidRDefault="00A54EB6" w:rsidP="004F09F3">
      <w:pPr>
        <w:pStyle w:val="References"/>
      </w:pPr>
      <w:r w:rsidRPr="004F09F3">
        <w:t xml:space="preserve">Rickson, D. (2021a, May 14). </w:t>
      </w:r>
      <w:r w:rsidRPr="00714CF2">
        <w:rPr>
          <w:i/>
        </w:rPr>
        <w:t>Update from Australia and New Zealand - April</w:t>
      </w:r>
      <w:r w:rsidRPr="00714CF2">
        <w:t>.</w:t>
      </w:r>
      <w:r w:rsidRPr="004F09F3">
        <w:t xml:space="preserve"> World Federation of Music Therapy. </w:t>
      </w:r>
      <w:hyperlink r:id="rId43" w:history="1">
        <w:r w:rsidRPr="004F09F3">
          <w:rPr>
            <w:rStyle w:val="Hyperlink"/>
            <w:sz w:val="18"/>
            <w:u w:val="none"/>
          </w:rPr>
          <w:t>https://wfmt.info/2021/05/14/update-from-australia-and-new-zealand-april</w:t>
        </w:r>
      </w:hyperlink>
      <w:r w:rsidRPr="004F09F3">
        <w:t xml:space="preserve"> </w:t>
      </w:r>
    </w:p>
    <w:p w14:paraId="3A4F3DBC" w14:textId="77777777" w:rsidR="00A54EB6" w:rsidRPr="004F09F3" w:rsidRDefault="00A54EB6" w:rsidP="004F09F3">
      <w:pPr>
        <w:pStyle w:val="References"/>
      </w:pPr>
      <w:r w:rsidRPr="004F09F3">
        <w:t xml:space="preserve">Rickson, D. (2021b, August 13-15). </w:t>
      </w:r>
      <w:r w:rsidRPr="00714CF2">
        <w:rPr>
          <w:rStyle w:val="Emphasis"/>
        </w:rPr>
        <w:t>Collaborating with The World Federation of Music Therapy</w:t>
      </w:r>
      <w:r w:rsidRPr="004F09F3">
        <w:rPr>
          <w:rStyle w:val="Emphasis"/>
          <w:i w:val="0"/>
        </w:rPr>
        <w:t xml:space="preserve"> </w:t>
      </w:r>
      <w:r w:rsidRPr="004F09F3">
        <w:t xml:space="preserve">[Paper presentation]. Music Therapy New Zealand Symposium: Collaboration, Ōtautahi Christchurch. </w:t>
      </w:r>
    </w:p>
    <w:p w14:paraId="272E9930" w14:textId="262A73DE" w:rsidR="00EC0A35" w:rsidRPr="001808A7" w:rsidRDefault="00A54EB6" w:rsidP="00521790">
      <w:pPr>
        <w:pStyle w:val="References"/>
        <w:rPr>
          <w:lang w:val="en-GB"/>
        </w:rPr>
      </w:pPr>
      <w:r w:rsidRPr="004F09F3">
        <w:t xml:space="preserve">World Federation of Music Therapy. (2021). </w:t>
      </w:r>
      <w:r w:rsidRPr="00714CF2">
        <w:rPr>
          <w:i/>
        </w:rPr>
        <w:t>Annual report July 2020 – June 2021.</w:t>
      </w:r>
      <w:r w:rsidRPr="004F09F3">
        <w:t xml:space="preserve"> </w:t>
      </w:r>
      <w:hyperlink r:id="rId44" w:history="1">
        <w:r w:rsidRPr="004F09F3">
          <w:rPr>
            <w:rStyle w:val="Hyperlink"/>
            <w:sz w:val="18"/>
            <w:u w:val="none"/>
          </w:rPr>
          <w:t>https://wfmt.info/wp-content/uploads/2021/08/WFMT-Annual-Report-2020-2021_FINAL2.pdf</w:t>
        </w:r>
      </w:hyperlink>
      <w:r w:rsidRPr="004F09F3">
        <w:rPr>
          <w:rStyle w:val="Hyperlink"/>
          <w:sz w:val="18"/>
          <w:u w:val="none"/>
        </w:rPr>
        <w:t xml:space="preserve"> </w:t>
      </w:r>
    </w:p>
    <w:sectPr w:rsidR="00EC0A35" w:rsidRPr="001808A7" w:rsidSect="000B73AD">
      <w:headerReference w:type="first" r:id="rId45"/>
      <w:footnotePr>
        <w:numRestart w:val="eachSect"/>
      </w:footnotePr>
      <w:pgSz w:w="8400" w:h="11900" w:code="11"/>
      <w:pgMar w:top="851" w:right="851" w:bottom="851" w:left="851" w:header="851" w:footer="8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53383" w14:textId="77777777" w:rsidR="00AF6107" w:rsidRDefault="00AF6107">
      <w:r>
        <w:separator/>
      </w:r>
    </w:p>
    <w:p w14:paraId="3CD5E3C9" w14:textId="77777777" w:rsidR="00AF6107" w:rsidRDefault="00AF6107"/>
  </w:endnote>
  <w:endnote w:type="continuationSeparator" w:id="0">
    <w:p w14:paraId="613A7DF5" w14:textId="77777777" w:rsidR="00AF6107" w:rsidRDefault="00AF6107">
      <w:r>
        <w:continuationSeparator/>
      </w:r>
    </w:p>
    <w:p w14:paraId="1BFF14D2" w14:textId="77777777" w:rsidR="00AF6107" w:rsidRDefault="00AF61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0"/>
    <w:family w:val="auto"/>
    <w:pitch w:val="variable"/>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Helvetica">
    <w:panose1 w:val="00000000000000000000"/>
    <w:charset w:val="00"/>
    <w:family w:val="auto"/>
    <w:pitch w:val="variable"/>
    <w:sig w:usb0="E0002EFF" w:usb1="D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Geneva">
    <w:panose1 w:val="020B0503030404040204"/>
    <w:charset w:val="00"/>
    <w:family w:val="swiss"/>
    <w:pitch w:val="variable"/>
    <w:sig w:usb0="E00002FF" w:usb1="5200205F" w:usb2="00A0C000" w:usb3="00000000" w:csb0="0000019F" w:csb1="00000000"/>
  </w:font>
  <w:font w:name="Univers">
    <w:altName w:val="Calibri"/>
    <w:panose1 w:val="020B0604020202020204"/>
    <w:charset w:val="00"/>
    <w:family w:val="swiss"/>
    <w:pitch w:val="variable"/>
    <w:sig w:usb0="80000287" w:usb1="00000000" w:usb2="00000000" w:usb3="00000000" w:csb0="0000000F" w:csb1="00000000"/>
  </w:font>
  <w:font w:name="Lucida Sans">
    <w:panose1 w:val="020B0602030504020204"/>
    <w:charset w:val="4D"/>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nt834">
    <w:altName w:val="Calibri"/>
    <w:panose1 w:val="020B0604020202020204"/>
    <w:charset w:val="00"/>
    <w:family w:val="auto"/>
    <w:pitch w:val="variable"/>
  </w:font>
  <w:font w:name="ヒラギノ角ゴ Pro W3">
    <w:altName w:val="Hiragino Mincho ProN W3"/>
    <w:panose1 w:val="020B03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567E9" w14:textId="77777777" w:rsidR="00AF6107" w:rsidRDefault="00AF6107" w:rsidP="007519EA">
      <w:pPr>
        <w:spacing w:before="0" w:after="0"/>
      </w:pPr>
      <w:r>
        <w:separator/>
      </w:r>
    </w:p>
  </w:footnote>
  <w:footnote w:type="continuationSeparator" w:id="0">
    <w:p w14:paraId="59968622" w14:textId="77777777" w:rsidR="00AF6107" w:rsidRDefault="00AF6107">
      <w:r>
        <w:continuationSeparator/>
      </w:r>
    </w:p>
    <w:p w14:paraId="7EA4ABBA" w14:textId="77777777" w:rsidR="00AF6107" w:rsidRDefault="00AF6107"/>
  </w:footnote>
  <w:footnote w:id="1">
    <w:p w14:paraId="361FC267" w14:textId="77777777" w:rsidR="00521790" w:rsidRPr="007519EA" w:rsidRDefault="00521790" w:rsidP="00521790">
      <w:pPr>
        <w:pStyle w:val="Footnotes"/>
      </w:pPr>
      <w:r w:rsidRPr="007519EA">
        <w:rPr>
          <w:rStyle w:val="FootnoteReference"/>
        </w:rPr>
        <w:footnoteRef/>
      </w:r>
      <w:r w:rsidRPr="007519EA">
        <w:t xml:space="preserve"> </w:t>
      </w:r>
      <w:hyperlink r:id="rId1" w:history="1">
        <w:r w:rsidRPr="007519EA">
          <w:rPr>
            <w:rStyle w:val="Hyperlink"/>
            <w:rFonts w:eastAsia="Arial"/>
            <w:sz w:val="16"/>
            <w:u w:val="none"/>
          </w:rPr>
          <w:t>https://www.info</w:t>
        </w:r>
      </w:hyperlink>
      <w:r w:rsidRPr="007519EA">
        <w:rPr>
          <w:rFonts w:eastAsia="Arial"/>
        </w:rPr>
        <w:t xml:space="preserve"> </w:t>
      </w:r>
      <w:r w:rsidRPr="007519EA">
        <w:t xml:space="preserve"> </w:t>
      </w:r>
      <w:r w:rsidRPr="007519EA">
        <w:rPr>
          <w:rStyle w:val="Hyperlink"/>
          <w:rFonts w:eastAsia="Arial"/>
          <w:sz w:val="16"/>
          <w:u w:val="none"/>
        </w:rPr>
        <w:t xml:space="preserve"> </w:t>
      </w:r>
    </w:p>
  </w:footnote>
  <w:footnote w:id="2">
    <w:p w14:paraId="7B71BCF6" w14:textId="77777777" w:rsidR="00521790" w:rsidRPr="007519EA" w:rsidRDefault="00521790" w:rsidP="00521790">
      <w:pPr>
        <w:pStyle w:val="Footnotes"/>
        <w:rPr>
          <w:lang w:val="en-AU"/>
        </w:rPr>
      </w:pPr>
      <w:r w:rsidRPr="007519EA">
        <w:rPr>
          <w:rStyle w:val="FootnoteReference"/>
        </w:rPr>
        <w:footnoteRef/>
      </w:r>
      <w:r w:rsidRPr="007519EA">
        <w:t xml:space="preserve"> </w:t>
      </w:r>
      <w:hyperlink r:id="rId2" w:history="1">
        <w:r w:rsidRPr="007519EA">
          <w:rPr>
            <w:rStyle w:val="Hyperlink"/>
            <w:sz w:val="16"/>
            <w:u w:val="none"/>
          </w:rPr>
          <w:t>http://wfmt.info/leadership-2020-2023</w:t>
        </w:r>
      </w:hyperlink>
      <w:r w:rsidRPr="007519EA">
        <w:t xml:space="preserve"> </w:t>
      </w:r>
    </w:p>
  </w:footnote>
  <w:footnote w:id="3">
    <w:p w14:paraId="390F0EB7" w14:textId="28B1BC52" w:rsidR="00A54EB6" w:rsidRPr="007519EA" w:rsidRDefault="00A54EB6" w:rsidP="007519EA">
      <w:pPr>
        <w:pStyle w:val="Footnotes"/>
        <w:rPr>
          <w:sz w:val="15"/>
          <w:szCs w:val="15"/>
        </w:rPr>
      </w:pPr>
      <w:r w:rsidRPr="007519EA">
        <w:rPr>
          <w:rStyle w:val="FootnoteReference"/>
          <w:sz w:val="15"/>
          <w:szCs w:val="15"/>
        </w:rPr>
        <w:footnoteRef/>
      </w:r>
      <w:r w:rsidRPr="007519EA">
        <w:rPr>
          <w:rStyle w:val="FootnoteReference"/>
          <w:sz w:val="15"/>
          <w:szCs w:val="15"/>
        </w:rPr>
        <w:t xml:space="preserve"> </w:t>
      </w:r>
      <w:hyperlink r:id="rId3" w:history="1">
        <w:r w:rsidRPr="007519EA">
          <w:rPr>
            <w:sz w:val="15"/>
            <w:szCs w:val="15"/>
          </w:rPr>
          <w:t>http://wfmt.info/commission-education-certification-2020-2023</w:t>
        </w:r>
      </w:hyperlink>
      <w:r w:rsidR="00147E18" w:rsidRPr="007519EA">
        <w:rPr>
          <w:sz w:val="15"/>
          <w:szCs w:val="15"/>
        </w:rPr>
        <w:t xml:space="preserve"> </w:t>
      </w:r>
      <w:r w:rsidRPr="007519EA">
        <w:rPr>
          <w:sz w:val="15"/>
          <w:szCs w:val="15"/>
        </w:rPr>
        <w:t xml:space="preserve"> </w:t>
      </w:r>
    </w:p>
  </w:footnote>
  <w:footnote w:id="4">
    <w:p w14:paraId="11B44578" w14:textId="77777777" w:rsidR="00A54EB6" w:rsidRPr="007519EA" w:rsidRDefault="00A54EB6" w:rsidP="007519EA">
      <w:pPr>
        <w:pStyle w:val="Footnotes"/>
      </w:pPr>
      <w:r w:rsidRPr="007519EA">
        <w:rPr>
          <w:rStyle w:val="FootnoteReference"/>
          <w:sz w:val="15"/>
          <w:szCs w:val="15"/>
        </w:rPr>
        <w:footnoteRef/>
      </w:r>
      <w:r w:rsidRPr="007519EA">
        <w:rPr>
          <w:sz w:val="15"/>
          <w:szCs w:val="15"/>
        </w:rPr>
        <w:t xml:space="preserve"> </w:t>
      </w:r>
      <w:hyperlink r:id="rId4" w:history="1">
        <w:r w:rsidRPr="007519EA">
          <w:rPr>
            <w:rStyle w:val="Hyperlink"/>
            <w:rFonts w:eastAsia="Arial"/>
            <w:sz w:val="15"/>
            <w:szCs w:val="15"/>
            <w:u w:val="none"/>
          </w:rPr>
          <w:t>http://wfmt.info/commission-global-crises-intervention-2020-2023</w:t>
        </w:r>
      </w:hyperlink>
      <w:r w:rsidRPr="007519EA">
        <w:rPr>
          <w:rFonts w:eastAsia="Arial"/>
        </w:rPr>
        <w:t xml:space="preserve"> </w:t>
      </w:r>
    </w:p>
  </w:footnote>
  <w:footnote w:id="5">
    <w:p w14:paraId="4BD9CEE8" w14:textId="77777777" w:rsidR="00A54EB6" w:rsidRPr="007519EA" w:rsidRDefault="00A54EB6" w:rsidP="007519EA">
      <w:pPr>
        <w:pStyle w:val="Footnotes"/>
      </w:pPr>
      <w:r w:rsidRPr="007519EA">
        <w:rPr>
          <w:rStyle w:val="FootnoteReference"/>
        </w:rPr>
        <w:footnoteRef/>
      </w:r>
      <w:r w:rsidRPr="007519EA">
        <w:rPr>
          <w:rStyle w:val="FootnoteReference"/>
          <w:vertAlign w:val="baseline"/>
        </w:rPr>
        <w:t xml:space="preserve"> </w:t>
      </w:r>
      <w:hyperlink r:id="rId5" w:history="1">
        <w:r w:rsidRPr="007519EA">
          <w:rPr>
            <w:rStyle w:val="Hyperlink"/>
            <w:sz w:val="16"/>
            <w:u w:val="none"/>
          </w:rPr>
          <w:t>http://wfmt.info/resource-centers/events-center/world-congress</w:t>
        </w:r>
      </w:hyperlink>
    </w:p>
  </w:footnote>
  <w:footnote w:id="6">
    <w:p w14:paraId="7DE36A9A" w14:textId="77777777" w:rsidR="00A54EB6" w:rsidRPr="007519EA" w:rsidRDefault="00A54EB6" w:rsidP="007519EA">
      <w:pPr>
        <w:pStyle w:val="Footnotes"/>
        <w:rPr>
          <w:rStyle w:val="Emphasis"/>
        </w:rPr>
      </w:pPr>
      <w:r w:rsidRPr="007519EA">
        <w:rPr>
          <w:rStyle w:val="FootnoteReference"/>
        </w:rPr>
        <w:footnoteRef/>
      </w:r>
      <w:r w:rsidRPr="007519EA">
        <w:rPr>
          <w:rStyle w:val="FootnoteReference"/>
          <w:vertAlign w:val="baseline"/>
        </w:rPr>
        <w:t xml:space="preserve"> </w:t>
      </w:r>
      <w:hyperlink r:id="rId6" w:history="1">
        <w:r w:rsidRPr="007519EA">
          <w:t>https://wfmt.info/resource-centers/publication-center</w:t>
        </w:r>
      </w:hyperlink>
    </w:p>
  </w:footnote>
  <w:footnote w:id="7">
    <w:p w14:paraId="187D8B5C" w14:textId="77777777" w:rsidR="00A54EB6" w:rsidRPr="007519EA" w:rsidRDefault="00A54EB6" w:rsidP="007519EA">
      <w:pPr>
        <w:pStyle w:val="Footnotes"/>
      </w:pPr>
      <w:r w:rsidRPr="007519EA">
        <w:rPr>
          <w:rStyle w:val="FootnoteReference"/>
        </w:rPr>
        <w:footnoteRef/>
      </w:r>
      <w:r w:rsidRPr="007519EA">
        <w:rPr>
          <w:rStyle w:val="FootnoteReference"/>
          <w:vertAlign w:val="baseline"/>
        </w:rPr>
        <w:t xml:space="preserve">  </w:t>
      </w:r>
      <w:hyperlink r:id="rId7" w:history="1">
        <w:r w:rsidRPr="007519EA">
          <w:rPr>
            <w:rStyle w:val="Hyperlink"/>
            <w:sz w:val="16"/>
            <w:u w:val="none"/>
          </w:rPr>
          <w:t>https://wfmt.info/resource-centers/publication-center/regional-information</w:t>
        </w:r>
      </w:hyperlink>
    </w:p>
  </w:footnote>
  <w:footnote w:id="8">
    <w:p w14:paraId="2358142D" w14:textId="77777777" w:rsidR="00A54EB6" w:rsidRPr="007519EA" w:rsidRDefault="00A54EB6" w:rsidP="007519EA">
      <w:pPr>
        <w:pStyle w:val="Footnotes"/>
      </w:pPr>
      <w:r w:rsidRPr="007519EA">
        <w:rPr>
          <w:rStyle w:val="FootnoteReference"/>
        </w:rPr>
        <w:footnoteRef/>
      </w:r>
      <w:r w:rsidRPr="007519EA">
        <w:rPr>
          <w:rStyle w:val="FootnoteReference"/>
          <w:vertAlign w:val="baseline"/>
        </w:rPr>
        <w:t xml:space="preserve"> </w:t>
      </w:r>
      <w:r w:rsidRPr="007519EA">
        <w:t xml:space="preserve"> </w:t>
      </w:r>
      <w:hyperlink r:id="rId8" w:history="1">
        <w:r w:rsidRPr="007519EA">
          <w:rPr>
            <w:rStyle w:val="Hyperlink"/>
            <w:sz w:val="16"/>
            <w:u w:val="none"/>
          </w:rPr>
          <w:t>https://wfmt.info/resource-centers/publication-center/international-library-of-</w:t>
        </w:r>
        <w:r w:rsidRPr="007519EA">
          <w:t>music</w:t>
        </w:r>
      </w:hyperlink>
      <w:r w:rsidRPr="007519EA">
        <w:t xml:space="preserve">   </w:t>
      </w:r>
    </w:p>
  </w:footnote>
  <w:footnote w:id="9">
    <w:p w14:paraId="050ACE54" w14:textId="77777777" w:rsidR="00A54EB6" w:rsidRPr="007519EA" w:rsidRDefault="00A54EB6" w:rsidP="007519EA">
      <w:pPr>
        <w:pStyle w:val="Footnotes"/>
      </w:pPr>
      <w:r w:rsidRPr="007519EA">
        <w:rPr>
          <w:rStyle w:val="FootnoteReference"/>
        </w:rPr>
        <w:footnoteRef/>
      </w:r>
      <w:r w:rsidRPr="007519EA">
        <w:rPr>
          <w:rStyle w:val="FootnoteReference"/>
          <w:vertAlign w:val="baseline"/>
        </w:rPr>
        <w:t xml:space="preserve">  </w:t>
      </w:r>
      <w:hyperlink r:id="rId9" w:history="1">
        <w:r w:rsidRPr="007519EA">
          <w:rPr>
            <w:rStyle w:val="Hyperlink"/>
            <w:rFonts w:eastAsia="Arial"/>
            <w:sz w:val="16"/>
            <w:u w:val="none"/>
          </w:rPr>
          <w:t>https://wfmt.info/resource-centers/publication-center/soundboard</w:t>
        </w:r>
      </w:hyperlink>
    </w:p>
  </w:footnote>
  <w:footnote w:id="10">
    <w:p w14:paraId="0A9A270A" w14:textId="77777777" w:rsidR="00A54EB6" w:rsidRPr="007519EA" w:rsidRDefault="00A54EB6" w:rsidP="007519EA">
      <w:pPr>
        <w:pStyle w:val="Footnotes"/>
        <w:rPr>
          <w:sz w:val="14"/>
          <w:szCs w:val="14"/>
        </w:rPr>
      </w:pPr>
      <w:r w:rsidRPr="007519EA">
        <w:rPr>
          <w:rStyle w:val="FootnoteReference"/>
        </w:rPr>
        <w:footnoteRef/>
      </w:r>
      <w:r w:rsidRPr="007519EA">
        <w:rPr>
          <w:rStyle w:val="FootnoteReference"/>
        </w:rPr>
        <w:t xml:space="preserve"> </w:t>
      </w:r>
      <w:hyperlink r:id="rId10" w:history="1">
        <w:r w:rsidRPr="007519EA">
          <w:rPr>
            <w:rStyle w:val="Hyperlink"/>
            <w:sz w:val="16"/>
            <w:u w:val="none"/>
          </w:rPr>
          <w:t>https://wfmt.info/music-therapy-today</w:t>
        </w:r>
      </w:hyperlink>
    </w:p>
  </w:footnote>
  <w:footnote w:id="11">
    <w:p w14:paraId="56D858CA" w14:textId="77777777" w:rsidR="00A54EB6" w:rsidRPr="007519EA" w:rsidRDefault="00A54EB6" w:rsidP="007519EA">
      <w:pPr>
        <w:pStyle w:val="Footnotes"/>
        <w:rPr>
          <w:sz w:val="15"/>
          <w:szCs w:val="15"/>
        </w:rPr>
      </w:pPr>
      <w:r w:rsidRPr="007519EA">
        <w:rPr>
          <w:rStyle w:val="FootnoteReference"/>
          <w:sz w:val="15"/>
          <w:szCs w:val="15"/>
        </w:rPr>
        <w:footnoteRef/>
      </w:r>
      <w:r w:rsidRPr="007519EA">
        <w:rPr>
          <w:sz w:val="15"/>
          <w:szCs w:val="15"/>
          <w:vertAlign w:val="superscript"/>
        </w:rPr>
        <w:t xml:space="preserve"> </w:t>
      </w:r>
      <w:hyperlink r:id="rId11" w:history="1">
        <w:r w:rsidRPr="007519EA">
          <w:rPr>
            <w:rStyle w:val="Hyperlink"/>
            <w:sz w:val="15"/>
            <w:szCs w:val="15"/>
            <w:u w:val="none"/>
          </w:rPr>
          <w:t>https://wfmt.info/wmtd</w:t>
        </w:r>
      </w:hyperlink>
    </w:p>
  </w:footnote>
  <w:footnote w:id="12">
    <w:p w14:paraId="44D31307" w14:textId="77777777" w:rsidR="00A54EB6" w:rsidRPr="007519EA" w:rsidRDefault="00A54EB6" w:rsidP="007519EA">
      <w:pPr>
        <w:pStyle w:val="Footnotes"/>
        <w:rPr>
          <w:sz w:val="14"/>
          <w:szCs w:val="14"/>
          <w:lang w:val="en-AU"/>
        </w:rPr>
      </w:pPr>
      <w:r w:rsidRPr="007519EA">
        <w:rPr>
          <w:rStyle w:val="FootnoteReference"/>
          <w:sz w:val="15"/>
          <w:szCs w:val="15"/>
        </w:rPr>
        <w:footnoteRef/>
      </w:r>
      <w:r w:rsidRPr="007519EA">
        <w:rPr>
          <w:sz w:val="15"/>
          <w:szCs w:val="15"/>
          <w:vertAlign w:val="superscript"/>
        </w:rPr>
        <w:t xml:space="preserve"> </w:t>
      </w:r>
      <w:hyperlink r:id="rId12" w:history="1">
        <w:r w:rsidRPr="007519EA">
          <w:rPr>
            <w:rStyle w:val="Hyperlink"/>
            <w:sz w:val="15"/>
            <w:szCs w:val="15"/>
            <w:u w:val="none"/>
          </w:rPr>
          <w:t>https://www.facebook.com/groups/65653187016</w:t>
        </w:r>
      </w:hyperlink>
    </w:p>
  </w:footnote>
  <w:footnote w:id="13">
    <w:p w14:paraId="708DBE9E" w14:textId="77777777" w:rsidR="00A54EB6" w:rsidRPr="007519EA" w:rsidRDefault="00A54EB6" w:rsidP="007519EA">
      <w:pPr>
        <w:pStyle w:val="Footnotes"/>
        <w:rPr>
          <w:sz w:val="15"/>
          <w:szCs w:val="15"/>
        </w:rPr>
      </w:pPr>
      <w:r w:rsidRPr="007519EA">
        <w:rPr>
          <w:rStyle w:val="FootnoteReference"/>
          <w:sz w:val="15"/>
          <w:szCs w:val="15"/>
        </w:rPr>
        <w:footnoteRef/>
      </w:r>
      <w:r w:rsidRPr="007519EA">
        <w:rPr>
          <w:sz w:val="15"/>
          <w:szCs w:val="15"/>
          <w:vertAlign w:val="superscript"/>
        </w:rPr>
        <w:t xml:space="preserve"> </w:t>
      </w:r>
      <w:hyperlink r:id="rId13" w:history="1">
        <w:r w:rsidRPr="007519EA">
          <w:rPr>
            <w:rStyle w:val="Hyperlink"/>
            <w:rFonts w:eastAsia="Arial"/>
            <w:sz w:val="15"/>
            <w:szCs w:val="15"/>
            <w:u w:val="none"/>
          </w:rPr>
          <w:t>https://wfmt.info/asd</w:t>
        </w:r>
      </w:hyperlink>
      <w:r w:rsidRPr="007519EA">
        <w:rPr>
          <w:rFonts w:eastAsia="Arial"/>
          <w:sz w:val="15"/>
          <w:szCs w:val="15"/>
        </w:rPr>
        <w:t xml:space="preserve">   </w:t>
      </w:r>
    </w:p>
  </w:footnote>
  <w:footnote w:id="14">
    <w:p w14:paraId="08D6B3C1" w14:textId="77777777" w:rsidR="00A54EB6" w:rsidRPr="007519EA" w:rsidRDefault="00A54EB6" w:rsidP="007519EA">
      <w:pPr>
        <w:pStyle w:val="Footnotes"/>
        <w:rPr>
          <w:sz w:val="15"/>
          <w:szCs w:val="15"/>
        </w:rPr>
      </w:pPr>
      <w:r w:rsidRPr="007519EA">
        <w:rPr>
          <w:rStyle w:val="FootnoteReference"/>
          <w:sz w:val="15"/>
          <w:szCs w:val="15"/>
        </w:rPr>
        <w:footnoteRef/>
      </w:r>
      <w:r w:rsidRPr="007519EA">
        <w:rPr>
          <w:rStyle w:val="FootnoteReference"/>
          <w:sz w:val="15"/>
          <w:szCs w:val="15"/>
        </w:rPr>
        <w:t xml:space="preserve"> </w:t>
      </w:r>
      <w:hyperlink r:id="rId14" w:history="1">
        <w:r w:rsidRPr="007519EA">
          <w:rPr>
            <w:rStyle w:val="Hyperlink"/>
            <w:sz w:val="15"/>
            <w:szCs w:val="15"/>
            <w:u w:val="none"/>
          </w:rPr>
          <w:t>https://www.youtube.com/watch?v=ySgv0AtuJtQ</w:t>
        </w:r>
      </w:hyperlink>
    </w:p>
  </w:footnote>
  <w:footnote w:id="15">
    <w:p w14:paraId="2FBAAC6F" w14:textId="77777777" w:rsidR="00A54EB6" w:rsidRPr="007519EA" w:rsidRDefault="00A54EB6" w:rsidP="007519EA">
      <w:pPr>
        <w:pStyle w:val="Footnotes"/>
        <w:rPr>
          <w:sz w:val="14"/>
          <w:szCs w:val="14"/>
          <w:lang w:val="en-AU"/>
        </w:rPr>
      </w:pPr>
      <w:r w:rsidRPr="007519EA">
        <w:rPr>
          <w:rStyle w:val="FootnoteReference"/>
          <w:sz w:val="15"/>
          <w:szCs w:val="15"/>
        </w:rPr>
        <w:footnoteRef/>
      </w:r>
      <w:r w:rsidRPr="007519EA">
        <w:rPr>
          <w:rStyle w:val="FootnoteReference"/>
          <w:sz w:val="15"/>
          <w:szCs w:val="15"/>
        </w:rPr>
        <w:t xml:space="preserve"> </w:t>
      </w:r>
      <w:hyperlink r:id="rId15" w:history="1">
        <w:r w:rsidRPr="007519EA">
          <w:rPr>
            <w:rStyle w:val="Hyperlink"/>
            <w:rFonts w:eastAsia="Arial"/>
            <w:sz w:val="15"/>
            <w:szCs w:val="15"/>
            <w:u w:val="none"/>
          </w:rPr>
          <w:t>http://wfmt.info/wfmt-membership/wfmt-recognition-program-for-outstanding-contributions</w:t>
        </w:r>
      </w:hyperlink>
      <w:r w:rsidRPr="007519EA">
        <w:rPr>
          <w:rStyle w:val="Hyperlink"/>
          <w:rFonts w:eastAsia="Arial" w:cs="Arial"/>
          <w:sz w:val="14"/>
          <w:szCs w:val="14"/>
          <w:u w:val="none"/>
        </w:rPr>
        <w:t xml:space="preserve"> </w:t>
      </w:r>
    </w:p>
  </w:footnote>
  <w:footnote w:id="16">
    <w:p w14:paraId="2775F671" w14:textId="77777777" w:rsidR="00A54EB6" w:rsidRPr="007519EA" w:rsidRDefault="00A54EB6" w:rsidP="007519EA">
      <w:pPr>
        <w:pStyle w:val="Footnotes"/>
        <w:rPr>
          <w:lang w:val="en-AU"/>
        </w:rPr>
      </w:pPr>
      <w:r w:rsidRPr="007519EA">
        <w:rPr>
          <w:rStyle w:val="FootnoteReference"/>
        </w:rPr>
        <w:footnoteRef/>
      </w:r>
      <w:r w:rsidRPr="007519EA">
        <w:rPr>
          <w:rStyle w:val="FootnoteReference"/>
        </w:rPr>
        <w:t xml:space="preserve"> </w:t>
      </w:r>
      <w:hyperlink r:id="rId16" w:history="1">
        <w:r w:rsidRPr="007519EA">
          <w:rPr>
            <w:rStyle w:val="Hyperlink"/>
            <w:rFonts w:cs="Arial"/>
            <w:sz w:val="14"/>
            <w:szCs w:val="14"/>
            <w:u w:val="none"/>
          </w:rPr>
          <w:t>https://www.linkedin.com/company/world-federation-of-music-therapy</w:t>
        </w:r>
      </w:hyperlink>
      <w:r w:rsidRPr="007519EA">
        <w:rPr>
          <w:rStyle w:val="Hyperlink"/>
          <w:rFonts w:cs="Arial"/>
          <w:sz w:val="14"/>
          <w:szCs w:val="14"/>
          <w:u w:val="none"/>
        </w:rPr>
        <w:t xml:space="preserve"> (LinkedIn membership required)</w:t>
      </w:r>
    </w:p>
  </w:footnote>
  <w:footnote w:id="17">
    <w:p w14:paraId="737C17E7" w14:textId="77777777" w:rsidR="00A54EB6" w:rsidRPr="007519EA" w:rsidRDefault="00A54EB6" w:rsidP="007519EA">
      <w:pPr>
        <w:pStyle w:val="Footnotes"/>
        <w:rPr>
          <w:sz w:val="14"/>
          <w:szCs w:val="14"/>
          <w:lang w:val="en-AU"/>
        </w:rPr>
      </w:pPr>
      <w:r w:rsidRPr="007519EA">
        <w:rPr>
          <w:rStyle w:val="FootnoteReference"/>
        </w:rPr>
        <w:footnoteRef/>
      </w:r>
      <w:r w:rsidRPr="007519EA">
        <w:rPr>
          <w:rStyle w:val="FootnoteReference"/>
        </w:rPr>
        <w:t xml:space="preserve"> </w:t>
      </w:r>
      <w:hyperlink r:id="rId17" w:history="1">
        <w:r w:rsidRPr="007519EA">
          <w:rPr>
            <w:rStyle w:val="Hyperlink"/>
            <w:rFonts w:cs="Arial"/>
            <w:sz w:val="14"/>
            <w:szCs w:val="14"/>
            <w:u w:val="none"/>
          </w:rPr>
          <w:t>https://twitter.com/WFMTinfo</w:t>
        </w:r>
      </w:hyperlink>
      <w:r w:rsidRPr="007519EA">
        <w:rPr>
          <w:rFonts w:cs="Arial"/>
          <w:color w:val="000000" w:themeColor="text1"/>
          <w:sz w:val="14"/>
          <w:szCs w:val="14"/>
        </w:rPr>
        <w:t xml:space="preserve"> </w:t>
      </w:r>
      <w:r w:rsidRPr="007519EA">
        <w:rPr>
          <w:rFonts w:cs="Arial"/>
          <w:color w:val="000000" w:themeColor="text1"/>
          <w:sz w:val="14"/>
          <w:szCs w:val="14"/>
        </w:rPr>
        <w:tab/>
      </w:r>
    </w:p>
  </w:footnote>
  <w:footnote w:id="18">
    <w:p w14:paraId="7AADE45D" w14:textId="77777777" w:rsidR="00A54EB6" w:rsidRPr="007519EA" w:rsidRDefault="00A54EB6" w:rsidP="007519EA">
      <w:pPr>
        <w:pStyle w:val="Footnotes"/>
        <w:rPr>
          <w:sz w:val="14"/>
          <w:szCs w:val="14"/>
          <w:lang w:val="en-AU"/>
        </w:rPr>
      </w:pPr>
      <w:r w:rsidRPr="007519EA">
        <w:rPr>
          <w:rStyle w:val="FootnoteReference"/>
        </w:rPr>
        <w:footnoteRef/>
      </w:r>
      <w:r w:rsidRPr="007519EA">
        <w:rPr>
          <w:rStyle w:val="FootnoteReference"/>
        </w:rPr>
        <w:t xml:space="preserve"> </w:t>
      </w:r>
      <w:hyperlink r:id="rId18" w:history="1">
        <w:r w:rsidRPr="007519EA">
          <w:rPr>
            <w:rStyle w:val="Hyperlink"/>
            <w:rFonts w:cs="Arial"/>
            <w:sz w:val="14"/>
            <w:szCs w:val="14"/>
            <w:u w:val="none"/>
          </w:rPr>
          <w:t>https://www.instagram.com/worldfederationmusictherapy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6401C" w14:textId="3AF44618" w:rsidR="00AD65CE" w:rsidRPr="00403949" w:rsidRDefault="00AD65CE" w:rsidP="00213BB8">
    <w:pPr>
      <w:pStyle w:val="Header"/>
    </w:pPr>
    <w:r w:rsidRPr="00403949">
      <w:t xml:space="preserve">(2021). New Zealand Journal of Music Therapy, 19, </w:t>
    </w:r>
    <w:r>
      <w:t>1</w:t>
    </w:r>
    <w:r w:rsidR="00521790">
      <w:t>00-108</w:t>
    </w:r>
    <w:r w:rsidRPr="00403949">
      <w:t>.</w:t>
    </w:r>
    <w:r>
      <w:t xml:space="preserve"> (Revised page numbering.)</w:t>
    </w:r>
  </w:p>
  <w:p w14:paraId="72E671EC" w14:textId="77777777" w:rsidR="00AD65CE" w:rsidRPr="00403949" w:rsidRDefault="00AD65CE" w:rsidP="00213BB8">
    <w:pPr>
      <w:pStyle w:val="Header"/>
    </w:pPr>
    <w:r w:rsidRPr="00403949">
      <w:sym w:font="Symbol" w:char="F0D3"/>
    </w:r>
    <w:r w:rsidRPr="00403949">
      <w:t xml:space="preserve"> Music Therapy New Zealand</w:t>
    </w:r>
  </w:p>
  <w:p w14:paraId="0DAD5F54" w14:textId="77777777" w:rsidR="00AD65CE" w:rsidRPr="00540F59" w:rsidRDefault="00AD65CE" w:rsidP="004D3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AA69A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E47A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28D0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74C9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A406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125F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2460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A283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0000001"/>
    <w:multiLevelType w:val="singleLevel"/>
    <w:tmpl w:val="00000001"/>
    <w:name w:val="WW8Num1"/>
    <w:lvl w:ilvl="0">
      <w:start w:val="1"/>
      <w:numFmt w:val="bullet"/>
      <w:lvlText w:val=""/>
      <w:lvlJc w:val="left"/>
      <w:pPr>
        <w:tabs>
          <w:tab w:val="num" w:pos="702"/>
        </w:tabs>
        <w:ind w:left="702" w:hanging="360"/>
      </w:pPr>
      <w:rPr>
        <w:rFonts w:ascii="Symbol" w:hAnsi="Symbol"/>
        <w:color w:val="auto"/>
        <w:sz w:val="24"/>
        <w:szCs w:val="24"/>
      </w:rPr>
    </w:lvl>
  </w:abstractNum>
  <w:abstractNum w:abstractNumId="9" w15:restartNumberingAfterBreak="0">
    <w:nsid w:val="00000002"/>
    <w:multiLevelType w:val="multilevel"/>
    <w:tmpl w:val="00000002"/>
    <w:name w:val="WWNum2"/>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OpenSymbol"/>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OpenSymbol"/>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OpenSymbol"/>
      </w:rPr>
    </w:lvl>
    <w:lvl w:ilvl="8">
      <w:start w:val="1"/>
      <w:numFmt w:val="bullet"/>
      <w:lvlText w:val=""/>
      <w:lvlJc w:val="left"/>
      <w:pPr>
        <w:tabs>
          <w:tab w:val="num" w:pos="0"/>
        </w:tabs>
        <w:ind w:left="6840" w:hanging="360"/>
      </w:pPr>
      <w:rPr>
        <w:rFonts w:ascii="Wingdings" w:hAnsi="Wingdings"/>
      </w:rPr>
    </w:lvl>
  </w:abstractNum>
  <w:abstractNum w:abstractNumId="10"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5"/>
    <w:multiLevelType w:val="singleLevel"/>
    <w:tmpl w:val="00000005"/>
    <w:name w:val="WW8Num5"/>
    <w:lvl w:ilvl="0">
      <w:start w:val="1"/>
      <w:numFmt w:val="bullet"/>
      <w:lvlText w:val=""/>
      <w:lvlJc w:val="left"/>
      <w:pPr>
        <w:tabs>
          <w:tab w:val="num" w:pos="702"/>
        </w:tabs>
        <w:ind w:left="702" w:hanging="360"/>
      </w:pPr>
      <w:rPr>
        <w:rFonts w:ascii="Symbol" w:hAnsi="Symbol"/>
        <w:color w:val="auto"/>
        <w:sz w:val="24"/>
        <w:szCs w:val="24"/>
      </w:rPr>
    </w:lvl>
  </w:abstractNum>
  <w:abstractNum w:abstractNumId="13" w15:restartNumberingAfterBreak="0">
    <w:nsid w:val="00000006"/>
    <w:multiLevelType w:val="singleLevel"/>
    <w:tmpl w:val="00000006"/>
    <w:name w:val="WW8Num6"/>
    <w:lvl w:ilvl="0">
      <w:start w:val="1"/>
      <w:numFmt w:val="bullet"/>
      <w:lvlText w:val=""/>
      <w:lvlJc w:val="left"/>
      <w:pPr>
        <w:tabs>
          <w:tab w:val="num" w:pos="702"/>
        </w:tabs>
        <w:ind w:left="702" w:hanging="360"/>
      </w:pPr>
      <w:rPr>
        <w:rFonts w:ascii="Symbol" w:hAnsi="Symbol"/>
        <w:color w:val="auto"/>
        <w:sz w:val="24"/>
        <w:szCs w:val="24"/>
      </w:rPr>
    </w:lvl>
  </w:abstractNum>
  <w:abstractNum w:abstractNumId="14" w15:restartNumberingAfterBreak="0">
    <w:nsid w:val="015675FB"/>
    <w:multiLevelType w:val="hybridMultilevel"/>
    <w:tmpl w:val="438A93F6"/>
    <w:lvl w:ilvl="0" w:tplc="EFCC1D30">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5" w15:restartNumberingAfterBreak="0">
    <w:nsid w:val="06047D02"/>
    <w:multiLevelType w:val="hybridMultilevel"/>
    <w:tmpl w:val="2E28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233BD"/>
    <w:multiLevelType w:val="hybridMultilevel"/>
    <w:tmpl w:val="4A64422C"/>
    <w:lvl w:ilvl="0" w:tplc="C7049654">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7" w15:restartNumberingAfterBreak="0">
    <w:nsid w:val="16E8705A"/>
    <w:multiLevelType w:val="hybridMultilevel"/>
    <w:tmpl w:val="47A88E1E"/>
    <w:lvl w:ilvl="0" w:tplc="81504E80">
      <w:start w:val="1"/>
      <w:numFmt w:val="lowerLetter"/>
      <w:lvlText w:val="(%1)"/>
      <w:lvlJc w:val="left"/>
      <w:pPr>
        <w:ind w:left="81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8" w15:restartNumberingAfterBreak="0">
    <w:nsid w:val="1B857191"/>
    <w:multiLevelType w:val="multilevel"/>
    <w:tmpl w:val="C76E6246"/>
    <w:lvl w:ilvl="0">
      <w:start w:val="1"/>
      <w:numFmt w:val="lowerLetter"/>
      <w:lvlText w:val="%1)"/>
      <w:lvlJc w:val="left"/>
      <w:pPr>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pStyle w:val="Tablelist1nos"/>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1E113584"/>
    <w:multiLevelType w:val="hybridMultilevel"/>
    <w:tmpl w:val="3BD003DE"/>
    <w:lvl w:ilvl="0" w:tplc="C7049654">
      <w:start w:val="1"/>
      <w:numFmt w:val="lowerLetter"/>
      <w:lvlText w:val="(%1)"/>
      <w:lvlJc w:val="left"/>
      <w:pPr>
        <w:ind w:left="81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0" w15:restartNumberingAfterBreak="0">
    <w:nsid w:val="26791C83"/>
    <w:multiLevelType w:val="hybridMultilevel"/>
    <w:tmpl w:val="B37885A6"/>
    <w:lvl w:ilvl="0" w:tplc="9DAEB8F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C04FB5"/>
    <w:multiLevelType w:val="hybridMultilevel"/>
    <w:tmpl w:val="1714BF94"/>
    <w:lvl w:ilvl="0" w:tplc="E910BA2A">
      <w:start w:val="1"/>
      <w:numFmt w:val="lowerLetter"/>
      <w:pStyle w:val="Tablelist2abc"/>
      <w:lvlText w:val="(%1)"/>
      <w:lvlJc w:val="left"/>
      <w:pPr>
        <w:ind w:left="81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2" w15:restartNumberingAfterBreak="0">
    <w:nsid w:val="2A5C3456"/>
    <w:multiLevelType w:val="hybridMultilevel"/>
    <w:tmpl w:val="5B2E4C3E"/>
    <w:lvl w:ilvl="0" w:tplc="5044CC52">
      <w:start w:val="1"/>
      <w:numFmt w:val="bullet"/>
      <w:pStyle w:val="List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2BCD12DC"/>
    <w:multiLevelType w:val="hybridMultilevel"/>
    <w:tmpl w:val="4E5A4B1E"/>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377790"/>
    <w:multiLevelType w:val="hybridMultilevel"/>
    <w:tmpl w:val="3ABEEA82"/>
    <w:name w:val="WW8Num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355FFC"/>
    <w:multiLevelType w:val="hybridMultilevel"/>
    <w:tmpl w:val="FFAC2D2E"/>
    <w:lvl w:ilvl="0" w:tplc="C87614BC">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8C7E12"/>
    <w:multiLevelType w:val="hybridMultilevel"/>
    <w:tmpl w:val="52A84BC0"/>
    <w:lvl w:ilvl="0" w:tplc="627A723C">
      <w:start w:val="1"/>
      <w:numFmt w:val="bullet"/>
      <w:pStyle w:val="dotlitsmal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AA2363"/>
    <w:multiLevelType w:val="multilevel"/>
    <w:tmpl w:val="501C9FC0"/>
    <w:lvl w:ilvl="0">
      <w:start w:val="1"/>
      <w:numFmt w:val="lowerLetter"/>
      <w:lvlText w:val="%1)"/>
      <w:lvlJc w:val="left"/>
      <w:pPr>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lowerLetter"/>
      <w:pStyle w:val="2ThesisNumberedList"/>
      <w:lvlText w:val="(%4)"/>
      <w:lvlJc w:val="right"/>
      <w:pPr>
        <w:ind w:left="2880" w:hanging="360"/>
      </w:pPr>
      <w:rPr>
        <w:rFonts w:hint="default"/>
        <w:i w:val="0"/>
        <w:iCs w:val="0"/>
        <w:caps w:val="0"/>
        <w:smallCaps w:val="0"/>
        <w:strike w:val="0"/>
        <w:dstrike w:val="0"/>
        <w:outline w:val="0"/>
        <w:emboss w:val="0"/>
        <w:imprint w:val="0"/>
        <w:vanish w:val="0"/>
        <w:color w:val="000000"/>
        <w:spacing w:val="0"/>
        <w:w w:val="100"/>
        <w:kern w:val="0"/>
        <w:position w:val="0"/>
        <w:u w:val="none"/>
        <w:vertAlign w:val="baseline"/>
        <w:em w:val="none"/>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5DB2C2D"/>
    <w:multiLevelType w:val="multilevel"/>
    <w:tmpl w:val="0409001D"/>
    <w:styleLink w:val="Contenttitle"/>
    <w:lvl w:ilvl="0">
      <w:start w:val="1"/>
      <w:numFmt w:val="decimal"/>
      <w:lvlText w:val="%1)"/>
      <w:lvlJc w:val="left"/>
      <w:pPr>
        <w:ind w:left="360" w:hanging="360"/>
      </w:pPr>
      <w:rPr>
        <w:rFonts w:asciiTheme="minorHAnsi" w:hAnsiTheme="minorHAnsi"/>
        <w:b w:val="0"/>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D2E2E65"/>
    <w:multiLevelType w:val="hybridMultilevel"/>
    <w:tmpl w:val="7D244672"/>
    <w:lvl w:ilvl="0" w:tplc="03C4D6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440201"/>
    <w:multiLevelType w:val="hybridMultilevel"/>
    <w:tmpl w:val="90BE2F9E"/>
    <w:lvl w:ilvl="0" w:tplc="45FAF364">
      <w:start w:val="1"/>
      <w:numFmt w:val="decimal"/>
      <w:pStyle w:val="Figurenotesnumberedlist"/>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AB016A"/>
    <w:multiLevelType w:val="hybridMultilevel"/>
    <w:tmpl w:val="B9301A48"/>
    <w:lvl w:ilvl="0" w:tplc="92461D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2A62F1"/>
    <w:multiLevelType w:val="hybridMultilevel"/>
    <w:tmpl w:val="47CE3D0A"/>
    <w:lvl w:ilvl="0" w:tplc="2CCCF7A6">
      <w:start w:val="1"/>
      <w:numFmt w:val="decimal"/>
      <w:pStyle w:val="FigurenotesnumberedlistSophieB"/>
      <w:lvlText w:val="%1."/>
      <w:lvlJc w:val="left"/>
      <w:pPr>
        <w:ind w:left="1069" w:hanging="360"/>
      </w:pPr>
      <w:rPr>
        <w:rFonts w:ascii="Arial" w:eastAsia="Arial" w:hAnsi="Arial" w:cs="Aria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6C136110"/>
    <w:multiLevelType w:val="hybridMultilevel"/>
    <w:tmpl w:val="8B664AAA"/>
    <w:lvl w:ilvl="0" w:tplc="7C7AC0DA">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34" w15:restartNumberingAfterBreak="0">
    <w:nsid w:val="6E306A99"/>
    <w:multiLevelType w:val="hybridMultilevel"/>
    <w:tmpl w:val="498E2666"/>
    <w:lvl w:ilvl="0" w:tplc="03B24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D22E15"/>
    <w:multiLevelType w:val="hybridMultilevel"/>
    <w:tmpl w:val="26EEDD0E"/>
    <w:lvl w:ilvl="0" w:tplc="AED46A42">
      <w:start w:val="1"/>
      <w:numFmt w:val="decimal"/>
      <w:pStyle w:val="Figurenotesnumbered"/>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36" w15:restartNumberingAfterBreak="0">
    <w:nsid w:val="74040110"/>
    <w:multiLevelType w:val="hybridMultilevel"/>
    <w:tmpl w:val="01F438C2"/>
    <w:styleLink w:val="ImportedStyle3"/>
    <w:lvl w:ilvl="0" w:tplc="E702E28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864C6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FE479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3E884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0A0C6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A6D51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80C18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88EF0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C26D6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5A87F9D"/>
    <w:multiLevelType w:val="hybridMultilevel"/>
    <w:tmpl w:val="0576D02A"/>
    <w:lvl w:ilvl="0" w:tplc="94562C4C">
      <w:start w:val="1"/>
      <w:numFmt w:val="decimal"/>
      <w:pStyle w:val="Symposiumprocabstracts"/>
      <w:lvlText w:val="%1."/>
      <w:lvlJc w:val="left"/>
      <w:pPr>
        <w:ind w:left="720" w:hanging="43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4636D2"/>
    <w:multiLevelType w:val="hybridMultilevel"/>
    <w:tmpl w:val="87C29674"/>
    <w:lvl w:ilvl="0" w:tplc="CCC65DCC">
      <w:start w:val="1"/>
      <w:numFmt w:val="decimal"/>
      <w:pStyle w:val="Heading5"/>
      <w:lvlText w:val="%1."/>
      <w:lvlJc w:val="left"/>
      <w:pPr>
        <w:tabs>
          <w:tab w:val="num" w:pos="720"/>
        </w:tabs>
        <w:ind w:left="720" w:hanging="360"/>
      </w:pPr>
    </w:lvl>
    <w:lvl w:ilvl="1" w:tplc="B78C1F06" w:tentative="1">
      <w:start w:val="1"/>
      <w:numFmt w:val="lowerLetter"/>
      <w:lvlText w:val="%2."/>
      <w:lvlJc w:val="left"/>
      <w:pPr>
        <w:tabs>
          <w:tab w:val="num" w:pos="1440"/>
        </w:tabs>
        <w:ind w:left="1440" w:hanging="360"/>
      </w:pPr>
    </w:lvl>
    <w:lvl w:ilvl="2" w:tplc="6DE4260E" w:tentative="1">
      <w:start w:val="1"/>
      <w:numFmt w:val="lowerRoman"/>
      <w:lvlText w:val="%3."/>
      <w:lvlJc w:val="right"/>
      <w:pPr>
        <w:tabs>
          <w:tab w:val="num" w:pos="2160"/>
        </w:tabs>
        <w:ind w:left="2160" w:hanging="180"/>
      </w:pPr>
    </w:lvl>
    <w:lvl w:ilvl="3" w:tplc="3AA42A98" w:tentative="1">
      <w:start w:val="1"/>
      <w:numFmt w:val="decimal"/>
      <w:lvlText w:val="%4."/>
      <w:lvlJc w:val="left"/>
      <w:pPr>
        <w:tabs>
          <w:tab w:val="num" w:pos="2880"/>
        </w:tabs>
        <w:ind w:left="2880" w:hanging="360"/>
      </w:pPr>
    </w:lvl>
    <w:lvl w:ilvl="4" w:tplc="88FCA8C2" w:tentative="1">
      <w:start w:val="1"/>
      <w:numFmt w:val="lowerLetter"/>
      <w:lvlText w:val="%5."/>
      <w:lvlJc w:val="left"/>
      <w:pPr>
        <w:tabs>
          <w:tab w:val="num" w:pos="3600"/>
        </w:tabs>
        <w:ind w:left="3600" w:hanging="360"/>
      </w:pPr>
    </w:lvl>
    <w:lvl w:ilvl="5" w:tplc="C1FC6760" w:tentative="1">
      <w:start w:val="1"/>
      <w:numFmt w:val="lowerRoman"/>
      <w:lvlText w:val="%6."/>
      <w:lvlJc w:val="right"/>
      <w:pPr>
        <w:tabs>
          <w:tab w:val="num" w:pos="4320"/>
        </w:tabs>
        <w:ind w:left="4320" w:hanging="180"/>
      </w:pPr>
    </w:lvl>
    <w:lvl w:ilvl="6" w:tplc="4702A5B0" w:tentative="1">
      <w:start w:val="1"/>
      <w:numFmt w:val="decimal"/>
      <w:lvlText w:val="%7."/>
      <w:lvlJc w:val="left"/>
      <w:pPr>
        <w:tabs>
          <w:tab w:val="num" w:pos="5040"/>
        </w:tabs>
        <w:ind w:left="5040" w:hanging="360"/>
      </w:pPr>
    </w:lvl>
    <w:lvl w:ilvl="7" w:tplc="D19248A2" w:tentative="1">
      <w:start w:val="1"/>
      <w:numFmt w:val="lowerLetter"/>
      <w:lvlText w:val="%8."/>
      <w:lvlJc w:val="left"/>
      <w:pPr>
        <w:tabs>
          <w:tab w:val="num" w:pos="5760"/>
        </w:tabs>
        <w:ind w:left="5760" w:hanging="360"/>
      </w:pPr>
    </w:lvl>
    <w:lvl w:ilvl="8" w:tplc="012443FA" w:tentative="1">
      <w:start w:val="1"/>
      <w:numFmt w:val="lowerRoman"/>
      <w:lvlText w:val="%9."/>
      <w:lvlJc w:val="right"/>
      <w:pPr>
        <w:tabs>
          <w:tab w:val="num" w:pos="6480"/>
        </w:tabs>
        <w:ind w:left="6480" w:hanging="180"/>
      </w:pPr>
    </w:lvl>
  </w:abstractNum>
  <w:abstractNum w:abstractNumId="39" w15:restartNumberingAfterBreak="0">
    <w:nsid w:val="7B6F2707"/>
    <w:multiLevelType w:val="hybridMultilevel"/>
    <w:tmpl w:val="CF0C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6"/>
  </w:num>
  <w:num w:numId="3">
    <w:abstractNumId w:val="28"/>
  </w:num>
  <w:num w:numId="4">
    <w:abstractNumId w:val="18"/>
  </w:num>
  <w:num w:numId="5">
    <w:abstractNumId w:val="37"/>
  </w:num>
  <w:num w:numId="6">
    <w:abstractNumId w:val="20"/>
  </w:num>
  <w:num w:numId="7">
    <w:abstractNumId w:val="30"/>
  </w:num>
  <w:num w:numId="8">
    <w:abstractNumId w:val="32"/>
  </w:num>
  <w:num w:numId="9">
    <w:abstractNumId w:val="22"/>
  </w:num>
  <w:num w:numId="10">
    <w:abstractNumId w:val="25"/>
  </w:num>
  <w:num w:numId="11">
    <w:abstractNumId w:val="34"/>
  </w:num>
  <w:num w:numId="12">
    <w:abstractNumId w:val="27"/>
  </w:num>
  <w:num w:numId="13">
    <w:abstractNumId w:val="35"/>
  </w:num>
  <w:num w:numId="14">
    <w:abstractNumId w:val="16"/>
  </w:num>
  <w:num w:numId="15">
    <w:abstractNumId w:val="14"/>
    <w:lvlOverride w:ilvl="0">
      <w:startOverride w:val="1"/>
    </w:lvlOverride>
  </w:num>
  <w:num w:numId="16">
    <w:abstractNumId w:val="19"/>
  </w:num>
  <w:num w:numId="17">
    <w:abstractNumId w:val="33"/>
  </w:num>
  <w:num w:numId="18">
    <w:abstractNumId w:val="21"/>
  </w:num>
  <w:num w:numId="19">
    <w:abstractNumId w:val="17"/>
  </w:num>
  <w:num w:numId="20">
    <w:abstractNumId w:val="26"/>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14"/>
  </w:num>
  <w:num w:numId="30">
    <w:abstractNumId w:val="39"/>
  </w:num>
  <w:num w:numId="31">
    <w:abstractNumId w:val="15"/>
  </w:num>
  <w:num w:numId="32">
    <w:abstractNumId w:val="23"/>
  </w:num>
  <w:num w:numId="33">
    <w:abstractNumId w:val="29"/>
  </w:num>
  <w:num w:numId="34">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hideSpelling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0"/>
  <w:drawingGridVerticalSpacing w:val="245"/>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50"/>
    <w:rsid w:val="00000138"/>
    <w:rsid w:val="000006CC"/>
    <w:rsid w:val="00001FD6"/>
    <w:rsid w:val="000023A0"/>
    <w:rsid w:val="00002528"/>
    <w:rsid w:val="00002FD5"/>
    <w:rsid w:val="00003B07"/>
    <w:rsid w:val="00004F7F"/>
    <w:rsid w:val="00006338"/>
    <w:rsid w:val="000114EC"/>
    <w:rsid w:val="000117E6"/>
    <w:rsid w:val="0001239C"/>
    <w:rsid w:val="000128F7"/>
    <w:rsid w:val="00012D43"/>
    <w:rsid w:val="00012E45"/>
    <w:rsid w:val="0001424D"/>
    <w:rsid w:val="00014EBA"/>
    <w:rsid w:val="0001526C"/>
    <w:rsid w:val="000152F1"/>
    <w:rsid w:val="00015ECB"/>
    <w:rsid w:val="0001617F"/>
    <w:rsid w:val="00016C8A"/>
    <w:rsid w:val="0001732D"/>
    <w:rsid w:val="00017C37"/>
    <w:rsid w:val="000233F8"/>
    <w:rsid w:val="00023FB4"/>
    <w:rsid w:val="0002562C"/>
    <w:rsid w:val="00026C6C"/>
    <w:rsid w:val="0002713C"/>
    <w:rsid w:val="000276B9"/>
    <w:rsid w:val="00027BF2"/>
    <w:rsid w:val="00031B5E"/>
    <w:rsid w:val="000323DE"/>
    <w:rsid w:val="000323FA"/>
    <w:rsid w:val="00032766"/>
    <w:rsid w:val="00033B07"/>
    <w:rsid w:val="00033F5B"/>
    <w:rsid w:val="00033F5C"/>
    <w:rsid w:val="00035340"/>
    <w:rsid w:val="000358CD"/>
    <w:rsid w:val="00036388"/>
    <w:rsid w:val="000366B8"/>
    <w:rsid w:val="00037060"/>
    <w:rsid w:val="00037C8D"/>
    <w:rsid w:val="00041826"/>
    <w:rsid w:val="00041E20"/>
    <w:rsid w:val="000425C4"/>
    <w:rsid w:val="0004396B"/>
    <w:rsid w:val="00043CD7"/>
    <w:rsid w:val="00044263"/>
    <w:rsid w:val="0004493C"/>
    <w:rsid w:val="000455D3"/>
    <w:rsid w:val="00045ABA"/>
    <w:rsid w:val="000464B3"/>
    <w:rsid w:val="00046C94"/>
    <w:rsid w:val="00046EE6"/>
    <w:rsid w:val="00047575"/>
    <w:rsid w:val="00047AC1"/>
    <w:rsid w:val="00047C69"/>
    <w:rsid w:val="0005217E"/>
    <w:rsid w:val="000527F9"/>
    <w:rsid w:val="00052818"/>
    <w:rsid w:val="00052B6D"/>
    <w:rsid w:val="00052EFF"/>
    <w:rsid w:val="00053286"/>
    <w:rsid w:val="000532CD"/>
    <w:rsid w:val="00053449"/>
    <w:rsid w:val="00055041"/>
    <w:rsid w:val="000567C1"/>
    <w:rsid w:val="00057A31"/>
    <w:rsid w:val="00057D7C"/>
    <w:rsid w:val="0006010F"/>
    <w:rsid w:val="00061DDE"/>
    <w:rsid w:val="00062E7C"/>
    <w:rsid w:val="000637AE"/>
    <w:rsid w:val="00064643"/>
    <w:rsid w:val="00064B79"/>
    <w:rsid w:val="00064D06"/>
    <w:rsid w:val="00064F86"/>
    <w:rsid w:val="000654B7"/>
    <w:rsid w:val="00065C42"/>
    <w:rsid w:val="000670F8"/>
    <w:rsid w:val="00067CD4"/>
    <w:rsid w:val="00070053"/>
    <w:rsid w:val="000707A1"/>
    <w:rsid w:val="0007117F"/>
    <w:rsid w:val="0007242D"/>
    <w:rsid w:val="000726B0"/>
    <w:rsid w:val="00072F16"/>
    <w:rsid w:val="00073019"/>
    <w:rsid w:val="00073DA4"/>
    <w:rsid w:val="00073FAD"/>
    <w:rsid w:val="00075520"/>
    <w:rsid w:val="000758D5"/>
    <w:rsid w:val="00076042"/>
    <w:rsid w:val="000760EC"/>
    <w:rsid w:val="000761D1"/>
    <w:rsid w:val="000810E8"/>
    <w:rsid w:val="000815D9"/>
    <w:rsid w:val="0008219E"/>
    <w:rsid w:val="00085559"/>
    <w:rsid w:val="00085E88"/>
    <w:rsid w:val="00085F8D"/>
    <w:rsid w:val="00085F94"/>
    <w:rsid w:val="00086112"/>
    <w:rsid w:val="000901EE"/>
    <w:rsid w:val="00090FB7"/>
    <w:rsid w:val="00092327"/>
    <w:rsid w:val="000924F9"/>
    <w:rsid w:val="00094C7D"/>
    <w:rsid w:val="00094E41"/>
    <w:rsid w:val="0009627A"/>
    <w:rsid w:val="0009692B"/>
    <w:rsid w:val="00097342"/>
    <w:rsid w:val="00097B55"/>
    <w:rsid w:val="000A0DFB"/>
    <w:rsid w:val="000A1610"/>
    <w:rsid w:val="000A19EE"/>
    <w:rsid w:val="000A21DF"/>
    <w:rsid w:val="000A2890"/>
    <w:rsid w:val="000A2AC6"/>
    <w:rsid w:val="000A2CF8"/>
    <w:rsid w:val="000A3732"/>
    <w:rsid w:val="000A3885"/>
    <w:rsid w:val="000A3B46"/>
    <w:rsid w:val="000A461F"/>
    <w:rsid w:val="000A4C0E"/>
    <w:rsid w:val="000A5864"/>
    <w:rsid w:val="000A5BAB"/>
    <w:rsid w:val="000A5C32"/>
    <w:rsid w:val="000A6210"/>
    <w:rsid w:val="000A642E"/>
    <w:rsid w:val="000A7974"/>
    <w:rsid w:val="000B0314"/>
    <w:rsid w:val="000B0D76"/>
    <w:rsid w:val="000B0EE4"/>
    <w:rsid w:val="000B0FF1"/>
    <w:rsid w:val="000B2274"/>
    <w:rsid w:val="000B2E65"/>
    <w:rsid w:val="000B310F"/>
    <w:rsid w:val="000B3E45"/>
    <w:rsid w:val="000B464F"/>
    <w:rsid w:val="000B6B04"/>
    <w:rsid w:val="000B73AD"/>
    <w:rsid w:val="000B79E7"/>
    <w:rsid w:val="000C024C"/>
    <w:rsid w:val="000C140A"/>
    <w:rsid w:val="000C3BD8"/>
    <w:rsid w:val="000C3C6D"/>
    <w:rsid w:val="000C3CF8"/>
    <w:rsid w:val="000C4471"/>
    <w:rsid w:val="000C4A24"/>
    <w:rsid w:val="000C5030"/>
    <w:rsid w:val="000C675E"/>
    <w:rsid w:val="000C6793"/>
    <w:rsid w:val="000D024C"/>
    <w:rsid w:val="000D0D30"/>
    <w:rsid w:val="000D1C3F"/>
    <w:rsid w:val="000D3675"/>
    <w:rsid w:val="000D40C4"/>
    <w:rsid w:val="000D507B"/>
    <w:rsid w:val="000D5C3B"/>
    <w:rsid w:val="000D64F1"/>
    <w:rsid w:val="000D6639"/>
    <w:rsid w:val="000D6CB8"/>
    <w:rsid w:val="000D7CCB"/>
    <w:rsid w:val="000D7D9E"/>
    <w:rsid w:val="000E002E"/>
    <w:rsid w:val="000E067F"/>
    <w:rsid w:val="000E0AA6"/>
    <w:rsid w:val="000E1021"/>
    <w:rsid w:val="000E12EB"/>
    <w:rsid w:val="000E1725"/>
    <w:rsid w:val="000E24EE"/>
    <w:rsid w:val="000E2648"/>
    <w:rsid w:val="000E26A8"/>
    <w:rsid w:val="000E3321"/>
    <w:rsid w:val="000E3800"/>
    <w:rsid w:val="000E3D34"/>
    <w:rsid w:val="000E5556"/>
    <w:rsid w:val="000E627F"/>
    <w:rsid w:val="000E652A"/>
    <w:rsid w:val="000E677B"/>
    <w:rsid w:val="000E68E3"/>
    <w:rsid w:val="000E762E"/>
    <w:rsid w:val="000F08D8"/>
    <w:rsid w:val="000F1928"/>
    <w:rsid w:val="000F1EC6"/>
    <w:rsid w:val="000F2519"/>
    <w:rsid w:val="000F2953"/>
    <w:rsid w:val="000F31F0"/>
    <w:rsid w:val="000F527B"/>
    <w:rsid w:val="000F63A8"/>
    <w:rsid w:val="000F673B"/>
    <w:rsid w:val="000F70F4"/>
    <w:rsid w:val="000F7D45"/>
    <w:rsid w:val="00100355"/>
    <w:rsid w:val="00100CE2"/>
    <w:rsid w:val="00100D18"/>
    <w:rsid w:val="0010188C"/>
    <w:rsid w:val="00104FCB"/>
    <w:rsid w:val="00105B5F"/>
    <w:rsid w:val="00106CAD"/>
    <w:rsid w:val="00107591"/>
    <w:rsid w:val="001078F1"/>
    <w:rsid w:val="00110988"/>
    <w:rsid w:val="00110C37"/>
    <w:rsid w:val="00111014"/>
    <w:rsid w:val="00112E99"/>
    <w:rsid w:val="00113B0B"/>
    <w:rsid w:val="00113E08"/>
    <w:rsid w:val="001144CE"/>
    <w:rsid w:val="001149FA"/>
    <w:rsid w:val="00114A4F"/>
    <w:rsid w:val="00116F18"/>
    <w:rsid w:val="0011740A"/>
    <w:rsid w:val="00117E9D"/>
    <w:rsid w:val="00120CEA"/>
    <w:rsid w:val="001212DB"/>
    <w:rsid w:val="00121472"/>
    <w:rsid w:val="001216A8"/>
    <w:rsid w:val="0012302F"/>
    <w:rsid w:val="00124C60"/>
    <w:rsid w:val="00126E38"/>
    <w:rsid w:val="001304AB"/>
    <w:rsid w:val="00131C08"/>
    <w:rsid w:val="001334E2"/>
    <w:rsid w:val="001340AA"/>
    <w:rsid w:val="001344ED"/>
    <w:rsid w:val="00136406"/>
    <w:rsid w:val="00141556"/>
    <w:rsid w:val="001415D4"/>
    <w:rsid w:val="0014232C"/>
    <w:rsid w:val="00142A5E"/>
    <w:rsid w:val="00142CEA"/>
    <w:rsid w:val="00143F63"/>
    <w:rsid w:val="0014490D"/>
    <w:rsid w:val="001450AB"/>
    <w:rsid w:val="001450B1"/>
    <w:rsid w:val="001459F3"/>
    <w:rsid w:val="00145B64"/>
    <w:rsid w:val="00145F5C"/>
    <w:rsid w:val="001467B4"/>
    <w:rsid w:val="00147E18"/>
    <w:rsid w:val="00150B06"/>
    <w:rsid w:val="0015127F"/>
    <w:rsid w:val="00151BFE"/>
    <w:rsid w:val="00152870"/>
    <w:rsid w:val="00152E13"/>
    <w:rsid w:val="00155733"/>
    <w:rsid w:val="00155C33"/>
    <w:rsid w:val="00155DD9"/>
    <w:rsid w:val="0015625F"/>
    <w:rsid w:val="00156E15"/>
    <w:rsid w:val="00157D96"/>
    <w:rsid w:val="0016093A"/>
    <w:rsid w:val="00160D86"/>
    <w:rsid w:val="00161AEE"/>
    <w:rsid w:val="001623E2"/>
    <w:rsid w:val="00162E48"/>
    <w:rsid w:val="001631D4"/>
    <w:rsid w:val="001648CB"/>
    <w:rsid w:val="001650C8"/>
    <w:rsid w:val="001657B0"/>
    <w:rsid w:val="00165E7A"/>
    <w:rsid w:val="00167D50"/>
    <w:rsid w:val="00167E5F"/>
    <w:rsid w:val="001705FB"/>
    <w:rsid w:val="0017092C"/>
    <w:rsid w:val="00171623"/>
    <w:rsid w:val="00171D2C"/>
    <w:rsid w:val="001727C7"/>
    <w:rsid w:val="001728FD"/>
    <w:rsid w:val="00172E81"/>
    <w:rsid w:val="001737E8"/>
    <w:rsid w:val="00175549"/>
    <w:rsid w:val="0018055F"/>
    <w:rsid w:val="001808A7"/>
    <w:rsid w:val="00180998"/>
    <w:rsid w:val="0018256E"/>
    <w:rsid w:val="00182603"/>
    <w:rsid w:val="001828DB"/>
    <w:rsid w:val="00182D8B"/>
    <w:rsid w:val="00183669"/>
    <w:rsid w:val="00183753"/>
    <w:rsid w:val="00183E7F"/>
    <w:rsid w:val="001842E0"/>
    <w:rsid w:val="001843AF"/>
    <w:rsid w:val="00184D87"/>
    <w:rsid w:val="00184DA6"/>
    <w:rsid w:val="001854FF"/>
    <w:rsid w:val="001870BE"/>
    <w:rsid w:val="00187320"/>
    <w:rsid w:val="001908E0"/>
    <w:rsid w:val="0019205A"/>
    <w:rsid w:val="001921A9"/>
    <w:rsid w:val="00192CB2"/>
    <w:rsid w:val="00192F10"/>
    <w:rsid w:val="0019383B"/>
    <w:rsid w:val="00195171"/>
    <w:rsid w:val="0019581E"/>
    <w:rsid w:val="0019678E"/>
    <w:rsid w:val="001969F5"/>
    <w:rsid w:val="00197007"/>
    <w:rsid w:val="00197008"/>
    <w:rsid w:val="00197318"/>
    <w:rsid w:val="00197A9E"/>
    <w:rsid w:val="001A0141"/>
    <w:rsid w:val="001A0334"/>
    <w:rsid w:val="001A1398"/>
    <w:rsid w:val="001A1DA5"/>
    <w:rsid w:val="001A217B"/>
    <w:rsid w:val="001A2601"/>
    <w:rsid w:val="001A2D05"/>
    <w:rsid w:val="001A4036"/>
    <w:rsid w:val="001A7BFA"/>
    <w:rsid w:val="001B0E26"/>
    <w:rsid w:val="001B155A"/>
    <w:rsid w:val="001B1C43"/>
    <w:rsid w:val="001B1FFF"/>
    <w:rsid w:val="001B2068"/>
    <w:rsid w:val="001B590F"/>
    <w:rsid w:val="001B600A"/>
    <w:rsid w:val="001B66DA"/>
    <w:rsid w:val="001B6E62"/>
    <w:rsid w:val="001B7203"/>
    <w:rsid w:val="001B7297"/>
    <w:rsid w:val="001C02A0"/>
    <w:rsid w:val="001C0686"/>
    <w:rsid w:val="001C18EB"/>
    <w:rsid w:val="001C191F"/>
    <w:rsid w:val="001C1934"/>
    <w:rsid w:val="001C21F5"/>
    <w:rsid w:val="001C32BB"/>
    <w:rsid w:val="001C35DA"/>
    <w:rsid w:val="001C4D2C"/>
    <w:rsid w:val="001C5940"/>
    <w:rsid w:val="001C5EC6"/>
    <w:rsid w:val="001C6A3F"/>
    <w:rsid w:val="001C7F06"/>
    <w:rsid w:val="001C7F58"/>
    <w:rsid w:val="001D054C"/>
    <w:rsid w:val="001D09A1"/>
    <w:rsid w:val="001D2A6D"/>
    <w:rsid w:val="001D2D2C"/>
    <w:rsid w:val="001D3A9E"/>
    <w:rsid w:val="001D4158"/>
    <w:rsid w:val="001D4990"/>
    <w:rsid w:val="001D50A8"/>
    <w:rsid w:val="001D704F"/>
    <w:rsid w:val="001D78D7"/>
    <w:rsid w:val="001E1160"/>
    <w:rsid w:val="001E302F"/>
    <w:rsid w:val="001E3952"/>
    <w:rsid w:val="001E3D36"/>
    <w:rsid w:val="001E3DDA"/>
    <w:rsid w:val="001E4951"/>
    <w:rsid w:val="001E4B1D"/>
    <w:rsid w:val="001E4F94"/>
    <w:rsid w:val="001E51DD"/>
    <w:rsid w:val="001E69CC"/>
    <w:rsid w:val="001E7376"/>
    <w:rsid w:val="001F164F"/>
    <w:rsid w:val="001F166A"/>
    <w:rsid w:val="001F1A06"/>
    <w:rsid w:val="001F200F"/>
    <w:rsid w:val="001F2DD2"/>
    <w:rsid w:val="001F3B5E"/>
    <w:rsid w:val="001F4425"/>
    <w:rsid w:val="001F48D8"/>
    <w:rsid w:val="001F530F"/>
    <w:rsid w:val="001F56AB"/>
    <w:rsid w:val="001F628E"/>
    <w:rsid w:val="001F7B80"/>
    <w:rsid w:val="00200269"/>
    <w:rsid w:val="0020147A"/>
    <w:rsid w:val="00202452"/>
    <w:rsid w:val="002029E6"/>
    <w:rsid w:val="002035B0"/>
    <w:rsid w:val="00203721"/>
    <w:rsid w:val="00204673"/>
    <w:rsid w:val="00205AE8"/>
    <w:rsid w:val="00205CC3"/>
    <w:rsid w:val="002068EB"/>
    <w:rsid w:val="00210255"/>
    <w:rsid w:val="00212193"/>
    <w:rsid w:val="00212B46"/>
    <w:rsid w:val="00212FF2"/>
    <w:rsid w:val="002131DF"/>
    <w:rsid w:val="00213A02"/>
    <w:rsid w:val="00213BB8"/>
    <w:rsid w:val="00213EDA"/>
    <w:rsid w:val="00214A18"/>
    <w:rsid w:val="0021503C"/>
    <w:rsid w:val="00215222"/>
    <w:rsid w:val="00216714"/>
    <w:rsid w:val="00220493"/>
    <w:rsid w:val="00221129"/>
    <w:rsid w:val="00221990"/>
    <w:rsid w:val="00222797"/>
    <w:rsid w:val="00222902"/>
    <w:rsid w:val="00223BB6"/>
    <w:rsid w:val="00223FE5"/>
    <w:rsid w:val="00224727"/>
    <w:rsid w:val="00226070"/>
    <w:rsid w:val="00227803"/>
    <w:rsid w:val="00230048"/>
    <w:rsid w:val="002306E5"/>
    <w:rsid w:val="00230853"/>
    <w:rsid w:val="00232578"/>
    <w:rsid w:val="00232980"/>
    <w:rsid w:val="002330FA"/>
    <w:rsid w:val="0023315B"/>
    <w:rsid w:val="0023436C"/>
    <w:rsid w:val="0023451D"/>
    <w:rsid w:val="00234F86"/>
    <w:rsid w:val="00235A51"/>
    <w:rsid w:val="00237475"/>
    <w:rsid w:val="00237833"/>
    <w:rsid w:val="00241638"/>
    <w:rsid w:val="00241829"/>
    <w:rsid w:val="00244A4A"/>
    <w:rsid w:val="00246EDD"/>
    <w:rsid w:val="00247EE9"/>
    <w:rsid w:val="00250B26"/>
    <w:rsid w:val="00251666"/>
    <w:rsid w:val="002516DD"/>
    <w:rsid w:val="00252EBE"/>
    <w:rsid w:val="002538AA"/>
    <w:rsid w:val="00253C76"/>
    <w:rsid w:val="00253DF2"/>
    <w:rsid w:val="002544AB"/>
    <w:rsid w:val="0025479A"/>
    <w:rsid w:val="00254B30"/>
    <w:rsid w:val="002552A0"/>
    <w:rsid w:val="002563C4"/>
    <w:rsid w:val="00260835"/>
    <w:rsid w:val="00260C56"/>
    <w:rsid w:val="002611B1"/>
    <w:rsid w:val="00262D63"/>
    <w:rsid w:val="0026400D"/>
    <w:rsid w:val="002654E4"/>
    <w:rsid w:val="0026638D"/>
    <w:rsid w:val="00266990"/>
    <w:rsid w:val="00267328"/>
    <w:rsid w:val="00267865"/>
    <w:rsid w:val="0027191A"/>
    <w:rsid w:val="00271BC1"/>
    <w:rsid w:val="00271F5D"/>
    <w:rsid w:val="00272A45"/>
    <w:rsid w:val="00272ACD"/>
    <w:rsid w:val="00274C15"/>
    <w:rsid w:val="00275867"/>
    <w:rsid w:val="00276111"/>
    <w:rsid w:val="002762AD"/>
    <w:rsid w:val="00276302"/>
    <w:rsid w:val="00276C22"/>
    <w:rsid w:val="00277453"/>
    <w:rsid w:val="00277474"/>
    <w:rsid w:val="002777F8"/>
    <w:rsid w:val="00280AB9"/>
    <w:rsid w:val="00280C4A"/>
    <w:rsid w:val="00281024"/>
    <w:rsid w:val="002811AE"/>
    <w:rsid w:val="002812D6"/>
    <w:rsid w:val="00281B26"/>
    <w:rsid w:val="002828A3"/>
    <w:rsid w:val="002831C3"/>
    <w:rsid w:val="0028478E"/>
    <w:rsid w:val="00284856"/>
    <w:rsid w:val="00285603"/>
    <w:rsid w:val="002856B7"/>
    <w:rsid w:val="002858D2"/>
    <w:rsid w:val="002862BF"/>
    <w:rsid w:val="0028681F"/>
    <w:rsid w:val="00287C9A"/>
    <w:rsid w:val="00290157"/>
    <w:rsid w:val="002916C7"/>
    <w:rsid w:val="002918CC"/>
    <w:rsid w:val="002918E4"/>
    <w:rsid w:val="00291932"/>
    <w:rsid w:val="00292493"/>
    <w:rsid w:val="00294D51"/>
    <w:rsid w:val="00294F8F"/>
    <w:rsid w:val="0029526A"/>
    <w:rsid w:val="00295EF3"/>
    <w:rsid w:val="00296654"/>
    <w:rsid w:val="002A0184"/>
    <w:rsid w:val="002A144B"/>
    <w:rsid w:val="002A1E6C"/>
    <w:rsid w:val="002A2F2A"/>
    <w:rsid w:val="002A32C5"/>
    <w:rsid w:val="002A39D5"/>
    <w:rsid w:val="002A43B7"/>
    <w:rsid w:val="002A4AC4"/>
    <w:rsid w:val="002A4D59"/>
    <w:rsid w:val="002A59F9"/>
    <w:rsid w:val="002A6474"/>
    <w:rsid w:val="002A7ECE"/>
    <w:rsid w:val="002B062E"/>
    <w:rsid w:val="002B1462"/>
    <w:rsid w:val="002B19F1"/>
    <w:rsid w:val="002B1A3C"/>
    <w:rsid w:val="002B1B4D"/>
    <w:rsid w:val="002B202A"/>
    <w:rsid w:val="002B236E"/>
    <w:rsid w:val="002B2D3C"/>
    <w:rsid w:val="002B2DC3"/>
    <w:rsid w:val="002B39BD"/>
    <w:rsid w:val="002B43CB"/>
    <w:rsid w:val="002B5B4E"/>
    <w:rsid w:val="002B629E"/>
    <w:rsid w:val="002B63F2"/>
    <w:rsid w:val="002B68F3"/>
    <w:rsid w:val="002C11A9"/>
    <w:rsid w:val="002C1968"/>
    <w:rsid w:val="002C1D09"/>
    <w:rsid w:val="002C23C8"/>
    <w:rsid w:val="002C2558"/>
    <w:rsid w:val="002C3107"/>
    <w:rsid w:val="002C3115"/>
    <w:rsid w:val="002C3B23"/>
    <w:rsid w:val="002C417A"/>
    <w:rsid w:val="002C494C"/>
    <w:rsid w:val="002C5156"/>
    <w:rsid w:val="002C53E8"/>
    <w:rsid w:val="002C562B"/>
    <w:rsid w:val="002C5D3C"/>
    <w:rsid w:val="002C5D89"/>
    <w:rsid w:val="002C5F3F"/>
    <w:rsid w:val="002C790B"/>
    <w:rsid w:val="002C7A58"/>
    <w:rsid w:val="002C7AF7"/>
    <w:rsid w:val="002D0941"/>
    <w:rsid w:val="002D0954"/>
    <w:rsid w:val="002D1357"/>
    <w:rsid w:val="002D1C0B"/>
    <w:rsid w:val="002D1C3F"/>
    <w:rsid w:val="002D1CCB"/>
    <w:rsid w:val="002D22FF"/>
    <w:rsid w:val="002D35F5"/>
    <w:rsid w:val="002D386B"/>
    <w:rsid w:val="002D4016"/>
    <w:rsid w:val="002D432D"/>
    <w:rsid w:val="002D4552"/>
    <w:rsid w:val="002D4631"/>
    <w:rsid w:val="002D531D"/>
    <w:rsid w:val="002E0DD7"/>
    <w:rsid w:val="002E1011"/>
    <w:rsid w:val="002E2586"/>
    <w:rsid w:val="002E26D2"/>
    <w:rsid w:val="002E2BD7"/>
    <w:rsid w:val="002E2EC9"/>
    <w:rsid w:val="002E34ED"/>
    <w:rsid w:val="002E3BDC"/>
    <w:rsid w:val="002E449D"/>
    <w:rsid w:val="002E48EC"/>
    <w:rsid w:val="002E586C"/>
    <w:rsid w:val="002E66F1"/>
    <w:rsid w:val="002E6B61"/>
    <w:rsid w:val="002E6F23"/>
    <w:rsid w:val="002E742F"/>
    <w:rsid w:val="002E758E"/>
    <w:rsid w:val="002E776D"/>
    <w:rsid w:val="002E7A46"/>
    <w:rsid w:val="002F081E"/>
    <w:rsid w:val="002F105B"/>
    <w:rsid w:val="002F1DDD"/>
    <w:rsid w:val="002F2763"/>
    <w:rsid w:val="002F28FB"/>
    <w:rsid w:val="002F2E13"/>
    <w:rsid w:val="002F30C9"/>
    <w:rsid w:val="002F35C9"/>
    <w:rsid w:val="002F371B"/>
    <w:rsid w:val="002F3C74"/>
    <w:rsid w:val="002F4013"/>
    <w:rsid w:val="002F56EB"/>
    <w:rsid w:val="002F592B"/>
    <w:rsid w:val="002F5BCF"/>
    <w:rsid w:val="002F6576"/>
    <w:rsid w:val="002F78E3"/>
    <w:rsid w:val="002F7C17"/>
    <w:rsid w:val="00300D78"/>
    <w:rsid w:val="0030140A"/>
    <w:rsid w:val="0030436D"/>
    <w:rsid w:val="003053DA"/>
    <w:rsid w:val="00306F7C"/>
    <w:rsid w:val="00307DD4"/>
    <w:rsid w:val="00310233"/>
    <w:rsid w:val="00310677"/>
    <w:rsid w:val="00312727"/>
    <w:rsid w:val="00312962"/>
    <w:rsid w:val="00313354"/>
    <w:rsid w:val="00314796"/>
    <w:rsid w:val="00315901"/>
    <w:rsid w:val="00316223"/>
    <w:rsid w:val="00317BF7"/>
    <w:rsid w:val="0032008B"/>
    <w:rsid w:val="00320509"/>
    <w:rsid w:val="00320679"/>
    <w:rsid w:val="003252E6"/>
    <w:rsid w:val="00326498"/>
    <w:rsid w:val="0032679B"/>
    <w:rsid w:val="003267CD"/>
    <w:rsid w:val="00326F15"/>
    <w:rsid w:val="00326F5B"/>
    <w:rsid w:val="00327262"/>
    <w:rsid w:val="00330059"/>
    <w:rsid w:val="00330161"/>
    <w:rsid w:val="00330544"/>
    <w:rsid w:val="003308BC"/>
    <w:rsid w:val="00332FAE"/>
    <w:rsid w:val="00333BFF"/>
    <w:rsid w:val="00334442"/>
    <w:rsid w:val="00334927"/>
    <w:rsid w:val="00335314"/>
    <w:rsid w:val="00336213"/>
    <w:rsid w:val="00336BE4"/>
    <w:rsid w:val="00337151"/>
    <w:rsid w:val="00337B5D"/>
    <w:rsid w:val="00337CEC"/>
    <w:rsid w:val="00340C2F"/>
    <w:rsid w:val="00341270"/>
    <w:rsid w:val="003412C3"/>
    <w:rsid w:val="00341FA9"/>
    <w:rsid w:val="00342292"/>
    <w:rsid w:val="003424BB"/>
    <w:rsid w:val="003425EF"/>
    <w:rsid w:val="003427DF"/>
    <w:rsid w:val="00342D3A"/>
    <w:rsid w:val="0034315E"/>
    <w:rsid w:val="00343E9A"/>
    <w:rsid w:val="00343F0D"/>
    <w:rsid w:val="00345324"/>
    <w:rsid w:val="00346290"/>
    <w:rsid w:val="00347F6A"/>
    <w:rsid w:val="003514CF"/>
    <w:rsid w:val="003517B0"/>
    <w:rsid w:val="00351AEC"/>
    <w:rsid w:val="00352A8E"/>
    <w:rsid w:val="00352CD5"/>
    <w:rsid w:val="0035537C"/>
    <w:rsid w:val="00355665"/>
    <w:rsid w:val="00355A60"/>
    <w:rsid w:val="00356B45"/>
    <w:rsid w:val="00357392"/>
    <w:rsid w:val="003578C9"/>
    <w:rsid w:val="00357B77"/>
    <w:rsid w:val="00360154"/>
    <w:rsid w:val="003613AC"/>
    <w:rsid w:val="00363017"/>
    <w:rsid w:val="00363558"/>
    <w:rsid w:val="003649DD"/>
    <w:rsid w:val="00365150"/>
    <w:rsid w:val="003666E5"/>
    <w:rsid w:val="00366A4D"/>
    <w:rsid w:val="0036755E"/>
    <w:rsid w:val="003716B2"/>
    <w:rsid w:val="00373317"/>
    <w:rsid w:val="00373886"/>
    <w:rsid w:val="00373A0B"/>
    <w:rsid w:val="003742C9"/>
    <w:rsid w:val="003746FF"/>
    <w:rsid w:val="0037482F"/>
    <w:rsid w:val="00374CFF"/>
    <w:rsid w:val="003752D0"/>
    <w:rsid w:val="003757E4"/>
    <w:rsid w:val="00376614"/>
    <w:rsid w:val="00376762"/>
    <w:rsid w:val="00380B8D"/>
    <w:rsid w:val="0038146D"/>
    <w:rsid w:val="00381C78"/>
    <w:rsid w:val="00382D34"/>
    <w:rsid w:val="00382FBE"/>
    <w:rsid w:val="00383139"/>
    <w:rsid w:val="003844A9"/>
    <w:rsid w:val="00384DCE"/>
    <w:rsid w:val="00385B70"/>
    <w:rsid w:val="00385C03"/>
    <w:rsid w:val="00385D5A"/>
    <w:rsid w:val="003863E3"/>
    <w:rsid w:val="003866EC"/>
    <w:rsid w:val="00386CF9"/>
    <w:rsid w:val="003873B6"/>
    <w:rsid w:val="00387759"/>
    <w:rsid w:val="00387E06"/>
    <w:rsid w:val="00390EC3"/>
    <w:rsid w:val="0039132C"/>
    <w:rsid w:val="003927A5"/>
    <w:rsid w:val="00393112"/>
    <w:rsid w:val="00393450"/>
    <w:rsid w:val="0039394D"/>
    <w:rsid w:val="003946E3"/>
    <w:rsid w:val="00395275"/>
    <w:rsid w:val="00395A70"/>
    <w:rsid w:val="0039651C"/>
    <w:rsid w:val="003974BC"/>
    <w:rsid w:val="003A0928"/>
    <w:rsid w:val="003A12E1"/>
    <w:rsid w:val="003A16DB"/>
    <w:rsid w:val="003A27CB"/>
    <w:rsid w:val="003A340D"/>
    <w:rsid w:val="003A416D"/>
    <w:rsid w:val="003A6178"/>
    <w:rsid w:val="003A6AC7"/>
    <w:rsid w:val="003A708D"/>
    <w:rsid w:val="003A761F"/>
    <w:rsid w:val="003A7CCA"/>
    <w:rsid w:val="003B1F4E"/>
    <w:rsid w:val="003B2E1F"/>
    <w:rsid w:val="003B39FF"/>
    <w:rsid w:val="003B59CA"/>
    <w:rsid w:val="003B5CEF"/>
    <w:rsid w:val="003B5D52"/>
    <w:rsid w:val="003B5F9E"/>
    <w:rsid w:val="003B730E"/>
    <w:rsid w:val="003B7314"/>
    <w:rsid w:val="003B796E"/>
    <w:rsid w:val="003B7CB0"/>
    <w:rsid w:val="003C12A7"/>
    <w:rsid w:val="003C1CA0"/>
    <w:rsid w:val="003C25F9"/>
    <w:rsid w:val="003C28C7"/>
    <w:rsid w:val="003C4702"/>
    <w:rsid w:val="003C4E2A"/>
    <w:rsid w:val="003C5CA8"/>
    <w:rsid w:val="003C5F9B"/>
    <w:rsid w:val="003C60D8"/>
    <w:rsid w:val="003C6984"/>
    <w:rsid w:val="003C6BD9"/>
    <w:rsid w:val="003C7A1F"/>
    <w:rsid w:val="003C7E02"/>
    <w:rsid w:val="003D213C"/>
    <w:rsid w:val="003D3AD1"/>
    <w:rsid w:val="003D4530"/>
    <w:rsid w:val="003D4F3E"/>
    <w:rsid w:val="003D4F61"/>
    <w:rsid w:val="003D594C"/>
    <w:rsid w:val="003D5B8C"/>
    <w:rsid w:val="003D6AB5"/>
    <w:rsid w:val="003E042F"/>
    <w:rsid w:val="003E1CC1"/>
    <w:rsid w:val="003E2F86"/>
    <w:rsid w:val="003E44C7"/>
    <w:rsid w:val="003E4AC6"/>
    <w:rsid w:val="003E6F8E"/>
    <w:rsid w:val="003E7023"/>
    <w:rsid w:val="003F04F4"/>
    <w:rsid w:val="003F10DD"/>
    <w:rsid w:val="003F1209"/>
    <w:rsid w:val="003F1B6F"/>
    <w:rsid w:val="003F2A0D"/>
    <w:rsid w:val="003F367B"/>
    <w:rsid w:val="003F39C0"/>
    <w:rsid w:val="003F3B90"/>
    <w:rsid w:val="003F4E05"/>
    <w:rsid w:val="003F5478"/>
    <w:rsid w:val="003F598C"/>
    <w:rsid w:val="003F5A3E"/>
    <w:rsid w:val="003F5A97"/>
    <w:rsid w:val="003F5DEE"/>
    <w:rsid w:val="004006CE"/>
    <w:rsid w:val="00400E68"/>
    <w:rsid w:val="00401C2F"/>
    <w:rsid w:val="00401F92"/>
    <w:rsid w:val="00403949"/>
    <w:rsid w:val="00403AA4"/>
    <w:rsid w:val="004040F9"/>
    <w:rsid w:val="00404D5E"/>
    <w:rsid w:val="00404D7D"/>
    <w:rsid w:val="00406772"/>
    <w:rsid w:val="0040723C"/>
    <w:rsid w:val="00407541"/>
    <w:rsid w:val="00407589"/>
    <w:rsid w:val="00407C97"/>
    <w:rsid w:val="00407F25"/>
    <w:rsid w:val="00410088"/>
    <w:rsid w:val="00410DB0"/>
    <w:rsid w:val="004110A7"/>
    <w:rsid w:val="004110A9"/>
    <w:rsid w:val="0041197A"/>
    <w:rsid w:val="00412934"/>
    <w:rsid w:val="0041302F"/>
    <w:rsid w:val="00413648"/>
    <w:rsid w:val="004144EC"/>
    <w:rsid w:val="004148C7"/>
    <w:rsid w:val="00414CEC"/>
    <w:rsid w:val="00415821"/>
    <w:rsid w:val="004169E7"/>
    <w:rsid w:val="00417100"/>
    <w:rsid w:val="004176DF"/>
    <w:rsid w:val="004202B6"/>
    <w:rsid w:val="00422445"/>
    <w:rsid w:val="00422A4B"/>
    <w:rsid w:val="00422AE8"/>
    <w:rsid w:val="00422D53"/>
    <w:rsid w:val="00422DB1"/>
    <w:rsid w:val="00422FC3"/>
    <w:rsid w:val="00423459"/>
    <w:rsid w:val="00424D1C"/>
    <w:rsid w:val="0042555E"/>
    <w:rsid w:val="004258BE"/>
    <w:rsid w:val="0042606F"/>
    <w:rsid w:val="00426588"/>
    <w:rsid w:val="004268F7"/>
    <w:rsid w:val="004271DC"/>
    <w:rsid w:val="0042737C"/>
    <w:rsid w:val="004273C2"/>
    <w:rsid w:val="00427644"/>
    <w:rsid w:val="00430097"/>
    <w:rsid w:val="004303FC"/>
    <w:rsid w:val="00430A9D"/>
    <w:rsid w:val="00430E53"/>
    <w:rsid w:val="00433432"/>
    <w:rsid w:val="004336EF"/>
    <w:rsid w:val="00433F10"/>
    <w:rsid w:val="0043421E"/>
    <w:rsid w:val="004350AB"/>
    <w:rsid w:val="00435388"/>
    <w:rsid w:val="004359B7"/>
    <w:rsid w:val="00436F94"/>
    <w:rsid w:val="004375A4"/>
    <w:rsid w:val="00441495"/>
    <w:rsid w:val="00443A1A"/>
    <w:rsid w:val="00443B33"/>
    <w:rsid w:val="004446B5"/>
    <w:rsid w:val="0044488A"/>
    <w:rsid w:val="00445241"/>
    <w:rsid w:val="0045016D"/>
    <w:rsid w:val="0045082B"/>
    <w:rsid w:val="00450D5B"/>
    <w:rsid w:val="004517D5"/>
    <w:rsid w:val="00451B0D"/>
    <w:rsid w:val="0045210F"/>
    <w:rsid w:val="00452650"/>
    <w:rsid w:val="00452A90"/>
    <w:rsid w:val="00453EBD"/>
    <w:rsid w:val="00456092"/>
    <w:rsid w:val="00456454"/>
    <w:rsid w:val="0045690A"/>
    <w:rsid w:val="0045782E"/>
    <w:rsid w:val="0046025E"/>
    <w:rsid w:val="00462244"/>
    <w:rsid w:val="00462DA4"/>
    <w:rsid w:val="00463586"/>
    <w:rsid w:val="00465308"/>
    <w:rsid w:val="00465818"/>
    <w:rsid w:val="00466280"/>
    <w:rsid w:val="00466E69"/>
    <w:rsid w:val="004701CD"/>
    <w:rsid w:val="0047040F"/>
    <w:rsid w:val="00470740"/>
    <w:rsid w:val="00471302"/>
    <w:rsid w:val="00471607"/>
    <w:rsid w:val="004717E0"/>
    <w:rsid w:val="00471A3F"/>
    <w:rsid w:val="00471AB6"/>
    <w:rsid w:val="00471B46"/>
    <w:rsid w:val="0047228D"/>
    <w:rsid w:val="00472543"/>
    <w:rsid w:val="00472CD0"/>
    <w:rsid w:val="00473AF7"/>
    <w:rsid w:val="00473FAE"/>
    <w:rsid w:val="00475114"/>
    <w:rsid w:val="00477819"/>
    <w:rsid w:val="004779E0"/>
    <w:rsid w:val="00480433"/>
    <w:rsid w:val="004805F4"/>
    <w:rsid w:val="0048120C"/>
    <w:rsid w:val="00481B17"/>
    <w:rsid w:val="00482842"/>
    <w:rsid w:val="00484256"/>
    <w:rsid w:val="00484609"/>
    <w:rsid w:val="00485499"/>
    <w:rsid w:val="0048629B"/>
    <w:rsid w:val="00487FF3"/>
    <w:rsid w:val="004911D6"/>
    <w:rsid w:val="00491C00"/>
    <w:rsid w:val="0049362D"/>
    <w:rsid w:val="00493A14"/>
    <w:rsid w:val="0049452B"/>
    <w:rsid w:val="00496902"/>
    <w:rsid w:val="0049771E"/>
    <w:rsid w:val="004A102C"/>
    <w:rsid w:val="004A10F3"/>
    <w:rsid w:val="004A1242"/>
    <w:rsid w:val="004A1956"/>
    <w:rsid w:val="004A1B66"/>
    <w:rsid w:val="004A27A0"/>
    <w:rsid w:val="004A29C8"/>
    <w:rsid w:val="004A5193"/>
    <w:rsid w:val="004A5E5C"/>
    <w:rsid w:val="004A68D0"/>
    <w:rsid w:val="004A7CB9"/>
    <w:rsid w:val="004B213E"/>
    <w:rsid w:val="004B3610"/>
    <w:rsid w:val="004B46A4"/>
    <w:rsid w:val="004B518D"/>
    <w:rsid w:val="004B5210"/>
    <w:rsid w:val="004B5751"/>
    <w:rsid w:val="004B5A94"/>
    <w:rsid w:val="004B60EE"/>
    <w:rsid w:val="004B683F"/>
    <w:rsid w:val="004B7ADC"/>
    <w:rsid w:val="004C1226"/>
    <w:rsid w:val="004C1E1A"/>
    <w:rsid w:val="004C2716"/>
    <w:rsid w:val="004C29CE"/>
    <w:rsid w:val="004C38F8"/>
    <w:rsid w:val="004C4723"/>
    <w:rsid w:val="004C5696"/>
    <w:rsid w:val="004C5CC3"/>
    <w:rsid w:val="004C5E85"/>
    <w:rsid w:val="004C5FA9"/>
    <w:rsid w:val="004C6B53"/>
    <w:rsid w:val="004D132D"/>
    <w:rsid w:val="004D175B"/>
    <w:rsid w:val="004D1BCF"/>
    <w:rsid w:val="004D2D6D"/>
    <w:rsid w:val="004D3026"/>
    <w:rsid w:val="004D31C9"/>
    <w:rsid w:val="004D37CB"/>
    <w:rsid w:val="004D3F14"/>
    <w:rsid w:val="004D505A"/>
    <w:rsid w:val="004D559D"/>
    <w:rsid w:val="004D6770"/>
    <w:rsid w:val="004D6AE5"/>
    <w:rsid w:val="004D6B48"/>
    <w:rsid w:val="004D6F86"/>
    <w:rsid w:val="004D7707"/>
    <w:rsid w:val="004E0D36"/>
    <w:rsid w:val="004E1CBA"/>
    <w:rsid w:val="004E24AE"/>
    <w:rsid w:val="004E4187"/>
    <w:rsid w:val="004E44C9"/>
    <w:rsid w:val="004E4ED7"/>
    <w:rsid w:val="004E5000"/>
    <w:rsid w:val="004E62D0"/>
    <w:rsid w:val="004E6D26"/>
    <w:rsid w:val="004E77ED"/>
    <w:rsid w:val="004F09F3"/>
    <w:rsid w:val="004F0FE9"/>
    <w:rsid w:val="004F2615"/>
    <w:rsid w:val="004F2785"/>
    <w:rsid w:val="004F2D0C"/>
    <w:rsid w:val="004F3FC9"/>
    <w:rsid w:val="004F43E3"/>
    <w:rsid w:val="004F44CD"/>
    <w:rsid w:val="004F5E0E"/>
    <w:rsid w:val="004F686D"/>
    <w:rsid w:val="004F6F6F"/>
    <w:rsid w:val="004F7103"/>
    <w:rsid w:val="004F754B"/>
    <w:rsid w:val="0050349B"/>
    <w:rsid w:val="00503BBA"/>
    <w:rsid w:val="005041AD"/>
    <w:rsid w:val="00504D8C"/>
    <w:rsid w:val="00506014"/>
    <w:rsid w:val="0050673D"/>
    <w:rsid w:val="005071B2"/>
    <w:rsid w:val="005111D8"/>
    <w:rsid w:val="0051132D"/>
    <w:rsid w:val="005114C1"/>
    <w:rsid w:val="00511878"/>
    <w:rsid w:val="00513A52"/>
    <w:rsid w:val="00514931"/>
    <w:rsid w:val="00514B74"/>
    <w:rsid w:val="0051573F"/>
    <w:rsid w:val="00517CFB"/>
    <w:rsid w:val="00517DEF"/>
    <w:rsid w:val="005208F0"/>
    <w:rsid w:val="0052128F"/>
    <w:rsid w:val="00521693"/>
    <w:rsid w:val="00521790"/>
    <w:rsid w:val="00522E90"/>
    <w:rsid w:val="00523808"/>
    <w:rsid w:val="00524396"/>
    <w:rsid w:val="0052507A"/>
    <w:rsid w:val="00525654"/>
    <w:rsid w:val="005264AB"/>
    <w:rsid w:val="00527110"/>
    <w:rsid w:val="00530E16"/>
    <w:rsid w:val="00531483"/>
    <w:rsid w:val="00532CB7"/>
    <w:rsid w:val="00534797"/>
    <w:rsid w:val="00534A02"/>
    <w:rsid w:val="00534A1C"/>
    <w:rsid w:val="00534A2C"/>
    <w:rsid w:val="00535435"/>
    <w:rsid w:val="00535F07"/>
    <w:rsid w:val="00536FE0"/>
    <w:rsid w:val="0054005B"/>
    <w:rsid w:val="00540BF3"/>
    <w:rsid w:val="00540F59"/>
    <w:rsid w:val="00541606"/>
    <w:rsid w:val="00541CAF"/>
    <w:rsid w:val="005425F4"/>
    <w:rsid w:val="0054262B"/>
    <w:rsid w:val="00543034"/>
    <w:rsid w:val="00544CB4"/>
    <w:rsid w:val="005459D7"/>
    <w:rsid w:val="00545E46"/>
    <w:rsid w:val="005463D8"/>
    <w:rsid w:val="00546937"/>
    <w:rsid w:val="00547FE2"/>
    <w:rsid w:val="00550109"/>
    <w:rsid w:val="0055194C"/>
    <w:rsid w:val="00553567"/>
    <w:rsid w:val="00553D78"/>
    <w:rsid w:val="00554B29"/>
    <w:rsid w:val="00554B7A"/>
    <w:rsid w:val="00555B59"/>
    <w:rsid w:val="0055687F"/>
    <w:rsid w:val="00556E97"/>
    <w:rsid w:val="005571EE"/>
    <w:rsid w:val="005601C0"/>
    <w:rsid w:val="0056057A"/>
    <w:rsid w:val="00561357"/>
    <w:rsid w:val="00564165"/>
    <w:rsid w:val="005641F4"/>
    <w:rsid w:val="00565972"/>
    <w:rsid w:val="00565CD6"/>
    <w:rsid w:val="00567473"/>
    <w:rsid w:val="0056757F"/>
    <w:rsid w:val="005679DC"/>
    <w:rsid w:val="00567E22"/>
    <w:rsid w:val="0057050B"/>
    <w:rsid w:val="00570B20"/>
    <w:rsid w:val="00570D5B"/>
    <w:rsid w:val="00570DA3"/>
    <w:rsid w:val="005713AD"/>
    <w:rsid w:val="005717DF"/>
    <w:rsid w:val="00571F41"/>
    <w:rsid w:val="005728F4"/>
    <w:rsid w:val="0057308F"/>
    <w:rsid w:val="005737FD"/>
    <w:rsid w:val="00574D8C"/>
    <w:rsid w:val="00575282"/>
    <w:rsid w:val="00575A1B"/>
    <w:rsid w:val="005762DA"/>
    <w:rsid w:val="00576FA6"/>
    <w:rsid w:val="0057780D"/>
    <w:rsid w:val="005805FB"/>
    <w:rsid w:val="005819CB"/>
    <w:rsid w:val="00581DD0"/>
    <w:rsid w:val="00582318"/>
    <w:rsid w:val="00582A93"/>
    <w:rsid w:val="00583171"/>
    <w:rsid w:val="00583247"/>
    <w:rsid w:val="00583C12"/>
    <w:rsid w:val="0058413C"/>
    <w:rsid w:val="00585B7C"/>
    <w:rsid w:val="00587487"/>
    <w:rsid w:val="005879F3"/>
    <w:rsid w:val="0059090F"/>
    <w:rsid w:val="00591FD5"/>
    <w:rsid w:val="00593123"/>
    <w:rsid w:val="0059336B"/>
    <w:rsid w:val="00593F6C"/>
    <w:rsid w:val="0059401C"/>
    <w:rsid w:val="00595CBD"/>
    <w:rsid w:val="00596C99"/>
    <w:rsid w:val="00597643"/>
    <w:rsid w:val="005A03E9"/>
    <w:rsid w:val="005A12E3"/>
    <w:rsid w:val="005A1435"/>
    <w:rsid w:val="005A14D4"/>
    <w:rsid w:val="005A2A2A"/>
    <w:rsid w:val="005A3528"/>
    <w:rsid w:val="005A4C43"/>
    <w:rsid w:val="005A5361"/>
    <w:rsid w:val="005A5694"/>
    <w:rsid w:val="005A71D0"/>
    <w:rsid w:val="005A7575"/>
    <w:rsid w:val="005A7B51"/>
    <w:rsid w:val="005B0D24"/>
    <w:rsid w:val="005B1233"/>
    <w:rsid w:val="005B383B"/>
    <w:rsid w:val="005B55DA"/>
    <w:rsid w:val="005B5F2D"/>
    <w:rsid w:val="005B5FAB"/>
    <w:rsid w:val="005C02C4"/>
    <w:rsid w:val="005C1683"/>
    <w:rsid w:val="005C1B3A"/>
    <w:rsid w:val="005C449D"/>
    <w:rsid w:val="005C471F"/>
    <w:rsid w:val="005C4997"/>
    <w:rsid w:val="005C54AB"/>
    <w:rsid w:val="005C6B53"/>
    <w:rsid w:val="005C6C58"/>
    <w:rsid w:val="005C6CEB"/>
    <w:rsid w:val="005C79ED"/>
    <w:rsid w:val="005D062D"/>
    <w:rsid w:val="005D07FC"/>
    <w:rsid w:val="005D0C81"/>
    <w:rsid w:val="005D22E2"/>
    <w:rsid w:val="005D3317"/>
    <w:rsid w:val="005D362B"/>
    <w:rsid w:val="005D36FD"/>
    <w:rsid w:val="005D3721"/>
    <w:rsid w:val="005D3AA4"/>
    <w:rsid w:val="005D3AC6"/>
    <w:rsid w:val="005D3E87"/>
    <w:rsid w:val="005D4323"/>
    <w:rsid w:val="005D7013"/>
    <w:rsid w:val="005D7133"/>
    <w:rsid w:val="005D721B"/>
    <w:rsid w:val="005D79AD"/>
    <w:rsid w:val="005D7E3E"/>
    <w:rsid w:val="005E000B"/>
    <w:rsid w:val="005E02E0"/>
    <w:rsid w:val="005E1FFE"/>
    <w:rsid w:val="005E23EC"/>
    <w:rsid w:val="005E25BE"/>
    <w:rsid w:val="005E3337"/>
    <w:rsid w:val="005E352E"/>
    <w:rsid w:val="005E4B72"/>
    <w:rsid w:val="005E623F"/>
    <w:rsid w:val="005E6452"/>
    <w:rsid w:val="005E6982"/>
    <w:rsid w:val="005E74C1"/>
    <w:rsid w:val="005E7B18"/>
    <w:rsid w:val="005F0946"/>
    <w:rsid w:val="005F23C1"/>
    <w:rsid w:val="005F2782"/>
    <w:rsid w:val="005F2DCC"/>
    <w:rsid w:val="005F46AC"/>
    <w:rsid w:val="005F6D28"/>
    <w:rsid w:val="005F6EAB"/>
    <w:rsid w:val="005F7116"/>
    <w:rsid w:val="005F7275"/>
    <w:rsid w:val="005F7C4B"/>
    <w:rsid w:val="00601B91"/>
    <w:rsid w:val="0060226F"/>
    <w:rsid w:val="006027F2"/>
    <w:rsid w:val="00602B87"/>
    <w:rsid w:val="00602D50"/>
    <w:rsid w:val="00602F72"/>
    <w:rsid w:val="006031B1"/>
    <w:rsid w:val="00604752"/>
    <w:rsid w:val="00605B06"/>
    <w:rsid w:val="006061CD"/>
    <w:rsid w:val="0060623C"/>
    <w:rsid w:val="00606351"/>
    <w:rsid w:val="006074FB"/>
    <w:rsid w:val="00607B19"/>
    <w:rsid w:val="00607E02"/>
    <w:rsid w:val="0061087B"/>
    <w:rsid w:val="006110FF"/>
    <w:rsid w:val="006117DD"/>
    <w:rsid w:val="00612B60"/>
    <w:rsid w:val="00612CBE"/>
    <w:rsid w:val="00612F9D"/>
    <w:rsid w:val="0061330E"/>
    <w:rsid w:val="006146F1"/>
    <w:rsid w:val="0061503D"/>
    <w:rsid w:val="006150A3"/>
    <w:rsid w:val="006161F5"/>
    <w:rsid w:val="00617DC5"/>
    <w:rsid w:val="006204B7"/>
    <w:rsid w:val="0062050C"/>
    <w:rsid w:val="0062082A"/>
    <w:rsid w:val="00620D94"/>
    <w:rsid w:val="00621271"/>
    <w:rsid w:val="00621CED"/>
    <w:rsid w:val="006220E4"/>
    <w:rsid w:val="00622C4A"/>
    <w:rsid w:val="00623106"/>
    <w:rsid w:val="0062386E"/>
    <w:rsid w:val="00623F80"/>
    <w:rsid w:val="00624049"/>
    <w:rsid w:val="006247FC"/>
    <w:rsid w:val="00630F5A"/>
    <w:rsid w:val="0063196F"/>
    <w:rsid w:val="00632DD4"/>
    <w:rsid w:val="00633BF3"/>
    <w:rsid w:val="00635DC9"/>
    <w:rsid w:val="006363B6"/>
    <w:rsid w:val="00636BB6"/>
    <w:rsid w:val="006409C4"/>
    <w:rsid w:val="00640A5E"/>
    <w:rsid w:val="006415D3"/>
    <w:rsid w:val="00642040"/>
    <w:rsid w:val="0064227E"/>
    <w:rsid w:val="00642823"/>
    <w:rsid w:val="00643429"/>
    <w:rsid w:val="0064408E"/>
    <w:rsid w:val="006440FA"/>
    <w:rsid w:val="00644492"/>
    <w:rsid w:val="00644A98"/>
    <w:rsid w:val="006451ED"/>
    <w:rsid w:val="00647290"/>
    <w:rsid w:val="006472AD"/>
    <w:rsid w:val="00647408"/>
    <w:rsid w:val="006562A9"/>
    <w:rsid w:val="00661CEF"/>
    <w:rsid w:val="00661F84"/>
    <w:rsid w:val="00662863"/>
    <w:rsid w:val="00663BC4"/>
    <w:rsid w:val="00663FAB"/>
    <w:rsid w:val="00663FD1"/>
    <w:rsid w:val="00667BC4"/>
    <w:rsid w:val="00667F0A"/>
    <w:rsid w:val="006708C9"/>
    <w:rsid w:val="00670EA8"/>
    <w:rsid w:val="0067123B"/>
    <w:rsid w:val="00672AD0"/>
    <w:rsid w:val="00672B22"/>
    <w:rsid w:val="00676A75"/>
    <w:rsid w:val="006779E3"/>
    <w:rsid w:val="00677D5C"/>
    <w:rsid w:val="006806B4"/>
    <w:rsid w:val="00681015"/>
    <w:rsid w:val="00682975"/>
    <w:rsid w:val="006853D2"/>
    <w:rsid w:val="00685B22"/>
    <w:rsid w:val="00686C08"/>
    <w:rsid w:val="00686FC5"/>
    <w:rsid w:val="00687B0B"/>
    <w:rsid w:val="006900E3"/>
    <w:rsid w:val="006905DB"/>
    <w:rsid w:val="00690783"/>
    <w:rsid w:val="006913A7"/>
    <w:rsid w:val="006914C1"/>
    <w:rsid w:val="00691CDE"/>
    <w:rsid w:val="00691CF1"/>
    <w:rsid w:val="00691EF7"/>
    <w:rsid w:val="00692340"/>
    <w:rsid w:val="006936B6"/>
    <w:rsid w:val="00694305"/>
    <w:rsid w:val="00694B88"/>
    <w:rsid w:val="006950DA"/>
    <w:rsid w:val="0069677D"/>
    <w:rsid w:val="006967CC"/>
    <w:rsid w:val="006968D3"/>
    <w:rsid w:val="006A0C31"/>
    <w:rsid w:val="006A14DC"/>
    <w:rsid w:val="006A2D62"/>
    <w:rsid w:val="006A3084"/>
    <w:rsid w:val="006A3550"/>
    <w:rsid w:val="006A3568"/>
    <w:rsid w:val="006A39C9"/>
    <w:rsid w:val="006A42AE"/>
    <w:rsid w:val="006A6540"/>
    <w:rsid w:val="006A6ACD"/>
    <w:rsid w:val="006A7681"/>
    <w:rsid w:val="006B180D"/>
    <w:rsid w:val="006B219A"/>
    <w:rsid w:val="006B29DE"/>
    <w:rsid w:val="006B2A9A"/>
    <w:rsid w:val="006B2D29"/>
    <w:rsid w:val="006B394D"/>
    <w:rsid w:val="006B3F6C"/>
    <w:rsid w:val="006B453F"/>
    <w:rsid w:val="006B534C"/>
    <w:rsid w:val="006B5698"/>
    <w:rsid w:val="006B5E67"/>
    <w:rsid w:val="006B68A3"/>
    <w:rsid w:val="006B7391"/>
    <w:rsid w:val="006B7467"/>
    <w:rsid w:val="006B7765"/>
    <w:rsid w:val="006C0812"/>
    <w:rsid w:val="006C0A36"/>
    <w:rsid w:val="006C0E44"/>
    <w:rsid w:val="006C21E1"/>
    <w:rsid w:val="006C2220"/>
    <w:rsid w:val="006C4F62"/>
    <w:rsid w:val="006C6807"/>
    <w:rsid w:val="006C6DE4"/>
    <w:rsid w:val="006C7611"/>
    <w:rsid w:val="006C7A2B"/>
    <w:rsid w:val="006D046B"/>
    <w:rsid w:val="006D176C"/>
    <w:rsid w:val="006D2244"/>
    <w:rsid w:val="006D317D"/>
    <w:rsid w:val="006D3488"/>
    <w:rsid w:val="006D34CE"/>
    <w:rsid w:val="006D3D53"/>
    <w:rsid w:val="006D578F"/>
    <w:rsid w:val="006D58C1"/>
    <w:rsid w:val="006D5D99"/>
    <w:rsid w:val="006D6DFF"/>
    <w:rsid w:val="006D711F"/>
    <w:rsid w:val="006D7331"/>
    <w:rsid w:val="006D7638"/>
    <w:rsid w:val="006D7655"/>
    <w:rsid w:val="006D7E42"/>
    <w:rsid w:val="006E0961"/>
    <w:rsid w:val="006E25C4"/>
    <w:rsid w:val="006E3810"/>
    <w:rsid w:val="006E4C44"/>
    <w:rsid w:val="006E5165"/>
    <w:rsid w:val="006E5311"/>
    <w:rsid w:val="006E58DF"/>
    <w:rsid w:val="006E5FD4"/>
    <w:rsid w:val="006F14AE"/>
    <w:rsid w:val="006F1A8E"/>
    <w:rsid w:val="006F31B3"/>
    <w:rsid w:val="006F31C8"/>
    <w:rsid w:val="006F4219"/>
    <w:rsid w:val="006F4ACC"/>
    <w:rsid w:val="006F4CDC"/>
    <w:rsid w:val="006F54F6"/>
    <w:rsid w:val="006F5C8F"/>
    <w:rsid w:val="006F5D39"/>
    <w:rsid w:val="006F5DB5"/>
    <w:rsid w:val="006F66B5"/>
    <w:rsid w:val="006F6772"/>
    <w:rsid w:val="006F709D"/>
    <w:rsid w:val="006F7284"/>
    <w:rsid w:val="006F7A28"/>
    <w:rsid w:val="0070009A"/>
    <w:rsid w:val="00700487"/>
    <w:rsid w:val="00700545"/>
    <w:rsid w:val="00700631"/>
    <w:rsid w:val="007007B8"/>
    <w:rsid w:val="00701B9C"/>
    <w:rsid w:val="00701FED"/>
    <w:rsid w:val="00704895"/>
    <w:rsid w:val="00706309"/>
    <w:rsid w:val="00706739"/>
    <w:rsid w:val="00706A35"/>
    <w:rsid w:val="00710003"/>
    <w:rsid w:val="0071195F"/>
    <w:rsid w:val="00711D6A"/>
    <w:rsid w:val="00712EC0"/>
    <w:rsid w:val="007132A2"/>
    <w:rsid w:val="0071402E"/>
    <w:rsid w:val="007141A5"/>
    <w:rsid w:val="00714CF2"/>
    <w:rsid w:val="007151B8"/>
    <w:rsid w:val="00715989"/>
    <w:rsid w:val="00715AF1"/>
    <w:rsid w:val="007164CD"/>
    <w:rsid w:val="0071791A"/>
    <w:rsid w:val="00720BA5"/>
    <w:rsid w:val="00721971"/>
    <w:rsid w:val="0072275C"/>
    <w:rsid w:val="0072288B"/>
    <w:rsid w:val="00722D7F"/>
    <w:rsid w:val="007232B6"/>
    <w:rsid w:val="00723647"/>
    <w:rsid w:val="00723C30"/>
    <w:rsid w:val="00724105"/>
    <w:rsid w:val="00726106"/>
    <w:rsid w:val="00726A50"/>
    <w:rsid w:val="00726C6D"/>
    <w:rsid w:val="007300C6"/>
    <w:rsid w:val="00730613"/>
    <w:rsid w:val="00731D28"/>
    <w:rsid w:val="00732945"/>
    <w:rsid w:val="0073444B"/>
    <w:rsid w:val="00734A41"/>
    <w:rsid w:val="00734C39"/>
    <w:rsid w:val="00735255"/>
    <w:rsid w:val="007356D2"/>
    <w:rsid w:val="0073679C"/>
    <w:rsid w:val="007367F8"/>
    <w:rsid w:val="00740761"/>
    <w:rsid w:val="00740A5F"/>
    <w:rsid w:val="00740D54"/>
    <w:rsid w:val="00740D86"/>
    <w:rsid w:val="00740F19"/>
    <w:rsid w:val="0074166C"/>
    <w:rsid w:val="007418F3"/>
    <w:rsid w:val="00741B3D"/>
    <w:rsid w:val="00741E35"/>
    <w:rsid w:val="00743CE4"/>
    <w:rsid w:val="007443B2"/>
    <w:rsid w:val="00745BFF"/>
    <w:rsid w:val="00746363"/>
    <w:rsid w:val="007463E9"/>
    <w:rsid w:val="007465CE"/>
    <w:rsid w:val="00746F34"/>
    <w:rsid w:val="00750CCA"/>
    <w:rsid w:val="00750F55"/>
    <w:rsid w:val="0075138D"/>
    <w:rsid w:val="007519EA"/>
    <w:rsid w:val="00751BFC"/>
    <w:rsid w:val="00751DE4"/>
    <w:rsid w:val="0075293E"/>
    <w:rsid w:val="00752987"/>
    <w:rsid w:val="00753314"/>
    <w:rsid w:val="00753895"/>
    <w:rsid w:val="00753A2E"/>
    <w:rsid w:val="00753B65"/>
    <w:rsid w:val="00755A5F"/>
    <w:rsid w:val="00757601"/>
    <w:rsid w:val="00757747"/>
    <w:rsid w:val="00761416"/>
    <w:rsid w:val="00761A82"/>
    <w:rsid w:val="00761B25"/>
    <w:rsid w:val="00761D48"/>
    <w:rsid w:val="00762AC5"/>
    <w:rsid w:val="00763794"/>
    <w:rsid w:val="00764A0E"/>
    <w:rsid w:val="00764DF7"/>
    <w:rsid w:val="0076566B"/>
    <w:rsid w:val="0076696C"/>
    <w:rsid w:val="00766C47"/>
    <w:rsid w:val="007670C3"/>
    <w:rsid w:val="007712FA"/>
    <w:rsid w:val="00771B51"/>
    <w:rsid w:val="007722A4"/>
    <w:rsid w:val="007739F0"/>
    <w:rsid w:val="00774465"/>
    <w:rsid w:val="007765C9"/>
    <w:rsid w:val="007816F8"/>
    <w:rsid w:val="00781BD3"/>
    <w:rsid w:val="007823DA"/>
    <w:rsid w:val="00783235"/>
    <w:rsid w:val="00783A2C"/>
    <w:rsid w:val="00784322"/>
    <w:rsid w:val="00784AE8"/>
    <w:rsid w:val="00784B42"/>
    <w:rsid w:val="00785DBC"/>
    <w:rsid w:val="0078669A"/>
    <w:rsid w:val="00786B43"/>
    <w:rsid w:val="00787701"/>
    <w:rsid w:val="00787EA9"/>
    <w:rsid w:val="007903BA"/>
    <w:rsid w:val="007907A8"/>
    <w:rsid w:val="00791C85"/>
    <w:rsid w:val="00791DF8"/>
    <w:rsid w:val="00792E9D"/>
    <w:rsid w:val="007A146A"/>
    <w:rsid w:val="007A1F7E"/>
    <w:rsid w:val="007A3279"/>
    <w:rsid w:val="007A33E7"/>
    <w:rsid w:val="007A34CF"/>
    <w:rsid w:val="007A3FFB"/>
    <w:rsid w:val="007A48D2"/>
    <w:rsid w:val="007A5321"/>
    <w:rsid w:val="007A5A42"/>
    <w:rsid w:val="007A74CE"/>
    <w:rsid w:val="007A7BE9"/>
    <w:rsid w:val="007B00C7"/>
    <w:rsid w:val="007B1AA0"/>
    <w:rsid w:val="007B1B73"/>
    <w:rsid w:val="007B20CD"/>
    <w:rsid w:val="007B357B"/>
    <w:rsid w:val="007B369D"/>
    <w:rsid w:val="007B3872"/>
    <w:rsid w:val="007B4540"/>
    <w:rsid w:val="007B5237"/>
    <w:rsid w:val="007B555F"/>
    <w:rsid w:val="007B6EE7"/>
    <w:rsid w:val="007B6FCB"/>
    <w:rsid w:val="007C0455"/>
    <w:rsid w:val="007C1A69"/>
    <w:rsid w:val="007C1BFC"/>
    <w:rsid w:val="007C23A8"/>
    <w:rsid w:val="007C2CCD"/>
    <w:rsid w:val="007C3068"/>
    <w:rsid w:val="007C323A"/>
    <w:rsid w:val="007C3604"/>
    <w:rsid w:val="007C368A"/>
    <w:rsid w:val="007C36D8"/>
    <w:rsid w:val="007C3AA0"/>
    <w:rsid w:val="007C52B5"/>
    <w:rsid w:val="007C5775"/>
    <w:rsid w:val="007D0483"/>
    <w:rsid w:val="007D1BB5"/>
    <w:rsid w:val="007D24FF"/>
    <w:rsid w:val="007D3F3F"/>
    <w:rsid w:val="007D4989"/>
    <w:rsid w:val="007D59EE"/>
    <w:rsid w:val="007D5B8B"/>
    <w:rsid w:val="007D5C6D"/>
    <w:rsid w:val="007D6543"/>
    <w:rsid w:val="007D672A"/>
    <w:rsid w:val="007D6A7E"/>
    <w:rsid w:val="007D7DCE"/>
    <w:rsid w:val="007E09A6"/>
    <w:rsid w:val="007E118C"/>
    <w:rsid w:val="007E15CF"/>
    <w:rsid w:val="007E1790"/>
    <w:rsid w:val="007E18AE"/>
    <w:rsid w:val="007E3D52"/>
    <w:rsid w:val="007E5D0C"/>
    <w:rsid w:val="007E64A4"/>
    <w:rsid w:val="007E6881"/>
    <w:rsid w:val="007E6901"/>
    <w:rsid w:val="007F0277"/>
    <w:rsid w:val="007F02BF"/>
    <w:rsid w:val="007F1A5A"/>
    <w:rsid w:val="007F1E64"/>
    <w:rsid w:val="007F1ECB"/>
    <w:rsid w:val="007F301E"/>
    <w:rsid w:val="007F3EF2"/>
    <w:rsid w:val="007F47D0"/>
    <w:rsid w:val="007F4939"/>
    <w:rsid w:val="007F4952"/>
    <w:rsid w:val="007F513A"/>
    <w:rsid w:val="007F5AC3"/>
    <w:rsid w:val="007F5B7D"/>
    <w:rsid w:val="007F6836"/>
    <w:rsid w:val="007F69E2"/>
    <w:rsid w:val="007F69FC"/>
    <w:rsid w:val="007F722D"/>
    <w:rsid w:val="008002A8"/>
    <w:rsid w:val="00800F26"/>
    <w:rsid w:val="00801020"/>
    <w:rsid w:val="00801714"/>
    <w:rsid w:val="00801B78"/>
    <w:rsid w:val="00802338"/>
    <w:rsid w:val="00803F11"/>
    <w:rsid w:val="0080479B"/>
    <w:rsid w:val="008048F3"/>
    <w:rsid w:val="0080599B"/>
    <w:rsid w:val="0080611D"/>
    <w:rsid w:val="00806935"/>
    <w:rsid w:val="008074BB"/>
    <w:rsid w:val="00807715"/>
    <w:rsid w:val="00810E9F"/>
    <w:rsid w:val="00811EF6"/>
    <w:rsid w:val="00812911"/>
    <w:rsid w:val="008140DF"/>
    <w:rsid w:val="0081444B"/>
    <w:rsid w:val="00814DF4"/>
    <w:rsid w:val="00815160"/>
    <w:rsid w:val="00815BD6"/>
    <w:rsid w:val="00816071"/>
    <w:rsid w:val="008167B3"/>
    <w:rsid w:val="00817361"/>
    <w:rsid w:val="008207E5"/>
    <w:rsid w:val="0082132B"/>
    <w:rsid w:val="0082236B"/>
    <w:rsid w:val="008224FF"/>
    <w:rsid w:val="00823469"/>
    <w:rsid w:val="00823B93"/>
    <w:rsid w:val="00824149"/>
    <w:rsid w:val="008255CD"/>
    <w:rsid w:val="00825982"/>
    <w:rsid w:val="0082636F"/>
    <w:rsid w:val="0082649D"/>
    <w:rsid w:val="00826E06"/>
    <w:rsid w:val="0082709E"/>
    <w:rsid w:val="0082755A"/>
    <w:rsid w:val="00827D68"/>
    <w:rsid w:val="00830091"/>
    <w:rsid w:val="0083060B"/>
    <w:rsid w:val="0083130C"/>
    <w:rsid w:val="00832C17"/>
    <w:rsid w:val="00833BAA"/>
    <w:rsid w:val="00834EEF"/>
    <w:rsid w:val="008353FD"/>
    <w:rsid w:val="00835C9D"/>
    <w:rsid w:val="00835DF1"/>
    <w:rsid w:val="00835EAE"/>
    <w:rsid w:val="00835EB1"/>
    <w:rsid w:val="00836511"/>
    <w:rsid w:val="00836816"/>
    <w:rsid w:val="00840062"/>
    <w:rsid w:val="00840853"/>
    <w:rsid w:val="00840E55"/>
    <w:rsid w:val="00840FA2"/>
    <w:rsid w:val="00841DA3"/>
    <w:rsid w:val="00841F9A"/>
    <w:rsid w:val="008428C4"/>
    <w:rsid w:val="0084294B"/>
    <w:rsid w:val="0084311F"/>
    <w:rsid w:val="008433A6"/>
    <w:rsid w:val="00843491"/>
    <w:rsid w:val="00843751"/>
    <w:rsid w:val="00843CF0"/>
    <w:rsid w:val="0084497A"/>
    <w:rsid w:val="00844B88"/>
    <w:rsid w:val="00844BBE"/>
    <w:rsid w:val="008501AA"/>
    <w:rsid w:val="0085036B"/>
    <w:rsid w:val="008514D9"/>
    <w:rsid w:val="00851818"/>
    <w:rsid w:val="00851FA0"/>
    <w:rsid w:val="008528C3"/>
    <w:rsid w:val="00853BFC"/>
    <w:rsid w:val="00853E33"/>
    <w:rsid w:val="00853EAC"/>
    <w:rsid w:val="00853FA6"/>
    <w:rsid w:val="008541F8"/>
    <w:rsid w:val="008550E4"/>
    <w:rsid w:val="00855856"/>
    <w:rsid w:val="00855984"/>
    <w:rsid w:val="00856D19"/>
    <w:rsid w:val="008618A0"/>
    <w:rsid w:val="00862646"/>
    <w:rsid w:val="00865236"/>
    <w:rsid w:val="00865B3F"/>
    <w:rsid w:val="008666F7"/>
    <w:rsid w:val="00866F0F"/>
    <w:rsid w:val="0086726C"/>
    <w:rsid w:val="0086785C"/>
    <w:rsid w:val="00867CF8"/>
    <w:rsid w:val="00867E80"/>
    <w:rsid w:val="00870F9D"/>
    <w:rsid w:val="00871023"/>
    <w:rsid w:val="00872BC4"/>
    <w:rsid w:val="00873AEC"/>
    <w:rsid w:val="00874255"/>
    <w:rsid w:val="008742D5"/>
    <w:rsid w:val="008761C8"/>
    <w:rsid w:val="00876CA0"/>
    <w:rsid w:val="00876ECC"/>
    <w:rsid w:val="00876EE7"/>
    <w:rsid w:val="00880C8E"/>
    <w:rsid w:val="00881BCB"/>
    <w:rsid w:val="00881D0A"/>
    <w:rsid w:val="00881F38"/>
    <w:rsid w:val="00882130"/>
    <w:rsid w:val="00882741"/>
    <w:rsid w:val="0088381E"/>
    <w:rsid w:val="00883F20"/>
    <w:rsid w:val="00884D5E"/>
    <w:rsid w:val="00885472"/>
    <w:rsid w:val="00886517"/>
    <w:rsid w:val="00886B23"/>
    <w:rsid w:val="00886C58"/>
    <w:rsid w:val="00890528"/>
    <w:rsid w:val="00891D6D"/>
    <w:rsid w:val="008929F9"/>
    <w:rsid w:val="008930F3"/>
    <w:rsid w:val="0089353A"/>
    <w:rsid w:val="0089466A"/>
    <w:rsid w:val="00894EAB"/>
    <w:rsid w:val="0089539F"/>
    <w:rsid w:val="008955A5"/>
    <w:rsid w:val="00895E5D"/>
    <w:rsid w:val="008968AE"/>
    <w:rsid w:val="0089697A"/>
    <w:rsid w:val="00896B79"/>
    <w:rsid w:val="008A06B3"/>
    <w:rsid w:val="008A1C4D"/>
    <w:rsid w:val="008A2ED7"/>
    <w:rsid w:val="008A36D5"/>
    <w:rsid w:val="008A475F"/>
    <w:rsid w:val="008A4A7A"/>
    <w:rsid w:val="008A5E8A"/>
    <w:rsid w:val="008A5FC7"/>
    <w:rsid w:val="008A6278"/>
    <w:rsid w:val="008A6720"/>
    <w:rsid w:val="008A7432"/>
    <w:rsid w:val="008A7736"/>
    <w:rsid w:val="008A7911"/>
    <w:rsid w:val="008A7E68"/>
    <w:rsid w:val="008B1EB4"/>
    <w:rsid w:val="008B2835"/>
    <w:rsid w:val="008B33E7"/>
    <w:rsid w:val="008B4240"/>
    <w:rsid w:val="008B5847"/>
    <w:rsid w:val="008B6285"/>
    <w:rsid w:val="008B74A8"/>
    <w:rsid w:val="008B7590"/>
    <w:rsid w:val="008B7B68"/>
    <w:rsid w:val="008C05AE"/>
    <w:rsid w:val="008C0A61"/>
    <w:rsid w:val="008C14DF"/>
    <w:rsid w:val="008C1C4F"/>
    <w:rsid w:val="008C3CA0"/>
    <w:rsid w:val="008C4432"/>
    <w:rsid w:val="008C53E1"/>
    <w:rsid w:val="008C5F76"/>
    <w:rsid w:val="008C736D"/>
    <w:rsid w:val="008C7997"/>
    <w:rsid w:val="008C7CE9"/>
    <w:rsid w:val="008D0180"/>
    <w:rsid w:val="008D033C"/>
    <w:rsid w:val="008D0841"/>
    <w:rsid w:val="008D0F6D"/>
    <w:rsid w:val="008D0F9C"/>
    <w:rsid w:val="008D1471"/>
    <w:rsid w:val="008D1B54"/>
    <w:rsid w:val="008D2579"/>
    <w:rsid w:val="008D2702"/>
    <w:rsid w:val="008D2A07"/>
    <w:rsid w:val="008D344B"/>
    <w:rsid w:val="008D3E20"/>
    <w:rsid w:val="008D5F6F"/>
    <w:rsid w:val="008D6923"/>
    <w:rsid w:val="008D7411"/>
    <w:rsid w:val="008D7D19"/>
    <w:rsid w:val="008E09BE"/>
    <w:rsid w:val="008E1BBB"/>
    <w:rsid w:val="008E2943"/>
    <w:rsid w:val="008E2AF9"/>
    <w:rsid w:val="008E337A"/>
    <w:rsid w:val="008E3D97"/>
    <w:rsid w:val="008E41BC"/>
    <w:rsid w:val="008E51B9"/>
    <w:rsid w:val="008E5ADE"/>
    <w:rsid w:val="008E684F"/>
    <w:rsid w:val="008E6E2A"/>
    <w:rsid w:val="008E723C"/>
    <w:rsid w:val="008E7CD7"/>
    <w:rsid w:val="008F0619"/>
    <w:rsid w:val="008F10BE"/>
    <w:rsid w:val="008F1287"/>
    <w:rsid w:val="008F16F2"/>
    <w:rsid w:val="008F211C"/>
    <w:rsid w:val="008F283C"/>
    <w:rsid w:val="008F3B55"/>
    <w:rsid w:val="008F3C8E"/>
    <w:rsid w:val="008F3DC6"/>
    <w:rsid w:val="008F451E"/>
    <w:rsid w:val="008F7CB3"/>
    <w:rsid w:val="00900932"/>
    <w:rsid w:val="009016EE"/>
    <w:rsid w:val="00903077"/>
    <w:rsid w:val="00906C90"/>
    <w:rsid w:val="00910384"/>
    <w:rsid w:val="00910652"/>
    <w:rsid w:val="00911F12"/>
    <w:rsid w:val="009127D2"/>
    <w:rsid w:val="009136F8"/>
    <w:rsid w:val="0091435A"/>
    <w:rsid w:val="00915069"/>
    <w:rsid w:val="009175F2"/>
    <w:rsid w:val="009177AA"/>
    <w:rsid w:val="00921358"/>
    <w:rsid w:val="009219F8"/>
    <w:rsid w:val="00921A51"/>
    <w:rsid w:val="00921DAB"/>
    <w:rsid w:val="00923401"/>
    <w:rsid w:val="00923D9D"/>
    <w:rsid w:val="00924633"/>
    <w:rsid w:val="009252B3"/>
    <w:rsid w:val="00925638"/>
    <w:rsid w:val="00926CC3"/>
    <w:rsid w:val="00927CF2"/>
    <w:rsid w:val="0093005F"/>
    <w:rsid w:val="009317C7"/>
    <w:rsid w:val="00931E51"/>
    <w:rsid w:val="00932BFC"/>
    <w:rsid w:val="00933877"/>
    <w:rsid w:val="009366F9"/>
    <w:rsid w:val="0093699F"/>
    <w:rsid w:val="00937F63"/>
    <w:rsid w:val="00941C30"/>
    <w:rsid w:val="00942A01"/>
    <w:rsid w:val="00942A64"/>
    <w:rsid w:val="009439C7"/>
    <w:rsid w:val="009452B8"/>
    <w:rsid w:val="009464BF"/>
    <w:rsid w:val="00947BBE"/>
    <w:rsid w:val="00947C39"/>
    <w:rsid w:val="00950815"/>
    <w:rsid w:val="00951E64"/>
    <w:rsid w:val="00952A02"/>
    <w:rsid w:val="00953672"/>
    <w:rsid w:val="00953F11"/>
    <w:rsid w:val="0095597D"/>
    <w:rsid w:val="009566B3"/>
    <w:rsid w:val="00956E25"/>
    <w:rsid w:val="009577CA"/>
    <w:rsid w:val="00957A8D"/>
    <w:rsid w:val="00960368"/>
    <w:rsid w:val="009608B3"/>
    <w:rsid w:val="00960CD9"/>
    <w:rsid w:val="0096171B"/>
    <w:rsid w:val="009624D9"/>
    <w:rsid w:val="00963F0C"/>
    <w:rsid w:val="00964661"/>
    <w:rsid w:val="009649CA"/>
    <w:rsid w:val="00965253"/>
    <w:rsid w:val="00965A9F"/>
    <w:rsid w:val="00966510"/>
    <w:rsid w:val="00966B9C"/>
    <w:rsid w:val="009708E5"/>
    <w:rsid w:val="00970905"/>
    <w:rsid w:val="00971238"/>
    <w:rsid w:val="00972542"/>
    <w:rsid w:val="0097288A"/>
    <w:rsid w:val="009739EF"/>
    <w:rsid w:val="00973E47"/>
    <w:rsid w:val="009740BB"/>
    <w:rsid w:val="00974D4B"/>
    <w:rsid w:val="00974EFC"/>
    <w:rsid w:val="00975344"/>
    <w:rsid w:val="0097548A"/>
    <w:rsid w:val="00975C53"/>
    <w:rsid w:val="00976064"/>
    <w:rsid w:val="00976909"/>
    <w:rsid w:val="0097691E"/>
    <w:rsid w:val="00976D89"/>
    <w:rsid w:val="00976E96"/>
    <w:rsid w:val="00977B8C"/>
    <w:rsid w:val="009812D1"/>
    <w:rsid w:val="009834D3"/>
    <w:rsid w:val="00984F47"/>
    <w:rsid w:val="00985015"/>
    <w:rsid w:val="0098567C"/>
    <w:rsid w:val="009878B7"/>
    <w:rsid w:val="00987AC7"/>
    <w:rsid w:val="009900D1"/>
    <w:rsid w:val="0099018F"/>
    <w:rsid w:val="0099093A"/>
    <w:rsid w:val="0099297C"/>
    <w:rsid w:val="0099385A"/>
    <w:rsid w:val="0099486B"/>
    <w:rsid w:val="00995567"/>
    <w:rsid w:val="0099585D"/>
    <w:rsid w:val="009958B4"/>
    <w:rsid w:val="00995F7C"/>
    <w:rsid w:val="0099710C"/>
    <w:rsid w:val="00997251"/>
    <w:rsid w:val="00997259"/>
    <w:rsid w:val="009977C3"/>
    <w:rsid w:val="009A063E"/>
    <w:rsid w:val="009A09A3"/>
    <w:rsid w:val="009A119C"/>
    <w:rsid w:val="009A1251"/>
    <w:rsid w:val="009A2F81"/>
    <w:rsid w:val="009A3620"/>
    <w:rsid w:val="009A3B10"/>
    <w:rsid w:val="009A3C91"/>
    <w:rsid w:val="009A44A1"/>
    <w:rsid w:val="009A4DF1"/>
    <w:rsid w:val="009A5199"/>
    <w:rsid w:val="009A709B"/>
    <w:rsid w:val="009B049E"/>
    <w:rsid w:val="009B084E"/>
    <w:rsid w:val="009B08E8"/>
    <w:rsid w:val="009B1FA0"/>
    <w:rsid w:val="009B23BC"/>
    <w:rsid w:val="009B4F63"/>
    <w:rsid w:val="009B5255"/>
    <w:rsid w:val="009B5620"/>
    <w:rsid w:val="009B565E"/>
    <w:rsid w:val="009B5762"/>
    <w:rsid w:val="009B6C87"/>
    <w:rsid w:val="009B6DA8"/>
    <w:rsid w:val="009B6F4D"/>
    <w:rsid w:val="009B7487"/>
    <w:rsid w:val="009B75CC"/>
    <w:rsid w:val="009C26F5"/>
    <w:rsid w:val="009C34F7"/>
    <w:rsid w:val="009C38D1"/>
    <w:rsid w:val="009C4103"/>
    <w:rsid w:val="009C4158"/>
    <w:rsid w:val="009C4E31"/>
    <w:rsid w:val="009C54C1"/>
    <w:rsid w:val="009C59D2"/>
    <w:rsid w:val="009C6823"/>
    <w:rsid w:val="009C7280"/>
    <w:rsid w:val="009C7CAF"/>
    <w:rsid w:val="009C7F5F"/>
    <w:rsid w:val="009D0D0F"/>
    <w:rsid w:val="009D13DF"/>
    <w:rsid w:val="009D2940"/>
    <w:rsid w:val="009D2D4D"/>
    <w:rsid w:val="009D3624"/>
    <w:rsid w:val="009D4169"/>
    <w:rsid w:val="009D4260"/>
    <w:rsid w:val="009D45FF"/>
    <w:rsid w:val="009D461A"/>
    <w:rsid w:val="009D46CA"/>
    <w:rsid w:val="009D489D"/>
    <w:rsid w:val="009D5165"/>
    <w:rsid w:val="009D5CCF"/>
    <w:rsid w:val="009D60BB"/>
    <w:rsid w:val="009D6FB2"/>
    <w:rsid w:val="009D7B0E"/>
    <w:rsid w:val="009D7CCC"/>
    <w:rsid w:val="009E0326"/>
    <w:rsid w:val="009E0B85"/>
    <w:rsid w:val="009E2BDD"/>
    <w:rsid w:val="009E2EA4"/>
    <w:rsid w:val="009E2F5F"/>
    <w:rsid w:val="009E3702"/>
    <w:rsid w:val="009E3CDD"/>
    <w:rsid w:val="009E4452"/>
    <w:rsid w:val="009E58BE"/>
    <w:rsid w:val="009E61F2"/>
    <w:rsid w:val="009E69D3"/>
    <w:rsid w:val="009F1F03"/>
    <w:rsid w:val="009F4955"/>
    <w:rsid w:val="009F77D2"/>
    <w:rsid w:val="009F79A1"/>
    <w:rsid w:val="009F7EEE"/>
    <w:rsid w:val="00A00BEF"/>
    <w:rsid w:val="00A0136F"/>
    <w:rsid w:val="00A02281"/>
    <w:rsid w:val="00A02A41"/>
    <w:rsid w:val="00A02DB3"/>
    <w:rsid w:val="00A0302D"/>
    <w:rsid w:val="00A03524"/>
    <w:rsid w:val="00A04911"/>
    <w:rsid w:val="00A07719"/>
    <w:rsid w:val="00A10D6D"/>
    <w:rsid w:val="00A116C0"/>
    <w:rsid w:val="00A12325"/>
    <w:rsid w:val="00A123A5"/>
    <w:rsid w:val="00A13421"/>
    <w:rsid w:val="00A134A6"/>
    <w:rsid w:val="00A15526"/>
    <w:rsid w:val="00A16A8E"/>
    <w:rsid w:val="00A176A6"/>
    <w:rsid w:val="00A17E8B"/>
    <w:rsid w:val="00A200AC"/>
    <w:rsid w:val="00A2011C"/>
    <w:rsid w:val="00A2179D"/>
    <w:rsid w:val="00A226E7"/>
    <w:rsid w:val="00A23E5D"/>
    <w:rsid w:val="00A245CD"/>
    <w:rsid w:val="00A24803"/>
    <w:rsid w:val="00A259EE"/>
    <w:rsid w:val="00A25B7E"/>
    <w:rsid w:val="00A26099"/>
    <w:rsid w:val="00A27FC5"/>
    <w:rsid w:val="00A30ED4"/>
    <w:rsid w:val="00A34A27"/>
    <w:rsid w:val="00A351A8"/>
    <w:rsid w:val="00A35D39"/>
    <w:rsid w:val="00A36BD5"/>
    <w:rsid w:val="00A36CCF"/>
    <w:rsid w:val="00A37155"/>
    <w:rsid w:val="00A4146F"/>
    <w:rsid w:val="00A41ECC"/>
    <w:rsid w:val="00A42B26"/>
    <w:rsid w:val="00A42E6A"/>
    <w:rsid w:val="00A4338D"/>
    <w:rsid w:val="00A449A3"/>
    <w:rsid w:val="00A465C4"/>
    <w:rsid w:val="00A46769"/>
    <w:rsid w:val="00A46FE6"/>
    <w:rsid w:val="00A476F7"/>
    <w:rsid w:val="00A477D1"/>
    <w:rsid w:val="00A47A85"/>
    <w:rsid w:val="00A50C80"/>
    <w:rsid w:val="00A5116B"/>
    <w:rsid w:val="00A51F7A"/>
    <w:rsid w:val="00A52AC6"/>
    <w:rsid w:val="00A52AE3"/>
    <w:rsid w:val="00A53C0A"/>
    <w:rsid w:val="00A54EB6"/>
    <w:rsid w:val="00A54F0F"/>
    <w:rsid w:val="00A55920"/>
    <w:rsid w:val="00A617ED"/>
    <w:rsid w:val="00A6244F"/>
    <w:rsid w:val="00A62AE1"/>
    <w:rsid w:val="00A641CB"/>
    <w:rsid w:val="00A64314"/>
    <w:rsid w:val="00A64DCC"/>
    <w:rsid w:val="00A6581B"/>
    <w:rsid w:val="00A65E56"/>
    <w:rsid w:val="00A66021"/>
    <w:rsid w:val="00A666F1"/>
    <w:rsid w:val="00A667F0"/>
    <w:rsid w:val="00A6702A"/>
    <w:rsid w:val="00A70291"/>
    <w:rsid w:val="00A7363F"/>
    <w:rsid w:val="00A75558"/>
    <w:rsid w:val="00A75801"/>
    <w:rsid w:val="00A75FC7"/>
    <w:rsid w:val="00A761B4"/>
    <w:rsid w:val="00A80395"/>
    <w:rsid w:val="00A812AC"/>
    <w:rsid w:val="00A8144A"/>
    <w:rsid w:val="00A815AE"/>
    <w:rsid w:val="00A83D0B"/>
    <w:rsid w:val="00A84216"/>
    <w:rsid w:val="00A85AF9"/>
    <w:rsid w:val="00A86765"/>
    <w:rsid w:val="00A924B4"/>
    <w:rsid w:val="00A92DF7"/>
    <w:rsid w:val="00A9315F"/>
    <w:rsid w:val="00A938FB"/>
    <w:rsid w:val="00A93EA6"/>
    <w:rsid w:val="00A9635E"/>
    <w:rsid w:val="00A970D1"/>
    <w:rsid w:val="00A972B1"/>
    <w:rsid w:val="00A97BE4"/>
    <w:rsid w:val="00AA0ABF"/>
    <w:rsid w:val="00AA114B"/>
    <w:rsid w:val="00AA15BD"/>
    <w:rsid w:val="00AA1DD7"/>
    <w:rsid w:val="00AA2BF5"/>
    <w:rsid w:val="00AA4AFE"/>
    <w:rsid w:val="00AA4F07"/>
    <w:rsid w:val="00AA50EF"/>
    <w:rsid w:val="00AA67D1"/>
    <w:rsid w:val="00AB0D12"/>
    <w:rsid w:val="00AB1A79"/>
    <w:rsid w:val="00AB1BEA"/>
    <w:rsid w:val="00AB2316"/>
    <w:rsid w:val="00AB3957"/>
    <w:rsid w:val="00AB5337"/>
    <w:rsid w:val="00AB55F1"/>
    <w:rsid w:val="00AB7D80"/>
    <w:rsid w:val="00AC00CE"/>
    <w:rsid w:val="00AC0A26"/>
    <w:rsid w:val="00AC1479"/>
    <w:rsid w:val="00AC2B1B"/>
    <w:rsid w:val="00AC2F2C"/>
    <w:rsid w:val="00AC3900"/>
    <w:rsid w:val="00AC52A6"/>
    <w:rsid w:val="00AC5F05"/>
    <w:rsid w:val="00AC694B"/>
    <w:rsid w:val="00AC7494"/>
    <w:rsid w:val="00AD168F"/>
    <w:rsid w:val="00AD1991"/>
    <w:rsid w:val="00AD1A31"/>
    <w:rsid w:val="00AD1A57"/>
    <w:rsid w:val="00AD29BE"/>
    <w:rsid w:val="00AD3BAF"/>
    <w:rsid w:val="00AD4273"/>
    <w:rsid w:val="00AD4684"/>
    <w:rsid w:val="00AD5890"/>
    <w:rsid w:val="00AD65CE"/>
    <w:rsid w:val="00AD684E"/>
    <w:rsid w:val="00AD7BEF"/>
    <w:rsid w:val="00AE067F"/>
    <w:rsid w:val="00AE1966"/>
    <w:rsid w:val="00AE1EA1"/>
    <w:rsid w:val="00AE1FFE"/>
    <w:rsid w:val="00AE26F8"/>
    <w:rsid w:val="00AE3796"/>
    <w:rsid w:val="00AE47B5"/>
    <w:rsid w:val="00AE4EF8"/>
    <w:rsid w:val="00AE61A9"/>
    <w:rsid w:val="00AE65B6"/>
    <w:rsid w:val="00AE7050"/>
    <w:rsid w:val="00AE7B66"/>
    <w:rsid w:val="00AF0575"/>
    <w:rsid w:val="00AF0D96"/>
    <w:rsid w:val="00AF1150"/>
    <w:rsid w:val="00AF2781"/>
    <w:rsid w:val="00AF3884"/>
    <w:rsid w:val="00AF3B08"/>
    <w:rsid w:val="00AF4A02"/>
    <w:rsid w:val="00AF50BB"/>
    <w:rsid w:val="00AF54AA"/>
    <w:rsid w:val="00AF5963"/>
    <w:rsid w:val="00AF5C5C"/>
    <w:rsid w:val="00AF5DFE"/>
    <w:rsid w:val="00AF6107"/>
    <w:rsid w:val="00AF6B9D"/>
    <w:rsid w:val="00AF7F6D"/>
    <w:rsid w:val="00AF7F88"/>
    <w:rsid w:val="00B00752"/>
    <w:rsid w:val="00B01FFE"/>
    <w:rsid w:val="00B02178"/>
    <w:rsid w:val="00B02534"/>
    <w:rsid w:val="00B0337C"/>
    <w:rsid w:val="00B047E7"/>
    <w:rsid w:val="00B04DEA"/>
    <w:rsid w:val="00B04F56"/>
    <w:rsid w:val="00B05FB4"/>
    <w:rsid w:val="00B06503"/>
    <w:rsid w:val="00B06E9B"/>
    <w:rsid w:val="00B10C9A"/>
    <w:rsid w:val="00B12A10"/>
    <w:rsid w:val="00B1318B"/>
    <w:rsid w:val="00B1321B"/>
    <w:rsid w:val="00B1409A"/>
    <w:rsid w:val="00B1419A"/>
    <w:rsid w:val="00B1575A"/>
    <w:rsid w:val="00B15856"/>
    <w:rsid w:val="00B15A9E"/>
    <w:rsid w:val="00B16E2E"/>
    <w:rsid w:val="00B179A8"/>
    <w:rsid w:val="00B20354"/>
    <w:rsid w:val="00B21AD6"/>
    <w:rsid w:val="00B21E90"/>
    <w:rsid w:val="00B224FD"/>
    <w:rsid w:val="00B24FD1"/>
    <w:rsid w:val="00B25081"/>
    <w:rsid w:val="00B25287"/>
    <w:rsid w:val="00B26140"/>
    <w:rsid w:val="00B2698D"/>
    <w:rsid w:val="00B26FAF"/>
    <w:rsid w:val="00B30346"/>
    <w:rsid w:val="00B30EAC"/>
    <w:rsid w:val="00B315F8"/>
    <w:rsid w:val="00B33A62"/>
    <w:rsid w:val="00B342EB"/>
    <w:rsid w:val="00B3438C"/>
    <w:rsid w:val="00B34A25"/>
    <w:rsid w:val="00B362D5"/>
    <w:rsid w:val="00B364F7"/>
    <w:rsid w:val="00B36C82"/>
    <w:rsid w:val="00B37E03"/>
    <w:rsid w:val="00B4078B"/>
    <w:rsid w:val="00B4143A"/>
    <w:rsid w:val="00B41AA0"/>
    <w:rsid w:val="00B41E3A"/>
    <w:rsid w:val="00B425B2"/>
    <w:rsid w:val="00B427D3"/>
    <w:rsid w:val="00B431F2"/>
    <w:rsid w:val="00B4408A"/>
    <w:rsid w:val="00B47615"/>
    <w:rsid w:val="00B47807"/>
    <w:rsid w:val="00B50D70"/>
    <w:rsid w:val="00B524C9"/>
    <w:rsid w:val="00B53206"/>
    <w:rsid w:val="00B538EC"/>
    <w:rsid w:val="00B53FE1"/>
    <w:rsid w:val="00B54027"/>
    <w:rsid w:val="00B545A3"/>
    <w:rsid w:val="00B55766"/>
    <w:rsid w:val="00B5617E"/>
    <w:rsid w:val="00B57293"/>
    <w:rsid w:val="00B628BB"/>
    <w:rsid w:val="00B628C3"/>
    <w:rsid w:val="00B62A6A"/>
    <w:rsid w:val="00B62F7C"/>
    <w:rsid w:val="00B630EB"/>
    <w:rsid w:val="00B63315"/>
    <w:rsid w:val="00B6389A"/>
    <w:rsid w:val="00B642BA"/>
    <w:rsid w:val="00B64EC9"/>
    <w:rsid w:val="00B651D4"/>
    <w:rsid w:val="00B654EF"/>
    <w:rsid w:val="00B65DAC"/>
    <w:rsid w:val="00B67DFB"/>
    <w:rsid w:val="00B70FCB"/>
    <w:rsid w:val="00B712F5"/>
    <w:rsid w:val="00B713C8"/>
    <w:rsid w:val="00B713D5"/>
    <w:rsid w:val="00B7186E"/>
    <w:rsid w:val="00B73568"/>
    <w:rsid w:val="00B73A4D"/>
    <w:rsid w:val="00B73BCB"/>
    <w:rsid w:val="00B73D28"/>
    <w:rsid w:val="00B73DA0"/>
    <w:rsid w:val="00B75024"/>
    <w:rsid w:val="00B75C25"/>
    <w:rsid w:val="00B761E3"/>
    <w:rsid w:val="00B7680B"/>
    <w:rsid w:val="00B76BCB"/>
    <w:rsid w:val="00B76D5E"/>
    <w:rsid w:val="00B80180"/>
    <w:rsid w:val="00B80870"/>
    <w:rsid w:val="00B80916"/>
    <w:rsid w:val="00B814DF"/>
    <w:rsid w:val="00B82133"/>
    <w:rsid w:val="00B82622"/>
    <w:rsid w:val="00B83901"/>
    <w:rsid w:val="00B84E58"/>
    <w:rsid w:val="00B854EA"/>
    <w:rsid w:val="00B85D1A"/>
    <w:rsid w:val="00B85DC0"/>
    <w:rsid w:val="00B86068"/>
    <w:rsid w:val="00B876B8"/>
    <w:rsid w:val="00B9265F"/>
    <w:rsid w:val="00B930C6"/>
    <w:rsid w:val="00B930D7"/>
    <w:rsid w:val="00B934F8"/>
    <w:rsid w:val="00B94BAF"/>
    <w:rsid w:val="00B95EBB"/>
    <w:rsid w:val="00B960F7"/>
    <w:rsid w:val="00B964F5"/>
    <w:rsid w:val="00B97578"/>
    <w:rsid w:val="00BA04AD"/>
    <w:rsid w:val="00BA0E6E"/>
    <w:rsid w:val="00BA14D6"/>
    <w:rsid w:val="00BA4066"/>
    <w:rsid w:val="00BA4290"/>
    <w:rsid w:val="00BA6692"/>
    <w:rsid w:val="00BA6EBB"/>
    <w:rsid w:val="00BB12CE"/>
    <w:rsid w:val="00BB2E20"/>
    <w:rsid w:val="00BB3198"/>
    <w:rsid w:val="00BB4D48"/>
    <w:rsid w:val="00BB6054"/>
    <w:rsid w:val="00BB6209"/>
    <w:rsid w:val="00BB6B5E"/>
    <w:rsid w:val="00BB78FB"/>
    <w:rsid w:val="00BC014E"/>
    <w:rsid w:val="00BC0BBA"/>
    <w:rsid w:val="00BC0C4B"/>
    <w:rsid w:val="00BC0E37"/>
    <w:rsid w:val="00BC10B5"/>
    <w:rsid w:val="00BC10E9"/>
    <w:rsid w:val="00BC288E"/>
    <w:rsid w:val="00BC3E20"/>
    <w:rsid w:val="00BC4242"/>
    <w:rsid w:val="00BC464E"/>
    <w:rsid w:val="00BC4CBB"/>
    <w:rsid w:val="00BC4F77"/>
    <w:rsid w:val="00BC5265"/>
    <w:rsid w:val="00BC572A"/>
    <w:rsid w:val="00BC5D9D"/>
    <w:rsid w:val="00BC5F32"/>
    <w:rsid w:val="00BC6A3C"/>
    <w:rsid w:val="00BD010F"/>
    <w:rsid w:val="00BD0A46"/>
    <w:rsid w:val="00BD0B66"/>
    <w:rsid w:val="00BD0F26"/>
    <w:rsid w:val="00BD0FDB"/>
    <w:rsid w:val="00BD11EB"/>
    <w:rsid w:val="00BD1965"/>
    <w:rsid w:val="00BD2AC1"/>
    <w:rsid w:val="00BD3647"/>
    <w:rsid w:val="00BD4CBF"/>
    <w:rsid w:val="00BD5A51"/>
    <w:rsid w:val="00BD5DFA"/>
    <w:rsid w:val="00BD6277"/>
    <w:rsid w:val="00BE094B"/>
    <w:rsid w:val="00BE0EAE"/>
    <w:rsid w:val="00BE1725"/>
    <w:rsid w:val="00BE1B11"/>
    <w:rsid w:val="00BE5548"/>
    <w:rsid w:val="00BE5C3F"/>
    <w:rsid w:val="00BE5D9B"/>
    <w:rsid w:val="00BE5F49"/>
    <w:rsid w:val="00BE5F5A"/>
    <w:rsid w:val="00BE6644"/>
    <w:rsid w:val="00BE66E3"/>
    <w:rsid w:val="00BE6AF5"/>
    <w:rsid w:val="00BE790A"/>
    <w:rsid w:val="00BF047B"/>
    <w:rsid w:val="00BF162E"/>
    <w:rsid w:val="00BF2CDB"/>
    <w:rsid w:val="00BF2F0F"/>
    <w:rsid w:val="00BF2F94"/>
    <w:rsid w:val="00BF31AB"/>
    <w:rsid w:val="00BF3F7E"/>
    <w:rsid w:val="00BF5A9B"/>
    <w:rsid w:val="00BF6585"/>
    <w:rsid w:val="00C00A16"/>
    <w:rsid w:val="00C01409"/>
    <w:rsid w:val="00C017D1"/>
    <w:rsid w:val="00C0321B"/>
    <w:rsid w:val="00C03317"/>
    <w:rsid w:val="00C035E4"/>
    <w:rsid w:val="00C0369F"/>
    <w:rsid w:val="00C101C2"/>
    <w:rsid w:val="00C1101A"/>
    <w:rsid w:val="00C12106"/>
    <w:rsid w:val="00C12498"/>
    <w:rsid w:val="00C1334C"/>
    <w:rsid w:val="00C14485"/>
    <w:rsid w:val="00C15D3F"/>
    <w:rsid w:val="00C15EBC"/>
    <w:rsid w:val="00C1699E"/>
    <w:rsid w:val="00C173C6"/>
    <w:rsid w:val="00C21041"/>
    <w:rsid w:val="00C213B8"/>
    <w:rsid w:val="00C22678"/>
    <w:rsid w:val="00C2512F"/>
    <w:rsid w:val="00C2535B"/>
    <w:rsid w:val="00C254B9"/>
    <w:rsid w:val="00C278A9"/>
    <w:rsid w:val="00C27E76"/>
    <w:rsid w:val="00C311D7"/>
    <w:rsid w:val="00C31B17"/>
    <w:rsid w:val="00C31C80"/>
    <w:rsid w:val="00C32A83"/>
    <w:rsid w:val="00C33060"/>
    <w:rsid w:val="00C335F8"/>
    <w:rsid w:val="00C34240"/>
    <w:rsid w:val="00C359C2"/>
    <w:rsid w:val="00C370BD"/>
    <w:rsid w:val="00C41228"/>
    <w:rsid w:val="00C427DC"/>
    <w:rsid w:val="00C42C76"/>
    <w:rsid w:val="00C43870"/>
    <w:rsid w:val="00C43B7C"/>
    <w:rsid w:val="00C4546C"/>
    <w:rsid w:val="00C464C4"/>
    <w:rsid w:val="00C509F9"/>
    <w:rsid w:val="00C50B0D"/>
    <w:rsid w:val="00C50C66"/>
    <w:rsid w:val="00C510C2"/>
    <w:rsid w:val="00C5160C"/>
    <w:rsid w:val="00C51D1E"/>
    <w:rsid w:val="00C52462"/>
    <w:rsid w:val="00C52505"/>
    <w:rsid w:val="00C52D74"/>
    <w:rsid w:val="00C53214"/>
    <w:rsid w:val="00C5328C"/>
    <w:rsid w:val="00C549AD"/>
    <w:rsid w:val="00C56C6B"/>
    <w:rsid w:val="00C56DB9"/>
    <w:rsid w:val="00C57734"/>
    <w:rsid w:val="00C57F1E"/>
    <w:rsid w:val="00C57F6A"/>
    <w:rsid w:val="00C60874"/>
    <w:rsid w:val="00C60927"/>
    <w:rsid w:val="00C61E77"/>
    <w:rsid w:val="00C62FDF"/>
    <w:rsid w:val="00C63761"/>
    <w:rsid w:val="00C63B4A"/>
    <w:rsid w:val="00C673DE"/>
    <w:rsid w:val="00C674D3"/>
    <w:rsid w:val="00C7006C"/>
    <w:rsid w:val="00C708D1"/>
    <w:rsid w:val="00C70F4C"/>
    <w:rsid w:val="00C710A3"/>
    <w:rsid w:val="00C723A5"/>
    <w:rsid w:val="00C72727"/>
    <w:rsid w:val="00C73297"/>
    <w:rsid w:val="00C73668"/>
    <w:rsid w:val="00C7700E"/>
    <w:rsid w:val="00C77FC2"/>
    <w:rsid w:val="00C8172E"/>
    <w:rsid w:val="00C828A5"/>
    <w:rsid w:val="00C83282"/>
    <w:rsid w:val="00C8370E"/>
    <w:rsid w:val="00C83B2F"/>
    <w:rsid w:val="00C83D67"/>
    <w:rsid w:val="00C8438B"/>
    <w:rsid w:val="00C84491"/>
    <w:rsid w:val="00C862C3"/>
    <w:rsid w:val="00C86C1A"/>
    <w:rsid w:val="00C90F98"/>
    <w:rsid w:val="00C91E2B"/>
    <w:rsid w:val="00C94428"/>
    <w:rsid w:val="00C9494F"/>
    <w:rsid w:val="00C95D8B"/>
    <w:rsid w:val="00C95F1E"/>
    <w:rsid w:val="00C97AF2"/>
    <w:rsid w:val="00CA0073"/>
    <w:rsid w:val="00CA184A"/>
    <w:rsid w:val="00CA1DE2"/>
    <w:rsid w:val="00CA22CC"/>
    <w:rsid w:val="00CA23AB"/>
    <w:rsid w:val="00CA2CEC"/>
    <w:rsid w:val="00CA4363"/>
    <w:rsid w:val="00CA47A2"/>
    <w:rsid w:val="00CA4EDF"/>
    <w:rsid w:val="00CA5580"/>
    <w:rsid w:val="00CA6EBD"/>
    <w:rsid w:val="00CB05BA"/>
    <w:rsid w:val="00CB1936"/>
    <w:rsid w:val="00CB2072"/>
    <w:rsid w:val="00CB27C4"/>
    <w:rsid w:val="00CB4759"/>
    <w:rsid w:val="00CB65F8"/>
    <w:rsid w:val="00CB784E"/>
    <w:rsid w:val="00CB798D"/>
    <w:rsid w:val="00CC07E2"/>
    <w:rsid w:val="00CC146D"/>
    <w:rsid w:val="00CC3099"/>
    <w:rsid w:val="00CC3B67"/>
    <w:rsid w:val="00CC71FE"/>
    <w:rsid w:val="00CC78B0"/>
    <w:rsid w:val="00CC7E93"/>
    <w:rsid w:val="00CD07DA"/>
    <w:rsid w:val="00CD0EE7"/>
    <w:rsid w:val="00CD2044"/>
    <w:rsid w:val="00CD40AB"/>
    <w:rsid w:val="00CD4524"/>
    <w:rsid w:val="00CD5112"/>
    <w:rsid w:val="00CD5D93"/>
    <w:rsid w:val="00CD6B2C"/>
    <w:rsid w:val="00CD73A1"/>
    <w:rsid w:val="00CE12FB"/>
    <w:rsid w:val="00CE24D2"/>
    <w:rsid w:val="00CE2C42"/>
    <w:rsid w:val="00CE34D5"/>
    <w:rsid w:val="00CE3D51"/>
    <w:rsid w:val="00CE4AF2"/>
    <w:rsid w:val="00CE562F"/>
    <w:rsid w:val="00CE6B04"/>
    <w:rsid w:val="00CE7880"/>
    <w:rsid w:val="00CE79ED"/>
    <w:rsid w:val="00CE7E48"/>
    <w:rsid w:val="00CF0921"/>
    <w:rsid w:val="00CF2135"/>
    <w:rsid w:val="00CF2C7C"/>
    <w:rsid w:val="00CF2FFE"/>
    <w:rsid w:val="00CF31E2"/>
    <w:rsid w:val="00CF678F"/>
    <w:rsid w:val="00CF6F8B"/>
    <w:rsid w:val="00CF70FD"/>
    <w:rsid w:val="00CF7766"/>
    <w:rsid w:val="00CF7D72"/>
    <w:rsid w:val="00D00199"/>
    <w:rsid w:val="00D010BD"/>
    <w:rsid w:val="00D011CE"/>
    <w:rsid w:val="00D02329"/>
    <w:rsid w:val="00D03979"/>
    <w:rsid w:val="00D0402C"/>
    <w:rsid w:val="00D045CE"/>
    <w:rsid w:val="00D048A8"/>
    <w:rsid w:val="00D05F2D"/>
    <w:rsid w:val="00D06DF8"/>
    <w:rsid w:val="00D07E90"/>
    <w:rsid w:val="00D10185"/>
    <w:rsid w:val="00D104CC"/>
    <w:rsid w:val="00D10516"/>
    <w:rsid w:val="00D108F1"/>
    <w:rsid w:val="00D114BB"/>
    <w:rsid w:val="00D12302"/>
    <w:rsid w:val="00D14836"/>
    <w:rsid w:val="00D15937"/>
    <w:rsid w:val="00D164A4"/>
    <w:rsid w:val="00D16815"/>
    <w:rsid w:val="00D1749E"/>
    <w:rsid w:val="00D203A5"/>
    <w:rsid w:val="00D2055C"/>
    <w:rsid w:val="00D22174"/>
    <w:rsid w:val="00D23472"/>
    <w:rsid w:val="00D2373A"/>
    <w:rsid w:val="00D23C22"/>
    <w:rsid w:val="00D24987"/>
    <w:rsid w:val="00D2549E"/>
    <w:rsid w:val="00D26B3B"/>
    <w:rsid w:val="00D27D1B"/>
    <w:rsid w:val="00D30C3A"/>
    <w:rsid w:val="00D31D12"/>
    <w:rsid w:val="00D31E3B"/>
    <w:rsid w:val="00D34853"/>
    <w:rsid w:val="00D35293"/>
    <w:rsid w:val="00D41634"/>
    <w:rsid w:val="00D43394"/>
    <w:rsid w:val="00D43A13"/>
    <w:rsid w:val="00D443EB"/>
    <w:rsid w:val="00D444A0"/>
    <w:rsid w:val="00D45899"/>
    <w:rsid w:val="00D45EEE"/>
    <w:rsid w:val="00D4602C"/>
    <w:rsid w:val="00D46063"/>
    <w:rsid w:val="00D4663E"/>
    <w:rsid w:val="00D47B54"/>
    <w:rsid w:val="00D47E9A"/>
    <w:rsid w:val="00D5044B"/>
    <w:rsid w:val="00D516D3"/>
    <w:rsid w:val="00D52165"/>
    <w:rsid w:val="00D52885"/>
    <w:rsid w:val="00D53309"/>
    <w:rsid w:val="00D5424D"/>
    <w:rsid w:val="00D5436A"/>
    <w:rsid w:val="00D549DF"/>
    <w:rsid w:val="00D55B66"/>
    <w:rsid w:val="00D55E4D"/>
    <w:rsid w:val="00D5652F"/>
    <w:rsid w:val="00D56746"/>
    <w:rsid w:val="00D57A21"/>
    <w:rsid w:val="00D6052A"/>
    <w:rsid w:val="00D60783"/>
    <w:rsid w:val="00D609B2"/>
    <w:rsid w:val="00D60BCC"/>
    <w:rsid w:val="00D60CC7"/>
    <w:rsid w:val="00D61FB2"/>
    <w:rsid w:val="00D620A4"/>
    <w:rsid w:val="00D629EB"/>
    <w:rsid w:val="00D63DA9"/>
    <w:rsid w:val="00D64DF0"/>
    <w:rsid w:val="00D65315"/>
    <w:rsid w:val="00D657CA"/>
    <w:rsid w:val="00D661B3"/>
    <w:rsid w:val="00D67847"/>
    <w:rsid w:val="00D67925"/>
    <w:rsid w:val="00D67947"/>
    <w:rsid w:val="00D67D83"/>
    <w:rsid w:val="00D704E8"/>
    <w:rsid w:val="00D70EB8"/>
    <w:rsid w:val="00D70EF6"/>
    <w:rsid w:val="00D70F3C"/>
    <w:rsid w:val="00D71BB5"/>
    <w:rsid w:val="00D71DEA"/>
    <w:rsid w:val="00D72749"/>
    <w:rsid w:val="00D74F0E"/>
    <w:rsid w:val="00D7504B"/>
    <w:rsid w:val="00D75D11"/>
    <w:rsid w:val="00D7680C"/>
    <w:rsid w:val="00D76CC6"/>
    <w:rsid w:val="00D778FA"/>
    <w:rsid w:val="00D81138"/>
    <w:rsid w:val="00D81F4A"/>
    <w:rsid w:val="00D839BD"/>
    <w:rsid w:val="00D8447F"/>
    <w:rsid w:val="00D85E80"/>
    <w:rsid w:val="00D86387"/>
    <w:rsid w:val="00D86816"/>
    <w:rsid w:val="00D869BA"/>
    <w:rsid w:val="00D872F3"/>
    <w:rsid w:val="00D87C9E"/>
    <w:rsid w:val="00D90090"/>
    <w:rsid w:val="00D90EFC"/>
    <w:rsid w:val="00D9193F"/>
    <w:rsid w:val="00D91C0F"/>
    <w:rsid w:val="00D9233C"/>
    <w:rsid w:val="00D92C90"/>
    <w:rsid w:val="00D9377F"/>
    <w:rsid w:val="00D941E8"/>
    <w:rsid w:val="00D96953"/>
    <w:rsid w:val="00D97D2F"/>
    <w:rsid w:val="00DA1990"/>
    <w:rsid w:val="00DA19BE"/>
    <w:rsid w:val="00DA41A0"/>
    <w:rsid w:val="00DA435F"/>
    <w:rsid w:val="00DA46FE"/>
    <w:rsid w:val="00DA58A4"/>
    <w:rsid w:val="00DA5E95"/>
    <w:rsid w:val="00DA634C"/>
    <w:rsid w:val="00DA6A03"/>
    <w:rsid w:val="00DA6BB9"/>
    <w:rsid w:val="00DA7B82"/>
    <w:rsid w:val="00DB09FD"/>
    <w:rsid w:val="00DB0D16"/>
    <w:rsid w:val="00DB11D0"/>
    <w:rsid w:val="00DB192E"/>
    <w:rsid w:val="00DB199A"/>
    <w:rsid w:val="00DB37FD"/>
    <w:rsid w:val="00DB3E7E"/>
    <w:rsid w:val="00DB4FBB"/>
    <w:rsid w:val="00DB5052"/>
    <w:rsid w:val="00DB6088"/>
    <w:rsid w:val="00DB70A3"/>
    <w:rsid w:val="00DC01FE"/>
    <w:rsid w:val="00DC0B8D"/>
    <w:rsid w:val="00DC0DD3"/>
    <w:rsid w:val="00DC1B34"/>
    <w:rsid w:val="00DC219B"/>
    <w:rsid w:val="00DC2B91"/>
    <w:rsid w:val="00DC375D"/>
    <w:rsid w:val="00DC49C5"/>
    <w:rsid w:val="00DC4D2F"/>
    <w:rsid w:val="00DC511F"/>
    <w:rsid w:val="00DC6B56"/>
    <w:rsid w:val="00DC6DD2"/>
    <w:rsid w:val="00DC779C"/>
    <w:rsid w:val="00DC7982"/>
    <w:rsid w:val="00DD028D"/>
    <w:rsid w:val="00DD23B0"/>
    <w:rsid w:val="00DD33EE"/>
    <w:rsid w:val="00DD3E8F"/>
    <w:rsid w:val="00DD487B"/>
    <w:rsid w:val="00DD5564"/>
    <w:rsid w:val="00DD5900"/>
    <w:rsid w:val="00DD5C84"/>
    <w:rsid w:val="00DD5DE3"/>
    <w:rsid w:val="00DD6100"/>
    <w:rsid w:val="00DD6974"/>
    <w:rsid w:val="00DD724F"/>
    <w:rsid w:val="00DD7519"/>
    <w:rsid w:val="00DE1148"/>
    <w:rsid w:val="00DE1C1B"/>
    <w:rsid w:val="00DE3A11"/>
    <w:rsid w:val="00DE3B76"/>
    <w:rsid w:val="00DE3C35"/>
    <w:rsid w:val="00DE409A"/>
    <w:rsid w:val="00DE447E"/>
    <w:rsid w:val="00DE503D"/>
    <w:rsid w:val="00DE6CB7"/>
    <w:rsid w:val="00DE749E"/>
    <w:rsid w:val="00DF0E75"/>
    <w:rsid w:val="00DF171C"/>
    <w:rsid w:val="00DF28C5"/>
    <w:rsid w:val="00DF3B31"/>
    <w:rsid w:val="00DF5309"/>
    <w:rsid w:val="00DF6278"/>
    <w:rsid w:val="00DF6DED"/>
    <w:rsid w:val="00DF7222"/>
    <w:rsid w:val="00DF739F"/>
    <w:rsid w:val="00DF7D17"/>
    <w:rsid w:val="00E01769"/>
    <w:rsid w:val="00E03510"/>
    <w:rsid w:val="00E0386D"/>
    <w:rsid w:val="00E03A58"/>
    <w:rsid w:val="00E0453B"/>
    <w:rsid w:val="00E04997"/>
    <w:rsid w:val="00E054EB"/>
    <w:rsid w:val="00E06254"/>
    <w:rsid w:val="00E066CF"/>
    <w:rsid w:val="00E068B3"/>
    <w:rsid w:val="00E06B73"/>
    <w:rsid w:val="00E10143"/>
    <w:rsid w:val="00E10192"/>
    <w:rsid w:val="00E102E1"/>
    <w:rsid w:val="00E1074E"/>
    <w:rsid w:val="00E112F9"/>
    <w:rsid w:val="00E112FA"/>
    <w:rsid w:val="00E12BCC"/>
    <w:rsid w:val="00E12CA5"/>
    <w:rsid w:val="00E13903"/>
    <w:rsid w:val="00E13FB0"/>
    <w:rsid w:val="00E14D01"/>
    <w:rsid w:val="00E159D4"/>
    <w:rsid w:val="00E17240"/>
    <w:rsid w:val="00E17395"/>
    <w:rsid w:val="00E20A5A"/>
    <w:rsid w:val="00E20F37"/>
    <w:rsid w:val="00E229E3"/>
    <w:rsid w:val="00E24056"/>
    <w:rsid w:val="00E2419A"/>
    <w:rsid w:val="00E25C11"/>
    <w:rsid w:val="00E26828"/>
    <w:rsid w:val="00E26944"/>
    <w:rsid w:val="00E26E60"/>
    <w:rsid w:val="00E27B59"/>
    <w:rsid w:val="00E3005E"/>
    <w:rsid w:val="00E304AF"/>
    <w:rsid w:val="00E30537"/>
    <w:rsid w:val="00E30C7E"/>
    <w:rsid w:val="00E32685"/>
    <w:rsid w:val="00E340A4"/>
    <w:rsid w:val="00E34F89"/>
    <w:rsid w:val="00E35255"/>
    <w:rsid w:val="00E36FAB"/>
    <w:rsid w:val="00E37280"/>
    <w:rsid w:val="00E3777F"/>
    <w:rsid w:val="00E400C3"/>
    <w:rsid w:val="00E40132"/>
    <w:rsid w:val="00E42B4E"/>
    <w:rsid w:val="00E432F6"/>
    <w:rsid w:val="00E43455"/>
    <w:rsid w:val="00E445F1"/>
    <w:rsid w:val="00E44D79"/>
    <w:rsid w:val="00E45908"/>
    <w:rsid w:val="00E4625B"/>
    <w:rsid w:val="00E4660B"/>
    <w:rsid w:val="00E52894"/>
    <w:rsid w:val="00E52AB7"/>
    <w:rsid w:val="00E53F52"/>
    <w:rsid w:val="00E54189"/>
    <w:rsid w:val="00E54EE8"/>
    <w:rsid w:val="00E5540C"/>
    <w:rsid w:val="00E56DA6"/>
    <w:rsid w:val="00E56FB0"/>
    <w:rsid w:val="00E57DB1"/>
    <w:rsid w:val="00E603A0"/>
    <w:rsid w:val="00E61375"/>
    <w:rsid w:val="00E626EB"/>
    <w:rsid w:val="00E63046"/>
    <w:rsid w:val="00E630D1"/>
    <w:rsid w:val="00E636AA"/>
    <w:rsid w:val="00E63D1C"/>
    <w:rsid w:val="00E641E2"/>
    <w:rsid w:val="00E64B75"/>
    <w:rsid w:val="00E65004"/>
    <w:rsid w:val="00E66514"/>
    <w:rsid w:val="00E66DF9"/>
    <w:rsid w:val="00E670EC"/>
    <w:rsid w:val="00E671A8"/>
    <w:rsid w:val="00E721F7"/>
    <w:rsid w:val="00E72800"/>
    <w:rsid w:val="00E72971"/>
    <w:rsid w:val="00E72A2B"/>
    <w:rsid w:val="00E72FAC"/>
    <w:rsid w:val="00E7312C"/>
    <w:rsid w:val="00E74378"/>
    <w:rsid w:val="00E74858"/>
    <w:rsid w:val="00E74E65"/>
    <w:rsid w:val="00E7671C"/>
    <w:rsid w:val="00E768B7"/>
    <w:rsid w:val="00E77201"/>
    <w:rsid w:val="00E779F6"/>
    <w:rsid w:val="00E811E1"/>
    <w:rsid w:val="00E81684"/>
    <w:rsid w:val="00E81999"/>
    <w:rsid w:val="00E81A1B"/>
    <w:rsid w:val="00E81C1B"/>
    <w:rsid w:val="00E835E7"/>
    <w:rsid w:val="00E84238"/>
    <w:rsid w:val="00E84F29"/>
    <w:rsid w:val="00E859BF"/>
    <w:rsid w:val="00E85BCF"/>
    <w:rsid w:val="00E8708D"/>
    <w:rsid w:val="00E912DE"/>
    <w:rsid w:val="00E91569"/>
    <w:rsid w:val="00E930EF"/>
    <w:rsid w:val="00E93CF7"/>
    <w:rsid w:val="00E94AB8"/>
    <w:rsid w:val="00E9537F"/>
    <w:rsid w:val="00E9631C"/>
    <w:rsid w:val="00E969C5"/>
    <w:rsid w:val="00E96CCA"/>
    <w:rsid w:val="00E97CCA"/>
    <w:rsid w:val="00EA096F"/>
    <w:rsid w:val="00EA0E47"/>
    <w:rsid w:val="00EA1D84"/>
    <w:rsid w:val="00EA2315"/>
    <w:rsid w:val="00EA27B1"/>
    <w:rsid w:val="00EA39CE"/>
    <w:rsid w:val="00EA3FE1"/>
    <w:rsid w:val="00EA4349"/>
    <w:rsid w:val="00EA4DA1"/>
    <w:rsid w:val="00EA5B93"/>
    <w:rsid w:val="00EA5F3C"/>
    <w:rsid w:val="00EA5F55"/>
    <w:rsid w:val="00EA6263"/>
    <w:rsid w:val="00EA6AF0"/>
    <w:rsid w:val="00EA6C96"/>
    <w:rsid w:val="00EA7087"/>
    <w:rsid w:val="00EA7900"/>
    <w:rsid w:val="00EB09E5"/>
    <w:rsid w:val="00EB0B84"/>
    <w:rsid w:val="00EB1627"/>
    <w:rsid w:val="00EB2FCC"/>
    <w:rsid w:val="00EB30B2"/>
    <w:rsid w:val="00EB3133"/>
    <w:rsid w:val="00EB316D"/>
    <w:rsid w:val="00EB33C2"/>
    <w:rsid w:val="00EB49C2"/>
    <w:rsid w:val="00EB5358"/>
    <w:rsid w:val="00EB585A"/>
    <w:rsid w:val="00EB5BAB"/>
    <w:rsid w:val="00EB6E51"/>
    <w:rsid w:val="00EC0A35"/>
    <w:rsid w:val="00EC14FD"/>
    <w:rsid w:val="00EC2049"/>
    <w:rsid w:val="00EC2A6A"/>
    <w:rsid w:val="00EC31CD"/>
    <w:rsid w:val="00EC3413"/>
    <w:rsid w:val="00EC5C5C"/>
    <w:rsid w:val="00EC6638"/>
    <w:rsid w:val="00EC66CB"/>
    <w:rsid w:val="00EC7261"/>
    <w:rsid w:val="00EC7365"/>
    <w:rsid w:val="00EC798F"/>
    <w:rsid w:val="00ED0F6A"/>
    <w:rsid w:val="00ED1639"/>
    <w:rsid w:val="00ED2985"/>
    <w:rsid w:val="00ED3284"/>
    <w:rsid w:val="00ED3391"/>
    <w:rsid w:val="00ED4890"/>
    <w:rsid w:val="00ED4F90"/>
    <w:rsid w:val="00ED5EF5"/>
    <w:rsid w:val="00ED6375"/>
    <w:rsid w:val="00ED6E97"/>
    <w:rsid w:val="00ED70D7"/>
    <w:rsid w:val="00ED7105"/>
    <w:rsid w:val="00ED7A8E"/>
    <w:rsid w:val="00ED7F1A"/>
    <w:rsid w:val="00EE024E"/>
    <w:rsid w:val="00EE09D4"/>
    <w:rsid w:val="00EE23CB"/>
    <w:rsid w:val="00EE2C79"/>
    <w:rsid w:val="00EE3945"/>
    <w:rsid w:val="00EE41AE"/>
    <w:rsid w:val="00EE4C85"/>
    <w:rsid w:val="00EE5B18"/>
    <w:rsid w:val="00EE5BD7"/>
    <w:rsid w:val="00EE5FCA"/>
    <w:rsid w:val="00EE66AC"/>
    <w:rsid w:val="00EE680D"/>
    <w:rsid w:val="00EE76DC"/>
    <w:rsid w:val="00EE7D54"/>
    <w:rsid w:val="00EF08A3"/>
    <w:rsid w:val="00EF1A26"/>
    <w:rsid w:val="00EF1DAB"/>
    <w:rsid w:val="00EF2284"/>
    <w:rsid w:val="00EF27B9"/>
    <w:rsid w:val="00EF29D5"/>
    <w:rsid w:val="00EF4715"/>
    <w:rsid w:val="00EF4B8B"/>
    <w:rsid w:val="00EF4E33"/>
    <w:rsid w:val="00EF5C70"/>
    <w:rsid w:val="00EF5E23"/>
    <w:rsid w:val="00EF654B"/>
    <w:rsid w:val="00EF6EFD"/>
    <w:rsid w:val="00EF77A1"/>
    <w:rsid w:val="00EF79D9"/>
    <w:rsid w:val="00F007C6"/>
    <w:rsid w:val="00F00F67"/>
    <w:rsid w:val="00F023A3"/>
    <w:rsid w:val="00F02DD1"/>
    <w:rsid w:val="00F0373C"/>
    <w:rsid w:val="00F04673"/>
    <w:rsid w:val="00F063A0"/>
    <w:rsid w:val="00F06776"/>
    <w:rsid w:val="00F072E6"/>
    <w:rsid w:val="00F07E1F"/>
    <w:rsid w:val="00F101CD"/>
    <w:rsid w:val="00F122D2"/>
    <w:rsid w:val="00F154D7"/>
    <w:rsid w:val="00F16363"/>
    <w:rsid w:val="00F17888"/>
    <w:rsid w:val="00F207AF"/>
    <w:rsid w:val="00F219DB"/>
    <w:rsid w:val="00F21B93"/>
    <w:rsid w:val="00F236FE"/>
    <w:rsid w:val="00F23985"/>
    <w:rsid w:val="00F23AFF"/>
    <w:rsid w:val="00F244C5"/>
    <w:rsid w:val="00F249C2"/>
    <w:rsid w:val="00F24B01"/>
    <w:rsid w:val="00F250C6"/>
    <w:rsid w:val="00F2529E"/>
    <w:rsid w:val="00F256E9"/>
    <w:rsid w:val="00F2572B"/>
    <w:rsid w:val="00F26D43"/>
    <w:rsid w:val="00F271C8"/>
    <w:rsid w:val="00F27722"/>
    <w:rsid w:val="00F2780A"/>
    <w:rsid w:val="00F3058F"/>
    <w:rsid w:val="00F327C9"/>
    <w:rsid w:val="00F32B23"/>
    <w:rsid w:val="00F32E76"/>
    <w:rsid w:val="00F33817"/>
    <w:rsid w:val="00F33ACB"/>
    <w:rsid w:val="00F34652"/>
    <w:rsid w:val="00F36758"/>
    <w:rsid w:val="00F368C9"/>
    <w:rsid w:val="00F374F2"/>
    <w:rsid w:val="00F37B57"/>
    <w:rsid w:val="00F37CA9"/>
    <w:rsid w:val="00F37D98"/>
    <w:rsid w:val="00F42937"/>
    <w:rsid w:val="00F43591"/>
    <w:rsid w:val="00F43BE9"/>
    <w:rsid w:val="00F44422"/>
    <w:rsid w:val="00F44B99"/>
    <w:rsid w:val="00F45633"/>
    <w:rsid w:val="00F46CDE"/>
    <w:rsid w:val="00F51DC8"/>
    <w:rsid w:val="00F52D6E"/>
    <w:rsid w:val="00F5369A"/>
    <w:rsid w:val="00F53E50"/>
    <w:rsid w:val="00F551A7"/>
    <w:rsid w:val="00F56966"/>
    <w:rsid w:val="00F569B4"/>
    <w:rsid w:val="00F56E5F"/>
    <w:rsid w:val="00F61C7D"/>
    <w:rsid w:val="00F62719"/>
    <w:rsid w:val="00F63563"/>
    <w:rsid w:val="00F63E29"/>
    <w:rsid w:val="00F64F25"/>
    <w:rsid w:val="00F65800"/>
    <w:rsid w:val="00F66C73"/>
    <w:rsid w:val="00F66D9A"/>
    <w:rsid w:val="00F724B4"/>
    <w:rsid w:val="00F731F7"/>
    <w:rsid w:val="00F74FD7"/>
    <w:rsid w:val="00F75554"/>
    <w:rsid w:val="00F755BB"/>
    <w:rsid w:val="00F75CD6"/>
    <w:rsid w:val="00F76800"/>
    <w:rsid w:val="00F7760B"/>
    <w:rsid w:val="00F77629"/>
    <w:rsid w:val="00F77BD3"/>
    <w:rsid w:val="00F77FC2"/>
    <w:rsid w:val="00F81B16"/>
    <w:rsid w:val="00F8242D"/>
    <w:rsid w:val="00F83C22"/>
    <w:rsid w:val="00F85C00"/>
    <w:rsid w:val="00F90622"/>
    <w:rsid w:val="00F90C82"/>
    <w:rsid w:val="00F90CFF"/>
    <w:rsid w:val="00F915C2"/>
    <w:rsid w:val="00F9183F"/>
    <w:rsid w:val="00F91994"/>
    <w:rsid w:val="00F91B5B"/>
    <w:rsid w:val="00F91C3D"/>
    <w:rsid w:val="00F92159"/>
    <w:rsid w:val="00F9281B"/>
    <w:rsid w:val="00F92BF7"/>
    <w:rsid w:val="00F92CF1"/>
    <w:rsid w:val="00F935F6"/>
    <w:rsid w:val="00F9397F"/>
    <w:rsid w:val="00F93B8D"/>
    <w:rsid w:val="00F94BB3"/>
    <w:rsid w:val="00F96758"/>
    <w:rsid w:val="00F97C64"/>
    <w:rsid w:val="00FA0B56"/>
    <w:rsid w:val="00FA11A5"/>
    <w:rsid w:val="00FA1A51"/>
    <w:rsid w:val="00FA3325"/>
    <w:rsid w:val="00FA3576"/>
    <w:rsid w:val="00FA3ED3"/>
    <w:rsid w:val="00FA51F0"/>
    <w:rsid w:val="00FA548A"/>
    <w:rsid w:val="00FA554E"/>
    <w:rsid w:val="00FA65BD"/>
    <w:rsid w:val="00FA6EDB"/>
    <w:rsid w:val="00FA7EAE"/>
    <w:rsid w:val="00FB0A37"/>
    <w:rsid w:val="00FB0C9A"/>
    <w:rsid w:val="00FB0D96"/>
    <w:rsid w:val="00FB1F83"/>
    <w:rsid w:val="00FB2A15"/>
    <w:rsid w:val="00FB3493"/>
    <w:rsid w:val="00FB36CD"/>
    <w:rsid w:val="00FB471E"/>
    <w:rsid w:val="00FB4E1F"/>
    <w:rsid w:val="00FB4F7D"/>
    <w:rsid w:val="00FC02F3"/>
    <w:rsid w:val="00FC05A9"/>
    <w:rsid w:val="00FC0D63"/>
    <w:rsid w:val="00FC122C"/>
    <w:rsid w:val="00FC1E9C"/>
    <w:rsid w:val="00FC4A55"/>
    <w:rsid w:val="00FC5091"/>
    <w:rsid w:val="00FC5E89"/>
    <w:rsid w:val="00FC60B4"/>
    <w:rsid w:val="00FC6393"/>
    <w:rsid w:val="00FC7351"/>
    <w:rsid w:val="00FC7ADF"/>
    <w:rsid w:val="00FD06E0"/>
    <w:rsid w:val="00FD07B7"/>
    <w:rsid w:val="00FD13EB"/>
    <w:rsid w:val="00FD251D"/>
    <w:rsid w:val="00FD269E"/>
    <w:rsid w:val="00FD2BBA"/>
    <w:rsid w:val="00FD3609"/>
    <w:rsid w:val="00FD3CF2"/>
    <w:rsid w:val="00FD3DEA"/>
    <w:rsid w:val="00FD3F15"/>
    <w:rsid w:val="00FD48CB"/>
    <w:rsid w:val="00FD576C"/>
    <w:rsid w:val="00FE0353"/>
    <w:rsid w:val="00FE0431"/>
    <w:rsid w:val="00FE0CE5"/>
    <w:rsid w:val="00FE10FC"/>
    <w:rsid w:val="00FE154F"/>
    <w:rsid w:val="00FE3118"/>
    <w:rsid w:val="00FE34B9"/>
    <w:rsid w:val="00FE409C"/>
    <w:rsid w:val="00FE5205"/>
    <w:rsid w:val="00FE5CE0"/>
    <w:rsid w:val="00FE7B26"/>
    <w:rsid w:val="00FE7C9B"/>
    <w:rsid w:val="00FF0EB8"/>
    <w:rsid w:val="00FF1D2E"/>
    <w:rsid w:val="00FF4064"/>
    <w:rsid w:val="00FF5481"/>
    <w:rsid w:val="00FF5709"/>
    <w:rsid w:val="00FF5A66"/>
    <w:rsid w:val="00FF5DEC"/>
    <w:rsid w:val="00FF611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5D42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PMingLiU" w:hAnsi="Times" w:cs="Times New Roman"/>
        <w:sz w:val="24"/>
        <w:szCs w:val="24"/>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471E"/>
    <w:pPr>
      <w:spacing w:before="120" w:after="120"/>
      <w:jc w:val="both"/>
    </w:pPr>
    <w:rPr>
      <w:rFonts w:ascii="Arial" w:eastAsia="Times New Roman" w:hAnsi="Arial"/>
      <w:sz w:val="20"/>
      <w:lang w:eastAsia="en-US"/>
    </w:rPr>
  </w:style>
  <w:style w:type="paragraph" w:styleId="Heading1">
    <w:name w:val="heading 1"/>
    <w:aliases w:val="Heading 1 Char"/>
    <w:basedOn w:val="Normal"/>
    <w:next w:val="Normal"/>
    <w:uiPriority w:val="9"/>
    <w:qFormat/>
    <w:rsid w:val="004D3F14"/>
    <w:pPr>
      <w:keepNext/>
      <w:keepLines/>
      <w:spacing w:before="20" w:after="20" w:line="360" w:lineRule="auto"/>
      <w:ind w:right="85"/>
      <w:jc w:val="center"/>
      <w:outlineLvl w:val="0"/>
    </w:pPr>
    <w:rPr>
      <w:rFonts w:eastAsia="MS Gothic"/>
      <w:b/>
      <w:bCs/>
      <w:sz w:val="22"/>
      <w:szCs w:val="22"/>
      <w:lang w:val="en-GB" w:eastAsia="mi-NZ"/>
    </w:rPr>
  </w:style>
  <w:style w:type="paragraph" w:styleId="Heading2">
    <w:name w:val="heading 2"/>
    <w:basedOn w:val="Normal"/>
    <w:next w:val="Normal"/>
    <w:link w:val="Heading2Char"/>
    <w:autoRedefine/>
    <w:uiPriority w:val="9"/>
    <w:qFormat/>
    <w:rsid w:val="006779E3"/>
    <w:pPr>
      <w:keepNext/>
      <w:widowControl w:val="0"/>
      <w:spacing w:before="240"/>
      <w:jc w:val="center"/>
      <w:outlineLvl w:val="1"/>
    </w:pPr>
    <w:rPr>
      <w:rFonts w:eastAsia="Arial" w:cs="Arial"/>
      <w:b/>
      <w:snapToGrid w:val="0"/>
      <w:spacing w:val="-6"/>
      <w:kern w:val="28"/>
      <w:sz w:val="22"/>
      <w:szCs w:val="22"/>
      <w:lang w:val="en-GB"/>
    </w:rPr>
  </w:style>
  <w:style w:type="paragraph" w:styleId="Heading3">
    <w:name w:val="heading 3"/>
    <w:basedOn w:val="Normal"/>
    <w:next w:val="Normal"/>
    <w:link w:val="Heading3Char"/>
    <w:autoRedefine/>
    <w:uiPriority w:val="9"/>
    <w:qFormat/>
    <w:rsid w:val="0028681F"/>
    <w:pPr>
      <w:keepNext/>
      <w:tabs>
        <w:tab w:val="left" w:pos="709"/>
        <w:tab w:val="left" w:pos="1418"/>
        <w:tab w:val="left" w:pos="2552"/>
        <w:tab w:val="left" w:pos="5954"/>
      </w:tabs>
      <w:spacing w:before="240"/>
      <w:jc w:val="left"/>
      <w:outlineLvl w:val="2"/>
    </w:pPr>
    <w:rPr>
      <w:b/>
      <w:noProof/>
      <w:color w:val="000000" w:themeColor="text1"/>
      <w:kern w:val="28"/>
      <w:szCs w:val="20"/>
      <w:lang w:val="en-GB"/>
    </w:rPr>
  </w:style>
  <w:style w:type="paragraph" w:styleId="Heading4">
    <w:name w:val="heading 4"/>
    <w:basedOn w:val="Normal"/>
    <w:next w:val="Normal"/>
    <w:link w:val="Heading4Char"/>
    <w:uiPriority w:val="9"/>
    <w:qFormat/>
    <w:rsid w:val="000C3CF8"/>
    <w:pPr>
      <w:spacing w:before="240" w:after="20"/>
      <w:ind w:left="284"/>
      <w:outlineLvl w:val="3"/>
    </w:pPr>
    <w:rPr>
      <w:rFonts w:cs="Arial"/>
      <w:b/>
      <w:i/>
      <w:color w:val="333333"/>
      <w:spacing w:val="-10"/>
      <w:lang w:val="ru-RU"/>
    </w:rPr>
  </w:style>
  <w:style w:type="paragraph" w:styleId="Heading5">
    <w:name w:val="heading 5"/>
    <w:basedOn w:val="Normal"/>
    <w:next w:val="Normal"/>
    <w:link w:val="Heading5Char"/>
    <w:uiPriority w:val="9"/>
    <w:qFormat/>
    <w:rsid w:val="006B394D"/>
    <w:pPr>
      <w:keepNext/>
      <w:widowControl w:val="0"/>
      <w:numPr>
        <w:numId w:val="1"/>
      </w:numPr>
      <w:shd w:val="clear" w:color="auto" w:fill="FFFFFF"/>
      <w:tabs>
        <w:tab w:val="clear" w:pos="720"/>
        <w:tab w:val="left" w:pos="284"/>
      </w:tabs>
      <w:spacing w:before="20" w:after="20" w:line="266" w:lineRule="auto"/>
      <w:ind w:left="284" w:hanging="284"/>
      <w:outlineLvl w:val="4"/>
    </w:pPr>
    <w:rPr>
      <w:b/>
      <w:snapToGrid w:val="0"/>
      <w:color w:val="333333"/>
      <w:spacing w:val="-12"/>
      <w:sz w:val="16"/>
      <w:lang w:val="ru-RU"/>
    </w:rPr>
  </w:style>
  <w:style w:type="paragraph" w:styleId="Heading6">
    <w:name w:val="heading 6"/>
    <w:basedOn w:val="Normal"/>
    <w:next w:val="Normal"/>
    <w:link w:val="Heading6Char"/>
    <w:uiPriority w:val="9"/>
    <w:qFormat/>
    <w:rsid w:val="006B394D"/>
    <w:pPr>
      <w:keepNext/>
      <w:spacing w:before="20" w:after="20" w:line="480" w:lineRule="auto"/>
      <w:outlineLvl w:val="5"/>
    </w:pPr>
    <w:rPr>
      <w:b/>
      <w:sz w:val="16"/>
      <w:lang w:val="ru-RU" w:eastAsia="ar-SA"/>
    </w:rPr>
  </w:style>
  <w:style w:type="paragraph" w:styleId="Heading7">
    <w:name w:val="heading 7"/>
    <w:basedOn w:val="Normal"/>
    <w:next w:val="Normal"/>
    <w:link w:val="Heading7Char"/>
    <w:uiPriority w:val="9"/>
    <w:qFormat/>
    <w:rsid w:val="006B394D"/>
    <w:pPr>
      <w:keepNext/>
      <w:spacing w:before="20" w:after="20" w:line="480" w:lineRule="auto"/>
      <w:outlineLvl w:val="6"/>
    </w:pPr>
    <w:rPr>
      <w:i/>
      <w:sz w:val="16"/>
    </w:rPr>
  </w:style>
  <w:style w:type="paragraph" w:styleId="Heading8">
    <w:name w:val="heading 8"/>
    <w:basedOn w:val="Normal"/>
    <w:next w:val="Normal"/>
    <w:link w:val="Heading8Char"/>
    <w:uiPriority w:val="9"/>
    <w:qFormat/>
    <w:rsid w:val="006B394D"/>
    <w:pPr>
      <w:keepNext/>
      <w:spacing w:before="20" w:after="20"/>
      <w:outlineLvl w:val="7"/>
    </w:pPr>
    <w:rPr>
      <w:b/>
      <w:sz w:val="16"/>
    </w:rPr>
  </w:style>
  <w:style w:type="paragraph" w:styleId="Heading9">
    <w:name w:val="heading 9"/>
    <w:basedOn w:val="Normal"/>
    <w:next w:val="Normal"/>
    <w:link w:val="Heading9Char"/>
    <w:autoRedefine/>
    <w:uiPriority w:val="9"/>
    <w:qFormat/>
    <w:rsid w:val="00975C53"/>
    <w:pPr>
      <w:keepNext/>
      <w:jc w:val="center"/>
      <w:outlineLvl w:val="8"/>
    </w:pPr>
    <w:rPr>
      <w:b/>
      <w:sz w:val="13"/>
      <w:szCs w:val="13"/>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BlockText2conversation"/>
    <w:link w:val="BodyTextChar"/>
    <w:uiPriority w:val="99"/>
    <w:rsid w:val="000760EC"/>
    <w:pPr>
      <w:ind w:left="0" w:right="0"/>
    </w:pPr>
  </w:style>
  <w:style w:type="paragraph" w:styleId="NormalWeb">
    <w:name w:val="Normal (Web)"/>
    <w:basedOn w:val="Normal"/>
    <w:uiPriority w:val="99"/>
    <w:qFormat/>
    <w:rsid w:val="009566B3"/>
    <w:pPr>
      <w:spacing w:before="20" w:after="20"/>
    </w:pPr>
    <w:rPr>
      <w:sz w:val="16"/>
    </w:rPr>
  </w:style>
  <w:style w:type="paragraph" w:customStyle="1" w:styleId="Ref-Italics">
    <w:name w:val="Ref - Italics"/>
    <w:basedOn w:val="Normal"/>
    <w:qFormat/>
    <w:rsid w:val="00085F94"/>
    <w:pPr>
      <w:spacing w:before="20" w:after="20"/>
      <w:ind w:left="567" w:hanging="567"/>
    </w:pPr>
    <w:rPr>
      <w:i/>
    </w:rPr>
  </w:style>
  <w:style w:type="paragraph" w:styleId="BlockText">
    <w:name w:val="Block Text"/>
    <w:basedOn w:val="Normal"/>
    <w:autoRedefine/>
    <w:semiHidden/>
    <w:qFormat/>
    <w:rsid w:val="007519EA"/>
    <w:pPr>
      <w:ind w:left="567" w:right="567"/>
    </w:pPr>
    <w:rPr>
      <w:rFonts w:cs="Arial"/>
      <w:sz w:val="18"/>
      <w:szCs w:val="20"/>
      <w:lang w:val="en-GB"/>
    </w:rPr>
  </w:style>
  <w:style w:type="paragraph" w:styleId="IndexHeading">
    <w:name w:val="index heading"/>
    <w:basedOn w:val="Normal"/>
    <w:next w:val="Index1"/>
    <w:semiHidden/>
    <w:rsid w:val="006B394D"/>
    <w:pPr>
      <w:spacing w:line="266" w:lineRule="auto"/>
    </w:pPr>
  </w:style>
  <w:style w:type="paragraph" w:styleId="Index1">
    <w:name w:val="index 1"/>
    <w:basedOn w:val="Normal"/>
    <w:next w:val="Normal"/>
    <w:autoRedefine/>
    <w:semiHidden/>
    <w:qFormat/>
    <w:rsid w:val="00CC78B0"/>
    <w:pPr>
      <w:spacing w:before="20" w:after="20"/>
      <w:ind w:left="238" w:hanging="238"/>
    </w:pPr>
    <w:rPr>
      <w:sz w:val="15"/>
    </w:rPr>
  </w:style>
  <w:style w:type="character" w:styleId="FootnoteReference">
    <w:name w:val="footnote reference"/>
    <w:basedOn w:val="DefaultParagraphFont"/>
    <w:uiPriority w:val="99"/>
    <w:rsid w:val="006B394D"/>
    <w:rPr>
      <w:vertAlign w:val="superscript"/>
    </w:rPr>
  </w:style>
  <w:style w:type="paragraph" w:customStyle="1" w:styleId="astractkeywordsHEAD">
    <w:name w:val="astract keywords HEAD"/>
    <w:basedOn w:val="Heading3"/>
    <w:rsid w:val="00085F94"/>
    <w:pPr>
      <w:spacing w:after="40" w:line="252" w:lineRule="auto"/>
    </w:pPr>
    <w:rPr>
      <w:b w:val="0"/>
      <w:caps/>
      <w:color w:val="333333"/>
      <w:spacing w:val="6"/>
      <w:sz w:val="24"/>
    </w:rPr>
  </w:style>
  <w:style w:type="paragraph" w:customStyle="1" w:styleId="abstractkeywordsbody">
    <w:name w:val="abstract keywords body"/>
    <w:basedOn w:val="Normal"/>
    <w:rsid w:val="006B394D"/>
    <w:pPr>
      <w:tabs>
        <w:tab w:val="left" w:pos="5254"/>
      </w:tabs>
      <w:spacing w:before="40" w:after="180" w:line="216" w:lineRule="auto"/>
      <w:ind w:left="425" w:right="663"/>
    </w:pPr>
    <w:rPr>
      <w:spacing w:val="-2"/>
      <w:sz w:val="16"/>
    </w:rPr>
  </w:style>
  <w:style w:type="paragraph" w:styleId="BodyTextIndent">
    <w:name w:val="Body Text Indent"/>
    <w:basedOn w:val="Normal"/>
    <w:link w:val="BodyTextIndentChar"/>
    <w:uiPriority w:val="99"/>
    <w:rsid w:val="006B394D"/>
    <w:pPr>
      <w:spacing w:before="20" w:after="20" w:line="266" w:lineRule="auto"/>
      <w:ind w:left="720"/>
    </w:pPr>
    <w:rPr>
      <w:sz w:val="16"/>
    </w:rPr>
  </w:style>
  <w:style w:type="character" w:styleId="Hyperlink">
    <w:name w:val="Hyperlink"/>
    <w:basedOn w:val="DefaultParagraphFont"/>
    <w:uiPriority w:val="99"/>
    <w:rsid w:val="00F36758"/>
    <w:rPr>
      <w:rFonts w:ascii="Arial" w:hAnsi="Arial"/>
      <w:sz w:val="20"/>
      <w:u w:val="single"/>
    </w:rPr>
  </w:style>
  <w:style w:type="character" w:styleId="Strong">
    <w:name w:val="Strong"/>
    <w:basedOn w:val="DefaultParagraphFont"/>
    <w:uiPriority w:val="22"/>
    <w:qFormat/>
    <w:rsid w:val="006B394D"/>
    <w:rPr>
      <w:b/>
      <w:bCs/>
    </w:rPr>
  </w:style>
  <w:style w:type="character" w:customStyle="1" w:styleId="medium-font1">
    <w:name w:val="medium-font1"/>
    <w:basedOn w:val="DefaultParagraphFont"/>
    <w:rsid w:val="006B394D"/>
    <w:rPr>
      <w:rFonts w:ascii="Lucida Sans Unicode" w:hAnsi="Lucida Sans Unicode"/>
      <w:sz w:val="22"/>
      <w:szCs w:val="19"/>
    </w:rPr>
  </w:style>
  <w:style w:type="paragraph" w:styleId="Caption">
    <w:name w:val="caption"/>
    <w:basedOn w:val="Normal"/>
    <w:next w:val="Normal"/>
    <w:autoRedefine/>
    <w:uiPriority w:val="35"/>
    <w:qFormat/>
    <w:rsid w:val="00540F59"/>
    <w:pPr>
      <w:spacing w:before="20" w:after="20"/>
    </w:pPr>
    <w:rPr>
      <w:b/>
      <w:sz w:val="16"/>
    </w:rPr>
  </w:style>
  <w:style w:type="paragraph" w:styleId="ListParagraph">
    <w:name w:val="List Paragraph"/>
    <w:aliases w:val="Numbered list,List Paragraph numbered"/>
    <w:basedOn w:val="Normal"/>
    <w:link w:val="ListParagraphChar"/>
    <w:uiPriority w:val="34"/>
    <w:qFormat/>
    <w:rsid w:val="006B394D"/>
    <w:pPr>
      <w:spacing w:before="20" w:after="200" w:line="276" w:lineRule="auto"/>
      <w:ind w:left="720"/>
    </w:pPr>
    <w:rPr>
      <w:rFonts w:ascii="Calibri" w:eastAsia="Calibri" w:hAnsi="Calibri"/>
      <w:sz w:val="16"/>
    </w:rPr>
  </w:style>
  <w:style w:type="character" w:styleId="PageNumber">
    <w:name w:val="page number"/>
    <w:basedOn w:val="DefaultParagraphFont"/>
    <w:uiPriority w:val="99"/>
    <w:qFormat/>
    <w:rsid w:val="00836511"/>
    <w:rPr>
      <w:rFonts w:ascii="Helvetica" w:hAnsi="Helvetica"/>
      <w:sz w:val="18"/>
    </w:rPr>
  </w:style>
  <w:style w:type="paragraph" w:styleId="Footer">
    <w:name w:val="footer"/>
    <w:basedOn w:val="Normal"/>
    <w:link w:val="FooterChar"/>
    <w:uiPriority w:val="99"/>
    <w:qFormat/>
    <w:rsid w:val="00E81999"/>
    <w:pPr>
      <w:tabs>
        <w:tab w:val="center" w:pos="4320"/>
        <w:tab w:val="right" w:pos="8640"/>
      </w:tabs>
      <w:spacing w:before="20" w:after="40"/>
    </w:pPr>
    <w:rPr>
      <w:sz w:val="16"/>
    </w:rPr>
  </w:style>
  <w:style w:type="paragraph" w:styleId="FootnoteText">
    <w:name w:val="footnote text"/>
    <w:basedOn w:val="Normal"/>
    <w:link w:val="FootnoteTextChar"/>
    <w:uiPriority w:val="99"/>
    <w:qFormat/>
    <w:rsid w:val="00CC3B67"/>
    <w:pPr>
      <w:spacing w:before="20" w:after="40"/>
      <w:ind w:left="142" w:hanging="142"/>
    </w:pPr>
    <w:rPr>
      <w:sz w:val="15"/>
    </w:rPr>
  </w:style>
  <w:style w:type="paragraph" w:styleId="HTMLPreformatted">
    <w:name w:val="HTML Preformatted"/>
    <w:basedOn w:val="Normal"/>
    <w:link w:val="HTMLPreformattedChar"/>
    <w:uiPriority w:val="99"/>
    <w:rsid w:val="006B3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0" w:after="20"/>
    </w:pPr>
    <w:rPr>
      <w:rFonts w:ascii="Courier New" w:hAnsi="Courier New"/>
    </w:rPr>
  </w:style>
  <w:style w:type="paragraph" w:styleId="Header">
    <w:name w:val="header"/>
    <w:basedOn w:val="Normal"/>
    <w:link w:val="HeaderChar"/>
    <w:autoRedefine/>
    <w:uiPriority w:val="99"/>
    <w:qFormat/>
    <w:rsid w:val="004D31C9"/>
    <w:pPr>
      <w:tabs>
        <w:tab w:val="center" w:pos="4320"/>
        <w:tab w:val="right" w:pos="8640"/>
      </w:tabs>
      <w:contextualSpacing/>
    </w:pPr>
    <w:rPr>
      <w:color w:val="000000" w:themeColor="text1"/>
      <w:sz w:val="16"/>
    </w:rPr>
  </w:style>
  <w:style w:type="character" w:styleId="FollowedHyperlink">
    <w:name w:val="FollowedHyperlink"/>
    <w:uiPriority w:val="99"/>
    <w:semiHidden/>
    <w:qFormat/>
    <w:rsid w:val="009D2D4D"/>
  </w:style>
  <w:style w:type="character" w:customStyle="1" w:styleId="Internetlink">
    <w:name w:val="Internet link"/>
    <w:rsid w:val="006B394D"/>
    <w:rPr>
      <w:color w:val="000080"/>
      <w:u w:val="single"/>
    </w:rPr>
  </w:style>
  <w:style w:type="paragraph" w:customStyle="1" w:styleId="NormalWeb1">
    <w:name w:val="Normal (Web)1"/>
    <w:rsid w:val="005819CB"/>
    <w:pPr>
      <w:pBdr>
        <w:top w:val="none" w:sz="16" w:space="0" w:color="000000"/>
        <w:left w:val="none" w:sz="16" w:space="0" w:color="000000"/>
        <w:bottom w:val="none" w:sz="16" w:space="0" w:color="000000"/>
        <w:right w:val="none" w:sz="16" w:space="0" w:color="000000"/>
      </w:pBdr>
      <w:spacing w:before="100" w:after="100"/>
    </w:pPr>
    <w:rPr>
      <w:rFonts w:ascii="Times New Roman" w:eastAsia="Times New Roman" w:hAnsi="Times New Roman"/>
      <w:color w:val="000000"/>
      <w:u w:color="000000"/>
      <w:lang w:val="en-US"/>
    </w:rPr>
  </w:style>
  <w:style w:type="paragraph" w:customStyle="1" w:styleId="FootnoteText1">
    <w:name w:val="Footnote Text1"/>
    <w:qFormat/>
    <w:rsid w:val="008D1B54"/>
    <w:pPr>
      <w:pBdr>
        <w:top w:val="none" w:sz="16" w:space="0" w:color="000000"/>
        <w:left w:val="none" w:sz="16" w:space="0" w:color="000000"/>
        <w:bottom w:val="none" w:sz="16" w:space="0" w:color="000000"/>
        <w:right w:val="none" w:sz="16" w:space="0" w:color="000000"/>
      </w:pBdr>
      <w:spacing w:before="40"/>
    </w:pPr>
    <w:rPr>
      <w:rFonts w:ascii="Arial" w:eastAsia="Times New Roman" w:hAnsi="Arial"/>
      <w:color w:val="000000"/>
      <w:sz w:val="16"/>
      <w:u w:color="000000"/>
      <w:lang w:val="en-US"/>
    </w:rPr>
  </w:style>
  <w:style w:type="paragraph" w:customStyle="1" w:styleId="TableContents-CENTRED">
    <w:name w:val="Table Contents - CENTRED"/>
    <w:basedOn w:val="tablecontents"/>
    <w:autoRedefine/>
    <w:qFormat/>
    <w:rsid w:val="00382D34"/>
    <w:pPr>
      <w:ind w:right="176"/>
      <w:jc w:val="center"/>
    </w:pPr>
  </w:style>
  <w:style w:type="character" w:customStyle="1" w:styleId="Hyperlink1">
    <w:name w:val="Hyperlink.1"/>
    <w:rsid w:val="005819CB"/>
    <w:rPr>
      <w:color w:val="000000"/>
      <w:u w:val="single" w:color="000000"/>
      <w:rtl w:val="0"/>
      <w:lang w:val="en-US"/>
    </w:rPr>
  </w:style>
  <w:style w:type="table" w:styleId="TableGrid">
    <w:name w:val="Table Grid"/>
    <w:basedOn w:val="TableNormal"/>
    <w:uiPriority w:val="39"/>
    <w:rsid w:val="005819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qFormat/>
    <w:rsid w:val="00CC3B67"/>
    <w:rPr>
      <w:rFonts w:ascii="Arial" w:eastAsia="Times New Roman" w:hAnsi="Arial"/>
      <w:sz w:val="15"/>
      <w:lang w:val="en-GB" w:eastAsia="en-US"/>
    </w:rPr>
  </w:style>
  <w:style w:type="paragraph" w:styleId="NoSpacing">
    <w:name w:val="No Spacing"/>
    <w:link w:val="NoSpacingChar"/>
    <w:uiPriority w:val="1"/>
    <w:qFormat/>
    <w:rsid w:val="005819CB"/>
    <w:rPr>
      <w:rFonts w:ascii="Times New Roman" w:eastAsia="Times New Roman" w:hAnsi="Times New Roman"/>
      <w:lang w:val="en-US" w:eastAsia="en-US"/>
    </w:rPr>
  </w:style>
  <w:style w:type="paragraph" w:styleId="BalloonText">
    <w:name w:val="Balloon Text"/>
    <w:basedOn w:val="Normal"/>
    <w:link w:val="BalloonTextChar"/>
    <w:uiPriority w:val="99"/>
    <w:unhideWhenUsed/>
    <w:rsid w:val="005819CB"/>
    <w:pPr>
      <w:spacing w:before="20" w:after="20"/>
    </w:pPr>
    <w:rPr>
      <w:rFonts w:ascii="Tahoma" w:hAnsi="Tahoma" w:cs="Tahoma"/>
      <w:sz w:val="16"/>
      <w:szCs w:val="16"/>
    </w:rPr>
  </w:style>
  <w:style w:type="character" w:customStyle="1" w:styleId="BalloonTextChar">
    <w:name w:val="Balloon Text Char"/>
    <w:basedOn w:val="DefaultParagraphFont"/>
    <w:link w:val="BalloonText"/>
    <w:uiPriority w:val="99"/>
    <w:rsid w:val="005819CB"/>
    <w:rPr>
      <w:rFonts w:ascii="Tahoma" w:hAnsi="Tahoma" w:cs="Tahoma"/>
      <w:sz w:val="16"/>
      <w:szCs w:val="16"/>
      <w:lang w:val="en-AU"/>
    </w:rPr>
  </w:style>
  <w:style w:type="character" w:customStyle="1" w:styleId="FootnoteCharacters">
    <w:name w:val="Footnote Characters"/>
    <w:qFormat/>
    <w:rsid w:val="00333BFF"/>
    <w:rPr>
      <w:vertAlign w:val="superscript"/>
    </w:rPr>
  </w:style>
  <w:style w:type="character" w:customStyle="1" w:styleId="FooterChar">
    <w:name w:val="Footer Char"/>
    <w:link w:val="Footer"/>
    <w:uiPriority w:val="99"/>
    <w:qFormat/>
    <w:rsid w:val="00E81999"/>
    <w:rPr>
      <w:rFonts w:ascii="Arial" w:hAnsi="Arial"/>
      <w:sz w:val="16"/>
      <w:lang w:val="en-GB" w:eastAsia="en-US"/>
    </w:rPr>
  </w:style>
  <w:style w:type="paragraph" w:customStyle="1" w:styleId="MediumGrid1-Accent21">
    <w:name w:val="Medium Grid 1 - Accent 21"/>
    <w:basedOn w:val="Normal"/>
    <w:rsid w:val="00333BFF"/>
    <w:pPr>
      <w:suppressAutoHyphens/>
      <w:spacing w:before="20" w:after="20"/>
      <w:ind w:left="720"/>
    </w:pPr>
  </w:style>
  <w:style w:type="paragraph" w:styleId="Quote">
    <w:name w:val="Quote"/>
    <w:basedOn w:val="Normal"/>
    <w:next w:val="Normal"/>
    <w:link w:val="QuoteChar"/>
    <w:uiPriority w:val="29"/>
    <w:qFormat/>
    <w:rsid w:val="008D7D19"/>
    <w:pPr>
      <w:spacing w:before="20" w:after="20"/>
      <w:ind w:left="720" w:right="40"/>
    </w:pPr>
    <w:rPr>
      <w:rFonts w:ascii="Lucida Sans Unicode" w:hAnsi="Lucida Sans Unicode"/>
      <w:iCs/>
      <w:color w:val="000000" w:themeColor="text1"/>
      <w:sz w:val="18"/>
    </w:rPr>
  </w:style>
  <w:style w:type="character" w:customStyle="1" w:styleId="QuoteChar">
    <w:name w:val="Quote Char"/>
    <w:basedOn w:val="DefaultParagraphFont"/>
    <w:link w:val="Quote"/>
    <w:uiPriority w:val="29"/>
    <w:rsid w:val="008D7D19"/>
    <w:rPr>
      <w:rFonts w:ascii="Lucida Sans Unicode" w:hAnsi="Lucida Sans Unicode"/>
      <w:iCs/>
      <w:color w:val="000000" w:themeColor="text1"/>
      <w:sz w:val="18"/>
      <w:lang w:val="en-GB" w:eastAsia="en-US"/>
    </w:rPr>
  </w:style>
  <w:style w:type="character" w:styleId="IntenseEmphasis">
    <w:name w:val="Intense Emphasis"/>
    <w:basedOn w:val="DefaultParagraphFont"/>
    <w:uiPriority w:val="21"/>
    <w:qFormat/>
    <w:rsid w:val="004701CD"/>
    <w:rPr>
      <w:b/>
      <w:bCs/>
      <w:i/>
      <w:iCs/>
      <w:color w:val="4F81BD" w:themeColor="accent1"/>
    </w:rPr>
  </w:style>
  <w:style w:type="character" w:customStyle="1" w:styleId="Heading2Char">
    <w:name w:val="Heading 2 Char"/>
    <w:basedOn w:val="DefaultParagraphFont"/>
    <w:link w:val="Heading2"/>
    <w:uiPriority w:val="9"/>
    <w:rsid w:val="006779E3"/>
    <w:rPr>
      <w:rFonts w:ascii="Arial" w:eastAsia="Arial" w:hAnsi="Arial" w:cs="Arial"/>
      <w:b/>
      <w:snapToGrid w:val="0"/>
      <w:spacing w:val="-6"/>
      <w:kern w:val="28"/>
      <w:sz w:val="22"/>
      <w:szCs w:val="22"/>
      <w:lang w:val="en-GB" w:eastAsia="en-US"/>
    </w:rPr>
  </w:style>
  <w:style w:type="character" w:customStyle="1" w:styleId="BalloonTextChar1">
    <w:name w:val="Balloon Text Char1"/>
    <w:basedOn w:val="DefaultParagraphFont"/>
    <w:uiPriority w:val="99"/>
    <w:semiHidden/>
    <w:rsid w:val="00E77201"/>
    <w:rPr>
      <w:rFonts w:ascii="Tahoma" w:eastAsia="Times New Roman" w:hAnsi="Tahoma" w:cs="Tahoma"/>
      <w:sz w:val="16"/>
      <w:szCs w:val="16"/>
    </w:rPr>
  </w:style>
  <w:style w:type="paragraph" w:customStyle="1" w:styleId="singleblock">
    <w:name w:val="single block"/>
    <w:basedOn w:val="BodyText"/>
    <w:rsid w:val="00E77201"/>
    <w:rPr>
      <w:rFonts w:ascii="Times New Roman" w:eastAsia="Times New Roman" w:hAnsi="Times New Roman"/>
      <w:sz w:val="24"/>
      <w:lang w:val="en-US"/>
    </w:rPr>
  </w:style>
  <w:style w:type="character" w:customStyle="1" w:styleId="BodyTextChar">
    <w:name w:val="Body Text Char"/>
    <w:basedOn w:val="DefaultParagraphFont"/>
    <w:link w:val="BodyText"/>
    <w:uiPriority w:val="99"/>
    <w:rsid w:val="000760EC"/>
    <w:rPr>
      <w:rFonts w:ascii="Arial" w:eastAsia="Calibri" w:hAnsi="Arial" w:cs="Arial"/>
      <w:color w:val="000000"/>
      <w:kern w:val="1"/>
      <w:sz w:val="20"/>
      <w:szCs w:val="20"/>
      <w:u w:color="000000"/>
      <w:lang w:val="en-GB" w:eastAsia="ar-SA"/>
    </w:rPr>
  </w:style>
  <w:style w:type="character" w:customStyle="1" w:styleId="Heading3Char">
    <w:name w:val="Heading 3 Char"/>
    <w:basedOn w:val="DefaultParagraphFont"/>
    <w:link w:val="Heading3"/>
    <w:uiPriority w:val="9"/>
    <w:rsid w:val="0028681F"/>
    <w:rPr>
      <w:rFonts w:ascii="Arial" w:eastAsia="Times New Roman" w:hAnsi="Arial"/>
      <w:b/>
      <w:noProof/>
      <w:color w:val="000000" w:themeColor="text1"/>
      <w:kern w:val="28"/>
      <w:sz w:val="20"/>
      <w:szCs w:val="20"/>
      <w:lang w:val="en-GB" w:eastAsia="en-US"/>
    </w:rPr>
  </w:style>
  <w:style w:type="character" w:styleId="CommentReference">
    <w:name w:val="annotation reference"/>
    <w:basedOn w:val="DefaultParagraphFont"/>
    <w:uiPriority w:val="99"/>
    <w:unhideWhenUsed/>
    <w:rsid w:val="00E77201"/>
    <w:rPr>
      <w:sz w:val="18"/>
      <w:szCs w:val="18"/>
    </w:rPr>
  </w:style>
  <w:style w:type="paragraph" w:styleId="CommentText">
    <w:name w:val="annotation text"/>
    <w:basedOn w:val="Normal"/>
    <w:link w:val="CommentTextChar"/>
    <w:uiPriority w:val="99"/>
    <w:unhideWhenUsed/>
    <w:qFormat/>
    <w:rsid w:val="00E77201"/>
    <w:pPr>
      <w:spacing w:before="20" w:after="20"/>
    </w:pPr>
    <w:rPr>
      <w:rFonts w:asciiTheme="minorHAnsi" w:eastAsiaTheme="minorHAnsi" w:hAnsiTheme="minorHAnsi" w:cstheme="minorBidi"/>
      <w:sz w:val="16"/>
    </w:rPr>
  </w:style>
  <w:style w:type="character" w:customStyle="1" w:styleId="CommentTextChar">
    <w:name w:val="Comment Text Char"/>
    <w:basedOn w:val="DefaultParagraphFont"/>
    <w:link w:val="CommentText"/>
    <w:uiPriority w:val="99"/>
    <w:rsid w:val="00E77201"/>
    <w:rPr>
      <w:rFonts w:asciiTheme="minorHAnsi" w:eastAsiaTheme="minorHAnsi" w:hAnsiTheme="minorHAnsi" w:cstheme="minorBidi"/>
      <w:sz w:val="24"/>
      <w:szCs w:val="24"/>
      <w:lang w:val="en-US" w:eastAsia="en-US"/>
    </w:rPr>
  </w:style>
  <w:style w:type="paragraph" w:styleId="CommentSubject">
    <w:name w:val="annotation subject"/>
    <w:basedOn w:val="CommentText"/>
    <w:next w:val="CommentText"/>
    <w:link w:val="CommentSubjectChar"/>
    <w:uiPriority w:val="99"/>
    <w:unhideWhenUsed/>
    <w:rsid w:val="00E77201"/>
    <w:rPr>
      <w:b/>
      <w:bCs/>
      <w:sz w:val="20"/>
      <w:szCs w:val="20"/>
    </w:rPr>
  </w:style>
  <w:style w:type="character" w:customStyle="1" w:styleId="CommentSubjectChar">
    <w:name w:val="Comment Subject Char"/>
    <w:basedOn w:val="CommentTextChar"/>
    <w:link w:val="CommentSubject"/>
    <w:uiPriority w:val="99"/>
    <w:rsid w:val="00E77201"/>
    <w:rPr>
      <w:rFonts w:asciiTheme="minorHAnsi" w:eastAsiaTheme="minorHAnsi" w:hAnsiTheme="minorHAnsi" w:cstheme="minorBidi"/>
      <w:b/>
      <w:bCs/>
      <w:sz w:val="24"/>
      <w:szCs w:val="24"/>
      <w:lang w:val="en-US" w:eastAsia="en-US"/>
    </w:rPr>
  </w:style>
  <w:style w:type="character" w:styleId="Emphasis">
    <w:name w:val="Emphasis"/>
    <w:basedOn w:val="DefaultParagraphFont"/>
    <w:uiPriority w:val="20"/>
    <w:qFormat/>
    <w:rsid w:val="00E77201"/>
    <w:rPr>
      <w:i/>
    </w:rPr>
  </w:style>
  <w:style w:type="character" w:customStyle="1" w:styleId="HeaderChar">
    <w:name w:val="Header Char"/>
    <w:basedOn w:val="DefaultParagraphFont"/>
    <w:link w:val="Header"/>
    <w:uiPriority w:val="99"/>
    <w:qFormat/>
    <w:rsid w:val="004D31C9"/>
    <w:rPr>
      <w:rFonts w:ascii="Arial" w:eastAsia="Times New Roman" w:hAnsi="Arial"/>
      <w:color w:val="000000" w:themeColor="text1"/>
      <w:sz w:val="16"/>
      <w:lang w:eastAsia="en-US"/>
    </w:rPr>
  </w:style>
  <w:style w:type="paragraph" w:customStyle="1" w:styleId="References">
    <w:name w:val="References"/>
    <w:basedOn w:val="Normal"/>
    <w:autoRedefine/>
    <w:qFormat/>
    <w:rsid w:val="005D362B"/>
    <w:pPr>
      <w:keepLines/>
      <w:widowControl w:val="0"/>
      <w:tabs>
        <w:tab w:val="left" w:pos="576"/>
      </w:tabs>
      <w:overflowPunct w:val="0"/>
      <w:autoSpaceDE w:val="0"/>
      <w:autoSpaceDN w:val="0"/>
      <w:adjustRightInd w:val="0"/>
      <w:spacing w:before="60" w:after="60"/>
      <w:ind w:left="426" w:hanging="426"/>
      <w:jc w:val="left"/>
      <w:textAlignment w:val="baseline"/>
    </w:pPr>
    <w:rPr>
      <w:rFonts w:cs="Arial"/>
      <w:sz w:val="18"/>
      <w:szCs w:val="18"/>
      <w:lang w:eastAsia="zh-TW"/>
    </w:rPr>
  </w:style>
  <w:style w:type="character" w:customStyle="1" w:styleId="il">
    <w:name w:val="il"/>
    <w:basedOn w:val="DefaultParagraphFont"/>
    <w:rsid w:val="00E77201"/>
  </w:style>
  <w:style w:type="character" w:customStyle="1" w:styleId="element-citation">
    <w:name w:val="element-citation"/>
    <w:basedOn w:val="DefaultParagraphFont"/>
    <w:rsid w:val="00E77201"/>
  </w:style>
  <w:style w:type="paragraph" w:customStyle="1" w:styleId="Paperstyle">
    <w:name w:val="Paper style"/>
    <w:basedOn w:val="Heading3"/>
    <w:autoRedefine/>
    <w:rsid w:val="00E77201"/>
    <w:pPr>
      <w:keepNext w:val="0"/>
      <w:outlineLvl w:val="9"/>
    </w:pPr>
    <w:rPr>
      <w:rFonts w:ascii="Times New Roman" w:hAnsi="Times New Roman"/>
      <w:b w:val="0"/>
      <w:kern w:val="0"/>
      <w:sz w:val="24"/>
      <w:lang w:val="en-US"/>
    </w:rPr>
  </w:style>
  <w:style w:type="paragraph" w:styleId="Subtitle">
    <w:name w:val="Subtitle"/>
    <w:basedOn w:val="Normal"/>
    <w:next w:val="Normal"/>
    <w:link w:val="SubtitleChar"/>
    <w:uiPriority w:val="11"/>
    <w:qFormat/>
    <w:rsid w:val="00AA0ABF"/>
    <w:pPr>
      <w:numPr>
        <w:ilvl w:val="1"/>
      </w:numPr>
      <w:spacing w:before="240" w:after="20"/>
    </w:pPr>
    <w:rPr>
      <w:rFonts w:eastAsiaTheme="majorEastAsia" w:cstheme="majorBidi"/>
      <w:b/>
      <w:iCs/>
      <w:color w:val="000000" w:themeColor="text1"/>
      <w:spacing w:val="15"/>
      <w:sz w:val="21"/>
    </w:rPr>
  </w:style>
  <w:style w:type="character" w:customStyle="1" w:styleId="SubtitleChar">
    <w:name w:val="Subtitle Char"/>
    <w:basedOn w:val="DefaultParagraphFont"/>
    <w:link w:val="Subtitle"/>
    <w:uiPriority w:val="11"/>
    <w:rsid w:val="00AA0ABF"/>
    <w:rPr>
      <w:rFonts w:ascii="Helvetica" w:eastAsiaTheme="majorEastAsia" w:hAnsi="Helvetica" w:cstheme="majorBidi"/>
      <w:b/>
      <w:iCs/>
      <w:color w:val="000000" w:themeColor="text1"/>
      <w:spacing w:val="15"/>
      <w:sz w:val="21"/>
      <w:lang w:val="en-US" w:eastAsia="en-US"/>
    </w:rPr>
  </w:style>
  <w:style w:type="character" w:customStyle="1" w:styleId="nlmstring-name">
    <w:name w:val="nlm_string-name"/>
    <w:basedOn w:val="DefaultParagraphFont"/>
    <w:rsid w:val="006D58C1"/>
  </w:style>
  <w:style w:type="paragraph" w:styleId="Revision">
    <w:name w:val="Revision"/>
    <w:hidden/>
    <w:uiPriority w:val="99"/>
    <w:semiHidden/>
    <w:rsid w:val="00686FC5"/>
    <w:rPr>
      <w:rFonts w:ascii="Times New Roman" w:eastAsia="MS Mincho" w:hAnsi="Times New Roman"/>
      <w:lang w:val="en-AU" w:eastAsia="ja-JP"/>
    </w:rPr>
  </w:style>
  <w:style w:type="character" w:customStyle="1" w:styleId="apple-converted-space">
    <w:name w:val="apple-converted-space"/>
    <w:basedOn w:val="DefaultParagraphFont"/>
    <w:rsid w:val="00686FC5"/>
  </w:style>
  <w:style w:type="character" w:customStyle="1" w:styleId="style1">
    <w:name w:val="style_1"/>
    <w:basedOn w:val="DefaultParagraphFont"/>
    <w:rsid w:val="00686FC5"/>
  </w:style>
  <w:style w:type="character" w:customStyle="1" w:styleId="Heading4Char">
    <w:name w:val="Heading 4 Char"/>
    <w:basedOn w:val="DefaultParagraphFont"/>
    <w:link w:val="Heading4"/>
    <w:uiPriority w:val="9"/>
    <w:rsid w:val="000C3CF8"/>
    <w:rPr>
      <w:rFonts w:ascii="Arial" w:eastAsia="Times New Roman" w:hAnsi="Arial" w:cs="Arial"/>
      <w:b/>
      <w:i/>
      <w:color w:val="333333"/>
      <w:spacing w:val="-10"/>
      <w:sz w:val="20"/>
      <w:lang w:val="ru-RU" w:eastAsia="en-US"/>
    </w:rPr>
  </w:style>
  <w:style w:type="character" w:customStyle="1" w:styleId="Heading5Char">
    <w:name w:val="Heading 5 Char"/>
    <w:basedOn w:val="DefaultParagraphFont"/>
    <w:link w:val="Heading5"/>
    <w:uiPriority w:val="9"/>
    <w:rsid w:val="00E97CCA"/>
    <w:rPr>
      <w:rFonts w:ascii="Arial" w:eastAsia="Times New Roman" w:hAnsi="Arial"/>
      <w:b/>
      <w:snapToGrid w:val="0"/>
      <w:color w:val="333333"/>
      <w:spacing w:val="-12"/>
      <w:sz w:val="16"/>
      <w:shd w:val="clear" w:color="auto" w:fill="FFFFFF"/>
      <w:lang w:val="ru-RU" w:eastAsia="en-US"/>
    </w:rPr>
  </w:style>
  <w:style w:type="character" w:customStyle="1" w:styleId="Heading6Char">
    <w:name w:val="Heading 6 Char"/>
    <w:basedOn w:val="DefaultParagraphFont"/>
    <w:link w:val="Heading6"/>
    <w:uiPriority w:val="9"/>
    <w:rsid w:val="00E97CCA"/>
    <w:rPr>
      <w:rFonts w:ascii="Lucida Sans Unicode" w:hAnsi="Lucida Sans Unicode"/>
      <w:b/>
      <w:sz w:val="18"/>
      <w:lang w:val="ru-RU" w:eastAsia="ar-SA"/>
    </w:rPr>
  </w:style>
  <w:style w:type="character" w:customStyle="1" w:styleId="Heading7Char">
    <w:name w:val="Heading 7 Char"/>
    <w:basedOn w:val="DefaultParagraphFont"/>
    <w:link w:val="Heading7"/>
    <w:uiPriority w:val="9"/>
    <w:rsid w:val="00E97CCA"/>
    <w:rPr>
      <w:rFonts w:ascii="Lucida Sans Unicode" w:hAnsi="Lucida Sans Unicode"/>
      <w:i/>
      <w:sz w:val="18"/>
      <w:lang w:val="en-US"/>
    </w:rPr>
  </w:style>
  <w:style w:type="character" w:customStyle="1" w:styleId="Heading8Char">
    <w:name w:val="Heading 8 Char"/>
    <w:basedOn w:val="DefaultParagraphFont"/>
    <w:link w:val="Heading8"/>
    <w:uiPriority w:val="9"/>
    <w:rsid w:val="00E97CCA"/>
    <w:rPr>
      <w:rFonts w:ascii="Lucida Sans Unicode" w:hAnsi="Lucida Sans Unicode"/>
      <w:b/>
      <w:sz w:val="18"/>
      <w:lang w:val="en-AU"/>
    </w:rPr>
  </w:style>
  <w:style w:type="character" w:customStyle="1" w:styleId="Heading9Char">
    <w:name w:val="Heading 9 Char"/>
    <w:basedOn w:val="DefaultParagraphFont"/>
    <w:link w:val="Heading9"/>
    <w:uiPriority w:val="9"/>
    <w:rsid w:val="00975C53"/>
    <w:rPr>
      <w:rFonts w:ascii="Arial" w:eastAsia="Times New Roman" w:hAnsi="Arial"/>
      <w:b/>
      <w:sz w:val="13"/>
      <w:szCs w:val="13"/>
      <w:lang w:val="ru-RU" w:eastAsia="en-US"/>
    </w:rPr>
  </w:style>
  <w:style w:type="character" w:customStyle="1" w:styleId="BodyTextIndentChar">
    <w:name w:val="Body Text Indent Char"/>
    <w:basedOn w:val="DefaultParagraphFont"/>
    <w:link w:val="BodyTextIndent"/>
    <w:uiPriority w:val="99"/>
    <w:rsid w:val="00E97CCA"/>
    <w:rPr>
      <w:rFonts w:ascii="Lucida Sans Unicode" w:hAnsi="Lucida Sans Unicode"/>
      <w:sz w:val="18"/>
      <w:lang w:val="en-AU"/>
    </w:rPr>
  </w:style>
  <w:style w:type="character" w:customStyle="1" w:styleId="HTMLPreformattedChar">
    <w:name w:val="HTML Preformatted Char"/>
    <w:basedOn w:val="DefaultParagraphFont"/>
    <w:link w:val="HTMLPreformatted"/>
    <w:uiPriority w:val="99"/>
    <w:rsid w:val="00E97CCA"/>
    <w:rPr>
      <w:rFonts w:ascii="Courier New" w:eastAsia="Times New Roman" w:hAnsi="Courier New"/>
      <w:lang w:val="en-US"/>
    </w:rPr>
  </w:style>
  <w:style w:type="character" w:customStyle="1" w:styleId="None">
    <w:name w:val="None"/>
    <w:rsid w:val="00032766"/>
  </w:style>
  <w:style w:type="paragraph" w:customStyle="1" w:styleId="Heading">
    <w:name w:val="Heading"/>
    <w:basedOn w:val="Normal"/>
    <w:next w:val="BodyText"/>
    <w:rsid w:val="00032766"/>
    <w:pPr>
      <w:keepNext/>
      <w:keepLines/>
      <w:suppressAutoHyphens/>
      <w:spacing w:before="240" w:after="20"/>
    </w:pPr>
    <w:rPr>
      <w:rFonts w:ascii="Cambria" w:eastAsia="Cambria" w:hAnsi="Cambria" w:cs="Cambria"/>
      <w:color w:val="365F91"/>
      <w:kern w:val="1"/>
      <w:sz w:val="32"/>
      <w:szCs w:val="32"/>
      <w:u w:color="000000"/>
      <w:lang w:eastAsia="ar-SA"/>
    </w:rPr>
  </w:style>
  <w:style w:type="paragraph" w:customStyle="1" w:styleId="Body">
    <w:name w:val="Body"/>
    <w:qFormat/>
    <w:rsid w:val="006B5E67"/>
    <w:pPr>
      <w:suppressAutoHyphens/>
      <w:spacing w:before="120" w:after="120"/>
      <w:ind w:right="85"/>
      <w:jc w:val="both"/>
    </w:pPr>
    <w:rPr>
      <w:rFonts w:ascii="Arial" w:eastAsia="Calibri" w:hAnsi="Arial" w:cs="Calibri"/>
      <w:color w:val="000000"/>
      <w:kern w:val="1"/>
      <w:sz w:val="20"/>
      <w:szCs w:val="18"/>
      <w:u w:color="000000"/>
      <w:lang w:eastAsia="ar-SA"/>
    </w:rPr>
  </w:style>
  <w:style w:type="paragraph" w:customStyle="1" w:styleId="EndNoteBibliography">
    <w:name w:val="EndNote Bibliography"/>
    <w:link w:val="EndNoteBibliographyChar"/>
    <w:rsid w:val="00032766"/>
    <w:pPr>
      <w:suppressAutoHyphens/>
    </w:pPr>
    <w:rPr>
      <w:rFonts w:ascii="Calibri" w:eastAsia="Calibri" w:hAnsi="Calibri" w:cs="Calibri"/>
      <w:color w:val="000000"/>
      <w:kern w:val="1"/>
      <w:sz w:val="22"/>
      <w:szCs w:val="22"/>
      <w:u w:color="000000"/>
      <w:lang w:eastAsia="ar-SA"/>
    </w:rPr>
  </w:style>
  <w:style w:type="character" w:customStyle="1" w:styleId="CommentTextChar1">
    <w:name w:val="Comment Text Char1"/>
    <w:uiPriority w:val="99"/>
    <w:semiHidden/>
    <w:rsid w:val="00032766"/>
    <w:rPr>
      <w:rFonts w:ascii="Helvetica" w:eastAsia="Helvetica" w:hAnsi="Helvetica" w:cs="Helvetica"/>
      <w:color w:val="000000"/>
      <w:kern w:val="1"/>
      <w:lang w:val="en-US" w:eastAsia="ar-SA"/>
    </w:rPr>
  </w:style>
  <w:style w:type="character" w:customStyle="1" w:styleId="FootnoteReference1">
    <w:name w:val="Footnote Reference1"/>
    <w:rsid w:val="00B33A62"/>
    <w:rPr>
      <w:vertAlign w:val="superscript"/>
    </w:rPr>
  </w:style>
  <w:style w:type="character" w:customStyle="1" w:styleId="CommentTextChar2">
    <w:name w:val="Comment Text Char2"/>
    <w:basedOn w:val="DefaultParagraphFont"/>
    <w:uiPriority w:val="99"/>
    <w:semiHidden/>
    <w:rsid w:val="00B33A62"/>
    <w:rPr>
      <w:sz w:val="24"/>
      <w:szCs w:val="24"/>
    </w:rPr>
  </w:style>
  <w:style w:type="character" w:customStyle="1" w:styleId="NoSpacingChar">
    <w:name w:val="No Spacing Char"/>
    <w:basedOn w:val="DefaultParagraphFont"/>
    <w:link w:val="NoSpacing"/>
    <w:uiPriority w:val="1"/>
    <w:rsid w:val="00D90090"/>
    <w:rPr>
      <w:rFonts w:ascii="Times New Roman" w:eastAsia="Times New Roman" w:hAnsi="Times New Roman"/>
      <w:sz w:val="24"/>
      <w:szCs w:val="24"/>
      <w:lang w:val="en-US" w:eastAsia="en-US"/>
    </w:rPr>
  </w:style>
  <w:style w:type="character" w:customStyle="1" w:styleId="highwire-citation-authors">
    <w:name w:val="highwire-citation-authors"/>
    <w:basedOn w:val="DefaultParagraphFont"/>
    <w:rsid w:val="00D90090"/>
  </w:style>
  <w:style w:type="character" w:customStyle="1" w:styleId="highwire-citation-author">
    <w:name w:val="highwire-citation-author"/>
    <w:basedOn w:val="DefaultParagraphFont"/>
    <w:rsid w:val="00D90090"/>
  </w:style>
  <w:style w:type="character" w:customStyle="1" w:styleId="nlm-given-names">
    <w:name w:val="nlm-given-names"/>
    <w:basedOn w:val="DefaultParagraphFont"/>
    <w:rsid w:val="00D90090"/>
  </w:style>
  <w:style w:type="character" w:customStyle="1" w:styleId="nlm-surname">
    <w:name w:val="nlm-surname"/>
    <w:basedOn w:val="DefaultParagraphFont"/>
    <w:rsid w:val="00D90090"/>
  </w:style>
  <w:style w:type="character" w:customStyle="1" w:styleId="highwire-cite-metadata-journal">
    <w:name w:val="highwire-cite-metadata-journal"/>
    <w:basedOn w:val="DefaultParagraphFont"/>
    <w:rsid w:val="00D90090"/>
  </w:style>
  <w:style w:type="character" w:customStyle="1" w:styleId="highwire-cite-metadata-date">
    <w:name w:val="highwire-cite-metadata-date"/>
    <w:basedOn w:val="DefaultParagraphFont"/>
    <w:rsid w:val="00D90090"/>
  </w:style>
  <w:style w:type="character" w:customStyle="1" w:styleId="highwire-cite-metadata-volume">
    <w:name w:val="highwire-cite-metadata-volume"/>
    <w:basedOn w:val="DefaultParagraphFont"/>
    <w:rsid w:val="00D90090"/>
  </w:style>
  <w:style w:type="character" w:customStyle="1" w:styleId="highwire-cite-metadata-issue">
    <w:name w:val="highwire-cite-metadata-issue"/>
    <w:basedOn w:val="DefaultParagraphFont"/>
    <w:rsid w:val="00D90090"/>
  </w:style>
  <w:style w:type="character" w:customStyle="1" w:styleId="highwire-cite-metadata-pages">
    <w:name w:val="highwire-cite-metadata-pages"/>
    <w:basedOn w:val="DefaultParagraphFont"/>
    <w:rsid w:val="00D90090"/>
  </w:style>
  <w:style w:type="character" w:customStyle="1" w:styleId="highwire-cite-metadata-doi">
    <w:name w:val="highwire-cite-metadata-doi"/>
    <w:basedOn w:val="DefaultParagraphFont"/>
    <w:rsid w:val="00D90090"/>
  </w:style>
  <w:style w:type="character" w:customStyle="1" w:styleId="label">
    <w:name w:val="label"/>
    <w:basedOn w:val="DefaultParagraphFont"/>
    <w:qFormat/>
    <w:rsid w:val="00741B3D"/>
    <w:rPr>
      <w:rFonts w:ascii="Lucida Sans Unicode" w:hAnsi="Lucida Sans Unicode"/>
      <w:sz w:val="16"/>
    </w:rPr>
  </w:style>
  <w:style w:type="character" w:customStyle="1" w:styleId="tgc">
    <w:name w:val="_tgc"/>
    <w:basedOn w:val="DefaultParagraphFont"/>
    <w:rsid w:val="00D90090"/>
  </w:style>
  <w:style w:type="character" w:customStyle="1" w:styleId="NoneA">
    <w:name w:val="None A"/>
    <w:rsid w:val="002C1D09"/>
    <w:rPr>
      <w:lang w:val="en-US"/>
    </w:rPr>
  </w:style>
  <w:style w:type="numbering" w:customStyle="1" w:styleId="ImportedStyle3">
    <w:name w:val="Imported Style 3"/>
    <w:rsid w:val="002C1D09"/>
    <w:pPr>
      <w:numPr>
        <w:numId w:val="2"/>
      </w:numPr>
    </w:pPr>
  </w:style>
  <w:style w:type="paragraph" w:customStyle="1" w:styleId="DiscussionHeading">
    <w:name w:val="Discussion Heading"/>
    <w:next w:val="Normal"/>
    <w:rsid w:val="009C4E31"/>
    <w:rPr>
      <w:rFonts w:ascii="Times New Roman" w:eastAsia="MS Mincho" w:hAnsi="Times New Roman"/>
      <w:i/>
      <w:szCs w:val="22"/>
    </w:rPr>
  </w:style>
  <w:style w:type="numbering" w:customStyle="1" w:styleId="Contenttitle">
    <w:name w:val="Content title"/>
    <w:basedOn w:val="NoList"/>
    <w:uiPriority w:val="99"/>
    <w:rsid w:val="009C4E31"/>
    <w:pPr>
      <w:numPr>
        <w:numId w:val="3"/>
      </w:numPr>
    </w:pPr>
  </w:style>
  <w:style w:type="paragraph" w:styleId="IntenseQuote">
    <w:name w:val="Intense Quote"/>
    <w:basedOn w:val="Normal"/>
    <w:next w:val="Normal"/>
    <w:link w:val="IntenseQuoteChar"/>
    <w:autoRedefine/>
    <w:uiPriority w:val="30"/>
    <w:qFormat/>
    <w:rsid w:val="00152E13"/>
    <w:pPr>
      <w:pBdr>
        <w:top w:val="single" w:sz="4" w:space="1" w:color="auto"/>
        <w:bottom w:val="single" w:sz="4" w:space="4" w:color="000000"/>
      </w:pBdr>
      <w:tabs>
        <w:tab w:val="left" w:pos="1418"/>
      </w:tabs>
      <w:spacing w:before="60" w:after="60"/>
      <w:ind w:left="1418" w:right="567" w:hanging="851"/>
    </w:pPr>
    <w:rPr>
      <w:rFonts w:eastAsia="MS Mincho" w:cs="Arial"/>
      <w:bCs/>
      <w:i/>
      <w:iCs/>
      <w:sz w:val="16"/>
      <w:szCs w:val="16"/>
    </w:rPr>
  </w:style>
  <w:style w:type="character" w:customStyle="1" w:styleId="IntenseQuoteChar">
    <w:name w:val="Intense Quote Char"/>
    <w:basedOn w:val="DefaultParagraphFont"/>
    <w:link w:val="IntenseQuote"/>
    <w:uiPriority w:val="30"/>
    <w:rsid w:val="00152E13"/>
    <w:rPr>
      <w:rFonts w:ascii="Arial" w:eastAsia="MS Mincho" w:hAnsi="Arial" w:cs="Arial"/>
      <w:bCs/>
      <w:i/>
      <w:iCs/>
      <w:sz w:val="16"/>
      <w:szCs w:val="16"/>
      <w:lang w:eastAsia="en-US"/>
    </w:rPr>
  </w:style>
  <w:style w:type="paragraph" w:customStyle="1" w:styleId="ThesisBodyText">
    <w:name w:val="Thesis Body Text"/>
    <w:basedOn w:val="Normal"/>
    <w:qFormat/>
    <w:rsid w:val="00AA0ABF"/>
    <w:pPr>
      <w:spacing w:before="20" w:after="20"/>
    </w:pPr>
    <w:rPr>
      <w:rFonts w:eastAsia="MS Mincho"/>
      <w:szCs w:val="22"/>
    </w:rPr>
  </w:style>
  <w:style w:type="paragraph" w:customStyle="1" w:styleId="Heading1unnumbered">
    <w:name w:val="Heading 1 unnumbered"/>
    <w:basedOn w:val="Heading1"/>
    <w:autoRedefine/>
    <w:qFormat/>
    <w:rsid w:val="00601B91"/>
    <w:pPr>
      <w:spacing w:line="240" w:lineRule="auto"/>
      <w:ind w:right="0"/>
    </w:pPr>
    <w:rPr>
      <w:bCs w:val="0"/>
      <w:szCs w:val="28"/>
    </w:rPr>
  </w:style>
  <w:style w:type="character" w:customStyle="1" w:styleId="hover">
    <w:name w:val="hover"/>
    <w:basedOn w:val="DefaultParagraphFont"/>
    <w:rsid w:val="009C4E31"/>
  </w:style>
  <w:style w:type="character" w:customStyle="1" w:styleId="highlight">
    <w:name w:val="highlight"/>
    <w:basedOn w:val="DefaultParagraphFont"/>
    <w:rsid w:val="00E10143"/>
  </w:style>
  <w:style w:type="character" w:customStyle="1" w:styleId="st">
    <w:name w:val="st"/>
    <w:basedOn w:val="DefaultParagraphFont"/>
    <w:rsid w:val="00E10143"/>
  </w:style>
  <w:style w:type="character" w:customStyle="1" w:styleId="slug-doi">
    <w:name w:val="slug-doi"/>
    <w:basedOn w:val="DefaultParagraphFont"/>
    <w:rsid w:val="00E10143"/>
  </w:style>
  <w:style w:type="character" w:customStyle="1" w:styleId="slug-doi-wrapper">
    <w:name w:val="slug-doi-wrapper"/>
    <w:basedOn w:val="DefaultParagraphFont"/>
    <w:rsid w:val="00E10143"/>
  </w:style>
  <w:style w:type="paragraph" w:customStyle="1" w:styleId="MediumList2-Accent41">
    <w:name w:val="Medium List 2 - Accent 41"/>
    <w:basedOn w:val="Normal"/>
    <w:rsid w:val="00BD5A51"/>
    <w:pPr>
      <w:spacing w:before="20" w:after="20"/>
      <w:ind w:left="720"/>
      <w:contextualSpacing/>
    </w:pPr>
    <w:rPr>
      <w:rFonts w:ascii="Cambria" w:eastAsia="Cambria" w:hAnsi="Cambria" w:cs="Geneva"/>
      <w:sz w:val="16"/>
    </w:rPr>
  </w:style>
  <w:style w:type="paragraph" w:customStyle="1" w:styleId="Default">
    <w:name w:val="Default"/>
    <w:rsid w:val="00BD5A51"/>
    <w:pPr>
      <w:widowControl w:val="0"/>
      <w:autoSpaceDE w:val="0"/>
      <w:autoSpaceDN w:val="0"/>
      <w:adjustRightInd w:val="0"/>
    </w:pPr>
    <w:rPr>
      <w:rFonts w:ascii="Univers" w:eastAsia="Cambria" w:hAnsi="Univers" w:cs="Univers"/>
      <w:color w:val="000000"/>
      <w:lang w:val="en-US" w:eastAsia="en-US"/>
    </w:rPr>
  </w:style>
  <w:style w:type="paragraph" w:customStyle="1" w:styleId="ColorfulList-Accent11">
    <w:name w:val="Colorful List - Accent 11"/>
    <w:basedOn w:val="Normal"/>
    <w:rsid w:val="00BD5A51"/>
    <w:pPr>
      <w:spacing w:before="20" w:after="20"/>
      <w:ind w:left="720"/>
      <w:contextualSpacing/>
    </w:pPr>
    <w:rPr>
      <w:rFonts w:ascii="Cambria" w:eastAsia="Cambria" w:hAnsi="Cambria" w:cs="Arial"/>
      <w:sz w:val="16"/>
    </w:rPr>
  </w:style>
  <w:style w:type="paragraph" w:customStyle="1" w:styleId="quotation">
    <w:name w:val="quotation"/>
    <w:basedOn w:val="Normal"/>
    <w:rsid w:val="00BD0FDB"/>
    <w:pPr>
      <w:spacing w:before="20" w:after="20"/>
      <w:ind w:left="720"/>
    </w:pPr>
    <w:rPr>
      <w:rFonts w:ascii="Lucida Sans" w:eastAsia="Cambria" w:hAnsi="Lucida Sans" w:cs="Geneva"/>
      <w:sz w:val="18"/>
    </w:rPr>
  </w:style>
  <w:style w:type="paragraph" w:customStyle="1" w:styleId="attribution">
    <w:name w:val="attribution"/>
    <w:basedOn w:val="Normal"/>
    <w:autoRedefine/>
    <w:qFormat/>
    <w:rsid w:val="00D55E4D"/>
    <w:pPr>
      <w:spacing w:before="20" w:after="20"/>
      <w:ind w:firstLine="567"/>
      <w:jc w:val="center"/>
    </w:pPr>
    <w:rPr>
      <w:rFonts w:eastAsia="Cambria" w:cs="Geneva"/>
      <w:sz w:val="16"/>
    </w:rPr>
  </w:style>
  <w:style w:type="character" w:customStyle="1" w:styleId="pageetc">
    <w:name w:val="pageetc"/>
    <w:basedOn w:val="DefaultParagraphFont"/>
    <w:rsid w:val="00BD5A51"/>
  </w:style>
  <w:style w:type="character" w:customStyle="1" w:styleId="doi">
    <w:name w:val="doi"/>
    <w:basedOn w:val="DefaultParagraphFont"/>
    <w:rsid w:val="00BD5A51"/>
  </w:style>
  <w:style w:type="character" w:customStyle="1" w:styleId="exlresultdetails">
    <w:name w:val="exlresultdetails"/>
    <w:basedOn w:val="DefaultParagraphFont"/>
    <w:rsid w:val="00E64B75"/>
  </w:style>
  <w:style w:type="character" w:customStyle="1" w:styleId="searchword">
    <w:name w:val="searchword"/>
    <w:basedOn w:val="DefaultParagraphFont"/>
    <w:rsid w:val="00E64B75"/>
  </w:style>
  <w:style w:type="character" w:customStyle="1" w:styleId="EndNoteBibliographyChar">
    <w:name w:val="EndNote Bibliography Char"/>
    <w:basedOn w:val="DefaultParagraphFont"/>
    <w:link w:val="EndNoteBibliography"/>
    <w:rsid w:val="002E1011"/>
    <w:rPr>
      <w:rFonts w:ascii="Calibri" w:eastAsia="Calibri" w:hAnsi="Calibri" w:cs="Calibri"/>
      <w:color w:val="000000"/>
      <w:kern w:val="1"/>
      <w:sz w:val="22"/>
      <w:szCs w:val="22"/>
      <w:u w:color="000000"/>
      <w:lang w:eastAsia="ar-SA"/>
    </w:rPr>
  </w:style>
  <w:style w:type="paragraph" w:customStyle="1" w:styleId="Abstract">
    <w:name w:val="Abstract"/>
    <w:basedOn w:val="Normal"/>
    <w:next w:val="Normal"/>
    <w:autoRedefine/>
    <w:qFormat/>
    <w:rsid w:val="00DE1C1B"/>
    <w:pPr>
      <w:spacing w:before="20" w:after="20"/>
      <w:ind w:right="567"/>
      <w:contextualSpacing/>
      <w:jc w:val="center"/>
    </w:pPr>
    <w:rPr>
      <w:lang w:eastAsia="en-GB"/>
    </w:rPr>
  </w:style>
  <w:style w:type="paragraph" w:customStyle="1" w:styleId="Footnotes">
    <w:name w:val="Footnotes"/>
    <w:basedOn w:val="Normal"/>
    <w:autoRedefine/>
    <w:qFormat/>
    <w:rsid w:val="007519EA"/>
    <w:pPr>
      <w:spacing w:before="0" w:after="0"/>
      <w:ind w:left="142" w:hanging="142"/>
      <w:contextualSpacing/>
      <w:jc w:val="left"/>
    </w:pPr>
    <w:rPr>
      <w:sz w:val="16"/>
      <w:szCs w:val="16"/>
      <w:lang w:eastAsia="en-GB"/>
    </w:rPr>
  </w:style>
  <w:style w:type="paragraph" w:customStyle="1" w:styleId="Newparagraph">
    <w:name w:val="New paragraph"/>
    <w:basedOn w:val="Normal"/>
    <w:qFormat/>
    <w:rsid w:val="005E6452"/>
    <w:pPr>
      <w:spacing w:before="20" w:after="20" w:line="480" w:lineRule="auto"/>
      <w:ind w:firstLine="720"/>
    </w:pPr>
    <w:rPr>
      <w:sz w:val="16"/>
      <w:lang w:eastAsia="en-GB"/>
    </w:rPr>
  </w:style>
  <w:style w:type="character" w:customStyle="1" w:styleId="ind">
    <w:name w:val="ind"/>
    <w:basedOn w:val="DefaultParagraphFont"/>
    <w:rsid w:val="005E6452"/>
  </w:style>
  <w:style w:type="paragraph" w:styleId="DocumentMap">
    <w:name w:val="Document Map"/>
    <w:basedOn w:val="Normal"/>
    <w:link w:val="DocumentMapChar"/>
    <w:uiPriority w:val="99"/>
    <w:semiHidden/>
    <w:unhideWhenUsed/>
    <w:rsid w:val="004C5696"/>
    <w:pPr>
      <w:widowControl w:val="0"/>
    </w:pPr>
    <w:rPr>
      <w:rFonts w:ascii="MS Mincho" w:eastAsia="MS Mincho" w:hAnsiTheme="minorHAnsi" w:cstheme="minorBidi"/>
      <w:kern w:val="2"/>
      <w:lang w:eastAsia="ja-JP"/>
    </w:rPr>
  </w:style>
  <w:style w:type="character" w:customStyle="1" w:styleId="DocumentMapChar">
    <w:name w:val="Document Map Char"/>
    <w:basedOn w:val="DefaultParagraphFont"/>
    <w:link w:val="DocumentMap"/>
    <w:uiPriority w:val="99"/>
    <w:semiHidden/>
    <w:rsid w:val="004C5696"/>
    <w:rPr>
      <w:rFonts w:ascii="MS Mincho" w:eastAsia="MS Mincho" w:hAnsiTheme="minorHAnsi" w:cstheme="minorBidi"/>
      <w:kern w:val="2"/>
      <w:lang w:val="en-US" w:eastAsia="ja-JP"/>
    </w:rPr>
  </w:style>
  <w:style w:type="table" w:customStyle="1" w:styleId="21">
    <w:name w:val="標準の表 21"/>
    <w:basedOn w:val="TableNormal"/>
    <w:uiPriority w:val="42"/>
    <w:rsid w:val="004C5696"/>
    <w:rPr>
      <w:rFonts w:asciiTheme="minorHAnsi" w:eastAsiaTheme="minorEastAsia" w:hAnsiTheme="minorHAnsi" w:cstheme="minorBidi"/>
      <w:kern w:val="2"/>
      <w:sz w:val="21"/>
      <w:szCs w:val="22"/>
      <w:lang w:val="en-U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neNumber">
    <w:name w:val="line number"/>
    <w:basedOn w:val="DefaultParagraphFont"/>
    <w:uiPriority w:val="99"/>
    <w:semiHidden/>
    <w:unhideWhenUsed/>
    <w:rsid w:val="004C5696"/>
  </w:style>
  <w:style w:type="character" w:customStyle="1" w:styleId="apple-tab-span">
    <w:name w:val="apple-tab-span"/>
    <w:basedOn w:val="DefaultParagraphFont"/>
    <w:rsid w:val="003752D0"/>
  </w:style>
  <w:style w:type="character" w:customStyle="1" w:styleId="entryauthor">
    <w:name w:val="entryauthor"/>
    <w:basedOn w:val="DefaultParagraphFont"/>
    <w:rsid w:val="00221129"/>
  </w:style>
  <w:style w:type="character" w:styleId="HTMLCite">
    <w:name w:val="HTML Cite"/>
    <w:basedOn w:val="DefaultParagraphFont"/>
    <w:uiPriority w:val="99"/>
    <w:semiHidden/>
    <w:unhideWhenUsed/>
    <w:rsid w:val="00312962"/>
    <w:rPr>
      <w:i/>
      <w:iCs/>
    </w:rPr>
  </w:style>
  <w:style w:type="character" w:customStyle="1" w:styleId="pagesnum">
    <w:name w:val="pagesnum"/>
    <w:basedOn w:val="DefaultParagraphFont"/>
    <w:rsid w:val="00CB798D"/>
  </w:style>
  <w:style w:type="character" w:customStyle="1" w:styleId="browse-item-data">
    <w:name w:val="browse-item-data"/>
    <w:basedOn w:val="DefaultParagraphFont"/>
    <w:rsid w:val="00CD2044"/>
  </w:style>
  <w:style w:type="character" w:customStyle="1" w:styleId="unicode">
    <w:name w:val="unicode"/>
    <w:basedOn w:val="DefaultParagraphFont"/>
    <w:rsid w:val="006A2D62"/>
  </w:style>
  <w:style w:type="paragraph" w:customStyle="1" w:styleId="Style10">
    <w:name w:val="Style1"/>
    <w:basedOn w:val="Body"/>
    <w:autoRedefine/>
    <w:qFormat/>
    <w:rsid w:val="00ED2985"/>
    <w:pPr>
      <w:spacing w:before="40"/>
    </w:pPr>
  </w:style>
  <w:style w:type="character" w:styleId="UnresolvedMention">
    <w:name w:val="Unresolved Mention"/>
    <w:basedOn w:val="DefaultParagraphFont"/>
    <w:uiPriority w:val="99"/>
    <w:rsid w:val="00911F12"/>
    <w:rPr>
      <w:color w:val="808080"/>
      <w:shd w:val="clear" w:color="auto" w:fill="E6E6E6"/>
    </w:rPr>
  </w:style>
  <w:style w:type="character" w:customStyle="1" w:styleId="citation">
    <w:name w:val="citation"/>
    <w:rsid w:val="001648CB"/>
    <w:rPr>
      <w:rFonts w:ascii="Arial" w:hAnsi="Arial"/>
      <w:sz w:val="18"/>
    </w:rPr>
  </w:style>
  <w:style w:type="character" w:customStyle="1" w:styleId="docurl">
    <w:name w:val="docurl"/>
    <w:basedOn w:val="DefaultParagraphFont"/>
    <w:rsid w:val="00FF4064"/>
  </w:style>
  <w:style w:type="character" w:customStyle="1" w:styleId="value">
    <w:name w:val="value"/>
    <w:basedOn w:val="DefaultParagraphFont"/>
    <w:rsid w:val="00471607"/>
  </w:style>
  <w:style w:type="paragraph" w:styleId="Title">
    <w:name w:val="Title"/>
    <w:basedOn w:val="Normal"/>
    <w:next w:val="Normal"/>
    <w:link w:val="TitleChar"/>
    <w:uiPriority w:val="10"/>
    <w:qFormat/>
    <w:rsid w:val="004A102C"/>
    <w:pPr>
      <w:spacing w:before="20" w:after="20"/>
      <w:jc w:val="center"/>
    </w:pPr>
    <w:rPr>
      <w:rFonts w:eastAsiaTheme="majorEastAsia" w:cstheme="majorBidi"/>
      <w:b/>
      <w:spacing w:val="-10"/>
      <w:kern w:val="28"/>
      <w:sz w:val="26"/>
      <w:szCs w:val="56"/>
    </w:rPr>
  </w:style>
  <w:style w:type="character" w:customStyle="1" w:styleId="TitleChar">
    <w:name w:val="Title Char"/>
    <w:basedOn w:val="DefaultParagraphFont"/>
    <w:link w:val="Title"/>
    <w:uiPriority w:val="10"/>
    <w:rsid w:val="004A102C"/>
    <w:rPr>
      <w:rFonts w:ascii="Helvetica" w:eastAsiaTheme="majorEastAsia" w:hAnsi="Helvetica" w:cstheme="majorBidi"/>
      <w:b/>
      <w:spacing w:val="-10"/>
      <w:kern w:val="28"/>
      <w:sz w:val="26"/>
      <w:szCs w:val="56"/>
      <w:lang w:val="en-GB" w:eastAsia="en-US"/>
    </w:rPr>
  </w:style>
  <w:style w:type="paragraph" w:customStyle="1" w:styleId="s8">
    <w:name w:val="s8"/>
    <w:basedOn w:val="Normal"/>
    <w:rsid w:val="00900932"/>
    <w:pPr>
      <w:spacing w:before="100" w:beforeAutospacing="1" w:after="100" w:afterAutospacing="1"/>
    </w:pPr>
    <w:rPr>
      <w:sz w:val="16"/>
    </w:rPr>
  </w:style>
  <w:style w:type="character" w:customStyle="1" w:styleId="s7">
    <w:name w:val="s7"/>
    <w:basedOn w:val="DefaultParagraphFont"/>
    <w:rsid w:val="00900932"/>
  </w:style>
  <w:style w:type="paragraph" w:styleId="EndnoteText">
    <w:name w:val="endnote text"/>
    <w:basedOn w:val="Normal"/>
    <w:link w:val="EndnoteTextChar"/>
    <w:uiPriority w:val="99"/>
    <w:unhideWhenUsed/>
    <w:rsid w:val="00B73A4D"/>
    <w:pPr>
      <w:spacing w:before="20" w:after="20"/>
    </w:pPr>
    <w:rPr>
      <w:rFonts w:asciiTheme="minorHAnsi" w:eastAsiaTheme="minorHAnsi" w:hAnsiTheme="minorHAnsi" w:cstheme="minorBidi"/>
      <w:sz w:val="16"/>
      <w:lang w:val="en-AU"/>
    </w:rPr>
  </w:style>
  <w:style w:type="character" w:customStyle="1" w:styleId="EndnoteTextChar">
    <w:name w:val="Endnote Text Char"/>
    <w:basedOn w:val="DefaultParagraphFont"/>
    <w:link w:val="EndnoteText"/>
    <w:uiPriority w:val="99"/>
    <w:rsid w:val="00B73A4D"/>
    <w:rPr>
      <w:rFonts w:asciiTheme="minorHAnsi" w:eastAsiaTheme="minorHAnsi" w:hAnsiTheme="minorHAnsi" w:cstheme="minorBidi"/>
      <w:lang w:val="en-AU" w:eastAsia="en-US"/>
    </w:rPr>
  </w:style>
  <w:style w:type="character" w:customStyle="1" w:styleId="fc1">
    <w:name w:val="fc1"/>
    <w:basedOn w:val="DefaultParagraphFont"/>
    <w:rsid w:val="00B73A4D"/>
  </w:style>
  <w:style w:type="paragraph" w:styleId="TableofFigures">
    <w:name w:val="table of figures"/>
    <w:basedOn w:val="Normal"/>
    <w:next w:val="Normal"/>
    <w:uiPriority w:val="99"/>
    <w:unhideWhenUsed/>
    <w:qFormat/>
    <w:rsid w:val="001E1160"/>
    <w:pPr>
      <w:spacing w:before="40" w:after="40"/>
    </w:pPr>
    <w:rPr>
      <w:sz w:val="16"/>
    </w:rPr>
  </w:style>
  <w:style w:type="character" w:customStyle="1" w:styleId="definition">
    <w:name w:val="definition"/>
    <w:basedOn w:val="DefaultParagraphFont"/>
    <w:rsid w:val="00A00BEF"/>
  </w:style>
  <w:style w:type="character" w:customStyle="1" w:styleId="hithighlite">
    <w:name w:val="hithighlite"/>
    <w:basedOn w:val="DefaultParagraphFont"/>
    <w:rsid w:val="00A00BEF"/>
  </w:style>
  <w:style w:type="paragraph" w:styleId="TOCHeading">
    <w:name w:val="TOC Heading"/>
    <w:basedOn w:val="Heading1"/>
    <w:next w:val="Normal"/>
    <w:uiPriority w:val="39"/>
    <w:unhideWhenUsed/>
    <w:qFormat/>
    <w:rsid w:val="00A00BEF"/>
    <w:pPr>
      <w:keepNext w:val="0"/>
      <w:spacing w:before="480" w:after="0" w:line="276" w:lineRule="auto"/>
      <w:contextualSpacing/>
      <w:jc w:val="left"/>
      <w:outlineLvl w:val="9"/>
    </w:pPr>
    <w:rPr>
      <w:rFonts w:asciiTheme="majorHAnsi" w:eastAsiaTheme="majorEastAsia" w:hAnsiTheme="majorHAnsi" w:cstheme="majorBidi"/>
      <w:bCs w:val="0"/>
      <w:snapToGrid w:val="0"/>
      <w:sz w:val="28"/>
      <w:szCs w:val="28"/>
      <w:lang w:val="en-NZ" w:bidi="en-US"/>
    </w:rPr>
  </w:style>
  <w:style w:type="paragraph" w:styleId="TOC1">
    <w:name w:val="toc 1"/>
    <w:basedOn w:val="Normal"/>
    <w:next w:val="Normal"/>
    <w:autoRedefine/>
    <w:uiPriority w:val="39"/>
    <w:unhideWhenUsed/>
    <w:rsid w:val="00A00BEF"/>
    <w:rPr>
      <w:rFonts w:asciiTheme="minorHAnsi" w:hAnsiTheme="minorHAnsi" w:cstheme="minorHAnsi"/>
      <w:b/>
      <w:bCs/>
      <w:i/>
      <w:iCs/>
    </w:rPr>
  </w:style>
  <w:style w:type="paragraph" w:styleId="TOC2">
    <w:name w:val="toc 2"/>
    <w:basedOn w:val="Normal"/>
    <w:next w:val="Normal"/>
    <w:autoRedefine/>
    <w:uiPriority w:val="39"/>
    <w:unhideWhenUsed/>
    <w:rsid w:val="00A00BEF"/>
    <w:pPr>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A00BEF"/>
    <w:pPr>
      <w:ind w:left="480"/>
    </w:pPr>
    <w:rPr>
      <w:rFonts w:asciiTheme="minorHAnsi" w:hAnsiTheme="minorHAnsi" w:cstheme="minorHAnsi"/>
      <w:szCs w:val="20"/>
    </w:rPr>
  </w:style>
  <w:style w:type="character" w:styleId="SubtleEmphasis">
    <w:name w:val="Subtle Emphasis"/>
    <w:uiPriority w:val="19"/>
    <w:qFormat/>
    <w:rsid w:val="00A00BEF"/>
    <w:rPr>
      <w:i/>
      <w:iCs/>
    </w:rPr>
  </w:style>
  <w:style w:type="character" w:styleId="SubtleReference">
    <w:name w:val="Subtle Reference"/>
    <w:uiPriority w:val="31"/>
    <w:qFormat/>
    <w:rsid w:val="00A00BEF"/>
    <w:rPr>
      <w:smallCaps/>
    </w:rPr>
  </w:style>
  <w:style w:type="character" w:styleId="IntenseReference">
    <w:name w:val="Intense Reference"/>
    <w:uiPriority w:val="32"/>
    <w:qFormat/>
    <w:rsid w:val="00A00BEF"/>
    <w:rPr>
      <w:smallCaps/>
      <w:spacing w:val="5"/>
      <w:u w:val="single"/>
    </w:rPr>
  </w:style>
  <w:style w:type="character" w:styleId="BookTitle">
    <w:name w:val="Book Title"/>
    <w:uiPriority w:val="33"/>
    <w:qFormat/>
    <w:rsid w:val="00A00BEF"/>
    <w:rPr>
      <w:i/>
      <w:iCs/>
      <w:smallCaps/>
      <w:spacing w:val="5"/>
    </w:rPr>
  </w:style>
  <w:style w:type="character" w:customStyle="1" w:styleId="UnresolvedMention1">
    <w:name w:val="Unresolved Mention1"/>
    <w:basedOn w:val="DefaultParagraphFont"/>
    <w:uiPriority w:val="99"/>
    <w:unhideWhenUsed/>
    <w:rsid w:val="00A00BEF"/>
    <w:rPr>
      <w:color w:val="808080"/>
      <w:shd w:val="clear" w:color="auto" w:fill="E6E6E6"/>
    </w:rPr>
  </w:style>
  <w:style w:type="character" w:customStyle="1" w:styleId="doilink">
    <w:name w:val="doi_link"/>
    <w:basedOn w:val="DefaultParagraphFont"/>
    <w:rsid w:val="00A00BEF"/>
  </w:style>
  <w:style w:type="character" w:customStyle="1" w:styleId="FootnoteReference2">
    <w:name w:val="Footnote Reference2"/>
    <w:rsid w:val="00D06DF8"/>
    <w:rPr>
      <w:vertAlign w:val="superscript"/>
    </w:rPr>
  </w:style>
  <w:style w:type="paragraph" w:customStyle="1" w:styleId="FootnoteText2">
    <w:name w:val="Footnote Text2"/>
    <w:basedOn w:val="Normal"/>
    <w:rsid w:val="00D06DF8"/>
    <w:pPr>
      <w:suppressAutoHyphens/>
      <w:spacing w:before="20" w:after="20" w:line="100" w:lineRule="atLeast"/>
    </w:pPr>
    <w:rPr>
      <w:rFonts w:ascii="Calibri" w:eastAsia="SimSun" w:hAnsi="Calibri" w:cs="font834"/>
      <w:szCs w:val="20"/>
      <w:lang w:eastAsia="ar-SA"/>
    </w:rPr>
  </w:style>
  <w:style w:type="paragraph" w:styleId="Bibliography">
    <w:name w:val="Bibliography"/>
    <w:basedOn w:val="Normal"/>
    <w:rsid w:val="00D06DF8"/>
    <w:pPr>
      <w:suppressAutoHyphens/>
      <w:spacing w:before="20" w:after="200" w:line="276" w:lineRule="auto"/>
    </w:pPr>
    <w:rPr>
      <w:rFonts w:ascii="Calibri" w:eastAsia="SimSun" w:hAnsi="Calibri" w:cs="font834"/>
      <w:sz w:val="16"/>
      <w:szCs w:val="22"/>
      <w:lang w:eastAsia="ar-SA"/>
    </w:rPr>
  </w:style>
  <w:style w:type="paragraph" w:styleId="BodyTextFirstIndent2">
    <w:name w:val="Body Text First Indent 2"/>
    <w:basedOn w:val="BodyTextIndent"/>
    <w:link w:val="BodyTextFirstIndent2Char"/>
    <w:uiPriority w:val="99"/>
    <w:unhideWhenUsed/>
    <w:rsid w:val="00910652"/>
    <w:pPr>
      <w:spacing w:before="240" w:line="360" w:lineRule="auto"/>
      <w:ind w:left="360" w:firstLine="360"/>
    </w:pPr>
    <w:rPr>
      <w:rFonts w:eastAsiaTheme="minorEastAsia" w:cstheme="minorBidi"/>
      <w:color w:val="000000" w:themeColor="text1"/>
      <w:lang w:val="en-US"/>
    </w:rPr>
  </w:style>
  <w:style w:type="character" w:customStyle="1" w:styleId="BodyTextFirstIndent2Char">
    <w:name w:val="Body Text First Indent 2 Char"/>
    <w:basedOn w:val="BodyTextIndentChar"/>
    <w:link w:val="BodyTextFirstIndent2"/>
    <w:uiPriority w:val="99"/>
    <w:rsid w:val="00910652"/>
    <w:rPr>
      <w:rFonts w:ascii="Times New Roman" w:eastAsiaTheme="minorEastAsia" w:hAnsi="Times New Roman" w:cstheme="minorBidi"/>
      <w:color w:val="000000" w:themeColor="text1"/>
      <w:sz w:val="18"/>
      <w:lang w:val="en-US" w:eastAsia="en-US"/>
    </w:rPr>
  </w:style>
  <w:style w:type="character" w:customStyle="1" w:styleId="mixed-citation">
    <w:name w:val="mixed-citation"/>
    <w:basedOn w:val="DefaultParagraphFont"/>
    <w:rsid w:val="00EA0E47"/>
  </w:style>
  <w:style w:type="character" w:styleId="EndnoteReference">
    <w:name w:val="endnote reference"/>
    <w:basedOn w:val="DefaultParagraphFont"/>
    <w:uiPriority w:val="99"/>
    <w:semiHidden/>
    <w:unhideWhenUsed/>
    <w:rsid w:val="00EA0E47"/>
    <w:rPr>
      <w:vertAlign w:val="superscript"/>
    </w:rPr>
  </w:style>
  <w:style w:type="character" w:customStyle="1" w:styleId="PageNumber1">
    <w:name w:val="Page Number1"/>
    <w:autoRedefine/>
    <w:qFormat/>
    <w:rsid w:val="00975C53"/>
    <w:rPr>
      <w:sz w:val="15"/>
      <w:szCs w:val="15"/>
    </w:rPr>
  </w:style>
  <w:style w:type="paragraph" w:customStyle="1" w:styleId="FreeFormB">
    <w:name w:val="Free Form B"/>
    <w:rsid w:val="0098567C"/>
    <w:rPr>
      <w:rFonts w:ascii="Helvetica" w:eastAsia="ヒラギノ角ゴ Pro W3" w:hAnsi="Helvetica"/>
      <w:color w:val="000000"/>
      <w:szCs w:val="20"/>
      <w:lang w:val="en-US" w:eastAsia="en-US"/>
    </w:rPr>
  </w:style>
  <w:style w:type="paragraph" w:customStyle="1" w:styleId="FreeFormD">
    <w:name w:val="Free Form D"/>
    <w:rsid w:val="0098567C"/>
    <w:rPr>
      <w:rFonts w:ascii="Times New Roman" w:eastAsia="ヒラギノ角ゴ Pro W3" w:hAnsi="Times New Roman"/>
      <w:color w:val="000000"/>
      <w:sz w:val="20"/>
      <w:szCs w:val="20"/>
      <w:lang w:val="en-US" w:eastAsia="en-US"/>
    </w:rPr>
  </w:style>
  <w:style w:type="character" w:customStyle="1" w:styleId="e24kjd">
    <w:name w:val="e24kjd"/>
    <w:basedOn w:val="DefaultParagraphFont"/>
    <w:rsid w:val="0098567C"/>
  </w:style>
  <w:style w:type="character" w:customStyle="1" w:styleId="enumerator">
    <w:name w:val="enumerator"/>
    <w:basedOn w:val="DefaultParagraphFont"/>
    <w:rsid w:val="001A1398"/>
  </w:style>
  <w:style w:type="character" w:customStyle="1" w:styleId="s3">
    <w:name w:val="s3"/>
    <w:basedOn w:val="DefaultParagraphFont"/>
    <w:rsid w:val="00085F94"/>
  </w:style>
  <w:style w:type="paragraph" w:customStyle="1" w:styleId="Author">
    <w:name w:val="Author"/>
    <w:basedOn w:val="Heading3"/>
    <w:autoRedefine/>
    <w:qFormat/>
    <w:rsid w:val="00450D5B"/>
    <w:rPr>
      <w:rFonts w:cs="Arial"/>
      <w:szCs w:val="22"/>
    </w:rPr>
  </w:style>
  <w:style w:type="paragraph" w:customStyle="1" w:styleId="QualAffil">
    <w:name w:val="QualAffil"/>
    <w:basedOn w:val="Body"/>
    <w:autoRedefine/>
    <w:qFormat/>
    <w:rsid w:val="000B73AD"/>
    <w:pPr>
      <w:spacing w:before="40" w:after="40"/>
      <w:ind w:right="0"/>
      <w:jc w:val="left"/>
    </w:pPr>
    <w:rPr>
      <w:rFonts w:cs="Arial"/>
      <w:color w:val="000000" w:themeColor="text1"/>
      <w:sz w:val="18"/>
      <w:lang w:val="en-GB"/>
    </w:rPr>
  </w:style>
  <w:style w:type="paragraph" w:customStyle="1" w:styleId="CaptionsLine1">
    <w:name w:val="Captions Line 1"/>
    <w:basedOn w:val="Normal"/>
    <w:autoRedefine/>
    <w:qFormat/>
    <w:rsid w:val="00F36758"/>
    <w:pPr>
      <w:tabs>
        <w:tab w:val="left" w:pos="284"/>
        <w:tab w:val="left" w:pos="567"/>
        <w:tab w:val="left" w:pos="851"/>
        <w:tab w:val="left" w:pos="1134"/>
      </w:tabs>
      <w:suppressAutoHyphens/>
      <w:spacing w:before="240"/>
      <w:ind w:right="177"/>
    </w:pPr>
    <w:rPr>
      <w:rFonts w:eastAsia="Calibri" w:cs="Arial"/>
      <w:b/>
      <w:color w:val="000000" w:themeColor="text1"/>
      <w:kern w:val="1"/>
      <w:sz w:val="18"/>
      <w:szCs w:val="20"/>
      <w:u w:color="000000"/>
      <w:lang w:val="en-GB" w:eastAsia="ar-SA"/>
    </w:rPr>
  </w:style>
  <w:style w:type="paragraph" w:customStyle="1" w:styleId="CaptionsLine2">
    <w:name w:val="Captions Line 2"/>
    <w:basedOn w:val="Normal"/>
    <w:autoRedefine/>
    <w:qFormat/>
    <w:rsid w:val="007C1BFC"/>
    <w:pPr>
      <w:tabs>
        <w:tab w:val="left" w:pos="284"/>
        <w:tab w:val="left" w:pos="567"/>
        <w:tab w:val="left" w:pos="851"/>
        <w:tab w:val="left" w:pos="993"/>
        <w:tab w:val="left" w:pos="1134"/>
      </w:tabs>
      <w:suppressAutoHyphens/>
    </w:pPr>
    <w:rPr>
      <w:rFonts w:eastAsia="Calibri" w:cs="Arial"/>
      <w:i/>
      <w:color w:val="000000" w:themeColor="text1"/>
      <w:kern w:val="1"/>
      <w:sz w:val="18"/>
      <w:szCs w:val="20"/>
      <w:u w:color="000000"/>
      <w:lang w:val="en-GB" w:eastAsia="ar-SA"/>
    </w:rPr>
  </w:style>
  <w:style w:type="character" w:customStyle="1" w:styleId="ListParagraphChar">
    <w:name w:val="List Paragraph Char"/>
    <w:aliases w:val="Numbered list Char,List Paragraph numbered Char"/>
    <w:basedOn w:val="DefaultParagraphFont"/>
    <w:link w:val="ListParagraph"/>
    <w:uiPriority w:val="34"/>
    <w:rsid w:val="00085F94"/>
    <w:rPr>
      <w:rFonts w:ascii="Calibri" w:eastAsia="Calibri" w:hAnsi="Calibri"/>
      <w:sz w:val="22"/>
      <w:lang w:eastAsia="en-US"/>
    </w:rPr>
  </w:style>
  <w:style w:type="paragraph" w:customStyle="1" w:styleId="BlockText2conversation">
    <w:name w:val="Block Text 2 conversation"/>
    <w:basedOn w:val="Normal"/>
    <w:autoRedefine/>
    <w:qFormat/>
    <w:rsid w:val="005E3337"/>
    <w:pPr>
      <w:tabs>
        <w:tab w:val="left" w:pos="1701"/>
      </w:tabs>
      <w:suppressAutoHyphens/>
      <w:spacing w:before="20"/>
      <w:ind w:left="1701" w:right="744" w:hanging="1134"/>
    </w:pPr>
    <w:rPr>
      <w:rFonts w:eastAsia="Calibri" w:cs="Arial"/>
      <w:color w:val="000000"/>
      <w:kern w:val="1"/>
      <w:szCs w:val="20"/>
      <w:u w:color="000000"/>
      <w:lang w:eastAsia="ar-SA"/>
    </w:rPr>
  </w:style>
  <w:style w:type="character" w:customStyle="1" w:styleId="FootnoteAnchor">
    <w:name w:val="Footnote Anchor"/>
    <w:rsid w:val="003A708D"/>
    <w:rPr>
      <w:color w:val="000000" w:themeColor="text1"/>
      <w:vertAlign w:val="superscript"/>
      <w:lang w:val="en-GB"/>
    </w:rPr>
  </w:style>
  <w:style w:type="paragraph" w:customStyle="1" w:styleId="BlockTextNZJMT">
    <w:name w:val="Block Text NZJMT"/>
    <w:basedOn w:val="BlockText"/>
    <w:autoRedefine/>
    <w:qFormat/>
    <w:rsid w:val="00C03317"/>
    <w:pPr>
      <w:ind w:right="602"/>
    </w:pPr>
    <w:rPr>
      <w:shd w:val="clear" w:color="auto" w:fill="FFFFFF"/>
    </w:rPr>
  </w:style>
  <w:style w:type="paragraph" w:customStyle="1" w:styleId="Heading3NZJMT-1">
    <w:name w:val="Heading 3 NZJMT-1"/>
    <w:basedOn w:val="Normal"/>
    <w:autoRedefine/>
    <w:qFormat/>
    <w:rsid w:val="00FA3325"/>
    <w:pPr>
      <w:keepNext/>
      <w:tabs>
        <w:tab w:val="left" w:pos="709"/>
      </w:tabs>
      <w:jc w:val="left"/>
      <w:outlineLvl w:val="2"/>
    </w:pPr>
    <w:rPr>
      <w:rFonts w:cs="Arial"/>
      <w:b/>
      <w:kern w:val="28"/>
      <w:szCs w:val="19"/>
    </w:rPr>
  </w:style>
  <w:style w:type="paragraph" w:customStyle="1" w:styleId="Heading3NZJMT-2">
    <w:name w:val="Heading 3 NZJMT-2"/>
    <w:basedOn w:val="Normal"/>
    <w:autoRedefine/>
    <w:qFormat/>
    <w:rsid w:val="00F36758"/>
    <w:pPr>
      <w:keepNext/>
      <w:tabs>
        <w:tab w:val="left" w:pos="709"/>
      </w:tabs>
      <w:spacing w:before="240" w:after="20"/>
      <w:ind w:right="177"/>
      <w:outlineLvl w:val="2"/>
    </w:pPr>
    <w:rPr>
      <w:rFonts w:cs="Arial"/>
      <w:b/>
      <w:kern w:val="28"/>
      <w:szCs w:val="19"/>
    </w:rPr>
  </w:style>
  <w:style w:type="paragraph" w:customStyle="1" w:styleId="NZJMT2021footnotes">
    <w:name w:val="NZJMT2021 footnotes"/>
    <w:basedOn w:val="Footnotes"/>
    <w:autoRedefine/>
    <w:qFormat/>
    <w:rsid w:val="00085F94"/>
    <w:pPr>
      <w:spacing w:after="40"/>
      <w:ind w:left="113" w:hanging="113"/>
    </w:pPr>
  </w:style>
  <w:style w:type="character" w:customStyle="1" w:styleId="nlmarticle-title">
    <w:name w:val="nlm_article-title"/>
    <w:basedOn w:val="DefaultParagraphFont"/>
    <w:rsid w:val="00085F94"/>
  </w:style>
  <w:style w:type="character" w:customStyle="1" w:styleId="nlmsubtitle">
    <w:name w:val="nlm_subtitle"/>
    <w:basedOn w:val="DefaultParagraphFont"/>
    <w:rsid w:val="00085F94"/>
  </w:style>
  <w:style w:type="paragraph" w:customStyle="1" w:styleId="Contentsnotheadings">
    <w:name w:val="Contents not headings"/>
    <w:basedOn w:val="Normal"/>
    <w:next w:val="Normal"/>
    <w:autoRedefine/>
    <w:qFormat/>
    <w:rsid w:val="00B960F7"/>
    <w:pPr>
      <w:tabs>
        <w:tab w:val="left" w:pos="567"/>
        <w:tab w:val="left" w:pos="2410"/>
        <w:tab w:val="left" w:pos="5954"/>
      </w:tabs>
      <w:suppressAutoHyphens/>
      <w:spacing w:before="40" w:after="240"/>
      <w:ind w:right="176"/>
    </w:pPr>
    <w:rPr>
      <w:rFonts w:eastAsia="Calibri" w:cs="Arial"/>
      <w:bCs/>
      <w:color w:val="000000" w:themeColor="text1"/>
      <w:kern w:val="1"/>
      <w:sz w:val="16"/>
      <w:szCs w:val="16"/>
      <w:lang w:val="en-GB" w:eastAsia="ar-SA"/>
    </w:rPr>
  </w:style>
  <w:style w:type="paragraph" w:customStyle="1" w:styleId="Contentsheadings">
    <w:name w:val="Contents headings"/>
    <w:basedOn w:val="Normal"/>
    <w:autoRedefine/>
    <w:qFormat/>
    <w:rsid w:val="0025479A"/>
    <w:pPr>
      <w:tabs>
        <w:tab w:val="left" w:pos="567"/>
        <w:tab w:val="left" w:pos="5954"/>
      </w:tabs>
      <w:suppressAutoHyphens/>
      <w:spacing w:after="40"/>
    </w:pPr>
    <w:rPr>
      <w:rFonts w:eastAsia="Calibri" w:cs="Arial"/>
      <w:color w:val="000000"/>
      <w:kern w:val="1"/>
      <w:sz w:val="18"/>
      <w:szCs w:val="18"/>
      <w:u w:color="000000"/>
      <w:lang w:eastAsia="ar-SA"/>
    </w:rPr>
  </w:style>
  <w:style w:type="paragraph" w:customStyle="1" w:styleId="Contentsppp">
    <w:name w:val="Contents ppp"/>
    <w:basedOn w:val="Normal"/>
    <w:autoRedefine/>
    <w:qFormat/>
    <w:rsid w:val="0058413C"/>
    <w:pPr>
      <w:jc w:val="right"/>
    </w:pPr>
    <w:rPr>
      <w:color w:val="000000" w:themeColor="text1"/>
      <w:sz w:val="16"/>
      <w:lang w:val="en-GB"/>
    </w:rPr>
  </w:style>
  <w:style w:type="paragraph" w:customStyle="1" w:styleId="HContents">
    <w:name w:val="H Contents"/>
    <w:basedOn w:val="Heading3"/>
    <w:autoRedefine/>
    <w:qFormat/>
    <w:rsid w:val="00CC07E2"/>
    <w:pPr>
      <w:jc w:val="center"/>
    </w:pPr>
  </w:style>
  <w:style w:type="paragraph" w:customStyle="1" w:styleId="Tableheading">
    <w:name w:val="Table heading"/>
    <w:basedOn w:val="Body"/>
    <w:autoRedefine/>
    <w:qFormat/>
    <w:rsid w:val="00DF6DED"/>
    <w:pPr>
      <w:spacing w:before="40" w:after="40"/>
      <w:ind w:right="0"/>
      <w:jc w:val="left"/>
    </w:pPr>
    <w:rPr>
      <w:b/>
      <w:sz w:val="16"/>
      <w:lang w:val="en-GB"/>
    </w:rPr>
  </w:style>
  <w:style w:type="paragraph" w:customStyle="1" w:styleId="tablecontents">
    <w:name w:val="table contents"/>
    <w:basedOn w:val="Tableheading"/>
    <w:qFormat/>
    <w:rsid w:val="00975C53"/>
    <w:rPr>
      <w:b w:val="0"/>
      <w:szCs w:val="16"/>
    </w:rPr>
  </w:style>
  <w:style w:type="paragraph" w:customStyle="1" w:styleId="Symposiumprocabstracts">
    <w:name w:val="Symposium proc abstracts"/>
    <w:basedOn w:val="Heading3"/>
    <w:autoRedefine/>
    <w:qFormat/>
    <w:rsid w:val="00C60874"/>
    <w:pPr>
      <w:numPr>
        <w:numId w:val="5"/>
      </w:numPr>
      <w:tabs>
        <w:tab w:val="clear" w:pos="709"/>
        <w:tab w:val="left" w:pos="426"/>
      </w:tabs>
      <w:spacing w:before="480"/>
      <w:ind w:left="567" w:hanging="567"/>
    </w:pPr>
  </w:style>
  <w:style w:type="paragraph" w:customStyle="1" w:styleId="Song1">
    <w:name w:val="Song 1*"/>
    <w:basedOn w:val="BlockText2conversation"/>
    <w:autoRedefine/>
    <w:qFormat/>
    <w:rsid w:val="00582A93"/>
    <w:pPr>
      <w:ind w:right="0"/>
    </w:pPr>
  </w:style>
  <w:style w:type="paragraph" w:customStyle="1" w:styleId="Song1italic">
    <w:name w:val="Song 1* italic"/>
    <w:basedOn w:val="Song1"/>
    <w:qFormat/>
    <w:rsid w:val="000760EC"/>
    <w:rPr>
      <w:i/>
    </w:rPr>
  </w:style>
  <w:style w:type="paragraph" w:customStyle="1" w:styleId="ref-citation">
    <w:name w:val="ref-citation"/>
    <w:basedOn w:val="References"/>
    <w:qFormat/>
    <w:rsid w:val="00F3058F"/>
    <w:pPr>
      <w:ind w:left="0" w:right="177" w:firstLine="0"/>
    </w:pPr>
    <w:rPr>
      <w:lang w:val="en-GB"/>
    </w:rPr>
  </w:style>
  <w:style w:type="paragraph" w:customStyle="1" w:styleId="ReferencesNZJMT">
    <w:name w:val="References NZJMT"/>
    <w:basedOn w:val="Normal"/>
    <w:qFormat/>
    <w:rsid w:val="0049452B"/>
    <w:pPr>
      <w:spacing w:before="20" w:after="20"/>
      <w:ind w:left="567" w:hanging="567"/>
    </w:pPr>
  </w:style>
  <w:style w:type="paragraph" w:customStyle="1" w:styleId="ReferencesNZJMTsmallnoindent">
    <w:name w:val="References NZJMT small no indent"/>
    <w:basedOn w:val="Normal"/>
    <w:autoRedefine/>
    <w:qFormat/>
    <w:rsid w:val="0049452B"/>
    <w:pPr>
      <w:tabs>
        <w:tab w:val="right" w:pos="6698"/>
      </w:tabs>
      <w:spacing w:before="20" w:after="20"/>
    </w:pPr>
    <w:rPr>
      <w:rFonts w:cs="Arial"/>
      <w:color w:val="000000" w:themeColor="text1"/>
      <w:sz w:val="18"/>
      <w:szCs w:val="18"/>
    </w:rPr>
  </w:style>
  <w:style w:type="paragraph" w:customStyle="1" w:styleId="TableParagraph">
    <w:name w:val="Table Paragraph"/>
    <w:basedOn w:val="Normal"/>
    <w:uiPriority w:val="1"/>
    <w:qFormat/>
    <w:rsid w:val="0049452B"/>
    <w:pPr>
      <w:widowControl w:val="0"/>
      <w:autoSpaceDE w:val="0"/>
      <w:autoSpaceDN w:val="0"/>
      <w:spacing w:before="20" w:after="20"/>
      <w:ind w:left="114"/>
    </w:pPr>
    <w:rPr>
      <w:rFonts w:eastAsia="Arial" w:cs="Arial"/>
      <w:sz w:val="16"/>
      <w:szCs w:val="22"/>
      <w:lang w:val="en-US"/>
    </w:rPr>
  </w:style>
  <w:style w:type="character" w:customStyle="1" w:styleId="title-text">
    <w:name w:val="title-text"/>
    <w:basedOn w:val="DefaultParagraphFont"/>
    <w:rsid w:val="00C60874"/>
  </w:style>
  <w:style w:type="paragraph" w:customStyle="1" w:styleId="ReferencesNZJMTsmall">
    <w:name w:val="References NZJMT small"/>
    <w:basedOn w:val="ReferencesNZJMT"/>
    <w:autoRedefine/>
    <w:qFormat/>
    <w:rsid w:val="00F374F2"/>
    <w:pPr>
      <w:tabs>
        <w:tab w:val="right" w:pos="6698"/>
      </w:tabs>
      <w:spacing w:before="60" w:after="60"/>
      <w:ind w:left="284" w:hanging="284"/>
    </w:pPr>
    <w:rPr>
      <w:rFonts w:cs="Arial"/>
      <w:color w:val="000000" w:themeColor="text1"/>
      <w:sz w:val="16"/>
      <w:szCs w:val="16"/>
    </w:rPr>
  </w:style>
  <w:style w:type="paragraph" w:customStyle="1" w:styleId="msonormal0">
    <w:name w:val="msonormal"/>
    <w:basedOn w:val="Normal"/>
    <w:rsid w:val="000C3CF8"/>
    <w:pPr>
      <w:spacing w:before="100" w:beforeAutospacing="1" w:after="100" w:afterAutospacing="1"/>
    </w:pPr>
    <w:rPr>
      <w:sz w:val="16"/>
    </w:rPr>
  </w:style>
  <w:style w:type="paragraph" w:customStyle="1" w:styleId="H3numbered">
    <w:name w:val="H3 numbered"/>
    <w:basedOn w:val="Heading3"/>
    <w:qFormat/>
    <w:rsid w:val="000C3CF8"/>
  </w:style>
  <w:style w:type="paragraph" w:customStyle="1" w:styleId="SongTitle">
    <w:name w:val="Song Title"/>
    <w:basedOn w:val="Song1"/>
    <w:qFormat/>
    <w:rsid w:val="00582A93"/>
    <w:rPr>
      <w:b/>
      <w:lang w:val="en-GB"/>
    </w:rPr>
  </w:style>
  <w:style w:type="paragraph" w:customStyle="1" w:styleId="SongSophieS">
    <w:name w:val="Song Sophie S"/>
    <w:basedOn w:val="PoemMay1"/>
    <w:autoRedefine/>
    <w:qFormat/>
    <w:rsid w:val="001648CB"/>
    <w:pPr>
      <w:ind w:left="1440"/>
    </w:pPr>
  </w:style>
  <w:style w:type="paragraph" w:customStyle="1" w:styleId="NZJMTRefs2021">
    <w:name w:val="NZJMT Refs 2021"/>
    <w:basedOn w:val="Index9"/>
    <w:autoRedefine/>
    <w:qFormat/>
    <w:rsid w:val="005041AD"/>
    <w:pPr>
      <w:spacing w:before="60" w:after="60"/>
      <w:ind w:left="567" w:right="170" w:hanging="567"/>
    </w:pPr>
    <w:rPr>
      <w:rFonts w:eastAsiaTheme="minorEastAsia" w:cs="Arial"/>
      <w:color w:val="000000" w:themeColor="text1"/>
      <w:sz w:val="20"/>
      <w:szCs w:val="20"/>
      <w:lang w:val="en-GB"/>
    </w:rPr>
  </w:style>
  <w:style w:type="paragraph" w:styleId="Index9">
    <w:name w:val="index 9"/>
    <w:basedOn w:val="Normal"/>
    <w:next w:val="Normal"/>
    <w:autoRedefine/>
    <w:uiPriority w:val="99"/>
    <w:semiHidden/>
    <w:unhideWhenUsed/>
    <w:rsid w:val="00DA634C"/>
    <w:pPr>
      <w:spacing w:before="20" w:after="20"/>
      <w:ind w:left="2160" w:hanging="240"/>
    </w:pPr>
    <w:rPr>
      <w:sz w:val="16"/>
    </w:rPr>
  </w:style>
  <w:style w:type="paragraph" w:customStyle="1" w:styleId="TableHeadingCENTRED">
    <w:name w:val="Table Heading CENTRED"/>
    <w:basedOn w:val="Tableheading"/>
    <w:qFormat/>
    <w:rsid w:val="004D3F14"/>
    <w:pPr>
      <w:jc w:val="center"/>
    </w:pPr>
  </w:style>
  <w:style w:type="paragraph" w:customStyle="1" w:styleId="TableContentsCI9">
    <w:name w:val="Table Contents C I 9"/>
    <w:basedOn w:val="TableContents-CENTRED"/>
    <w:autoRedefine/>
    <w:qFormat/>
    <w:rsid w:val="004D1BCF"/>
    <w:rPr>
      <w:sz w:val="18"/>
    </w:rPr>
  </w:style>
  <w:style w:type="paragraph" w:customStyle="1" w:styleId="c-article-info-details">
    <w:name w:val="c-article-info-details"/>
    <w:basedOn w:val="Normal"/>
    <w:rsid w:val="001B1FFF"/>
    <w:pPr>
      <w:spacing w:before="100" w:beforeAutospacing="1" w:after="100" w:afterAutospacing="1"/>
    </w:pPr>
    <w:rPr>
      <w:sz w:val="16"/>
      <w:lang w:eastAsia="ko-KR"/>
    </w:rPr>
  </w:style>
  <w:style w:type="character" w:customStyle="1" w:styleId="u-visually-hidden">
    <w:name w:val="u-visually-hidden"/>
    <w:basedOn w:val="DefaultParagraphFont"/>
    <w:rsid w:val="001B1FFF"/>
  </w:style>
  <w:style w:type="character" w:customStyle="1" w:styleId="sr-only">
    <w:name w:val="sr-only"/>
    <w:basedOn w:val="DefaultParagraphFont"/>
    <w:rsid w:val="001B1FFF"/>
  </w:style>
  <w:style w:type="character" w:customStyle="1" w:styleId="text">
    <w:name w:val="text"/>
    <w:basedOn w:val="DefaultParagraphFont"/>
    <w:rsid w:val="001B1FFF"/>
  </w:style>
  <w:style w:type="character" w:customStyle="1" w:styleId="fm-citation-ids-label">
    <w:name w:val="fm-citation-ids-label"/>
    <w:basedOn w:val="DefaultParagraphFont"/>
    <w:rsid w:val="001B1FFF"/>
  </w:style>
  <w:style w:type="character" w:customStyle="1" w:styleId="httpsi-ascorgsix-things-you-should-know-about-apraxia">
    <w:name w:val="https://i-asc.org/six-things-you-should-know-about-apraxia/"/>
    <w:basedOn w:val="DefaultParagraphFont"/>
    <w:rsid w:val="001B1FFF"/>
  </w:style>
  <w:style w:type="character" w:customStyle="1" w:styleId="httpsuniquelyhumancom20210312nonspeakers-have-a-lot-to-say-are-you-listeningfbclidiwar0gw8tsiej0-a73a2nqf4gmcmxvmotlff38c3p63sukj7cysjtvjwh9z0">
    <w:name w:val="https://uniquelyhuman.com/2021/03/12/nonspeakers-have-a-lot-to-say-are-you-listening/?fbclid=iwar0gw8tsiej0-a73a2nqf4gmcmxvmotlff38c3p6_3sukj7cysjtvjwh9z0"/>
    <w:basedOn w:val="DefaultParagraphFont"/>
    <w:rsid w:val="001B1FFF"/>
  </w:style>
  <w:style w:type="character" w:customStyle="1" w:styleId="httpsdoiorg101007s10339-018-0866-5">
    <w:name w:val="https://doi.org/10.1007/s10339-018-0866-5"/>
    <w:basedOn w:val="DefaultParagraphFont"/>
    <w:rsid w:val="001B1FFF"/>
  </w:style>
  <w:style w:type="character" w:customStyle="1" w:styleId="httpsdoiorg103389fpsyg2020567401">
    <w:name w:val="https://doi.org/10.3389/fpsyg.2020.567401"/>
    <w:basedOn w:val="DefaultParagraphFont"/>
    <w:rsid w:val="001B1FFF"/>
  </w:style>
  <w:style w:type="character" w:customStyle="1" w:styleId="httpsdoiorg105539iesv6n1p74">
    <w:name w:val="https://doi.org/10.5539/ies.v6n1p74"/>
    <w:basedOn w:val="DefaultParagraphFont"/>
    <w:rsid w:val="001B1FFF"/>
  </w:style>
  <w:style w:type="character" w:customStyle="1" w:styleId="httpsdoiorg10108015401380801995068">
    <w:name w:val="https://doi.org/10.1080/15401380801995068"/>
    <w:basedOn w:val="DefaultParagraphFont"/>
    <w:rsid w:val="001B1FFF"/>
  </w:style>
  <w:style w:type="character" w:customStyle="1" w:styleId="Hyperlink0">
    <w:name w:val="Hyperlink.0"/>
    <w:rsid w:val="00B7186E"/>
    <w:rPr>
      <w:rtl w:val="0"/>
      <w:lang w:val="en-US"/>
    </w:rPr>
  </w:style>
  <w:style w:type="paragraph" w:customStyle="1" w:styleId="TableContents0">
    <w:name w:val="Table Contents"/>
    <w:basedOn w:val="Normal"/>
    <w:qFormat/>
    <w:rsid w:val="0030436D"/>
    <w:pPr>
      <w:suppressLineNumbers/>
      <w:spacing w:before="20" w:after="20"/>
    </w:pPr>
    <w:rPr>
      <w:rFonts w:eastAsiaTheme="minorEastAsia"/>
      <w:sz w:val="16"/>
    </w:rPr>
  </w:style>
  <w:style w:type="paragraph" w:customStyle="1" w:styleId="PoemHeadingCENTREDIT">
    <w:name w:val="Poem Heading CENTRED IT."/>
    <w:basedOn w:val="TableHeadingCENTRED"/>
    <w:qFormat/>
    <w:rsid w:val="00F36758"/>
    <w:pPr>
      <w:spacing w:before="120" w:after="120"/>
    </w:pPr>
    <w:rPr>
      <w:i/>
      <w:sz w:val="20"/>
      <w:szCs w:val="20"/>
    </w:rPr>
  </w:style>
  <w:style w:type="paragraph" w:customStyle="1" w:styleId="PoemHeadingCENTRED">
    <w:name w:val="Poem Heading CENTRED"/>
    <w:basedOn w:val="TableHeadingCENTRED"/>
    <w:qFormat/>
    <w:rsid w:val="00F36758"/>
    <w:pPr>
      <w:spacing w:before="120" w:after="120"/>
    </w:pPr>
    <w:rPr>
      <w:sz w:val="20"/>
      <w:szCs w:val="20"/>
    </w:rPr>
  </w:style>
  <w:style w:type="paragraph" w:customStyle="1" w:styleId="PoemLiz">
    <w:name w:val="Poem Liz"/>
    <w:basedOn w:val="TableContents-CENTRED"/>
    <w:autoRedefine/>
    <w:qFormat/>
    <w:rsid w:val="00975C53"/>
    <w:pPr>
      <w:spacing w:before="0" w:after="0"/>
      <w:ind w:left="187" w:hanging="187"/>
    </w:pPr>
    <w:rPr>
      <w:sz w:val="11"/>
      <w:szCs w:val="11"/>
    </w:rPr>
  </w:style>
  <w:style w:type="paragraph" w:customStyle="1" w:styleId="Poemcentredit">
    <w:name w:val="Poem centred it."/>
    <w:basedOn w:val="PoemHeadingCENTREDIT"/>
    <w:qFormat/>
    <w:rsid w:val="00F36758"/>
    <w:rPr>
      <w:b w:val="0"/>
    </w:rPr>
  </w:style>
  <w:style w:type="paragraph" w:customStyle="1" w:styleId="dotlitsmall">
    <w:name w:val="dot lit small"/>
    <w:basedOn w:val="Bodysmall"/>
    <w:autoRedefine/>
    <w:qFormat/>
    <w:rsid w:val="00382D34"/>
    <w:pPr>
      <w:numPr>
        <w:numId w:val="20"/>
      </w:numPr>
      <w:tabs>
        <w:tab w:val="left" w:pos="851"/>
      </w:tabs>
      <w:spacing w:before="40" w:after="40"/>
      <w:ind w:left="851" w:right="602" w:hanging="284"/>
      <w:jc w:val="left"/>
    </w:pPr>
  </w:style>
  <w:style w:type="paragraph" w:styleId="BodyText3">
    <w:name w:val="Body Text 3"/>
    <w:basedOn w:val="Normal"/>
    <w:link w:val="BodyText3Char"/>
    <w:semiHidden/>
    <w:rsid w:val="00840E55"/>
    <w:pPr>
      <w:ind w:right="-23"/>
    </w:pPr>
    <w:rPr>
      <w:rFonts w:ascii="Helvetica" w:eastAsia="Times" w:hAnsi="Helvetica"/>
      <w:sz w:val="22"/>
      <w:lang w:val="ru-RU"/>
    </w:rPr>
  </w:style>
  <w:style w:type="character" w:customStyle="1" w:styleId="BodyText3Char">
    <w:name w:val="Body Text 3 Char"/>
    <w:basedOn w:val="DefaultParagraphFont"/>
    <w:link w:val="BodyText3"/>
    <w:semiHidden/>
    <w:rsid w:val="00840E55"/>
    <w:rPr>
      <w:rFonts w:ascii="Helvetica" w:hAnsi="Helvetica"/>
      <w:sz w:val="22"/>
      <w:lang w:val="ru-RU" w:eastAsia="en-US"/>
    </w:rPr>
  </w:style>
  <w:style w:type="paragraph" w:styleId="BodyTextIndent2">
    <w:name w:val="Body Text Indent 2"/>
    <w:basedOn w:val="Normal"/>
    <w:link w:val="BodyTextIndent2Char"/>
    <w:semiHidden/>
    <w:rsid w:val="00840E55"/>
    <w:pPr>
      <w:ind w:left="720" w:hanging="720"/>
    </w:pPr>
    <w:rPr>
      <w:rFonts w:ascii="Helvetica" w:eastAsia="Times" w:hAnsi="Helvetica"/>
      <w:lang w:val="ru-RU"/>
    </w:rPr>
  </w:style>
  <w:style w:type="character" w:customStyle="1" w:styleId="BodyTextIndent2Char">
    <w:name w:val="Body Text Indent 2 Char"/>
    <w:basedOn w:val="DefaultParagraphFont"/>
    <w:link w:val="BodyTextIndent2"/>
    <w:semiHidden/>
    <w:rsid w:val="00840E55"/>
    <w:rPr>
      <w:rFonts w:ascii="Helvetica" w:hAnsi="Helvetica"/>
      <w:sz w:val="16"/>
      <w:lang w:val="ru-RU" w:eastAsia="en-US"/>
    </w:rPr>
  </w:style>
  <w:style w:type="paragraph" w:styleId="BodyTextIndent3">
    <w:name w:val="Body Text Indent 3"/>
    <w:basedOn w:val="Normal"/>
    <w:link w:val="BodyTextIndent3Char"/>
    <w:semiHidden/>
    <w:rsid w:val="00840E55"/>
    <w:pPr>
      <w:widowControl w:val="0"/>
      <w:tabs>
        <w:tab w:val="left" w:pos="720"/>
      </w:tabs>
      <w:autoSpaceDE w:val="0"/>
      <w:autoSpaceDN w:val="0"/>
      <w:adjustRightInd w:val="0"/>
      <w:ind w:left="720" w:hanging="360"/>
    </w:pPr>
    <w:rPr>
      <w:rFonts w:ascii="Helvetica" w:eastAsia="Times" w:hAnsi="Helvetica"/>
      <w:kern w:val="28"/>
      <w:sz w:val="22"/>
      <w:lang w:val="ru-RU"/>
    </w:rPr>
  </w:style>
  <w:style w:type="character" w:customStyle="1" w:styleId="BodyTextIndent3Char">
    <w:name w:val="Body Text Indent 3 Char"/>
    <w:basedOn w:val="DefaultParagraphFont"/>
    <w:link w:val="BodyTextIndent3"/>
    <w:semiHidden/>
    <w:rsid w:val="00840E55"/>
    <w:rPr>
      <w:rFonts w:ascii="Helvetica" w:hAnsi="Helvetica"/>
      <w:kern w:val="28"/>
      <w:sz w:val="22"/>
      <w:lang w:val="ru-RU" w:eastAsia="en-US"/>
    </w:rPr>
  </w:style>
  <w:style w:type="character" w:customStyle="1" w:styleId="ref-journal">
    <w:name w:val="ref-journal"/>
    <w:basedOn w:val="DefaultParagraphFont"/>
    <w:rsid w:val="00840E55"/>
  </w:style>
  <w:style w:type="character" w:customStyle="1" w:styleId="ref-vol">
    <w:name w:val="ref-vol"/>
    <w:basedOn w:val="DefaultParagraphFont"/>
    <w:rsid w:val="00840E55"/>
  </w:style>
  <w:style w:type="paragraph" w:customStyle="1" w:styleId="Caption1">
    <w:name w:val="Caption1"/>
    <w:rsid w:val="00840E55"/>
    <w:pPr>
      <w:suppressAutoHyphens/>
      <w:spacing w:after="200"/>
    </w:pPr>
    <w:rPr>
      <w:rFonts w:ascii="Calibri" w:eastAsia="Calibri" w:hAnsi="Calibri" w:cs="Calibri"/>
      <w:i/>
      <w:iCs/>
      <w:color w:val="1F497D"/>
      <w:kern w:val="1"/>
      <w:sz w:val="18"/>
      <w:szCs w:val="18"/>
      <w:u w:color="000000"/>
      <w:lang w:val="en-US" w:eastAsia="ar-SA"/>
    </w:rPr>
  </w:style>
  <w:style w:type="character" w:customStyle="1" w:styleId="ref-title">
    <w:name w:val="ref-title"/>
    <w:basedOn w:val="DefaultParagraphFont"/>
    <w:rsid w:val="00840E55"/>
  </w:style>
  <w:style w:type="paragraph" w:customStyle="1" w:styleId="Editorialteametc">
    <w:name w:val="Editorial team etc"/>
    <w:basedOn w:val="tablecontents"/>
    <w:autoRedefine/>
    <w:qFormat/>
    <w:rsid w:val="00F36758"/>
    <w:pPr>
      <w:tabs>
        <w:tab w:val="left" w:pos="2127"/>
        <w:tab w:val="left" w:pos="3828"/>
      </w:tabs>
      <w:spacing w:before="0" w:after="0"/>
    </w:pPr>
    <w:rPr>
      <w:sz w:val="15"/>
      <w:szCs w:val="15"/>
    </w:rPr>
  </w:style>
  <w:style w:type="paragraph" w:customStyle="1" w:styleId="Block-Poem2">
    <w:name w:val="Block - Poem 2"/>
    <w:basedOn w:val="BlockTextNZJMT"/>
    <w:autoRedefine/>
    <w:qFormat/>
    <w:rsid w:val="00C03317"/>
    <w:pPr>
      <w:jc w:val="left"/>
    </w:pPr>
  </w:style>
  <w:style w:type="character" w:customStyle="1" w:styleId="c-bibliographic-informationvalue">
    <w:name w:val="c-bibliographic-information__value"/>
    <w:basedOn w:val="DefaultParagraphFont"/>
    <w:rsid w:val="00EF27B9"/>
  </w:style>
  <w:style w:type="character" w:customStyle="1" w:styleId="gmail-jgg6ef">
    <w:name w:val="gmail-jgg6ef"/>
    <w:basedOn w:val="DefaultParagraphFont"/>
    <w:rsid w:val="00667BC4"/>
  </w:style>
  <w:style w:type="paragraph" w:styleId="List">
    <w:name w:val="List"/>
    <w:basedOn w:val="Normal"/>
    <w:uiPriority w:val="99"/>
    <w:unhideWhenUsed/>
    <w:rsid w:val="00B80916"/>
    <w:pPr>
      <w:spacing w:before="20" w:after="20"/>
      <w:ind w:left="283" w:hanging="283"/>
      <w:contextualSpacing/>
    </w:pPr>
    <w:rPr>
      <w:sz w:val="16"/>
    </w:rPr>
  </w:style>
  <w:style w:type="paragraph" w:styleId="ListNumber">
    <w:name w:val="List Number"/>
    <w:basedOn w:val="Body"/>
    <w:autoRedefine/>
    <w:uiPriority w:val="99"/>
    <w:unhideWhenUsed/>
    <w:qFormat/>
    <w:rsid w:val="006B5E67"/>
    <w:pPr>
      <w:numPr>
        <w:numId w:val="10"/>
      </w:numPr>
      <w:ind w:right="602"/>
    </w:pPr>
  </w:style>
  <w:style w:type="paragraph" w:customStyle="1" w:styleId="Figurenotesnumberedlist">
    <w:name w:val="Figure notes numbered list"/>
    <w:basedOn w:val="ListNumber"/>
    <w:autoRedefine/>
    <w:qFormat/>
    <w:rsid w:val="00975C53"/>
    <w:pPr>
      <w:numPr>
        <w:numId w:val="7"/>
      </w:numPr>
      <w:tabs>
        <w:tab w:val="left" w:pos="3119"/>
      </w:tabs>
      <w:spacing w:before="40" w:after="40"/>
      <w:ind w:left="284" w:right="0" w:hanging="284"/>
      <w:jc w:val="left"/>
    </w:pPr>
    <w:rPr>
      <w:sz w:val="16"/>
      <w:szCs w:val="16"/>
      <w:lang w:val="en-GB"/>
    </w:rPr>
  </w:style>
  <w:style w:type="character" w:customStyle="1" w:styleId="go">
    <w:name w:val="go"/>
    <w:basedOn w:val="DefaultParagraphFont"/>
    <w:rsid w:val="00F569B4"/>
  </w:style>
  <w:style w:type="paragraph" w:customStyle="1" w:styleId="BeckyQuoteatstartofsection">
    <w:name w:val="Becky Quote at start of section"/>
    <w:basedOn w:val="BlockText2conversation"/>
    <w:qFormat/>
    <w:rsid w:val="00484609"/>
    <w:pPr>
      <w:ind w:right="743"/>
    </w:pPr>
    <w:rPr>
      <w:sz w:val="16"/>
    </w:rPr>
  </w:style>
  <w:style w:type="paragraph" w:styleId="ListBullet">
    <w:name w:val="List Bullet"/>
    <w:basedOn w:val="Normal"/>
    <w:autoRedefine/>
    <w:uiPriority w:val="99"/>
    <w:unhideWhenUsed/>
    <w:qFormat/>
    <w:rsid w:val="00B628C3"/>
    <w:pPr>
      <w:numPr>
        <w:numId w:val="9"/>
      </w:numPr>
      <w:tabs>
        <w:tab w:val="left" w:pos="5812"/>
      </w:tabs>
      <w:ind w:left="851" w:right="567" w:hanging="284"/>
    </w:pPr>
    <w:rPr>
      <w:szCs w:val="16"/>
      <w:lang w:val="en-GB"/>
    </w:rPr>
  </w:style>
  <w:style w:type="paragraph" w:customStyle="1" w:styleId="ContentsSubheadings">
    <w:name w:val="Contents Subheadings"/>
    <w:basedOn w:val="Contentsheadings"/>
    <w:autoRedefine/>
    <w:qFormat/>
    <w:rsid w:val="006C0A36"/>
    <w:rPr>
      <w:sz w:val="16"/>
    </w:rPr>
  </w:style>
  <w:style w:type="paragraph" w:customStyle="1" w:styleId="ISBN-ISSN">
    <w:name w:val="ISBN-ISSN"/>
    <w:basedOn w:val="Heading3"/>
    <w:autoRedefine/>
    <w:qFormat/>
    <w:rsid w:val="00326F5B"/>
    <w:pPr>
      <w:tabs>
        <w:tab w:val="clear" w:pos="709"/>
        <w:tab w:val="clear" w:pos="5954"/>
        <w:tab w:val="left" w:pos="0"/>
        <w:tab w:val="left" w:pos="2127"/>
        <w:tab w:val="left" w:pos="6663"/>
      </w:tabs>
      <w:spacing w:before="120" w:after="0"/>
      <w:jc w:val="center"/>
    </w:pPr>
    <w:rPr>
      <w:rFonts w:cs="Arial"/>
      <w:bCs/>
      <w:sz w:val="18"/>
      <w:szCs w:val="18"/>
    </w:rPr>
  </w:style>
  <w:style w:type="paragraph" w:customStyle="1" w:styleId="Editorialteambold">
    <w:name w:val="Editorial team bold"/>
    <w:basedOn w:val="Editorialteametc"/>
    <w:qFormat/>
    <w:rsid w:val="008C1C4F"/>
    <w:rPr>
      <w:b/>
    </w:rPr>
  </w:style>
  <w:style w:type="paragraph" w:customStyle="1" w:styleId="Line">
    <w:name w:val="Line"/>
    <w:basedOn w:val="BlockTextNZJMT"/>
    <w:autoRedefine/>
    <w:qFormat/>
    <w:rsid w:val="00CD5D93"/>
    <w:pPr>
      <w:ind w:left="0" w:right="17"/>
      <w:jc w:val="center"/>
    </w:pPr>
  </w:style>
  <w:style w:type="paragraph" w:customStyle="1" w:styleId="Blocktextcentre">
    <w:name w:val="Block text centre"/>
    <w:basedOn w:val="BlockText2conversation"/>
    <w:autoRedefine/>
    <w:qFormat/>
    <w:rsid w:val="00B712F5"/>
    <w:pPr>
      <w:spacing w:before="120"/>
      <w:ind w:left="0" w:right="0" w:firstLine="0"/>
      <w:jc w:val="center"/>
    </w:pPr>
    <w:rPr>
      <w:lang w:val="en-GB"/>
    </w:rPr>
  </w:style>
  <w:style w:type="character" w:customStyle="1" w:styleId="nlmpublisher-name">
    <w:name w:val="nlm_publisher-name"/>
    <w:basedOn w:val="DefaultParagraphFont"/>
    <w:rsid w:val="001149FA"/>
  </w:style>
  <w:style w:type="character" w:customStyle="1" w:styleId="nlmpublisher-loc">
    <w:name w:val="nlm_publisher-loc"/>
    <w:basedOn w:val="DefaultParagraphFont"/>
    <w:rsid w:val="001149FA"/>
  </w:style>
  <w:style w:type="paragraph" w:customStyle="1" w:styleId="tagline">
    <w:name w:val="tagline"/>
    <w:basedOn w:val="Normal"/>
    <w:rsid w:val="001149FA"/>
    <w:pPr>
      <w:spacing w:before="100" w:beforeAutospacing="1" w:after="100" w:afterAutospacing="1"/>
    </w:pPr>
    <w:rPr>
      <w:sz w:val="16"/>
    </w:rPr>
  </w:style>
  <w:style w:type="character" w:customStyle="1" w:styleId="InternetLink0">
    <w:name w:val="Internet Link"/>
    <w:basedOn w:val="DefaultParagraphFont"/>
    <w:uiPriority w:val="99"/>
    <w:unhideWhenUsed/>
    <w:rsid w:val="00210255"/>
    <w:rPr>
      <w:color w:val="0000FF"/>
      <w:u w:val="single"/>
    </w:rPr>
  </w:style>
  <w:style w:type="paragraph" w:customStyle="1" w:styleId="poemendstanza">
    <w:name w:val="poem end stanza"/>
    <w:basedOn w:val="BlockTextNZJMT"/>
    <w:autoRedefine/>
    <w:qFormat/>
    <w:rsid w:val="00514931"/>
    <w:pPr>
      <w:spacing w:before="0"/>
      <w:ind w:right="34"/>
    </w:pPr>
    <w:rPr>
      <w:iCs/>
      <w:lang w:val="mi-NZ"/>
    </w:rPr>
  </w:style>
  <w:style w:type="paragraph" w:customStyle="1" w:styleId="Poemheading">
    <w:name w:val="Poem heading"/>
    <w:basedOn w:val="Heading3"/>
    <w:autoRedefine/>
    <w:qFormat/>
    <w:rsid w:val="00152870"/>
    <w:pPr>
      <w:spacing w:before="0"/>
      <w:ind w:left="567" w:right="35"/>
    </w:pPr>
    <w:rPr>
      <w:rFonts w:eastAsia="Arial"/>
    </w:rPr>
  </w:style>
  <w:style w:type="paragraph" w:customStyle="1" w:styleId="Figurenotes">
    <w:name w:val="Figure notes"/>
    <w:aliases w:val="unnumbered"/>
    <w:basedOn w:val="Normal"/>
    <w:autoRedefine/>
    <w:qFormat/>
    <w:rsid w:val="00B342EB"/>
    <w:pPr>
      <w:ind w:right="34"/>
      <w:contextualSpacing/>
    </w:pPr>
    <w:rPr>
      <w:rFonts w:eastAsia="Arial" w:cs="Arial"/>
      <w:color w:val="000000" w:themeColor="text1"/>
      <w:sz w:val="16"/>
      <w:szCs w:val="16"/>
      <w:lang w:val="en-GB"/>
    </w:rPr>
  </w:style>
  <w:style w:type="paragraph" w:customStyle="1" w:styleId="IQ-AJ-01">
    <w:name w:val="IQ-AJ-01"/>
    <w:basedOn w:val="Normal"/>
    <w:autoRedefine/>
    <w:qFormat/>
    <w:rsid w:val="00F36758"/>
    <w:pPr>
      <w:pBdr>
        <w:top w:val="single" w:sz="4" w:space="1" w:color="auto"/>
        <w:bottom w:val="single" w:sz="4" w:space="4" w:color="000000"/>
      </w:pBdr>
      <w:tabs>
        <w:tab w:val="left" w:pos="2268"/>
      </w:tabs>
      <w:spacing w:before="40" w:after="40"/>
      <w:ind w:left="1418" w:right="993" w:hanging="709"/>
    </w:pPr>
    <w:rPr>
      <w:rFonts w:eastAsia="MS Mincho" w:cs="Arial"/>
      <w:bCs/>
      <w:i/>
      <w:iCs/>
      <w:color w:val="000000" w:themeColor="text1"/>
      <w:sz w:val="16"/>
      <w:szCs w:val="16"/>
    </w:rPr>
  </w:style>
  <w:style w:type="paragraph" w:customStyle="1" w:styleId="IQ-AJ-02">
    <w:name w:val="IQ-AJ-02"/>
    <w:basedOn w:val="IQ-AJ-01"/>
    <w:qFormat/>
    <w:rsid w:val="00F36758"/>
    <w:pPr>
      <w:ind w:left="2127" w:right="1311"/>
    </w:pPr>
  </w:style>
  <w:style w:type="paragraph" w:customStyle="1" w:styleId="IQ-AJ-03">
    <w:name w:val="IQ-AJ-03"/>
    <w:basedOn w:val="IQ-AJ-04"/>
    <w:qFormat/>
    <w:rsid w:val="00F36758"/>
    <w:pPr>
      <w:ind w:left="2552" w:right="2162" w:hanging="567"/>
      <w:jc w:val="center"/>
    </w:pPr>
  </w:style>
  <w:style w:type="paragraph" w:customStyle="1" w:styleId="Imagecentre">
    <w:name w:val="Image centre"/>
    <w:basedOn w:val="Body"/>
    <w:autoRedefine/>
    <w:qFormat/>
    <w:rsid w:val="005E3337"/>
    <w:pPr>
      <w:ind w:right="0"/>
      <w:jc w:val="center"/>
    </w:pPr>
    <w:rPr>
      <w:rFonts w:cs="Arial"/>
      <w:lang w:val="en-GB"/>
    </w:rPr>
  </w:style>
  <w:style w:type="paragraph" w:customStyle="1" w:styleId="IQ-AJ-C">
    <w:name w:val="IQ-AJ-C"/>
    <w:basedOn w:val="IQ-AJ-03"/>
    <w:qFormat/>
    <w:rsid w:val="005E3337"/>
    <w:pPr>
      <w:ind w:left="2268" w:right="1701"/>
    </w:pPr>
  </w:style>
  <w:style w:type="paragraph" w:customStyle="1" w:styleId="IQ-AJ-04">
    <w:name w:val="IQ-AJ-04"/>
    <w:basedOn w:val="IQ-AJ-02"/>
    <w:qFormat/>
    <w:rsid w:val="000D507B"/>
    <w:pPr>
      <w:tabs>
        <w:tab w:val="clear" w:pos="2268"/>
        <w:tab w:val="left" w:pos="2127"/>
      </w:tabs>
      <w:ind w:right="1736"/>
    </w:pPr>
  </w:style>
  <w:style w:type="paragraph" w:customStyle="1" w:styleId="FigurenotesnumberedlistSophieB">
    <w:name w:val="Figure notes numbered list Sophie (B)"/>
    <w:basedOn w:val="ListNumber"/>
    <w:autoRedefine/>
    <w:qFormat/>
    <w:rsid w:val="009B6DA8"/>
    <w:pPr>
      <w:numPr>
        <w:numId w:val="8"/>
      </w:numPr>
      <w:spacing w:before="0" w:after="0"/>
      <w:ind w:left="284" w:right="35" w:hanging="284"/>
      <w:jc w:val="left"/>
    </w:pPr>
    <w:rPr>
      <w:rFonts w:eastAsia="Arial"/>
      <w:sz w:val="16"/>
      <w:szCs w:val="16"/>
    </w:rPr>
  </w:style>
  <w:style w:type="paragraph" w:customStyle="1" w:styleId="BlockTextNZJMT2">
    <w:name w:val="Block Text NZJMT 2"/>
    <w:basedOn w:val="BlockTextNZJMT"/>
    <w:qFormat/>
    <w:rsid w:val="00E74378"/>
    <w:pPr>
      <w:jc w:val="left"/>
    </w:pPr>
    <w:rPr>
      <w:rFonts w:eastAsia="Arial"/>
      <w:lang w:val="mi-NZ"/>
    </w:rPr>
  </w:style>
  <w:style w:type="paragraph" w:customStyle="1" w:styleId="BlockTextNZJMT-J">
    <w:name w:val="Block Text NZJMT-J"/>
    <w:basedOn w:val="BlockTextNZJMT2"/>
    <w:autoRedefine/>
    <w:qFormat/>
    <w:rsid w:val="00E74378"/>
    <w:pPr>
      <w:jc w:val="both"/>
    </w:pPr>
  </w:style>
  <w:style w:type="paragraph" w:customStyle="1" w:styleId="Blocktestcommentlist">
    <w:name w:val="Block test comment list"/>
    <w:basedOn w:val="BlockTextNZJMT"/>
    <w:qFormat/>
    <w:rsid w:val="00564165"/>
  </w:style>
  <w:style w:type="paragraph" w:customStyle="1" w:styleId="Style2">
    <w:name w:val="Style2"/>
    <w:basedOn w:val="PoemLiz"/>
    <w:autoRedefine/>
    <w:qFormat/>
    <w:rsid w:val="00975C53"/>
    <w:pPr>
      <w:ind w:left="0" w:firstLine="0"/>
    </w:pPr>
    <w:rPr>
      <w:sz w:val="15"/>
    </w:rPr>
  </w:style>
  <w:style w:type="paragraph" w:customStyle="1" w:styleId="PoemLizlinebreak">
    <w:name w:val="Poem Liz line break"/>
    <w:basedOn w:val="PoemLiz"/>
    <w:autoRedefine/>
    <w:qFormat/>
    <w:rsid w:val="00975C53"/>
    <w:pPr>
      <w:spacing w:after="50"/>
    </w:pPr>
  </w:style>
  <w:style w:type="paragraph" w:customStyle="1" w:styleId="PoemLizitalics">
    <w:name w:val="Poem Liz italics"/>
    <w:basedOn w:val="PoemLiz"/>
    <w:qFormat/>
    <w:rsid w:val="00975C53"/>
    <w:rPr>
      <w:i/>
    </w:rPr>
  </w:style>
  <w:style w:type="paragraph" w:customStyle="1" w:styleId="PoemLizitalicslinebreak">
    <w:name w:val="Poem Liz italics line break"/>
    <w:basedOn w:val="Normal"/>
    <w:qFormat/>
    <w:rsid w:val="00975C53"/>
    <w:pPr>
      <w:spacing w:after="60"/>
      <w:jc w:val="center"/>
    </w:pPr>
    <w:rPr>
      <w:rFonts w:cs="Arial"/>
      <w:i/>
      <w:iCs/>
      <w:color w:val="000000"/>
      <w:sz w:val="15"/>
      <w:szCs w:val="15"/>
    </w:rPr>
  </w:style>
  <w:style w:type="paragraph" w:customStyle="1" w:styleId="PoemheadingLIZ">
    <w:name w:val="Poem heading LIZ"/>
    <w:basedOn w:val="TableHeadingCENTRED"/>
    <w:autoRedefine/>
    <w:qFormat/>
    <w:rsid w:val="00975C53"/>
    <w:pPr>
      <w:spacing w:before="0" w:after="80"/>
      <w:ind w:left="187" w:hanging="187"/>
    </w:pPr>
    <w:rPr>
      <w:sz w:val="15"/>
    </w:rPr>
  </w:style>
  <w:style w:type="character" w:customStyle="1" w:styleId="tojvnm2t">
    <w:name w:val="tojvnm2t"/>
    <w:basedOn w:val="DefaultParagraphFont"/>
    <w:rsid w:val="00975C53"/>
  </w:style>
  <w:style w:type="paragraph" w:customStyle="1" w:styleId="H2BR">
    <w:name w:val="H2 BR"/>
    <w:basedOn w:val="Heading2"/>
    <w:qFormat/>
    <w:rsid w:val="00F36758"/>
    <w:pPr>
      <w:spacing w:before="120"/>
      <w:ind w:left="2127" w:right="176" w:hanging="142"/>
      <w:jc w:val="left"/>
    </w:pPr>
  </w:style>
  <w:style w:type="paragraph" w:customStyle="1" w:styleId="PoemCenterednormal">
    <w:name w:val="Poem Centered normal"/>
    <w:basedOn w:val="Poemcentredit"/>
    <w:qFormat/>
    <w:rsid w:val="00F36758"/>
    <w:rPr>
      <w:i w:val="0"/>
    </w:rPr>
  </w:style>
  <w:style w:type="paragraph" w:customStyle="1" w:styleId="Blocktext-poemLiz2">
    <w:name w:val="Block text - poem Liz 2"/>
    <w:basedOn w:val="Blocktestcommentlist"/>
    <w:qFormat/>
    <w:rsid w:val="00F36758"/>
  </w:style>
  <w:style w:type="paragraph" w:customStyle="1" w:styleId="PoemMay1">
    <w:name w:val="Poem May 1"/>
    <w:basedOn w:val="BlockTextNZJMT-J"/>
    <w:qFormat/>
    <w:rsid w:val="00514931"/>
    <w:pPr>
      <w:spacing w:before="0" w:after="0"/>
      <w:contextualSpacing/>
    </w:pPr>
  </w:style>
  <w:style w:type="paragraph" w:customStyle="1" w:styleId="Headingsprelimpp">
    <w:name w:val="Headings prelim pp"/>
    <w:basedOn w:val="Tableheading"/>
    <w:autoRedefine/>
    <w:qFormat/>
    <w:rsid w:val="00326F5B"/>
    <w:pPr>
      <w:spacing w:before="120" w:after="0"/>
    </w:pPr>
    <w:rPr>
      <w:sz w:val="18"/>
    </w:rPr>
  </w:style>
  <w:style w:type="paragraph" w:customStyle="1" w:styleId="Tablelist1nos">
    <w:name w:val="Table list 1 nos."/>
    <w:basedOn w:val="Body"/>
    <w:autoRedefine/>
    <w:qFormat/>
    <w:rsid w:val="001648CB"/>
    <w:pPr>
      <w:numPr>
        <w:ilvl w:val="3"/>
        <w:numId w:val="4"/>
      </w:numPr>
      <w:ind w:left="284" w:right="0" w:hanging="284"/>
      <w:jc w:val="left"/>
    </w:pPr>
    <w:rPr>
      <w:sz w:val="16"/>
      <w:szCs w:val="16"/>
      <w:lang w:val="en-GB"/>
    </w:rPr>
  </w:style>
  <w:style w:type="paragraph" w:customStyle="1" w:styleId="Tablelist2abc">
    <w:name w:val="Table list 2 abc"/>
    <w:basedOn w:val="2ThesisNumberedList"/>
    <w:qFormat/>
    <w:rsid w:val="001648CB"/>
    <w:pPr>
      <w:numPr>
        <w:ilvl w:val="0"/>
        <w:numId w:val="18"/>
      </w:numPr>
      <w:spacing w:before="0" w:after="0"/>
      <w:contextualSpacing/>
    </w:pPr>
    <w:rPr>
      <w:rFonts w:cs="Arial"/>
      <w:szCs w:val="16"/>
      <w:lang w:val="en-GB"/>
    </w:rPr>
  </w:style>
  <w:style w:type="paragraph" w:customStyle="1" w:styleId="2ThesisNumberedList">
    <w:name w:val="2. Thesis Numbered List"/>
    <w:basedOn w:val="Normal"/>
    <w:autoRedefine/>
    <w:qFormat/>
    <w:rsid w:val="001648CB"/>
    <w:pPr>
      <w:numPr>
        <w:ilvl w:val="3"/>
        <w:numId w:val="12"/>
      </w:numPr>
      <w:spacing w:before="60" w:after="60"/>
      <w:ind w:left="2552" w:hanging="284"/>
    </w:pPr>
    <w:rPr>
      <w:sz w:val="16"/>
    </w:rPr>
  </w:style>
  <w:style w:type="paragraph" w:customStyle="1" w:styleId="Figurenotesnumbered">
    <w:name w:val="Figure notes numbered"/>
    <w:basedOn w:val="Normal"/>
    <w:rsid w:val="001648CB"/>
    <w:pPr>
      <w:numPr>
        <w:numId w:val="13"/>
      </w:numPr>
    </w:pPr>
  </w:style>
  <w:style w:type="paragraph" w:customStyle="1" w:styleId="Bodysmall">
    <w:name w:val="Body small"/>
    <w:basedOn w:val="Body"/>
    <w:autoRedefine/>
    <w:qFormat/>
    <w:rsid w:val="00382D34"/>
    <w:pPr>
      <w:ind w:right="0"/>
    </w:pPr>
    <w:rPr>
      <w:sz w:val="16"/>
    </w:rPr>
  </w:style>
  <w:style w:type="paragraph" w:customStyle="1" w:styleId="Editorialspeechbubbles">
    <w:name w:val="Editorial speech bubbles"/>
    <w:basedOn w:val="Editorialteametc"/>
    <w:autoRedefine/>
    <w:qFormat/>
    <w:rsid w:val="00D70F3C"/>
    <w:pPr>
      <w:spacing w:before="120" w:after="120"/>
    </w:pPr>
    <w:rPr>
      <w:color w:val="000000" w:themeColor="text1"/>
      <w:sz w:val="18"/>
    </w:rPr>
  </w:style>
  <w:style w:type="paragraph" w:customStyle="1" w:styleId="Editorialspeechbubblesitalic">
    <w:name w:val="Editorial speech bubbles italic"/>
    <w:basedOn w:val="Editorialspeechbubbles"/>
    <w:autoRedefine/>
    <w:qFormat/>
    <w:rsid w:val="00D70F3C"/>
    <w:pPr>
      <w:spacing w:before="40" w:after="40"/>
    </w:pPr>
    <w:rPr>
      <w:i/>
    </w:rPr>
  </w:style>
  <w:style w:type="paragraph" w:styleId="TOC4">
    <w:name w:val="toc 4"/>
    <w:basedOn w:val="Normal"/>
    <w:next w:val="Normal"/>
    <w:autoRedefine/>
    <w:uiPriority w:val="39"/>
    <w:unhideWhenUsed/>
    <w:rsid w:val="00623106"/>
    <w:pPr>
      <w:ind w:left="720"/>
    </w:pPr>
    <w:rPr>
      <w:rFonts w:asciiTheme="minorHAnsi" w:hAnsiTheme="minorHAnsi" w:cstheme="minorHAnsi"/>
      <w:szCs w:val="20"/>
    </w:rPr>
  </w:style>
  <w:style w:type="paragraph" w:styleId="TOC5">
    <w:name w:val="toc 5"/>
    <w:basedOn w:val="Normal"/>
    <w:next w:val="Normal"/>
    <w:autoRedefine/>
    <w:uiPriority w:val="39"/>
    <w:unhideWhenUsed/>
    <w:rsid w:val="00623106"/>
    <w:pPr>
      <w:ind w:left="960"/>
    </w:pPr>
    <w:rPr>
      <w:rFonts w:asciiTheme="minorHAnsi" w:hAnsiTheme="minorHAnsi" w:cstheme="minorHAnsi"/>
      <w:szCs w:val="20"/>
    </w:rPr>
  </w:style>
  <w:style w:type="paragraph" w:styleId="TOC6">
    <w:name w:val="toc 6"/>
    <w:basedOn w:val="Normal"/>
    <w:next w:val="Normal"/>
    <w:autoRedefine/>
    <w:uiPriority w:val="39"/>
    <w:unhideWhenUsed/>
    <w:rsid w:val="00623106"/>
    <w:pPr>
      <w:ind w:left="1200"/>
    </w:pPr>
    <w:rPr>
      <w:rFonts w:asciiTheme="minorHAnsi" w:hAnsiTheme="minorHAnsi" w:cstheme="minorHAnsi"/>
      <w:szCs w:val="20"/>
    </w:rPr>
  </w:style>
  <w:style w:type="paragraph" w:styleId="TOC7">
    <w:name w:val="toc 7"/>
    <w:basedOn w:val="Normal"/>
    <w:next w:val="Normal"/>
    <w:autoRedefine/>
    <w:uiPriority w:val="39"/>
    <w:unhideWhenUsed/>
    <w:rsid w:val="00623106"/>
    <w:pPr>
      <w:ind w:left="1440"/>
    </w:pPr>
    <w:rPr>
      <w:rFonts w:asciiTheme="minorHAnsi" w:hAnsiTheme="minorHAnsi" w:cstheme="minorHAnsi"/>
      <w:szCs w:val="20"/>
    </w:rPr>
  </w:style>
  <w:style w:type="paragraph" w:styleId="TOC8">
    <w:name w:val="toc 8"/>
    <w:basedOn w:val="Normal"/>
    <w:next w:val="Normal"/>
    <w:autoRedefine/>
    <w:uiPriority w:val="39"/>
    <w:unhideWhenUsed/>
    <w:rsid w:val="00623106"/>
    <w:pPr>
      <w:ind w:left="1680"/>
    </w:pPr>
    <w:rPr>
      <w:rFonts w:asciiTheme="minorHAnsi" w:hAnsiTheme="minorHAnsi" w:cstheme="minorHAnsi"/>
      <w:szCs w:val="20"/>
    </w:rPr>
  </w:style>
  <w:style w:type="paragraph" w:styleId="TOC9">
    <w:name w:val="toc 9"/>
    <w:basedOn w:val="Normal"/>
    <w:next w:val="Normal"/>
    <w:autoRedefine/>
    <w:uiPriority w:val="39"/>
    <w:unhideWhenUsed/>
    <w:rsid w:val="00623106"/>
    <w:pPr>
      <w:ind w:left="1920"/>
    </w:pPr>
    <w:rPr>
      <w:rFonts w:asciiTheme="minorHAnsi" w:hAnsiTheme="minorHAnsi" w:cstheme="minorHAnsi"/>
      <w:szCs w:val="20"/>
    </w:rPr>
  </w:style>
  <w:style w:type="paragraph" w:customStyle="1" w:styleId="Smalltext">
    <w:name w:val="Small text"/>
    <w:basedOn w:val="tablecontents"/>
    <w:autoRedefine/>
    <w:qFormat/>
    <w:rsid w:val="001344ED"/>
    <w:pPr>
      <w:spacing w:before="0" w:after="0"/>
      <w:jc w:val="both"/>
    </w:pPr>
    <w:rPr>
      <w:rFonts w:cs="Arial"/>
      <w:bCs/>
    </w:rPr>
  </w:style>
  <w:style w:type="paragraph" w:customStyle="1" w:styleId="Figurenoteslist">
    <w:name w:val="Figure notes list"/>
    <w:basedOn w:val="ListBullet"/>
    <w:autoRedefine/>
    <w:qFormat/>
    <w:rsid w:val="007B1B73"/>
    <w:pPr>
      <w:spacing w:before="0" w:after="0"/>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3700">
      <w:bodyDiv w:val="1"/>
      <w:marLeft w:val="0"/>
      <w:marRight w:val="0"/>
      <w:marTop w:val="0"/>
      <w:marBottom w:val="0"/>
      <w:divBdr>
        <w:top w:val="none" w:sz="0" w:space="0" w:color="auto"/>
        <w:left w:val="none" w:sz="0" w:space="0" w:color="auto"/>
        <w:bottom w:val="none" w:sz="0" w:space="0" w:color="auto"/>
        <w:right w:val="none" w:sz="0" w:space="0" w:color="auto"/>
      </w:divBdr>
      <w:divsChild>
        <w:div w:id="1882672938">
          <w:marLeft w:val="0"/>
          <w:marRight w:val="0"/>
          <w:marTop w:val="0"/>
          <w:marBottom w:val="0"/>
          <w:divBdr>
            <w:top w:val="none" w:sz="0" w:space="0" w:color="auto"/>
            <w:left w:val="none" w:sz="0" w:space="0" w:color="auto"/>
            <w:bottom w:val="none" w:sz="0" w:space="0" w:color="auto"/>
            <w:right w:val="none" w:sz="0" w:space="0" w:color="auto"/>
          </w:divBdr>
        </w:div>
        <w:div w:id="508761930">
          <w:marLeft w:val="0"/>
          <w:marRight w:val="0"/>
          <w:marTop w:val="0"/>
          <w:marBottom w:val="0"/>
          <w:divBdr>
            <w:top w:val="none" w:sz="0" w:space="0" w:color="auto"/>
            <w:left w:val="none" w:sz="0" w:space="0" w:color="auto"/>
            <w:bottom w:val="none" w:sz="0" w:space="0" w:color="auto"/>
            <w:right w:val="none" w:sz="0" w:space="0" w:color="auto"/>
          </w:divBdr>
        </w:div>
      </w:divsChild>
    </w:div>
    <w:div w:id="41828980">
      <w:bodyDiv w:val="1"/>
      <w:marLeft w:val="0"/>
      <w:marRight w:val="0"/>
      <w:marTop w:val="0"/>
      <w:marBottom w:val="0"/>
      <w:divBdr>
        <w:top w:val="none" w:sz="0" w:space="0" w:color="auto"/>
        <w:left w:val="none" w:sz="0" w:space="0" w:color="auto"/>
        <w:bottom w:val="none" w:sz="0" w:space="0" w:color="auto"/>
        <w:right w:val="none" w:sz="0" w:space="0" w:color="auto"/>
      </w:divBdr>
    </w:div>
    <w:div w:id="59838523">
      <w:bodyDiv w:val="1"/>
      <w:marLeft w:val="0"/>
      <w:marRight w:val="0"/>
      <w:marTop w:val="0"/>
      <w:marBottom w:val="0"/>
      <w:divBdr>
        <w:top w:val="none" w:sz="0" w:space="0" w:color="auto"/>
        <w:left w:val="none" w:sz="0" w:space="0" w:color="auto"/>
        <w:bottom w:val="none" w:sz="0" w:space="0" w:color="auto"/>
        <w:right w:val="none" w:sz="0" w:space="0" w:color="auto"/>
      </w:divBdr>
    </w:div>
    <w:div w:id="100491623">
      <w:bodyDiv w:val="1"/>
      <w:marLeft w:val="0"/>
      <w:marRight w:val="0"/>
      <w:marTop w:val="0"/>
      <w:marBottom w:val="0"/>
      <w:divBdr>
        <w:top w:val="none" w:sz="0" w:space="0" w:color="auto"/>
        <w:left w:val="none" w:sz="0" w:space="0" w:color="auto"/>
        <w:bottom w:val="none" w:sz="0" w:space="0" w:color="auto"/>
        <w:right w:val="none" w:sz="0" w:space="0" w:color="auto"/>
      </w:divBdr>
      <w:divsChild>
        <w:div w:id="1277374882">
          <w:marLeft w:val="0"/>
          <w:marRight w:val="0"/>
          <w:marTop w:val="0"/>
          <w:marBottom w:val="0"/>
          <w:divBdr>
            <w:top w:val="none" w:sz="0" w:space="0" w:color="auto"/>
            <w:left w:val="none" w:sz="0" w:space="0" w:color="auto"/>
            <w:bottom w:val="none" w:sz="0" w:space="0" w:color="auto"/>
            <w:right w:val="none" w:sz="0" w:space="0" w:color="auto"/>
          </w:divBdr>
          <w:divsChild>
            <w:div w:id="5137077">
              <w:marLeft w:val="0"/>
              <w:marRight w:val="0"/>
              <w:marTop w:val="0"/>
              <w:marBottom w:val="0"/>
              <w:divBdr>
                <w:top w:val="none" w:sz="0" w:space="0" w:color="auto"/>
                <w:left w:val="none" w:sz="0" w:space="0" w:color="auto"/>
                <w:bottom w:val="none" w:sz="0" w:space="0" w:color="auto"/>
                <w:right w:val="none" w:sz="0" w:space="0" w:color="auto"/>
              </w:divBdr>
              <w:divsChild>
                <w:div w:id="18803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0302">
          <w:marLeft w:val="0"/>
          <w:marRight w:val="0"/>
          <w:marTop w:val="0"/>
          <w:marBottom w:val="0"/>
          <w:divBdr>
            <w:top w:val="none" w:sz="0" w:space="0" w:color="auto"/>
            <w:left w:val="none" w:sz="0" w:space="0" w:color="auto"/>
            <w:bottom w:val="none" w:sz="0" w:space="0" w:color="auto"/>
            <w:right w:val="none" w:sz="0" w:space="0" w:color="auto"/>
          </w:divBdr>
          <w:divsChild>
            <w:div w:id="441531527">
              <w:marLeft w:val="0"/>
              <w:marRight w:val="0"/>
              <w:marTop w:val="0"/>
              <w:marBottom w:val="0"/>
              <w:divBdr>
                <w:top w:val="none" w:sz="0" w:space="0" w:color="auto"/>
                <w:left w:val="none" w:sz="0" w:space="0" w:color="auto"/>
                <w:bottom w:val="none" w:sz="0" w:space="0" w:color="auto"/>
                <w:right w:val="none" w:sz="0" w:space="0" w:color="auto"/>
              </w:divBdr>
              <w:divsChild>
                <w:div w:id="1001930917">
                  <w:marLeft w:val="0"/>
                  <w:marRight w:val="0"/>
                  <w:marTop w:val="0"/>
                  <w:marBottom w:val="0"/>
                  <w:divBdr>
                    <w:top w:val="none" w:sz="0" w:space="0" w:color="auto"/>
                    <w:left w:val="none" w:sz="0" w:space="0" w:color="auto"/>
                    <w:bottom w:val="none" w:sz="0" w:space="0" w:color="auto"/>
                    <w:right w:val="none" w:sz="0" w:space="0" w:color="auto"/>
                  </w:divBdr>
                </w:div>
              </w:divsChild>
            </w:div>
            <w:div w:id="151146531">
              <w:marLeft w:val="0"/>
              <w:marRight w:val="0"/>
              <w:marTop w:val="0"/>
              <w:marBottom w:val="0"/>
              <w:divBdr>
                <w:top w:val="none" w:sz="0" w:space="0" w:color="auto"/>
                <w:left w:val="none" w:sz="0" w:space="0" w:color="auto"/>
                <w:bottom w:val="none" w:sz="0" w:space="0" w:color="auto"/>
                <w:right w:val="none" w:sz="0" w:space="0" w:color="auto"/>
              </w:divBdr>
              <w:divsChild>
                <w:div w:id="8384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0838">
          <w:marLeft w:val="0"/>
          <w:marRight w:val="0"/>
          <w:marTop w:val="0"/>
          <w:marBottom w:val="0"/>
          <w:divBdr>
            <w:top w:val="none" w:sz="0" w:space="0" w:color="auto"/>
            <w:left w:val="none" w:sz="0" w:space="0" w:color="auto"/>
            <w:bottom w:val="none" w:sz="0" w:space="0" w:color="auto"/>
            <w:right w:val="none" w:sz="0" w:space="0" w:color="auto"/>
          </w:divBdr>
          <w:divsChild>
            <w:div w:id="1464812993">
              <w:marLeft w:val="0"/>
              <w:marRight w:val="0"/>
              <w:marTop w:val="0"/>
              <w:marBottom w:val="0"/>
              <w:divBdr>
                <w:top w:val="none" w:sz="0" w:space="0" w:color="auto"/>
                <w:left w:val="none" w:sz="0" w:space="0" w:color="auto"/>
                <w:bottom w:val="none" w:sz="0" w:space="0" w:color="auto"/>
                <w:right w:val="none" w:sz="0" w:space="0" w:color="auto"/>
              </w:divBdr>
              <w:divsChild>
                <w:div w:id="1080248494">
                  <w:marLeft w:val="0"/>
                  <w:marRight w:val="0"/>
                  <w:marTop w:val="0"/>
                  <w:marBottom w:val="0"/>
                  <w:divBdr>
                    <w:top w:val="none" w:sz="0" w:space="0" w:color="auto"/>
                    <w:left w:val="none" w:sz="0" w:space="0" w:color="auto"/>
                    <w:bottom w:val="none" w:sz="0" w:space="0" w:color="auto"/>
                    <w:right w:val="none" w:sz="0" w:space="0" w:color="auto"/>
                  </w:divBdr>
                </w:div>
              </w:divsChild>
            </w:div>
            <w:div w:id="574245741">
              <w:marLeft w:val="0"/>
              <w:marRight w:val="0"/>
              <w:marTop w:val="0"/>
              <w:marBottom w:val="0"/>
              <w:divBdr>
                <w:top w:val="none" w:sz="0" w:space="0" w:color="auto"/>
                <w:left w:val="none" w:sz="0" w:space="0" w:color="auto"/>
                <w:bottom w:val="none" w:sz="0" w:space="0" w:color="auto"/>
                <w:right w:val="none" w:sz="0" w:space="0" w:color="auto"/>
              </w:divBdr>
              <w:divsChild>
                <w:div w:id="473912300">
                  <w:marLeft w:val="0"/>
                  <w:marRight w:val="0"/>
                  <w:marTop w:val="0"/>
                  <w:marBottom w:val="0"/>
                  <w:divBdr>
                    <w:top w:val="none" w:sz="0" w:space="0" w:color="auto"/>
                    <w:left w:val="none" w:sz="0" w:space="0" w:color="auto"/>
                    <w:bottom w:val="none" w:sz="0" w:space="0" w:color="auto"/>
                    <w:right w:val="none" w:sz="0" w:space="0" w:color="auto"/>
                  </w:divBdr>
                </w:div>
              </w:divsChild>
            </w:div>
            <w:div w:id="2109040036">
              <w:marLeft w:val="0"/>
              <w:marRight w:val="0"/>
              <w:marTop w:val="0"/>
              <w:marBottom w:val="0"/>
              <w:divBdr>
                <w:top w:val="none" w:sz="0" w:space="0" w:color="auto"/>
                <w:left w:val="none" w:sz="0" w:space="0" w:color="auto"/>
                <w:bottom w:val="none" w:sz="0" w:space="0" w:color="auto"/>
                <w:right w:val="none" w:sz="0" w:space="0" w:color="auto"/>
              </w:divBdr>
              <w:divsChild>
                <w:div w:id="1000428423">
                  <w:marLeft w:val="0"/>
                  <w:marRight w:val="0"/>
                  <w:marTop w:val="0"/>
                  <w:marBottom w:val="0"/>
                  <w:divBdr>
                    <w:top w:val="none" w:sz="0" w:space="0" w:color="auto"/>
                    <w:left w:val="none" w:sz="0" w:space="0" w:color="auto"/>
                    <w:bottom w:val="none" w:sz="0" w:space="0" w:color="auto"/>
                    <w:right w:val="none" w:sz="0" w:space="0" w:color="auto"/>
                  </w:divBdr>
                </w:div>
              </w:divsChild>
            </w:div>
            <w:div w:id="8992935">
              <w:marLeft w:val="0"/>
              <w:marRight w:val="0"/>
              <w:marTop w:val="0"/>
              <w:marBottom w:val="0"/>
              <w:divBdr>
                <w:top w:val="none" w:sz="0" w:space="0" w:color="auto"/>
                <w:left w:val="none" w:sz="0" w:space="0" w:color="auto"/>
                <w:bottom w:val="none" w:sz="0" w:space="0" w:color="auto"/>
                <w:right w:val="none" w:sz="0" w:space="0" w:color="auto"/>
              </w:divBdr>
              <w:divsChild>
                <w:div w:id="1793934545">
                  <w:marLeft w:val="0"/>
                  <w:marRight w:val="0"/>
                  <w:marTop w:val="0"/>
                  <w:marBottom w:val="0"/>
                  <w:divBdr>
                    <w:top w:val="none" w:sz="0" w:space="0" w:color="auto"/>
                    <w:left w:val="none" w:sz="0" w:space="0" w:color="auto"/>
                    <w:bottom w:val="none" w:sz="0" w:space="0" w:color="auto"/>
                    <w:right w:val="none" w:sz="0" w:space="0" w:color="auto"/>
                  </w:divBdr>
                </w:div>
                <w:div w:id="347104380">
                  <w:marLeft w:val="0"/>
                  <w:marRight w:val="0"/>
                  <w:marTop w:val="0"/>
                  <w:marBottom w:val="0"/>
                  <w:divBdr>
                    <w:top w:val="none" w:sz="0" w:space="0" w:color="auto"/>
                    <w:left w:val="none" w:sz="0" w:space="0" w:color="auto"/>
                    <w:bottom w:val="none" w:sz="0" w:space="0" w:color="auto"/>
                    <w:right w:val="none" w:sz="0" w:space="0" w:color="auto"/>
                  </w:divBdr>
                </w:div>
              </w:divsChild>
            </w:div>
            <w:div w:id="869878627">
              <w:marLeft w:val="0"/>
              <w:marRight w:val="0"/>
              <w:marTop w:val="0"/>
              <w:marBottom w:val="0"/>
              <w:divBdr>
                <w:top w:val="none" w:sz="0" w:space="0" w:color="auto"/>
                <w:left w:val="none" w:sz="0" w:space="0" w:color="auto"/>
                <w:bottom w:val="none" w:sz="0" w:space="0" w:color="auto"/>
                <w:right w:val="none" w:sz="0" w:space="0" w:color="auto"/>
              </w:divBdr>
              <w:divsChild>
                <w:div w:id="1712802976">
                  <w:marLeft w:val="0"/>
                  <w:marRight w:val="0"/>
                  <w:marTop w:val="0"/>
                  <w:marBottom w:val="0"/>
                  <w:divBdr>
                    <w:top w:val="none" w:sz="0" w:space="0" w:color="auto"/>
                    <w:left w:val="none" w:sz="0" w:space="0" w:color="auto"/>
                    <w:bottom w:val="none" w:sz="0" w:space="0" w:color="auto"/>
                    <w:right w:val="none" w:sz="0" w:space="0" w:color="auto"/>
                  </w:divBdr>
                </w:div>
              </w:divsChild>
            </w:div>
            <w:div w:id="1359969609">
              <w:marLeft w:val="0"/>
              <w:marRight w:val="0"/>
              <w:marTop w:val="0"/>
              <w:marBottom w:val="0"/>
              <w:divBdr>
                <w:top w:val="none" w:sz="0" w:space="0" w:color="auto"/>
                <w:left w:val="none" w:sz="0" w:space="0" w:color="auto"/>
                <w:bottom w:val="none" w:sz="0" w:space="0" w:color="auto"/>
                <w:right w:val="none" w:sz="0" w:space="0" w:color="auto"/>
              </w:divBdr>
              <w:divsChild>
                <w:div w:id="815029190">
                  <w:marLeft w:val="0"/>
                  <w:marRight w:val="0"/>
                  <w:marTop w:val="0"/>
                  <w:marBottom w:val="0"/>
                  <w:divBdr>
                    <w:top w:val="none" w:sz="0" w:space="0" w:color="auto"/>
                    <w:left w:val="none" w:sz="0" w:space="0" w:color="auto"/>
                    <w:bottom w:val="none" w:sz="0" w:space="0" w:color="auto"/>
                    <w:right w:val="none" w:sz="0" w:space="0" w:color="auto"/>
                  </w:divBdr>
                </w:div>
              </w:divsChild>
            </w:div>
            <w:div w:id="2043707273">
              <w:marLeft w:val="0"/>
              <w:marRight w:val="0"/>
              <w:marTop w:val="0"/>
              <w:marBottom w:val="0"/>
              <w:divBdr>
                <w:top w:val="none" w:sz="0" w:space="0" w:color="auto"/>
                <w:left w:val="none" w:sz="0" w:space="0" w:color="auto"/>
                <w:bottom w:val="none" w:sz="0" w:space="0" w:color="auto"/>
                <w:right w:val="none" w:sz="0" w:space="0" w:color="auto"/>
              </w:divBdr>
              <w:divsChild>
                <w:div w:id="2002078929">
                  <w:marLeft w:val="0"/>
                  <w:marRight w:val="0"/>
                  <w:marTop w:val="0"/>
                  <w:marBottom w:val="0"/>
                  <w:divBdr>
                    <w:top w:val="none" w:sz="0" w:space="0" w:color="auto"/>
                    <w:left w:val="none" w:sz="0" w:space="0" w:color="auto"/>
                    <w:bottom w:val="none" w:sz="0" w:space="0" w:color="auto"/>
                    <w:right w:val="none" w:sz="0" w:space="0" w:color="auto"/>
                  </w:divBdr>
                </w:div>
              </w:divsChild>
            </w:div>
            <w:div w:id="2102943415">
              <w:marLeft w:val="0"/>
              <w:marRight w:val="0"/>
              <w:marTop w:val="0"/>
              <w:marBottom w:val="0"/>
              <w:divBdr>
                <w:top w:val="none" w:sz="0" w:space="0" w:color="auto"/>
                <w:left w:val="none" w:sz="0" w:space="0" w:color="auto"/>
                <w:bottom w:val="none" w:sz="0" w:space="0" w:color="auto"/>
                <w:right w:val="none" w:sz="0" w:space="0" w:color="auto"/>
              </w:divBdr>
              <w:divsChild>
                <w:div w:id="1409964011">
                  <w:marLeft w:val="0"/>
                  <w:marRight w:val="0"/>
                  <w:marTop w:val="0"/>
                  <w:marBottom w:val="0"/>
                  <w:divBdr>
                    <w:top w:val="none" w:sz="0" w:space="0" w:color="auto"/>
                    <w:left w:val="none" w:sz="0" w:space="0" w:color="auto"/>
                    <w:bottom w:val="none" w:sz="0" w:space="0" w:color="auto"/>
                    <w:right w:val="none" w:sz="0" w:space="0" w:color="auto"/>
                  </w:divBdr>
                </w:div>
              </w:divsChild>
            </w:div>
            <w:div w:id="1208303124">
              <w:marLeft w:val="0"/>
              <w:marRight w:val="0"/>
              <w:marTop w:val="0"/>
              <w:marBottom w:val="0"/>
              <w:divBdr>
                <w:top w:val="none" w:sz="0" w:space="0" w:color="auto"/>
                <w:left w:val="none" w:sz="0" w:space="0" w:color="auto"/>
                <w:bottom w:val="none" w:sz="0" w:space="0" w:color="auto"/>
                <w:right w:val="none" w:sz="0" w:space="0" w:color="auto"/>
              </w:divBdr>
              <w:divsChild>
                <w:div w:id="1188635832">
                  <w:marLeft w:val="0"/>
                  <w:marRight w:val="0"/>
                  <w:marTop w:val="0"/>
                  <w:marBottom w:val="0"/>
                  <w:divBdr>
                    <w:top w:val="none" w:sz="0" w:space="0" w:color="auto"/>
                    <w:left w:val="none" w:sz="0" w:space="0" w:color="auto"/>
                    <w:bottom w:val="none" w:sz="0" w:space="0" w:color="auto"/>
                    <w:right w:val="none" w:sz="0" w:space="0" w:color="auto"/>
                  </w:divBdr>
                </w:div>
              </w:divsChild>
            </w:div>
            <w:div w:id="150802839">
              <w:marLeft w:val="0"/>
              <w:marRight w:val="0"/>
              <w:marTop w:val="0"/>
              <w:marBottom w:val="0"/>
              <w:divBdr>
                <w:top w:val="none" w:sz="0" w:space="0" w:color="auto"/>
                <w:left w:val="none" w:sz="0" w:space="0" w:color="auto"/>
                <w:bottom w:val="none" w:sz="0" w:space="0" w:color="auto"/>
                <w:right w:val="none" w:sz="0" w:space="0" w:color="auto"/>
              </w:divBdr>
              <w:divsChild>
                <w:div w:id="598952311">
                  <w:marLeft w:val="0"/>
                  <w:marRight w:val="0"/>
                  <w:marTop w:val="0"/>
                  <w:marBottom w:val="0"/>
                  <w:divBdr>
                    <w:top w:val="none" w:sz="0" w:space="0" w:color="auto"/>
                    <w:left w:val="none" w:sz="0" w:space="0" w:color="auto"/>
                    <w:bottom w:val="none" w:sz="0" w:space="0" w:color="auto"/>
                    <w:right w:val="none" w:sz="0" w:space="0" w:color="auto"/>
                  </w:divBdr>
                </w:div>
              </w:divsChild>
            </w:div>
            <w:div w:id="889418423">
              <w:marLeft w:val="0"/>
              <w:marRight w:val="0"/>
              <w:marTop w:val="0"/>
              <w:marBottom w:val="0"/>
              <w:divBdr>
                <w:top w:val="none" w:sz="0" w:space="0" w:color="auto"/>
                <w:left w:val="none" w:sz="0" w:space="0" w:color="auto"/>
                <w:bottom w:val="none" w:sz="0" w:space="0" w:color="auto"/>
                <w:right w:val="none" w:sz="0" w:space="0" w:color="auto"/>
              </w:divBdr>
              <w:divsChild>
                <w:div w:id="13214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59773">
          <w:marLeft w:val="0"/>
          <w:marRight w:val="0"/>
          <w:marTop w:val="0"/>
          <w:marBottom w:val="0"/>
          <w:divBdr>
            <w:top w:val="none" w:sz="0" w:space="0" w:color="auto"/>
            <w:left w:val="none" w:sz="0" w:space="0" w:color="auto"/>
            <w:bottom w:val="none" w:sz="0" w:space="0" w:color="auto"/>
            <w:right w:val="none" w:sz="0" w:space="0" w:color="auto"/>
          </w:divBdr>
          <w:divsChild>
            <w:div w:id="1785923005">
              <w:marLeft w:val="0"/>
              <w:marRight w:val="0"/>
              <w:marTop w:val="0"/>
              <w:marBottom w:val="0"/>
              <w:divBdr>
                <w:top w:val="none" w:sz="0" w:space="0" w:color="auto"/>
                <w:left w:val="none" w:sz="0" w:space="0" w:color="auto"/>
                <w:bottom w:val="none" w:sz="0" w:space="0" w:color="auto"/>
                <w:right w:val="none" w:sz="0" w:space="0" w:color="auto"/>
              </w:divBdr>
              <w:divsChild>
                <w:div w:id="1623345293">
                  <w:marLeft w:val="0"/>
                  <w:marRight w:val="0"/>
                  <w:marTop w:val="0"/>
                  <w:marBottom w:val="0"/>
                  <w:divBdr>
                    <w:top w:val="none" w:sz="0" w:space="0" w:color="auto"/>
                    <w:left w:val="none" w:sz="0" w:space="0" w:color="auto"/>
                    <w:bottom w:val="none" w:sz="0" w:space="0" w:color="auto"/>
                    <w:right w:val="none" w:sz="0" w:space="0" w:color="auto"/>
                  </w:divBdr>
                </w:div>
              </w:divsChild>
            </w:div>
            <w:div w:id="649405139">
              <w:marLeft w:val="0"/>
              <w:marRight w:val="0"/>
              <w:marTop w:val="0"/>
              <w:marBottom w:val="0"/>
              <w:divBdr>
                <w:top w:val="none" w:sz="0" w:space="0" w:color="auto"/>
                <w:left w:val="none" w:sz="0" w:space="0" w:color="auto"/>
                <w:bottom w:val="none" w:sz="0" w:space="0" w:color="auto"/>
                <w:right w:val="none" w:sz="0" w:space="0" w:color="auto"/>
              </w:divBdr>
              <w:divsChild>
                <w:div w:id="758451185">
                  <w:marLeft w:val="0"/>
                  <w:marRight w:val="0"/>
                  <w:marTop w:val="0"/>
                  <w:marBottom w:val="0"/>
                  <w:divBdr>
                    <w:top w:val="none" w:sz="0" w:space="0" w:color="auto"/>
                    <w:left w:val="none" w:sz="0" w:space="0" w:color="auto"/>
                    <w:bottom w:val="none" w:sz="0" w:space="0" w:color="auto"/>
                    <w:right w:val="none" w:sz="0" w:space="0" w:color="auto"/>
                  </w:divBdr>
                </w:div>
              </w:divsChild>
            </w:div>
            <w:div w:id="1668437841">
              <w:marLeft w:val="0"/>
              <w:marRight w:val="0"/>
              <w:marTop w:val="0"/>
              <w:marBottom w:val="0"/>
              <w:divBdr>
                <w:top w:val="none" w:sz="0" w:space="0" w:color="auto"/>
                <w:left w:val="none" w:sz="0" w:space="0" w:color="auto"/>
                <w:bottom w:val="none" w:sz="0" w:space="0" w:color="auto"/>
                <w:right w:val="none" w:sz="0" w:space="0" w:color="auto"/>
              </w:divBdr>
              <w:divsChild>
                <w:div w:id="87310820">
                  <w:marLeft w:val="0"/>
                  <w:marRight w:val="0"/>
                  <w:marTop w:val="0"/>
                  <w:marBottom w:val="0"/>
                  <w:divBdr>
                    <w:top w:val="none" w:sz="0" w:space="0" w:color="auto"/>
                    <w:left w:val="none" w:sz="0" w:space="0" w:color="auto"/>
                    <w:bottom w:val="none" w:sz="0" w:space="0" w:color="auto"/>
                    <w:right w:val="none" w:sz="0" w:space="0" w:color="auto"/>
                  </w:divBdr>
                </w:div>
              </w:divsChild>
            </w:div>
            <w:div w:id="451098353">
              <w:marLeft w:val="0"/>
              <w:marRight w:val="0"/>
              <w:marTop w:val="0"/>
              <w:marBottom w:val="0"/>
              <w:divBdr>
                <w:top w:val="none" w:sz="0" w:space="0" w:color="auto"/>
                <w:left w:val="none" w:sz="0" w:space="0" w:color="auto"/>
                <w:bottom w:val="none" w:sz="0" w:space="0" w:color="auto"/>
                <w:right w:val="none" w:sz="0" w:space="0" w:color="auto"/>
              </w:divBdr>
              <w:divsChild>
                <w:div w:id="1462924140">
                  <w:marLeft w:val="0"/>
                  <w:marRight w:val="0"/>
                  <w:marTop w:val="0"/>
                  <w:marBottom w:val="0"/>
                  <w:divBdr>
                    <w:top w:val="none" w:sz="0" w:space="0" w:color="auto"/>
                    <w:left w:val="none" w:sz="0" w:space="0" w:color="auto"/>
                    <w:bottom w:val="none" w:sz="0" w:space="0" w:color="auto"/>
                    <w:right w:val="none" w:sz="0" w:space="0" w:color="auto"/>
                  </w:divBdr>
                </w:div>
              </w:divsChild>
            </w:div>
            <w:div w:id="1318803352">
              <w:marLeft w:val="0"/>
              <w:marRight w:val="0"/>
              <w:marTop w:val="0"/>
              <w:marBottom w:val="0"/>
              <w:divBdr>
                <w:top w:val="none" w:sz="0" w:space="0" w:color="auto"/>
                <w:left w:val="none" w:sz="0" w:space="0" w:color="auto"/>
                <w:bottom w:val="none" w:sz="0" w:space="0" w:color="auto"/>
                <w:right w:val="none" w:sz="0" w:space="0" w:color="auto"/>
              </w:divBdr>
              <w:divsChild>
                <w:div w:id="1248807796">
                  <w:marLeft w:val="0"/>
                  <w:marRight w:val="0"/>
                  <w:marTop w:val="0"/>
                  <w:marBottom w:val="0"/>
                  <w:divBdr>
                    <w:top w:val="none" w:sz="0" w:space="0" w:color="auto"/>
                    <w:left w:val="none" w:sz="0" w:space="0" w:color="auto"/>
                    <w:bottom w:val="none" w:sz="0" w:space="0" w:color="auto"/>
                    <w:right w:val="none" w:sz="0" w:space="0" w:color="auto"/>
                  </w:divBdr>
                </w:div>
              </w:divsChild>
            </w:div>
            <w:div w:id="241834428">
              <w:marLeft w:val="0"/>
              <w:marRight w:val="0"/>
              <w:marTop w:val="0"/>
              <w:marBottom w:val="0"/>
              <w:divBdr>
                <w:top w:val="none" w:sz="0" w:space="0" w:color="auto"/>
                <w:left w:val="none" w:sz="0" w:space="0" w:color="auto"/>
                <w:bottom w:val="none" w:sz="0" w:space="0" w:color="auto"/>
                <w:right w:val="none" w:sz="0" w:space="0" w:color="auto"/>
              </w:divBdr>
              <w:divsChild>
                <w:div w:id="215287929">
                  <w:marLeft w:val="0"/>
                  <w:marRight w:val="0"/>
                  <w:marTop w:val="0"/>
                  <w:marBottom w:val="0"/>
                  <w:divBdr>
                    <w:top w:val="none" w:sz="0" w:space="0" w:color="auto"/>
                    <w:left w:val="none" w:sz="0" w:space="0" w:color="auto"/>
                    <w:bottom w:val="none" w:sz="0" w:space="0" w:color="auto"/>
                    <w:right w:val="none" w:sz="0" w:space="0" w:color="auto"/>
                  </w:divBdr>
                </w:div>
              </w:divsChild>
            </w:div>
            <w:div w:id="523594362">
              <w:marLeft w:val="0"/>
              <w:marRight w:val="0"/>
              <w:marTop w:val="0"/>
              <w:marBottom w:val="0"/>
              <w:divBdr>
                <w:top w:val="none" w:sz="0" w:space="0" w:color="auto"/>
                <w:left w:val="none" w:sz="0" w:space="0" w:color="auto"/>
                <w:bottom w:val="none" w:sz="0" w:space="0" w:color="auto"/>
                <w:right w:val="none" w:sz="0" w:space="0" w:color="auto"/>
              </w:divBdr>
              <w:divsChild>
                <w:div w:id="1624536150">
                  <w:marLeft w:val="0"/>
                  <w:marRight w:val="0"/>
                  <w:marTop w:val="0"/>
                  <w:marBottom w:val="0"/>
                  <w:divBdr>
                    <w:top w:val="none" w:sz="0" w:space="0" w:color="auto"/>
                    <w:left w:val="none" w:sz="0" w:space="0" w:color="auto"/>
                    <w:bottom w:val="none" w:sz="0" w:space="0" w:color="auto"/>
                    <w:right w:val="none" w:sz="0" w:space="0" w:color="auto"/>
                  </w:divBdr>
                </w:div>
              </w:divsChild>
            </w:div>
            <w:div w:id="604580671">
              <w:marLeft w:val="0"/>
              <w:marRight w:val="0"/>
              <w:marTop w:val="0"/>
              <w:marBottom w:val="0"/>
              <w:divBdr>
                <w:top w:val="none" w:sz="0" w:space="0" w:color="auto"/>
                <w:left w:val="none" w:sz="0" w:space="0" w:color="auto"/>
                <w:bottom w:val="none" w:sz="0" w:space="0" w:color="auto"/>
                <w:right w:val="none" w:sz="0" w:space="0" w:color="auto"/>
              </w:divBdr>
              <w:divsChild>
                <w:div w:id="1734310931">
                  <w:marLeft w:val="0"/>
                  <w:marRight w:val="0"/>
                  <w:marTop w:val="0"/>
                  <w:marBottom w:val="0"/>
                  <w:divBdr>
                    <w:top w:val="none" w:sz="0" w:space="0" w:color="auto"/>
                    <w:left w:val="none" w:sz="0" w:space="0" w:color="auto"/>
                    <w:bottom w:val="none" w:sz="0" w:space="0" w:color="auto"/>
                    <w:right w:val="none" w:sz="0" w:space="0" w:color="auto"/>
                  </w:divBdr>
                </w:div>
              </w:divsChild>
            </w:div>
            <w:div w:id="1313635836">
              <w:marLeft w:val="0"/>
              <w:marRight w:val="0"/>
              <w:marTop w:val="0"/>
              <w:marBottom w:val="0"/>
              <w:divBdr>
                <w:top w:val="none" w:sz="0" w:space="0" w:color="auto"/>
                <w:left w:val="none" w:sz="0" w:space="0" w:color="auto"/>
                <w:bottom w:val="none" w:sz="0" w:space="0" w:color="auto"/>
                <w:right w:val="none" w:sz="0" w:space="0" w:color="auto"/>
              </w:divBdr>
              <w:divsChild>
                <w:div w:id="332806971">
                  <w:marLeft w:val="0"/>
                  <w:marRight w:val="0"/>
                  <w:marTop w:val="0"/>
                  <w:marBottom w:val="0"/>
                  <w:divBdr>
                    <w:top w:val="none" w:sz="0" w:space="0" w:color="auto"/>
                    <w:left w:val="none" w:sz="0" w:space="0" w:color="auto"/>
                    <w:bottom w:val="none" w:sz="0" w:space="0" w:color="auto"/>
                    <w:right w:val="none" w:sz="0" w:space="0" w:color="auto"/>
                  </w:divBdr>
                </w:div>
              </w:divsChild>
            </w:div>
            <w:div w:id="1167212322">
              <w:marLeft w:val="0"/>
              <w:marRight w:val="0"/>
              <w:marTop w:val="0"/>
              <w:marBottom w:val="0"/>
              <w:divBdr>
                <w:top w:val="none" w:sz="0" w:space="0" w:color="auto"/>
                <w:left w:val="none" w:sz="0" w:space="0" w:color="auto"/>
                <w:bottom w:val="none" w:sz="0" w:space="0" w:color="auto"/>
                <w:right w:val="none" w:sz="0" w:space="0" w:color="auto"/>
              </w:divBdr>
              <w:divsChild>
                <w:div w:id="1663000668">
                  <w:marLeft w:val="0"/>
                  <w:marRight w:val="0"/>
                  <w:marTop w:val="0"/>
                  <w:marBottom w:val="0"/>
                  <w:divBdr>
                    <w:top w:val="none" w:sz="0" w:space="0" w:color="auto"/>
                    <w:left w:val="none" w:sz="0" w:space="0" w:color="auto"/>
                    <w:bottom w:val="none" w:sz="0" w:space="0" w:color="auto"/>
                    <w:right w:val="none" w:sz="0" w:space="0" w:color="auto"/>
                  </w:divBdr>
                </w:div>
              </w:divsChild>
            </w:div>
            <w:div w:id="1253929497">
              <w:marLeft w:val="0"/>
              <w:marRight w:val="0"/>
              <w:marTop w:val="0"/>
              <w:marBottom w:val="0"/>
              <w:divBdr>
                <w:top w:val="none" w:sz="0" w:space="0" w:color="auto"/>
                <w:left w:val="none" w:sz="0" w:space="0" w:color="auto"/>
                <w:bottom w:val="none" w:sz="0" w:space="0" w:color="auto"/>
                <w:right w:val="none" w:sz="0" w:space="0" w:color="auto"/>
              </w:divBdr>
              <w:divsChild>
                <w:div w:id="685794947">
                  <w:marLeft w:val="0"/>
                  <w:marRight w:val="0"/>
                  <w:marTop w:val="0"/>
                  <w:marBottom w:val="0"/>
                  <w:divBdr>
                    <w:top w:val="none" w:sz="0" w:space="0" w:color="auto"/>
                    <w:left w:val="none" w:sz="0" w:space="0" w:color="auto"/>
                    <w:bottom w:val="none" w:sz="0" w:space="0" w:color="auto"/>
                    <w:right w:val="none" w:sz="0" w:space="0" w:color="auto"/>
                  </w:divBdr>
                </w:div>
              </w:divsChild>
            </w:div>
            <w:div w:id="1382900931">
              <w:marLeft w:val="0"/>
              <w:marRight w:val="0"/>
              <w:marTop w:val="0"/>
              <w:marBottom w:val="0"/>
              <w:divBdr>
                <w:top w:val="none" w:sz="0" w:space="0" w:color="auto"/>
                <w:left w:val="none" w:sz="0" w:space="0" w:color="auto"/>
                <w:bottom w:val="none" w:sz="0" w:space="0" w:color="auto"/>
                <w:right w:val="none" w:sz="0" w:space="0" w:color="auto"/>
              </w:divBdr>
              <w:divsChild>
                <w:div w:id="149109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8659">
          <w:marLeft w:val="0"/>
          <w:marRight w:val="0"/>
          <w:marTop w:val="0"/>
          <w:marBottom w:val="0"/>
          <w:divBdr>
            <w:top w:val="none" w:sz="0" w:space="0" w:color="auto"/>
            <w:left w:val="none" w:sz="0" w:space="0" w:color="auto"/>
            <w:bottom w:val="none" w:sz="0" w:space="0" w:color="auto"/>
            <w:right w:val="none" w:sz="0" w:space="0" w:color="auto"/>
          </w:divBdr>
          <w:divsChild>
            <w:div w:id="1610703957">
              <w:marLeft w:val="0"/>
              <w:marRight w:val="0"/>
              <w:marTop w:val="0"/>
              <w:marBottom w:val="0"/>
              <w:divBdr>
                <w:top w:val="none" w:sz="0" w:space="0" w:color="auto"/>
                <w:left w:val="none" w:sz="0" w:space="0" w:color="auto"/>
                <w:bottom w:val="none" w:sz="0" w:space="0" w:color="auto"/>
                <w:right w:val="none" w:sz="0" w:space="0" w:color="auto"/>
              </w:divBdr>
              <w:divsChild>
                <w:div w:id="257829426">
                  <w:marLeft w:val="0"/>
                  <w:marRight w:val="0"/>
                  <w:marTop w:val="0"/>
                  <w:marBottom w:val="0"/>
                  <w:divBdr>
                    <w:top w:val="none" w:sz="0" w:space="0" w:color="auto"/>
                    <w:left w:val="none" w:sz="0" w:space="0" w:color="auto"/>
                    <w:bottom w:val="none" w:sz="0" w:space="0" w:color="auto"/>
                    <w:right w:val="none" w:sz="0" w:space="0" w:color="auto"/>
                  </w:divBdr>
                </w:div>
              </w:divsChild>
            </w:div>
            <w:div w:id="232935056">
              <w:marLeft w:val="0"/>
              <w:marRight w:val="0"/>
              <w:marTop w:val="0"/>
              <w:marBottom w:val="0"/>
              <w:divBdr>
                <w:top w:val="none" w:sz="0" w:space="0" w:color="auto"/>
                <w:left w:val="none" w:sz="0" w:space="0" w:color="auto"/>
                <w:bottom w:val="none" w:sz="0" w:space="0" w:color="auto"/>
                <w:right w:val="none" w:sz="0" w:space="0" w:color="auto"/>
              </w:divBdr>
              <w:divsChild>
                <w:div w:id="677082617">
                  <w:marLeft w:val="0"/>
                  <w:marRight w:val="0"/>
                  <w:marTop w:val="0"/>
                  <w:marBottom w:val="0"/>
                  <w:divBdr>
                    <w:top w:val="none" w:sz="0" w:space="0" w:color="auto"/>
                    <w:left w:val="none" w:sz="0" w:space="0" w:color="auto"/>
                    <w:bottom w:val="none" w:sz="0" w:space="0" w:color="auto"/>
                    <w:right w:val="none" w:sz="0" w:space="0" w:color="auto"/>
                  </w:divBdr>
                </w:div>
              </w:divsChild>
            </w:div>
            <w:div w:id="266892923">
              <w:marLeft w:val="0"/>
              <w:marRight w:val="0"/>
              <w:marTop w:val="0"/>
              <w:marBottom w:val="0"/>
              <w:divBdr>
                <w:top w:val="none" w:sz="0" w:space="0" w:color="auto"/>
                <w:left w:val="none" w:sz="0" w:space="0" w:color="auto"/>
                <w:bottom w:val="none" w:sz="0" w:space="0" w:color="auto"/>
                <w:right w:val="none" w:sz="0" w:space="0" w:color="auto"/>
              </w:divBdr>
              <w:divsChild>
                <w:div w:id="286668644">
                  <w:marLeft w:val="0"/>
                  <w:marRight w:val="0"/>
                  <w:marTop w:val="0"/>
                  <w:marBottom w:val="0"/>
                  <w:divBdr>
                    <w:top w:val="none" w:sz="0" w:space="0" w:color="auto"/>
                    <w:left w:val="none" w:sz="0" w:space="0" w:color="auto"/>
                    <w:bottom w:val="none" w:sz="0" w:space="0" w:color="auto"/>
                    <w:right w:val="none" w:sz="0" w:space="0" w:color="auto"/>
                  </w:divBdr>
                </w:div>
              </w:divsChild>
            </w:div>
            <w:div w:id="747918940">
              <w:marLeft w:val="0"/>
              <w:marRight w:val="0"/>
              <w:marTop w:val="0"/>
              <w:marBottom w:val="0"/>
              <w:divBdr>
                <w:top w:val="none" w:sz="0" w:space="0" w:color="auto"/>
                <w:left w:val="none" w:sz="0" w:space="0" w:color="auto"/>
                <w:bottom w:val="none" w:sz="0" w:space="0" w:color="auto"/>
                <w:right w:val="none" w:sz="0" w:space="0" w:color="auto"/>
              </w:divBdr>
              <w:divsChild>
                <w:div w:id="182742635">
                  <w:marLeft w:val="0"/>
                  <w:marRight w:val="0"/>
                  <w:marTop w:val="0"/>
                  <w:marBottom w:val="0"/>
                  <w:divBdr>
                    <w:top w:val="none" w:sz="0" w:space="0" w:color="auto"/>
                    <w:left w:val="none" w:sz="0" w:space="0" w:color="auto"/>
                    <w:bottom w:val="none" w:sz="0" w:space="0" w:color="auto"/>
                    <w:right w:val="none" w:sz="0" w:space="0" w:color="auto"/>
                  </w:divBdr>
                </w:div>
              </w:divsChild>
            </w:div>
            <w:div w:id="1803383929">
              <w:marLeft w:val="0"/>
              <w:marRight w:val="0"/>
              <w:marTop w:val="0"/>
              <w:marBottom w:val="0"/>
              <w:divBdr>
                <w:top w:val="none" w:sz="0" w:space="0" w:color="auto"/>
                <w:left w:val="none" w:sz="0" w:space="0" w:color="auto"/>
                <w:bottom w:val="none" w:sz="0" w:space="0" w:color="auto"/>
                <w:right w:val="none" w:sz="0" w:space="0" w:color="auto"/>
              </w:divBdr>
              <w:divsChild>
                <w:div w:id="639843088">
                  <w:marLeft w:val="0"/>
                  <w:marRight w:val="0"/>
                  <w:marTop w:val="0"/>
                  <w:marBottom w:val="0"/>
                  <w:divBdr>
                    <w:top w:val="none" w:sz="0" w:space="0" w:color="auto"/>
                    <w:left w:val="none" w:sz="0" w:space="0" w:color="auto"/>
                    <w:bottom w:val="none" w:sz="0" w:space="0" w:color="auto"/>
                    <w:right w:val="none" w:sz="0" w:space="0" w:color="auto"/>
                  </w:divBdr>
                </w:div>
              </w:divsChild>
            </w:div>
            <w:div w:id="1685476924">
              <w:marLeft w:val="0"/>
              <w:marRight w:val="0"/>
              <w:marTop w:val="0"/>
              <w:marBottom w:val="0"/>
              <w:divBdr>
                <w:top w:val="none" w:sz="0" w:space="0" w:color="auto"/>
                <w:left w:val="none" w:sz="0" w:space="0" w:color="auto"/>
                <w:bottom w:val="none" w:sz="0" w:space="0" w:color="auto"/>
                <w:right w:val="none" w:sz="0" w:space="0" w:color="auto"/>
              </w:divBdr>
              <w:divsChild>
                <w:div w:id="2121485590">
                  <w:marLeft w:val="0"/>
                  <w:marRight w:val="0"/>
                  <w:marTop w:val="0"/>
                  <w:marBottom w:val="0"/>
                  <w:divBdr>
                    <w:top w:val="none" w:sz="0" w:space="0" w:color="auto"/>
                    <w:left w:val="none" w:sz="0" w:space="0" w:color="auto"/>
                    <w:bottom w:val="none" w:sz="0" w:space="0" w:color="auto"/>
                    <w:right w:val="none" w:sz="0" w:space="0" w:color="auto"/>
                  </w:divBdr>
                </w:div>
              </w:divsChild>
            </w:div>
            <w:div w:id="2090155706">
              <w:marLeft w:val="0"/>
              <w:marRight w:val="0"/>
              <w:marTop w:val="0"/>
              <w:marBottom w:val="0"/>
              <w:divBdr>
                <w:top w:val="none" w:sz="0" w:space="0" w:color="auto"/>
                <w:left w:val="none" w:sz="0" w:space="0" w:color="auto"/>
                <w:bottom w:val="none" w:sz="0" w:space="0" w:color="auto"/>
                <w:right w:val="none" w:sz="0" w:space="0" w:color="auto"/>
              </w:divBdr>
              <w:divsChild>
                <w:div w:id="1764912562">
                  <w:marLeft w:val="0"/>
                  <w:marRight w:val="0"/>
                  <w:marTop w:val="0"/>
                  <w:marBottom w:val="0"/>
                  <w:divBdr>
                    <w:top w:val="none" w:sz="0" w:space="0" w:color="auto"/>
                    <w:left w:val="none" w:sz="0" w:space="0" w:color="auto"/>
                    <w:bottom w:val="none" w:sz="0" w:space="0" w:color="auto"/>
                    <w:right w:val="none" w:sz="0" w:space="0" w:color="auto"/>
                  </w:divBdr>
                </w:div>
              </w:divsChild>
            </w:div>
            <w:div w:id="1989556751">
              <w:marLeft w:val="0"/>
              <w:marRight w:val="0"/>
              <w:marTop w:val="0"/>
              <w:marBottom w:val="0"/>
              <w:divBdr>
                <w:top w:val="none" w:sz="0" w:space="0" w:color="auto"/>
                <w:left w:val="none" w:sz="0" w:space="0" w:color="auto"/>
                <w:bottom w:val="none" w:sz="0" w:space="0" w:color="auto"/>
                <w:right w:val="none" w:sz="0" w:space="0" w:color="auto"/>
              </w:divBdr>
              <w:divsChild>
                <w:div w:id="1699162174">
                  <w:marLeft w:val="0"/>
                  <w:marRight w:val="0"/>
                  <w:marTop w:val="0"/>
                  <w:marBottom w:val="0"/>
                  <w:divBdr>
                    <w:top w:val="none" w:sz="0" w:space="0" w:color="auto"/>
                    <w:left w:val="none" w:sz="0" w:space="0" w:color="auto"/>
                    <w:bottom w:val="none" w:sz="0" w:space="0" w:color="auto"/>
                    <w:right w:val="none" w:sz="0" w:space="0" w:color="auto"/>
                  </w:divBdr>
                  <w:divsChild>
                    <w:div w:id="218636199">
                      <w:marLeft w:val="0"/>
                      <w:marRight w:val="0"/>
                      <w:marTop w:val="0"/>
                      <w:marBottom w:val="0"/>
                      <w:divBdr>
                        <w:top w:val="none" w:sz="0" w:space="0" w:color="auto"/>
                        <w:left w:val="none" w:sz="0" w:space="0" w:color="auto"/>
                        <w:bottom w:val="none" w:sz="0" w:space="0" w:color="auto"/>
                        <w:right w:val="none" w:sz="0" w:space="0" w:color="auto"/>
                      </w:divBdr>
                    </w:div>
                  </w:divsChild>
                </w:div>
                <w:div w:id="1702172031">
                  <w:marLeft w:val="0"/>
                  <w:marRight w:val="0"/>
                  <w:marTop w:val="0"/>
                  <w:marBottom w:val="0"/>
                  <w:divBdr>
                    <w:top w:val="none" w:sz="0" w:space="0" w:color="auto"/>
                    <w:left w:val="none" w:sz="0" w:space="0" w:color="auto"/>
                    <w:bottom w:val="none" w:sz="0" w:space="0" w:color="auto"/>
                    <w:right w:val="none" w:sz="0" w:space="0" w:color="auto"/>
                  </w:divBdr>
                  <w:divsChild>
                    <w:div w:id="1843542673">
                      <w:marLeft w:val="0"/>
                      <w:marRight w:val="0"/>
                      <w:marTop w:val="0"/>
                      <w:marBottom w:val="0"/>
                      <w:divBdr>
                        <w:top w:val="none" w:sz="0" w:space="0" w:color="auto"/>
                        <w:left w:val="none" w:sz="0" w:space="0" w:color="auto"/>
                        <w:bottom w:val="none" w:sz="0" w:space="0" w:color="auto"/>
                        <w:right w:val="none" w:sz="0" w:space="0" w:color="auto"/>
                      </w:divBdr>
                    </w:div>
                  </w:divsChild>
                </w:div>
                <w:div w:id="224225893">
                  <w:marLeft w:val="0"/>
                  <w:marRight w:val="0"/>
                  <w:marTop w:val="0"/>
                  <w:marBottom w:val="0"/>
                  <w:divBdr>
                    <w:top w:val="none" w:sz="0" w:space="0" w:color="auto"/>
                    <w:left w:val="none" w:sz="0" w:space="0" w:color="auto"/>
                    <w:bottom w:val="none" w:sz="0" w:space="0" w:color="auto"/>
                    <w:right w:val="none" w:sz="0" w:space="0" w:color="auto"/>
                  </w:divBdr>
                  <w:divsChild>
                    <w:div w:id="818612125">
                      <w:marLeft w:val="0"/>
                      <w:marRight w:val="0"/>
                      <w:marTop w:val="0"/>
                      <w:marBottom w:val="0"/>
                      <w:divBdr>
                        <w:top w:val="none" w:sz="0" w:space="0" w:color="auto"/>
                        <w:left w:val="none" w:sz="0" w:space="0" w:color="auto"/>
                        <w:bottom w:val="none" w:sz="0" w:space="0" w:color="auto"/>
                        <w:right w:val="none" w:sz="0" w:space="0" w:color="auto"/>
                      </w:divBdr>
                    </w:div>
                  </w:divsChild>
                </w:div>
                <w:div w:id="1511674726">
                  <w:marLeft w:val="0"/>
                  <w:marRight w:val="0"/>
                  <w:marTop w:val="0"/>
                  <w:marBottom w:val="0"/>
                  <w:divBdr>
                    <w:top w:val="none" w:sz="0" w:space="0" w:color="auto"/>
                    <w:left w:val="none" w:sz="0" w:space="0" w:color="auto"/>
                    <w:bottom w:val="none" w:sz="0" w:space="0" w:color="auto"/>
                    <w:right w:val="none" w:sz="0" w:space="0" w:color="auto"/>
                  </w:divBdr>
                  <w:divsChild>
                    <w:div w:id="1189102919">
                      <w:marLeft w:val="0"/>
                      <w:marRight w:val="0"/>
                      <w:marTop w:val="0"/>
                      <w:marBottom w:val="0"/>
                      <w:divBdr>
                        <w:top w:val="none" w:sz="0" w:space="0" w:color="auto"/>
                        <w:left w:val="none" w:sz="0" w:space="0" w:color="auto"/>
                        <w:bottom w:val="none" w:sz="0" w:space="0" w:color="auto"/>
                        <w:right w:val="none" w:sz="0" w:space="0" w:color="auto"/>
                      </w:divBdr>
                    </w:div>
                  </w:divsChild>
                </w:div>
                <w:div w:id="189027099">
                  <w:marLeft w:val="0"/>
                  <w:marRight w:val="0"/>
                  <w:marTop w:val="0"/>
                  <w:marBottom w:val="0"/>
                  <w:divBdr>
                    <w:top w:val="none" w:sz="0" w:space="0" w:color="auto"/>
                    <w:left w:val="none" w:sz="0" w:space="0" w:color="auto"/>
                    <w:bottom w:val="none" w:sz="0" w:space="0" w:color="auto"/>
                    <w:right w:val="none" w:sz="0" w:space="0" w:color="auto"/>
                  </w:divBdr>
                  <w:divsChild>
                    <w:div w:id="2120641861">
                      <w:marLeft w:val="0"/>
                      <w:marRight w:val="0"/>
                      <w:marTop w:val="0"/>
                      <w:marBottom w:val="0"/>
                      <w:divBdr>
                        <w:top w:val="none" w:sz="0" w:space="0" w:color="auto"/>
                        <w:left w:val="none" w:sz="0" w:space="0" w:color="auto"/>
                        <w:bottom w:val="none" w:sz="0" w:space="0" w:color="auto"/>
                        <w:right w:val="none" w:sz="0" w:space="0" w:color="auto"/>
                      </w:divBdr>
                    </w:div>
                  </w:divsChild>
                </w:div>
                <w:div w:id="105589847">
                  <w:marLeft w:val="0"/>
                  <w:marRight w:val="0"/>
                  <w:marTop w:val="0"/>
                  <w:marBottom w:val="0"/>
                  <w:divBdr>
                    <w:top w:val="none" w:sz="0" w:space="0" w:color="auto"/>
                    <w:left w:val="none" w:sz="0" w:space="0" w:color="auto"/>
                    <w:bottom w:val="none" w:sz="0" w:space="0" w:color="auto"/>
                    <w:right w:val="none" w:sz="0" w:space="0" w:color="auto"/>
                  </w:divBdr>
                  <w:divsChild>
                    <w:div w:id="1402484330">
                      <w:marLeft w:val="0"/>
                      <w:marRight w:val="0"/>
                      <w:marTop w:val="0"/>
                      <w:marBottom w:val="0"/>
                      <w:divBdr>
                        <w:top w:val="none" w:sz="0" w:space="0" w:color="auto"/>
                        <w:left w:val="none" w:sz="0" w:space="0" w:color="auto"/>
                        <w:bottom w:val="none" w:sz="0" w:space="0" w:color="auto"/>
                        <w:right w:val="none" w:sz="0" w:space="0" w:color="auto"/>
                      </w:divBdr>
                    </w:div>
                  </w:divsChild>
                </w:div>
                <w:div w:id="459231524">
                  <w:marLeft w:val="0"/>
                  <w:marRight w:val="0"/>
                  <w:marTop w:val="0"/>
                  <w:marBottom w:val="0"/>
                  <w:divBdr>
                    <w:top w:val="none" w:sz="0" w:space="0" w:color="auto"/>
                    <w:left w:val="none" w:sz="0" w:space="0" w:color="auto"/>
                    <w:bottom w:val="none" w:sz="0" w:space="0" w:color="auto"/>
                    <w:right w:val="none" w:sz="0" w:space="0" w:color="auto"/>
                  </w:divBdr>
                  <w:divsChild>
                    <w:div w:id="2871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10838">
              <w:marLeft w:val="0"/>
              <w:marRight w:val="0"/>
              <w:marTop w:val="0"/>
              <w:marBottom w:val="0"/>
              <w:divBdr>
                <w:top w:val="none" w:sz="0" w:space="0" w:color="auto"/>
                <w:left w:val="none" w:sz="0" w:space="0" w:color="auto"/>
                <w:bottom w:val="none" w:sz="0" w:space="0" w:color="auto"/>
                <w:right w:val="none" w:sz="0" w:space="0" w:color="auto"/>
              </w:divBdr>
              <w:divsChild>
                <w:div w:id="1447967565">
                  <w:marLeft w:val="0"/>
                  <w:marRight w:val="0"/>
                  <w:marTop w:val="0"/>
                  <w:marBottom w:val="0"/>
                  <w:divBdr>
                    <w:top w:val="none" w:sz="0" w:space="0" w:color="auto"/>
                    <w:left w:val="none" w:sz="0" w:space="0" w:color="auto"/>
                    <w:bottom w:val="none" w:sz="0" w:space="0" w:color="auto"/>
                    <w:right w:val="none" w:sz="0" w:space="0" w:color="auto"/>
                  </w:divBdr>
                  <w:divsChild>
                    <w:div w:id="20973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6034">
              <w:marLeft w:val="0"/>
              <w:marRight w:val="0"/>
              <w:marTop w:val="0"/>
              <w:marBottom w:val="0"/>
              <w:divBdr>
                <w:top w:val="none" w:sz="0" w:space="0" w:color="auto"/>
                <w:left w:val="none" w:sz="0" w:space="0" w:color="auto"/>
                <w:bottom w:val="none" w:sz="0" w:space="0" w:color="auto"/>
                <w:right w:val="none" w:sz="0" w:space="0" w:color="auto"/>
              </w:divBdr>
              <w:divsChild>
                <w:div w:id="8957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30012">
          <w:marLeft w:val="0"/>
          <w:marRight w:val="0"/>
          <w:marTop w:val="0"/>
          <w:marBottom w:val="0"/>
          <w:divBdr>
            <w:top w:val="none" w:sz="0" w:space="0" w:color="auto"/>
            <w:left w:val="none" w:sz="0" w:space="0" w:color="auto"/>
            <w:bottom w:val="none" w:sz="0" w:space="0" w:color="auto"/>
            <w:right w:val="none" w:sz="0" w:space="0" w:color="auto"/>
          </w:divBdr>
          <w:divsChild>
            <w:div w:id="1653368079">
              <w:marLeft w:val="0"/>
              <w:marRight w:val="0"/>
              <w:marTop w:val="0"/>
              <w:marBottom w:val="0"/>
              <w:divBdr>
                <w:top w:val="none" w:sz="0" w:space="0" w:color="auto"/>
                <w:left w:val="none" w:sz="0" w:space="0" w:color="auto"/>
                <w:bottom w:val="none" w:sz="0" w:space="0" w:color="auto"/>
                <w:right w:val="none" w:sz="0" w:space="0" w:color="auto"/>
              </w:divBdr>
              <w:divsChild>
                <w:div w:id="528645708">
                  <w:marLeft w:val="0"/>
                  <w:marRight w:val="0"/>
                  <w:marTop w:val="0"/>
                  <w:marBottom w:val="0"/>
                  <w:divBdr>
                    <w:top w:val="none" w:sz="0" w:space="0" w:color="auto"/>
                    <w:left w:val="none" w:sz="0" w:space="0" w:color="auto"/>
                    <w:bottom w:val="none" w:sz="0" w:space="0" w:color="auto"/>
                    <w:right w:val="none" w:sz="0" w:space="0" w:color="auto"/>
                  </w:divBdr>
                </w:div>
              </w:divsChild>
            </w:div>
            <w:div w:id="368534118">
              <w:marLeft w:val="0"/>
              <w:marRight w:val="0"/>
              <w:marTop w:val="0"/>
              <w:marBottom w:val="0"/>
              <w:divBdr>
                <w:top w:val="none" w:sz="0" w:space="0" w:color="auto"/>
                <w:left w:val="none" w:sz="0" w:space="0" w:color="auto"/>
                <w:bottom w:val="none" w:sz="0" w:space="0" w:color="auto"/>
                <w:right w:val="none" w:sz="0" w:space="0" w:color="auto"/>
              </w:divBdr>
              <w:divsChild>
                <w:div w:id="1907032071">
                  <w:marLeft w:val="0"/>
                  <w:marRight w:val="0"/>
                  <w:marTop w:val="0"/>
                  <w:marBottom w:val="0"/>
                  <w:divBdr>
                    <w:top w:val="none" w:sz="0" w:space="0" w:color="auto"/>
                    <w:left w:val="none" w:sz="0" w:space="0" w:color="auto"/>
                    <w:bottom w:val="none" w:sz="0" w:space="0" w:color="auto"/>
                    <w:right w:val="none" w:sz="0" w:space="0" w:color="auto"/>
                  </w:divBdr>
                  <w:divsChild>
                    <w:div w:id="277759374">
                      <w:marLeft w:val="0"/>
                      <w:marRight w:val="0"/>
                      <w:marTop w:val="0"/>
                      <w:marBottom w:val="0"/>
                      <w:divBdr>
                        <w:top w:val="none" w:sz="0" w:space="0" w:color="auto"/>
                        <w:left w:val="none" w:sz="0" w:space="0" w:color="auto"/>
                        <w:bottom w:val="none" w:sz="0" w:space="0" w:color="auto"/>
                        <w:right w:val="none" w:sz="0" w:space="0" w:color="auto"/>
                      </w:divBdr>
                    </w:div>
                  </w:divsChild>
                </w:div>
                <w:div w:id="232814593">
                  <w:marLeft w:val="0"/>
                  <w:marRight w:val="0"/>
                  <w:marTop w:val="0"/>
                  <w:marBottom w:val="0"/>
                  <w:divBdr>
                    <w:top w:val="none" w:sz="0" w:space="0" w:color="auto"/>
                    <w:left w:val="none" w:sz="0" w:space="0" w:color="auto"/>
                    <w:bottom w:val="none" w:sz="0" w:space="0" w:color="auto"/>
                    <w:right w:val="none" w:sz="0" w:space="0" w:color="auto"/>
                  </w:divBdr>
                  <w:divsChild>
                    <w:div w:id="263071807">
                      <w:marLeft w:val="0"/>
                      <w:marRight w:val="0"/>
                      <w:marTop w:val="0"/>
                      <w:marBottom w:val="0"/>
                      <w:divBdr>
                        <w:top w:val="none" w:sz="0" w:space="0" w:color="auto"/>
                        <w:left w:val="none" w:sz="0" w:space="0" w:color="auto"/>
                        <w:bottom w:val="none" w:sz="0" w:space="0" w:color="auto"/>
                        <w:right w:val="none" w:sz="0" w:space="0" w:color="auto"/>
                      </w:divBdr>
                    </w:div>
                  </w:divsChild>
                </w:div>
                <w:div w:id="1047725209">
                  <w:marLeft w:val="0"/>
                  <w:marRight w:val="0"/>
                  <w:marTop w:val="0"/>
                  <w:marBottom w:val="0"/>
                  <w:divBdr>
                    <w:top w:val="none" w:sz="0" w:space="0" w:color="auto"/>
                    <w:left w:val="none" w:sz="0" w:space="0" w:color="auto"/>
                    <w:bottom w:val="none" w:sz="0" w:space="0" w:color="auto"/>
                    <w:right w:val="none" w:sz="0" w:space="0" w:color="auto"/>
                  </w:divBdr>
                  <w:divsChild>
                    <w:div w:id="1654793894">
                      <w:marLeft w:val="0"/>
                      <w:marRight w:val="0"/>
                      <w:marTop w:val="0"/>
                      <w:marBottom w:val="0"/>
                      <w:divBdr>
                        <w:top w:val="none" w:sz="0" w:space="0" w:color="auto"/>
                        <w:left w:val="none" w:sz="0" w:space="0" w:color="auto"/>
                        <w:bottom w:val="none" w:sz="0" w:space="0" w:color="auto"/>
                        <w:right w:val="none" w:sz="0" w:space="0" w:color="auto"/>
                      </w:divBdr>
                    </w:div>
                  </w:divsChild>
                </w:div>
                <w:div w:id="385757924">
                  <w:marLeft w:val="0"/>
                  <w:marRight w:val="0"/>
                  <w:marTop w:val="0"/>
                  <w:marBottom w:val="0"/>
                  <w:divBdr>
                    <w:top w:val="none" w:sz="0" w:space="0" w:color="auto"/>
                    <w:left w:val="none" w:sz="0" w:space="0" w:color="auto"/>
                    <w:bottom w:val="none" w:sz="0" w:space="0" w:color="auto"/>
                    <w:right w:val="none" w:sz="0" w:space="0" w:color="auto"/>
                  </w:divBdr>
                  <w:divsChild>
                    <w:div w:id="2044285798">
                      <w:marLeft w:val="0"/>
                      <w:marRight w:val="0"/>
                      <w:marTop w:val="0"/>
                      <w:marBottom w:val="0"/>
                      <w:divBdr>
                        <w:top w:val="none" w:sz="0" w:space="0" w:color="auto"/>
                        <w:left w:val="none" w:sz="0" w:space="0" w:color="auto"/>
                        <w:bottom w:val="none" w:sz="0" w:space="0" w:color="auto"/>
                        <w:right w:val="none" w:sz="0" w:space="0" w:color="auto"/>
                      </w:divBdr>
                    </w:div>
                  </w:divsChild>
                </w:div>
                <w:div w:id="497574719">
                  <w:marLeft w:val="0"/>
                  <w:marRight w:val="0"/>
                  <w:marTop w:val="0"/>
                  <w:marBottom w:val="0"/>
                  <w:divBdr>
                    <w:top w:val="none" w:sz="0" w:space="0" w:color="auto"/>
                    <w:left w:val="none" w:sz="0" w:space="0" w:color="auto"/>
                    <w:bottom w:val="none" w:sz="0" w:space="0" w:color="auto"/>
                    <w:right w:val="none" w:sz="0" w:space="0" w:color="auto"/>
                  </w:divBdr>
                  <w:divsChild>
                    <w:div w:id="1541480971">
                      <w:marLeft w:val="0"/>
                      <w:marRight w:val="0"/>
                      <w:marTop w:val="0"/>
                      <w:marBottom w:val="0"/>
                      <w:divBdr>
                        <w:top w:val="none" w:sz="0" w:space="0" w:color="auto"/>
                        <w:left w:val="none" w:sz="0" w:space="0" w:color="auto"/>
                        <w:bottom w:val="none" w:sz="0" w:space="0" w:color="auto"/>
                        <w:right w:val="none" w:sz="0" w:space="0" w:color="auto"/>
                      </w:divBdr>
                    </w:div>
                  </w:divsChild>
                </w:div>
                <w:div w:id="1262179232">
                  <w:marLeft w:val="0"/>
                  <w:marRight w:val="0"/>
                  <w:marTop w:val="0"/>
                  <w:marBottom w:val="0"/>
                  <w:divBdr>
                    <w:top w:val="none" w:sz="0" w:space="0" w:color="auto"/>
                    <w:left w:val="none" w:sz="0" w:space="0" w:color="auto"/>
                    <w:bottom w:val="none" w:sz="0" w:space="0" w:color="auto"/>
                    <w:right w:val="none" w:sz="0" w:space="0" w:color="auto"/>
                  </w:divBdr>
                  <w:divsChild>
                    <w:div w:id="2087802231">
                      <w:marLeft w:val="0"/>
                      <w:marRight w:val="0"/>
                      <w:marTop w:val="0"/>
                      <w:marBottom w:val="0"/>
                      <w:divBdr>
                        <w:top w:val="none" w:sz="0" w:space="0" w:color="auto"/>
                        <w:left w:val="none" w:sz="0" w:space="0" w:color="auto"/>
                        <w:bottom w:val="none" w:sz="0" w:space="0" w:color="auto"/>
                        <w:right w:val="none" w:sz="0" w:space="0" w:color="auto"/>
                      </w:divBdr>
                    </w:div>
                  </w:divsChild>
                </w:div>
                <w:div w:id="1630742201">
                  <w:marLeft w:val="0"/>
                  <w:marRight w:val="0"/>
                  <w:marTop w:val="0"/>
                  <w:marBottom w:val="0"/>
                  <w:divBdr>
                    <w:top w:val="none" w:sz="0" w:space="0" w:color="auto"/>
                    <w:left w:val="none" w:sz="0" w:space="0" w:color="auto"/>
                    <w:bottom w:val="none" w:sz="0" w:space="0" w:color="auto"/>
                    <w:right w:val="none" w:sz="0" w:space="0" w:color="auto"/>
                  </w:divBdr>
                  <w:divsChild>
                    <w:div w:id="11019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7259">
              <w:marLeft w:val="0"/>
              <w:marRight w:val="0"/>
              <w:marTop w:val="0"/>
              <w:marBottom w:val="0"/>
              <w:divBdr>
                <w:top w:val="none" w:sz="0" w:space="0" w:color="auto"/>
                <w:left w:val="none" w:sz="0" w:space="0" w:color="auto"/>
                <w:bottom w:val="none" w:sz="0" w:space="0" w:color="auto"/>
                <w:right w:val="none" w:sz="0" w:space="0" w:color="auto"/>
              </w:divBdr>
              <w:divsChild>
                <w:div w:id="1345132821">
                  <w:marLeft w:val="0"/>
                  <w:marRight w:val="0"/>
                  <w:marTop w:val="0"/>
                  <w:marBottom w:val="0"/>
                  <w:divBdr>
                    <w:top w:val="none" w:sz="0" w:space="0" w:color="auto"/>
                    <w:left w:val="none" w:sz="0" w:space="0" w:color="auto"/>
                    <w:bottom w:val="none" w:sz="0" w:space="0" w:color="auto"/>
                    <w:right w:val="none" w:sz="0" w:space="0" w:color="auto"/>
                  </w:divBdr>
                  <w:divsChild>
                    <w:div w:id="2043358500">
                      <w:marLeft w:val="0"/>
                      <w:marRight w:val="0"/>
                      <w:marTop w:val="0"/>
                      <w:marBottom w:val="0"/>
                      <w:divBdr>
                        <w:top w:val="none" w:sz="0" w:space="0" w:color="auto"/>
                        <w:left w:val="none" w:sz="0" w:space="0" w:color="auto"/>
                        <w:bottom w:val="none" w:sz="0" w:space="0" w:color="auto"/>
                        <w:right w:val="none" w:sz="0" w:space="0" w:color="auto"/>
                      </w:divBdr>
                    </w:div>
                  </w:divsChild>
                </w:div>
                <w:div w:id="1074008475">
                  <w:marLeft w:val="0"/>
                  <w:marRight w:val="0"/>
                  <w:marTop w:val="0"/>
                  <w:marBottom w:val="0"/>
                  <w:divBdr>
                    <w:top w:val="none" w:sz="0" w:space="0" w:color="auto"/>
                    <w:left w:val="none" w:sz="0" w:space="0" w:color="auto"/>
                    <w:bottom w:val="none" w:sz="0" w:space="0" w:color="auto"/>
                    <w:right w:val="none" w:sz="0" w:space="0" w:color="auto"/>
                  </w:divBdr>
                  <w:divsChild>
                    <w:div w:id="1404454298">
                      <w:marLeft w:val="0"/>
                      <w:marRight w:val="0"/>
                      <w:marTop w:val="0"/>
                      <w:marBottom w:val="0"/>
                      <w:divBdr>
                        <w:top w:val="none" w:sz="0" w:space="0" w:color="auto"/>
                        <w:left w:val="none" w:sz="0" w:space="0" w:color="auto"/>
                        <w:bottom w:val="none" w:sz="0" w:space="0" w:color="auto"/>
                        <w:right w:val="none" w:sz="0" w:space="0" w:color="auto"/>
                      </w:divBdr>
                    </w:div>
                  </w:divsChild>
                </w:div>
                <w:div w:id="1354574355">
                  <w:marLeft w:val="0"/>
                  <w:marRight w:val="0"/>
                  <w:marTop w:val="0"/>
                  <w:marBottom w:val="0"/>
                  <w:divBdr>
                    <w:top w:val="none" w:sz="0" w:space="0" w:color="auto"/>
                    <w:left w:val="none" w:sz="0" w:space="0" w:color="auto"/>
                    <w:bottom w:val="none" w:sz="0" w:space="0" w:color="auto"/>
                    <w:right w:val="none" w:sz="0" w:space="0" w:color="auto"/>
                  </w:divBdr>
                  <w:divsChild>
                    <w:div w:id="19769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5477">
              <w:marLeft w:val="0"/>
              <w:marRight w:val="0"/>
              <w:marTop w:val="0"/>
              <w:marBottom w:val="0"/>
              <w:divBdr>
                <w:top w:val="none" w:sz="0" w:space="0" w:color="auto"/>
                <w:left w:val="none" w:sz="0" w:space="0" w:color="auto"/>
                <w:bottom w:val="none" w:sz="0" w:space="0" w:color="auto"/>
                <w:right w:val="none" w:sz="0" w:space="0" w:color="auto"/>
              </w:divBdr>
              <w:divsChild>
                <w:div w:id="1447236901">
                  <w:marLeft w:val="0"/>
                  <w:marRight w:val="0"/>
                  <w:marTop w:val="0"/>
                  <w:marBottom w:val="0"/>
                  <w:divBdr>
                    <w:top w:val="none" w:sz="0" w:space="0" w:color="auto"/>
                    <w:left w:val="none" w:sz="0" w:space="0" w:color="auto"/>
                    <w:bottom w:val="none" w:sz="0" w:space="0" w:color="auto"/>
                    <w:right w:val="none" w:sz="0" w:space="0" w:color="auto"/>
                  </w:divBdr>
                </w:div>
              </w:divsChild>
            </w:div>
            <w:div w:id="1792701655">
              <w:marLeft w:val="0"/>
              <w:marRight w:val="0"/>
              <w:marTop w:val="0"/>
              <w:marBottom w:val="0"/>
              <w:divBdr>
                <w:top w:val="none" w:sz="0" w:space="0" w:color="auto"/>
                <w:left w:val="none" w:sz="0" w:space="0" w:color="auto"/>
                <w:bottom w:val="none" w:sz="0" w:space="0" w:color="auto"/>
                <w:right w:val="none" w:sz="0" w:space="0" w:color="auto"/>
              </w:divBdr>
              <w:divsChild>
                <w:div w:id="140854373">
                  <w:marLeft w:val="0"/>
                  <w:marRight w:val="0"/>
                  <w:marTop w:val="0"/>
                  <w:marBottom w:val="0"/>
                  <w:divBdr>
                    <w:top w:val="none" w:sz="0" w:space="0" w:color="auto"/>
                    <w:left w:val="none" w:sz="0" w:space="0" w:color="auto"/>
                    <w:bottom w:val="none" w:sz="0" w:space="0" w:color="auto"/>
                    <w:right w:val="none" w:sz="0" w:space="0" w:color="auto"/>
                  </w:divBdr>
                </w:div>
              </w:divsChild>
            </w:div>
            <w:div w:id="819812446">
              <w:marLeft w:val="0"/>
              <w:marRight w:val="0"/>
              <w:marTop w:val="0"/>
              <w:marBottom w:val="0"/>
              <w:divBdr>
                <w:top w:val="none" w:sz="0" w:space="0" w:color="auto"/>
                <w:left w:val="none" w:sz="0" w:space="0" w:color="auto"/>
                <w:bottom w:val="none" w:sz="0" w:space="0" w:color="auto"/>
                <w:right w:val="none" w:sz="0" w:space="0" w:color="auto"/>
              </w:divBdr>
              <w:divsChild>
                <w:div w:id="181286013">
                  <w:marLeft w:val="0"/>
                  <w:marRight w:val="0"/>
                  <w:marTop w:val="0"/>
                  <w:marBottom w:val="0"/>
                  <w:divBdr>
                    <w:top w:val="none" w:sz="0" w:space="0" w:color="auto"/>
                    <w:left w:val="none" w:sz="0" w:space="0" w:color="auto"/>
                    <w:bottom w:val="none" w:sz="0" w:space="0" w:color="auto"/>
                    <w:right w:val="none" w:sz="0" w:space="0" w:color="auto"/>
                  </w:divBdr>
                </w:div>
              </w:divsChild>
            </w:div>
            <w:div w:id="964654039">
              <w:marLeft w:val="0"/>
              <w:marRight w:val="0"/>
              <w:marTop w:val="0"/>
              <w:marBottom w:val="0"/>
              <w:divBdr>
                <w:top w:val="none" w:sz="0" w:space="0" w:color="auto"/>
                <w:left w:val="none" w:sz="0" w:space="0" w:color="auto"/>
                <w:bottom w:val="none" w:sz="0" w:space="0" w:color="auto"/>
                <w:right w:val="none" w:sz="0" w:space="0" w:color="auto"/>
              </w:divBdr>
              <w:divsChild>
                <w:div w:id="9436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3878">
          <w:marLeft w:val="0"/>
          <w:marRight w:val="0"/>
          <w:marTop w:val="0"/>
          <w:marBottom w:val="0"/>
          <w:divBdr>
            <w:top w:val="none" w:sz="0" w:space="0" w:color="auto"/>
            <w:left w:val="none" w:sz="0" w:space="0" w:color="auto"/>
            <w:bottom w:val="none" w:sz="0" w:space="0" w:color="auto"/>
            <w:right w:val="none" w:sz="0" w:space="0" w:color="auto"/>
          </w:divBdr>
          <w:divsChild>
            <w:div w:id="346954815">
              <w:marLeft w:val="0"/>
              <w:marRight w:val="0"/>
              <w:marTop w:val="0"/>
              <w:marBottom w:val="0"/>
              <w:divBdr>
                <w:top w:val="none" w:sz="0" w:space="0" w:color="auto"/>
                <w:left w:val="none" w:sz="0" w:space="0" w:color="auto"/>
                <w:bottom w:val="none" w:sz="0" w:space="0" w:color="auto"/>
                <w:right w:val="none" w:sz="0" w:space="0" w:color="auto"/>
              </w:divBdr>
              <w:divsChild>
                <w:div w:id="398140362">
                  <w:marLeft w:val="0"/>
                  <w:marRight w:val="0"/>
                  <w:marTop w:val="0"/>
                  <w:marBottom w:val="0"/>
                  <w:divBdr>
                    <w:top w:val="none" w:sz="0" w:space="0" w:color="auto"/>
                    <w:left w:val="none" w:sz="0" w:space="0" w:color="auto"/>
                    <w:bottom w:val="none" w:sz="0" w:space="0" w:color="auto"/>
                    <w:right w:val="none" w:sz="0" w:space="0" w:color="auto"/>
                  </w:divBdr>
                </w:div>
              </w:divsChild>
            </w:div>
            <w:div w:id="566838865">
              <w:marLeft w:val="0"/>
              <w:marRight w:val="0"/>
              <w:marTop w:val="0"/>
              <w:marBottom w:val="0"/>
              <w:divBdr>
                <w:top w:val="none" w:sz="0" w:space="0" w:color="auto"/>
                <w:left w:val="none" w:sz="0" w:space="0" w:color="auto"/>
                <w:bottom w:val="none" w:sz="0" w:space="0" w:color="auto"/>
                <w:right w:val="none" w:sz="0" w:space="0" w:color="auto"/>
              </w:divBdr>
              <w:divsChild>
                <w:div w:id="568882071">
                  <w:marLeft w:val="0"/>
                  <w:marRight w:val="0"/>
                  <w:marTop w:val="0"/>
                  <w:marBottom w:val="0"/>
                  <w:divBdr>
                    <w:top w:val="none" w:sz="0" w:space="0" w:color="auto"/>
                    <w:left w:val="none" w:sz="0" w:space="0" w:color="auto"/>
                    <w:bottom w:val="none" w:sz="0" w:space="0" w:color="auto"/>
                    <w:right w:val="none" w:sz="0" w:space="0" w:color="auto"/>
                  </w:divBdr>
                </w:div>
              </w:divsChild>
            </w:div>
            <w:div w:id="2067218931">
              <w:marLeft w:val="0"/>
              <w:marRight w:val="0"/>
              <w:marTop w:val="0"/>
              <w:marBottom w:val="0"/>
              <w:divBdr>
                <w:top w:val="none" w:sz="0" w:space="0" w:color="auto"/>
                <w:left w:val="none" w:sz="0" w:space="0" w:color="auto"/>
                <w:bottom w:val="none" w:sz="0" w:space="0" w:color="auto"/>
                <w:right w:val="none" w:sz="0" w:space="0" w:color="auto"/>
              </w:divBdr>
              <w:divsChild>
                <w:div w:id="944966229">
                  <w:marLeft w:val="0"/>
                  <w:marRight w:val="0"/>
                  <w:marTop w:val="0"/>
                  <w:marBottom w:val="0"/>
                  <w:divBdr>
                    <w:top w:val="none" w:sz="0" w:space="0" w:color="auto"/>
                    <w:left w:val="none" w:sz="0" w:space="0" w:color="auto"/>
                    <w:bottom w:val="none" w:sz="0" w:space="0" w:color="auto"/>
                    <w:right w:val="none" w:sz="0" w:space="0" w:color="auto"/>
                  </w:divBdr>
                </w:div>
              </w:divsChild>
            </w:div>
            <w:div w:id="1107700919">
              <w:marLeft w:val="0"/>
              <w:marRight w:val="0"/>
              <w:marTop w:val="0"/>
              <w:marBottom w:val="0"/>
              <w:divBdr>
                <w:top w:val="none" w:sz="0" w:space="0" w:color="auto"/>
                <w:left w:val="none" w:sz="0" w:space="0" w:color="auto"/>
                <w:bottom w:val="none" w:sz="0" w:space="0" w:color="auto"/>
                <w:right w:val="none" w:sz="0" w:space="0" w:color="auto"/>
              </w:divBdr>
              <w:divsChild>
                <w:div w:id="594948118">
                  <w:marLeft w:val="0"/>
                  <w:marRight w:val="0"/>
                  <w:marTop w:val="0"/>
                  <w:marBottom w:val="0"/>
                  <w:divBdr>
                    <w:top w:val="none" w:sz="0" w:space="0" w:color="auto"/>
                    <w:left w:val="none" w:sz="0" w:space="0" w:color="auto"/>
                    <w:bottom w:val="none" w:sz="0" w:space="0" w:color="auto"/>
                    <w:right w:val="none" w:sz="0" w:space="0" w:color="auto"/>
                  </w:divBdr>
                </w:div>
              </w:divsChild>
            </w:div>
            <w:div w:id="166752207">
              <w:marLeft w:val="0"/>
              <w:marRight w:val="0"/>
              <w:marTop w:val="0"/>
              <w:marBottom w:val="0"/>
              <w:divBdr>
                <w:top w:val="none" w:sz="0" w:space="0" w:color="auto"/>
                <w:left w:val="none" w:sz="0" w:space="0" w:color="auto"/>
                <w:bottom w:val="none" w:sz="0" w:space="0" w:color="auto"/>
                <w:right w:val="none" w:sz="0" w:space="0" w:color="auto"/>
              </w:divBdr>
              <w:divsChild>
                <w:div w:id="199124616">
                  <w:marLeft w:val="0"/>
                  <w:marRight w:val="0"/>
                  <w:marTop w:val="0"/>
                  <w:marBottom w:val="0"/>
                  <w:divBdr>
                    <w:top w:val="none" w:sz="0" w:space="0" w:color="auto"/>
                    <w:left w:val="none" w:sz="0" w:space="0" w:color="auto"/>
                    <w:bottom w:val="none" w:sz="0" w:space="0" w:color="auto"/>
                    <w:right w:val="none" w:sz="0" w:space="0" w:color="auto"/>
                  </w:divBdr>
                </w:div>
              </w:divsChild>
            </w:div>
            <w:div w:id="1821387152">
              <w:marLeft w:val="0"/>
              <w:marRight w:val="0"/>
              <w:marTop w:val="0"/>
              <w:marBottom w:val="0"/>
              <w:divBdr>
                <w:top w:val="none" w:sz="0" w:space="0" w:color="auto"/>
                <w:left w:val="none" w:sz="0" w:space="0" w:color="auto"/>
                <w:bottom w:val="none" w:sz="0" w:space="0" w:color="auto"/>
                <w:right w:val="none" w:sz="0" w:space="0" w:color="auto"/>
              </w:divBdr>
              <w:divsChild>
                <w:div w:id="310410405">
                  <w:marLeft w:val="0"/>
                  <w:marRight w:val="0"/>
                  <w:marTop w:val="0"/>
                  <w:marBottom w:val="0"/>
                  <w:divBdr>
                    <w:top w:val="none" w:sz="0" w:space="0" w:color="auto"/>
                    <w:left w:val="none" w:sz="0" w:space="0" w:color="auto"/>
                    <w:bottom w:val="none" w:sz="0" w:space="0" w:color="auto"/>
                    <w:right w:val="none" w:sz="0" w:space="0" w:color="auto"/>
                  </w:divBdr>
                </w:div>
              </w:divsChild>
            </w:div>
            <w:div w:id="2116820863">
              <w:marLeft w:val="0"/>
              <w:marRight w:val="0"/>
              <w:marTop w:val="0"/>
              <w:marBottom w:val="0"/>
              <w:divBdr>
                <w:top w:val="none" w:sz="0" w:space="0" w:color="auto"/>
                <w:left w:val="none" w:sz="0" w:space="0" w:color="auto"/>
                <w:bottom w:val="none" w:sz="0" w:space="0" w:color="auto"/>
                <w:right w:val="none" w:sz="0" w:space="0" w:color="auto"/>
              </w:divBdr>
              <w:divsChild>
                <w:div w:id="368577837">
                  <w:marLeft w:val="0"/>
                  <w:marRight w:val="0"/>
                  <w:marTop w:val="0"/>
                  <w:marBottom w:val="0"/>
                  <w:divBdr>
                    <w:top w:val="none" w:sz="0" w:space="0" w:color="auto"/>
                    <w:left w:val="none" w:sz="0" w:space="0" w:color="auto"/>
                    <w:bottom w:val="none" w:sz="0" w:space="0" w:color="auto"/>
                    <w:right w:val="none" w:sz="0" w:space="0" w:color="auto"/>
                  </w:divBdr>
                </w:div>
              </w:divsChild>
            </w:div>
            <w:div w:id="1807895337">
              <w:marLeft w:val="0"/>
              <w:marRight w:val="0"/>
              <w:marTop w:val="0"/>
              <w:marBottom w:val="0"/>
              <w:divBdr>
                <w:top w:val="none" w:sz="0" w:space="0" w:color="auto"/>
                <w:left w:val="none" w:sz="0" w:space="0" w:color="auto"/>
                <w:bottom w:val="none" w:sz="0" w:space="0" w:color="auto"/>
                <w:right w:val="none" w:sz="0" w:space="0" w:color="auto"/>
              </w:divBdr>
              <w:divsChild>
                <w:div w:id="160900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61236">
          <w:marLeft w:val="0"/>
          <w:marRight w:val="0"/>
          <w:marTop w:val="0"/>
          <w:marBottom w:val="0"/>
          <w:divBdr>
            <w:top w:val="none" w:sz="0" w:space="0" w:color="auto"/>
            <w:left w:val="none" w:sz="0" w:space="0" w:color="auto"/>
            <w:bottom w:val="none" w:sz="0" w:space="0" w:color="auto"/>
            <w:right w:val="none" w:sz="0" w:space="0" w:color="auto"/>
          </w:divBdr>
          <w:divsChild>
            <w:div w:id="1101606832">
              <w:marLeft w:val="0"/>
              <w:marRight w:val="0"/>
              <w:marTop w:val="0"/>
              <w:marBottom w:val="0"/>
              <w:divBdr>
                <w:top w:val="none" w:sz="0" w:space="0" w:color="auto"/>
                <w:left w:val="none" w:sz="0" w:space="0" w:color="auto"/>
                <w:bottom w:val="none" w:sz="0" w:space="0" w:color="auto"/>
                <w:right w:val="none" w:sz="0" w:space="0" w:color="auto"/>
              </w:divBdr>
              <w:divsChild>
                <w:div w:id="1746754314">
                  <w:marLeft w:val="0"/>
                  <w:marRight w:val="0"/>
                  <w:marTop w:val="0"/>
                  <w:marBottom w:val="0"/>
                  <w:divBdr>
                    <w:top w:val="none" w:sz="0" w:space="0" w:color="auto"/>
                    <w:left w:val="none" w:sz="0" w:space="0" w:color="auto"/>
                    <w:bottom w:val="none" w:sz="0" w:space="0" w:color="auto"/>
                    <w:right w:val="none" w:sz="0" w:space="0" w:color="auto"/>
                  </w:divBdr>
                </w:div>
              </w:divsChild>
            </w:div>
            <w:div w:id="1733312788">
              <w:marLeft w:val="0"/>
              <w:marRight w:val="0"/>
              <w:marTop w:val="0"/>
              <w:marBottom w:val="0"/>
              <w:divBdr>
                <w:top w:val="none" w:sz="0" w:space="0" w:color="auto"/>
                <w:left w:val="none" w:sz="0" w:space="0" w:color="auto"/>
                <w:bottom w:val="none" w:sz="0" w:space="0" w:color="auto"/>
                <w:right w:val="none" w:sz="0" w:space="0" w:color="auto"/>
              </w:divBdr>
              <w:divsChild>
                <w:div w:id="281691796">
                  <w:marLeft w:val="0"/>
                  <w:marRight w:val="0"/>
                  <w:marTop w:val="0"/>
                  <w:marBottom w:val="0"/>
                  <w:divBdr>
                    <w:top w:val="none" w:sz="0" w:space="0" w:color="auto"/>
                    <w:left w:val="none" w:sz="0" w:space="0" w:color="auto"/>
                    <w:bottom w:val="none" w:sz="0" w:space="0" w:color="auto"/>
                    <w:right w:val="none" w:sz="0" w:space="0" w:color="auto"/>
                  </w:divBdr>
                </w:div>
                <w:div w:id="969752476">
                  <w:marLeft w:val="0"/>
                  <w:marRight w:val="0"/>
                  <w:marTop w:val="0"/>
                  <w:marBottom w:val="0"/>
                  <w:divBdr>
                    <w:top w:val="none" w:sz="0" w:space="0" w:color="auto"/>
                    <w:left w:val="none" w:sz="0" w:space="0" w:color="auto"/>
                    <w:bottom w:val="none" w:sz="0" w:space="0" w:color="auto"/>
                    <w:right w:val="none" w:sz="0" w:space="0" w:color="auto"/>
                  </w:divBdr>
                </w:div>
              </w:divsChild>
            </w:div>
            <w:div w:id="313070112">
              <w:marLeft w:val="0"/>
              <w:marRight w:val="0"/>
              <w:marTop w:val="0"/>
              <w:marBottom w:val="0"/>
              <w:divBdr>
                <w:top w:val="none" w:sz="0" w:space="0" w:color="auto"/>
                <w:left w:val="none" w:sz="0" w:space="0" w:color="auto"/>
                <w:bottom w:val="none" w:sz="0" w:space="0" w:color="auto"/>
                <w:right w:val="none" w:sz="0" w:space="0" w:color="auto"/>
              </w:divBdr>
              <w:divsChild>
                <w:div w:id="838808163">
                  <w:marLeft w:val="0"/>
                  <w:marRight w:val="0"/>
                  <w:marTop w:val="0"/>
                  <w:marBottom w:val="0"/>
                  <w:divBdr>
                    <w:top w:val="none" w:sz="0" w:space="0" w:color="auto"/>
                    <w:left w:val="none" w:sz="0" w:space="0" w:color="auto"/>
                    <w:bottom w:val="none" w:sz="0" w:space="0" w:color="auto"/>
                    <w:right w:val="none" w:sz="0" w:space="0" w:color="auto"/>
                  </w:divBdr>
                </w:div>
              </w:divsChild>
            </w:div>
            <w:div w:id="1178813109">
              <w:marLeft w:val="0"/>
              <w:marRight w:val="0"/>
              <w:marTop w:val="0"/>
              <w:marBottom w:val="0"/>
              <w:divBdr>
                <w:top w:val="none" w:sz="0" w:space="0" w:color="auto"/>
                <w:left w:val="none" w:sz="0" w:space="0" w:color="auto"/>
                <w:bottom w:val="none" w:sz="0" w:space="0" w:color="auto"/>
                <w:right w:val="none" w:sz="0" w:space="0" w:color="auto"/>
              </w:divBdr>
              <w:divsChild>
                <w:div w:id="14794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1130">
          <w:marLeft w:val="0"/>
          <w:marRight w:val="0"/>
          <w:marTop w:val="0"/>
          <w:marBottom w:val="0"/>
          <w:divBdr>
            <w:top w:val="none" w:sz="0" w:space="0" w:color="auto"/>
            <w:left w:val="none" w:sz="0" w:space="0" w:color="auto"/>
            <w:bottom w:val="none" w:sz="0" w:space="0" w:color="auto"/>
            <w:right w:val="none" w:sz="0" w:space="0" w:color="auto"/>
          </w:divBdr>
          <w:divsChild>
            <w:div w:id="1157456552">
              <w:marLeft w:val="0"/>
              <w:marRight w:val="0"/>
              <w:marTop w:val="0"/>
              <w:marBottom w:val="0"/>
              <w:divBdr>
                <w:top w:val="none" w:sz="0" w:space="0" w:color="auto"/>
                <w:left w:val="none" w:sz="0" w:space="0" w:color="auto"/>
                <w:bottom w:val="none" w:sz="0" w:space="0" w:color="auto"/>
                <w:right w:val="none" w:sz="0" w:space="0" w:color="auto"/>
              </w:divBdr>
              <w:divsChild>
                <w:div w:id="501555658">
                  <w:marLeft w:val="0"/>
                  <w:marRight w:val="0"/>
                  <w:marTop w:val="0"/>
                  <w:marBottom w:val="0"/>
                  <w:divBdr>
                    <w:top w:val="none" w:sz="0" w:space="0" w:color="auto"/>
                    <w:left w:val="none" w:sz="0" w:space="0" w:color="auto"/>
                    <w:bottom w:val="none" w:sz="0" w:space="0" w:color="auto"/>
                    <w:right w:val="none" w:sz="0" w:space="0" w:color="auto"/>
                  </w:divBdr>
                </w:div>
              </w:divsChild>
            </w:div>
            <w:div w:id="385178824">
              <w:marLeft w:val="0"/>
              <w:marRight w:val="0"/>
              <w:marTop w:val="0"/>
              <w:marBottom w:val="0"/>
              <w:divBdr>
                <w:top w:val="none" w:sz="0" w:space="0" w:color="auto"/>
                <w:left w:val="none" w:sz="0" w:space="0" w:color="auto"/>
                <w:bottom w:val="none" w:sz="0" w:space="0" w:color="auto"/>
                <w:right w:val="none" w:sz="0" w:space="0" w:color="auto"/>
              </w:divBdr>
              <w:divsChild>
                <w:div w:id="21381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5341">
          <w:marLeft w:val="0"/>
          <w:marRight w:val="0"/>
          <w:marTop w:val="0"/>
          <w:marBottom w:val="0"/>
          <w:divBdr>
            <w:top w:val="none" w:sz="0" w:space="0" w:color="auto"/>
            <w:left w:val="none" w:sz="0" w:space="0" w:color="auto"/>
            <w:bottom w:val="none" w:sz="0" w:space="0" w:color="auto"/>
            <w:right w:val="none" w:sz="0" w:space="0" w:color="auto"/>
          </w:divBdr>
          <w:divsChild>
            <w:div w:id="1015225979">
              <w:marLeft w:val="0"/>
              <w:marRight w:val="0"/>
              <w:marTop w:val="0"/>
              <w:marBottom w:val="0"/>
              <w:divBdr>
                <w:top w:val="none" w:sz="0" w:space="0" w:color="auto"/>
                <w:left w:val="none" w:sz="0" w:space="0" w:color="auto"/>
                <w:bottom w:val="none" w:sz="0" w:space="0" w:color="auto"/>
                <w:right w:val="none" w:sz="0" w:space="0" w:color="auto"/>
              </w:divBdr>
              <w:divsChild>
                <w:div w:id="1747608484">
                  <w:marLeft w:val="0"/>
                  <w:marRight w:val="0"/>
                  <w:marTop w:val="0"/>
                  <w:marBottom w:val="0"/>
                  <w:divBdr>
                    <w:top w:val="none" w:sz="0" w:space="0" w:color="auto"/>
                    <w:left w:val="none" w:sz="0" w:space="0" w:color="auto"/>
                    <w:bottom w:val="none" w:sz="0" w:space="0" w:color="auto"/>
                    <w:right w:val="none" w:sz="0" w:space="0" w:color="auto"/>
                  </w:divBdr>
                </w:div>
              </w:divsChild>
            </w:div>
            <w:div w:id="1776558225">
              <w:marLeft w:val="0"/>
              <w:marRight w:val="0"/>
              <w:marTop w:val="0"/>
              <w:marBottom w:val="0"/>
              <w:divBdr>
                <w:top w:val="none" w:sz="0" w:space="0" w:color="auto"/>
                <w:left w:val="none" w:sz="0" w:space="0" w:color="auto"/>
                <w:bottom w:val="none" w:sz="0" w:space="0" w:color="auto"/>
                <w:right w:val="none" w:sz="0" w:space="0" w:color="auto"/>
              </w:divBdr>
              <w:divsChild>
                <w:div w:id="1472138042">
                  <w:marLeft w:val="0"/>
                  <w:marRight w:val="0"/>
                  <w:marTop w:val="0"/>
                  <w:marBottom w:val="0"/>
                  <w:divBdr>
                    <w:top w:val="none" w:sz="0" w:space="0" w:color="auto"/>
                    <w:left w:val="none" w:sz="0" w:space="0" w:color="auto"/>
                    <w:bottom w:val="none" w:sz="0" w:space="0" w:color="auto"/>
                    <w:right w:val="none" w:sz="0" w:space="0" w:color="auto"/>
                  </w:divBdr>
                </w:div>
                <w:div w:id="1199202574">
                  <w:marLeft w:val="0"/>
                  <w:marRight w:val="0"/>
                  <w:marTop w:val="0"/>
                  <w:marBottom w:val="0"/>
                  <w:divBdr>
                    <w:top w:val="none" w:sz="0" w:space="0" w:color="auto"/>
                    <w:left w:val="none" w:sz="0" w:space="0" w:color="auto"/>
                    <w:bottom w:val="none" w:sz="0" w:space="0" w:color="auto"/>
                    <w:right w:val="none" w:sz="0" w:space="0" w:color="auto"/>
                  </w:divBdr>
                </w:div>
              </w:divsChild>
            </w:div>
            <w:div w:id="1193033256">
              <w:marLeft w:val="0"/>
              <w:marRight w:val="0"/>
              <w:marTop w:val="0"/>
              <w:marBottom w:val="0"/>
              <w:divBdr>
                <w:top w:val="none" w:sz="0" w:space="0" w:color="auto"/>
                <w:left w:val="none" w:sz="0" w:space="0" w:color="auto"/>
                <w:bottom w:val="none" w:sz="0" w:space="0" w:color="auto"/>
                <w:right w:val="none" w:sz="0" w:space="0" w:color="auto"/>
              </w:divBdr>
              <w:divsChild>
                <w:div w:id="1842348474">
                  <w:marLeft w:val="0"/>
                  <w:marRight w:val="0"/>
                  <w:marTop w:val="0"/>
                  <w:marBottom w:val="0"/>
                  <w:divBdr>
                    <w:top w:val="none" w:sz="0" w:space="0" w:color="auto"/>
                    <w:left w:val="none" w:sz="0" w:space="0" w:color="auto"/>
                    <w:bottom w:val="none" w:sz="0" w:space="0" w:color="auto"/>
                    <w:right w:val="none" w:sz="0" w:space="0" w:color="auto"/>
                  </w:divBdr>
                </w:div>
              </w:divsChild>
            </w:div>
            <w:div w:id="46807488">
              <w:marLeft w:val="0"/>
              <w:marRight w:val="0"/>
              <w:marTop w:val="0"/>
              <w:marBottom w:val="0"/>
              <w:divBdr>
                <w:top w:val="none" w:sz="0" w:space="0" w:color="auto"/>
                <w:left w:val="none" w:sz="0" w:space="0" w:color="auto"/>
                <w:bottom w:val="none" w:sz="0" w:space="0" w:color="auto"/>
                <w:right w:val="none" w:sz="0" w:space="0" w:color="auto"/>
              </w:divBdr>
              <w:divsChild>
                <w:div w:id="49021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4090">
          <w:marLeft w:val="0"/>
          <w:marRight w:val="0"/>
          <w:marTop w:val="0"/>
          <w:marBottom w:val="0"/>
          <w:divBdr>
            <w:top w:val="none" w:sz="0" w:space="0" w:color="auto"/>
            <w:left w:val="none" w:sz="0" w:space="0" w:color="auto"/>
            <w:bottom w:val="none" w:sz="0" w:space="0" w:color="auto"/>
            <w:right w:val="none" w:sz="0" w:space="0" w:color="auto"/>
          </w:divBdr>
          <w:divsChild>
            <w:div w:id="1925530943">
              <w:marLeft w:val="0"/>
              <w:marRight w:val="0"/>
              <w:marTop w:val="0"/>
              <w:marBottom w:val="0"/>
              <w:divBdr>
                <w:top w:val="none" w:sz="0" w:space="0" w:color="auto"/>
                <w:left w:val="none" w:sz="0" w:space="0" w:color="auto"/>
                <w:bottom w:val="none" w:sz="0" w:space="0" w:color="auto"/>
                <w:right w:val="none" w:sz="0" w:space="0" w:color="auto"/>
              </w:divBdr>
              <w:divsChild>
                <w:div w:id="853690699">
                  <w:marLeft w:val="0"/>
                  <w:marRight w:val="0"/>
                  <w:marTop w:val="0"/>
                  <w:marBottom w:val="0"/>
                  <w:divBdr>
                    <w:top w:val="none" w:sz="0" w:space="0" w:color="auto"/>
                    <w:left w:val="none" w:sz="0" w:space="0" w:color="auto"/>
                    <w:bottom w:val="none" w:sz="0" w:space="0" w:color="auto"/>
                    <w:right w:val="none" w:sz="0" w:space="0" w:color="auto"/>
                  </w:divBdr>
                </w:div>
              </w:divsChild>
            </w:div>
            <w:div w:id="475950458">
              <w:marLeft w:val="0"/>
              <w:marRight w:val="0"/>
              <w:marTop w:val="0"/>
              <w:marBottom w:val="0"/>
              <w:divBdr>
                <w:top w:val="none" w:sz="0" w:space="0" w:color="auto"/>
                <w:left w:val="none" w:sz="0" w:space="0" w:color="auto"/>
                <w:bottom w:val="none" w:sz="0" w:space="0" w:color="auto"/>
                <w:right w:val="none" w:sz="0" w:space="0" w:color="auto"/>
              </w:divBdr>
              <w:divsChild>
                <w:div w:id="6810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2688">
          <w:marLeft w:val="0"/>
          <w:marRight w:val="0"/>
          <w:marTop w:val="0"/>
          <w:marBottom w:val="0"/>
          <w:divBdr>
            <w:top w:val="none" w:sz="0" w:space="0" w:color="auto"/>
            <w:left w:val="none" w:sz="0" w:space="0" w:color="auto"/>
            <w:bottom w:val="none" w:sz="0" w:space="0" w:color="auto"/>
            <w:right w:val="none" w:sz="0" w:space="0" w:color="auto"/>
          </w:divBdr>
          <w:divsChild>
            <w:div w:id="1075129767">
              <w:marLeft w:val="0"/>
              <w:marRight w:val="0"/>
              <w:marTop w:val="0"/>
              <w:marBottom w:val="0"/>
              <w:divBdr>
                <w:top w:val="none" w:sz="0" w:space="0" w:color="auto"/>
                <w:left w:val="none" w:sz="0" w:space="0" w:color="auto"/>
                <w:bottom w:val="none" w:sz="0" w:space="0" w:color="auto"/>
                <w:right w:val="none" w:sz="0" w:space="0" w:color="auto"/>
              </w:divBdr>
              <w:divsChild>
                <w:div w:id="556818877">
                  <w:marLeft w:val="0"/>
                  <w:marRight w:val="0"/>
                  <w:marTop w:val="0"/>
                  <w:marBottom w:val="0"/>
                  <w:divBdr>
                    <w:top w:val="none" w:sz="0" w:space="0" w:color="auto"/>
                    <w:left w:val="none" w:sz="0" w:space="0" w:color="auto"/>
                    <w:bottom w:val="none" w:sz="0" w:space="0" w:color="auto"/>
                    <w:right w:val="none" w:sz="0" w:space="0" w:color="auto"/>
                  </w:divBdr>
                </w:div>
              </w:divsChild>
            </w:div>
            <w:div w:id="1520466136">
              <w:marLeft w:val="0"/>
              <w:marRight w:val="0"/>
              <w:marTop w:val="0"/>
              <w:marBottom w:val="0"/>
              <w:divBdr>
                <w:top w:val="none" w:sz="0" w:space="0" w:color="auto"/>
                <w:left w:val="none" w:sz="0" w:space="0" w:color="auto"/>
                <w:bottom w:val="none" w:sz="0" w:space="0" w:color="auto"/>
                <w:right w:val="none" w:sz="0" w:space="0" w:color="auto"/>
              </w:divBdr>
              <w:divsChild>
                <w:div w:id="1926307158">
                  <w:marLeft w:val="0"/>
                  <w:marRight w:val="0"/>
                  <w:marTop w:val="0"/>
                  <w:marBottom w:val="0"/>
                  <w:divBdr>
                    <w:top w:val="none" w:sz="0" w:space="0" w:color="auto"/>
                    <w:left w:val="none" w:sz="0" w:space="0" w:color="auto"/>
                    <w:bottom w:val="none" w:sz="0" w:space="0" w:color="auto"/>
                    <w:right w:val="none" w:sz="0" w:space="0" w:color="auto"/>
                  </w:divBdr>
                </w:div>
                <w:div w:id="129329892">
                  <w:marLeft w:val="0"/>
                  <w:marRight w:val="0"/>
                  <w:marTop w:val="0"/>
                  <w:marBottom w:val="0"/>
                  <w:divBdr>
                    <w:top w:val="none" w:sz="0" w:space="0" w:color="auto"/>
                    <w:left w:val="none" w:sz="0" w:space="0" w:color="auto"/>
                    <w:bottom w:val="none" w:sz="0" w:space="0" w:color="auto"/>
                    <w:right w:val="none" w:sz="0" w:space="0" w:color="auto"/>
                  </w:divBdr>
                </w:div>
              </w:divsChild>
            </w:div>
            <w:div w:id="867914433">
              <w:marLeft w:val="0"/>
              <w:marRight w:val="0"/>
              <w:marTop w:val="0"/>
              <w:marBottom w:val="0"/>
              <w:divBdr>
                <w:top w:val="none" w:sz="0" w:space="0" w:color="auto"/>
                <w:left w:val="none" w:sz="0" w:space="0" w:color="auto"/>
                <w:bottom w:val="none" w:sz="0" w:space="0" w:color="auto"/>
                <w:right w:val="none" w:sz="0" w:space="0" w:color="auto"/>
              </w:divBdr>
              <w:divsChild>
                <w:div w:id="665278882">
                  <w:marLeft w:val="0"/>
                  <w:marRight w:val="0"/>
                  <w:marTop w:val="0"/>
                  <w:marBottom w:val="0"/>
                  <w:divBdr>
                    <w:top w:val="none" w:sz="0" w:space="0" w:color="auto"/>
                    <w:left w:val="none" w:sz="0" w:space="0" w:color="auto"/>
                    <w:bottom w:val="none" w:sz="0" w:space="0" w:color="auto"/>
                    <w:right w:val="none" w:sz="0" w:space="0" w:color="auto"/>
                  </w:divBdr>
                </w:div>
              </w:divsChild>
            </w:div>
            <w:div w:id="73016311">
              <w:marLeft w:val="0"/>
              <w:marRight w:val="0"/>
              <w:marTop w:val="0"/>
              <w:marBottom w:val="0"/>
              <w:divBdr>
                <w:top w:val="none" w:sz="0" w:space="0" w:color="auto"/>
                <w:left w:val="none" w:sz="0" w:space="0" w:color="auto"/>
                <w:bottom w:val="none" w:sz="0" w:space="0" w:color="auto"/>
                <w:right w:val="none" w:sz="0" w:space="0" w:color="auto"/>
              </w:divBdr>
              <w:divsChild>
                <w:div w:id="15687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8795">
          <w:marLeft w:val="0"/>
          <w:marRight w:val="0"/>
          <w:marTop w:val="0"/>
          <w:marBottom w:val="0"/>
          <w:divBdr>
            <w:top w:val="none" w:sz="0" w:space="0" w:color="auto"/>
            <w:left w:val="none" w:sz="0" w:space="0" w:color="auto"/>
            <w:bottom w:val="none" w:sz="0" w:space="0" w:color="auto"/>
            <w:right w:val="none" w:sz="0" w:space="0" w:color="auto"/>
          </w:divBdr>
          <w:divsChild>
            <w:div w:id="376318372">
              <w:marLeft w:val="0"/>
              <w:marRight w:val="0"/>
              <w:marTop w:val="0"/>
              <w:marBottom w:val="0"/>
              <w:divBdr>
                <w:top w:val="none" w:sz="0" w:space="0" w:color="auto"/>
                <w:left w:val="none" w:sz="0" w:space="0" w:color="auto"/>
                <w:bottom w:val="none" w:sz="0" w:space="0" w:color="auto"/>
                <w:right w:val="none" w:sz="0" w:space="0" w:color="auto"/>
              </w:divBdr>
              <w:divsChild>
                <w:div w:id="1089473394">
                  <w:marLeft w:val="0"/>
                  <w:marRight w:val="0"/>
                  <w:marTop w:val="0"/>
                  <w:marBottom w:val="0"/>
                  <w:divBdr>
                    <w:top w:val="none" w:sz="0" w:space="0" w:color="auto"/>
                    <w:left w:val="none" w:sz="0" w:space="0" w:color="auto"/>
                    <w:bottom w:val="none" w:sz="0" w:space="0" w:color="auto"/>
                    <w:right w:val="none" w:sz="0" w:space="0" w:color="auto"/>
                  </w:divBdr>
                </w:div>
              </w:divsChild>
            </w:div>
            <w:div w:id="2039039332">
              <w:marLeft w:val="0"/>
              <w:marRight w:val="0"/>
              <w:marTop w:val="0"/>
              <w:marBottom w:val="0"/>
              <w:divBdr>
                <w:top w:val="none" w:sz="0" w:space="0" w:color="auto"/>
                <w:left w:val="none" w:sz="0" w:space="0" w:color="auto"/>
                <w:bottom w:val="none" w:sz="0" w:space="0" w:color="auto"/>
                <w:right w:val="none" w:sz="0" w:space="0" w:color="auto"/>
              </w:divBdr>
              <w:divsChild>
                <w:div w:id="466825102">
                  <w:marLeft w:val="0"/>
                  <w:marRight w:val="0"/>
                  <w:marTop w:val="0"/>
                  <w:marBottom w:val="0"/>
                  <w:divBdr>
                    <w:top w:val="none" w:sz="0" w:space="0" w:color="auto"/>
                    <w:left w:val="none" w:sz="0" w:space="0" w:color="auto"/>
                    <w:bottom w:val="none" w:sz="0" w:space="0" w:color="auto"/>
                    <w:right w:val="none" w:sz="0" w:space="0" w:color="auto"/>
                  </w:divBdr>
                </w:div>
              </w:divsChild>
            </w:div>
            <w:div w:id="39939165">
              <w:marLeft w:val="0"/>
              <w:marRight w:val="0"/>
              <w:marTop w:val="0"/>
              <w:marBottom w:val="0"/>
              <w:divBdr>
                <w:top w:val="none" w:sz="0" w:space="0" w:color="auto"/>
                <w:left w:val="none" w:sz="0" w:space="0" w:color="auto"/>
                <w:bottom w:val="none" w:sz="0" w:space="0" w:color="auto"/>
                <w:right w:val="none" w:sz="0" w:space="0" w:color="auto"/>
              </w:divBdr>
              <w:divsChild>
                <w:div w:id="7702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3311">
          <w:marLeft w:val="0"/>
          <w:marRight w:val="0"/>
          <w:marTop w:val="0"/>
          <w:marBottom w:val="0"/>
          <w:divBdr>
            <w:top w:val="none" w:sz="0" w:space="0" w:color="auto"/>
            <w:left w:val="none" w:sz="0" w:space="0" w:color="auto"/>
            <w:bottom w:val="none" w:sz="0" w:space="0" w:color="auto"/>
            <w:right w:val="none" w:sz="0" w:space="0" w:color="auto"/>
          </w:divBdr>
          <w:divsChild>
            <w:div w:id="73671429">
              <w:marLeft w:val="0"/>
              <w:marRight w:val="0"/>
              <w:marTop w:val="0"/>
              <w:marBottom w:val="0"/>
              <w:divBdr>
                <w:top w:val="none" w:sz="0" w:space="0" w:color="auto"/>
                <w:left w:val="none" w:sz="0" w:space="0" w:color="auto"/>
                <w:bottom w:val="none" w:sz="0" w:space="0" w:color="auto"/>
                <w:right w:val="none" w:sz="0" w:space="0" w:color="auto"/>
              </w:divBdr>
              <w:divsChild>
                <w:div w:id="1397901504">
                  <w:marLeft w:val="0"/>
                  <w:marRight w:val="0"/>
                  <w:marTop w:val="0"/>
                  <w:marBottom w:val="0"/>
                  <w:divBdr>
                    <w:top w:val="none" w:sz="0" w:space="0" w:color="auto"/>
                    <w:left w:val="none" w:sz="0" w:space="0" w:color="auto"/>
                    <w:bottom w:val="none" w:sz="0" w:space="0" w:color="auto"/>
                    <w:right w:val="none" w:sz="0" w:space="0" w:color="auto"/>
                  </w:divBdr>
                </w:div>
              </w:divsChild>
            </w:div>
            <w:div w:id="1871333118">
              <w:marLeft w:val="0"/>
              <w:marRight w:val="0"/>
              <w:marTop w:val="0"/>
              <w:marBottom w:val="0"/>
              <w:divBdr>
                <w:top w:val="none" w:sz="0" w:space="0" w:color="auto"/>
                <w:left w:val="none" w:sz="0" w:space="0" w:color="auto"/>
                <w:bottom w:val="none" w:sz="0" w:space="0" w:color="auto"/>
                <w:right w:val="none" w:sz="0" w:space="0" w:color="auto"/>
              </w:divBdr>
              <w:divsChild>
                <w:div w:id="3467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55151">
          <w:marLeft w:val="0"/>
          <w:marRight w:val="0"/>
          <w:marTop w:val="0"/>
          <w:marBottom w:val="0"/>
          <w:divBdr>
            <w:top w:val="none" w:sz="0" w:space="0" w:color="auto"/>
            <w:left w:val="none" w:sz="0" w:space="0" w:color="auto"/>
            <w:bottom w:val="none" w:sz="0" w:space="0" w:color="auto"/>
            <w:right w:val="none" w:sz="0" w:space="0" w:color="auto"/>
          </w:divBdr>
          <w:divsChild>
            <w:div w:id="949898406">
              <w:marLeft w:val="0"/>
              <w:marRight w:val="0"/>
              <w:marTop w:val="0"/>
              <w:marBottom w:val="0"/>
              <w:divBdr>
                <w:top w:val="none" w:sz="0" w:space="0" w:color="auto"/>
                <w:left w:val="none" w:sz="0" w:space="0" w:color="auto"/>
                <w:bottom w:val="none" w:sz="0" w:space="0" w:color="auto"/>
                <w:right w:val="none" w:sz="0" w:space="0" w:color="auto"/>
              </w:divBdr>
              <w:divsChild>
                <w:div w:id="1087507675">
                  <w:marLeft w:val="0"/>
                  <w:marRight w:val="0"/>
                  <w:marTop w:val="0"/>
                  <w:marBottom w:val="0"/>
                  <w:divBdr>
                    <w:top w:val="none" w:sz="0" w:space="0" w:color="auto"/>
                    <w:left w:val="none" w:sz="0" w:space="0" w:color="auto"/>
                    <w:bottom w:val="none" w:sz="0" w:space="0" w:color="auto"/>
                    <w:right w:val="none" w:sz="0" w:space="0" w:color="auto"/>
                  </w:divBdr>
                </w:div>
              </w:divsChild>
            </w:div>
            <w:div w:id="717899635">
              <w:marLeft w:val="0"/>
              <w:marRight w:val="0"/>
              <w:marTop w:val="0"/>
              <w:marBottom w:val="0"/>
              <w:divBdr>
                <w:top w:val="none" w:sz="0" w:space="0" w:color="auto"/>
                <w:left w:val="none" w:sz="0" w:space="0" w:color="auto"/>
                <w:bottom w:val="none" w:sz="0" w:space="0" w:color="auto"/>
                <w:right w:val="none" w:sz="0" w:space="0" w:color="auto"/>
              </w:divBdr>
              <w:divsChild>
                <w:div w:id="6165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256512">
          <w:marLeft w:val="0"/>
          <w:marRight w:val="0"/>
          <w:marTop w:val="0"/>
          <w:marBottom w:val="0"/>
          <w:divBdr>
            <w:top w:val="none" w:sz="0" w:space="0" w:color="auto"/>
            <w:left w:val="none" w:sz="0" w:space="0" w:color="auto"/>
            <w:bottom w:val="none" w:sz="0" w:space="0" w:color="auto"/>
            <w:right w:val="none" w:sz="0" w:space="0" w:color="auto"/>
          </w:divBdr>
          <w:divsChild>
            <w:div w:id="2000962435">
              <w:marLeft w:val="0"/>
              <w:marRight w:val="0"/>
              <w:marTop w:val="0"/>
              <w:marBottom w:val="0"/>
              <w:divBdr>
                <w:top w:val="none" w:sz="0" w:space="0" w:color="auto"/>
                <w:left w:val="none" w:sz="0" w:space="0" w:color="auto"/>
                <w:bottom w:val="none" w:sz="0" w:space="0" w:color="auto"/>
                <w:right w:val="none" w:sz="0" w:space="0" w:color="auto"/>
              </w:divBdr>
              <w:divsChild>
                <w:div w:id="392311117">
                  <w:marLeft w:val="0"/>
                  <w:marRight w:val="0"/>
                  <w:marTop w:val="0"/>
                  <w:marBottom w:val="0"/>
                  <w:divBdr>
                    <w:top w:val="none" w:sz="0" w:space="0" w:color="auto"/>
                    <w:left w:val="none" w:sz="0" w:space="0" w:color="auto"/>
                    <w:bottom w:val="none" w:sz="0" w:space="0" w:color="auto"/>
                    <w:right w:val="none" w:sz="0" w:space="0" w:color="auto"/>
                  </w:divBdr>
                </w:div>
              </w:divsChild>
            </w:div>
            <w:div w:id="1361201319">
              <w:marLeft w:val="0"/>
              <w:marRight w:val="0"/>
              <w:marTop w:val="0"/>
              <w:marBottom w:val="0"/>
              <w:divBdr>
                <w:top w:val="none" w:sz="0" w:space="0" w:color="auto"/>
                <w:left w:val="none" w:sz="0" w:space="0" w:color="auto"/>
                <w:bottom w:val="none" w:sz="0" w:space="0" w:color="auto"/>
                <w:right w:val="none" w:sz="0" w:space="0" w:color="auto"/>
              </w:divBdr>
              <w:divsChild>
                <w:div w:id="2288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7956">
          <w:marLeft w:val="0"/>
          <w:marRight w:val="0"/>
          <w:marTop w:val="0"/>
          <w:marBottom w:val="0"/>
          <w:divBdr>
            <w:top w:val="none" w:sz="0" w:space="0" w:color="auto"/>
            <w:left w:val="none" w:sz="0" w:space="0" w:color="auto"/>
            <w:bottom w:val="none" w:sz="0" w:space="0" w:color="auto"/>
            <w:right w:val="none" w:sz="0" w:space="0" w:color="auto"/>
          </w:divBdr>
          <w:divsChild>
            <w:div w:id="1776750302">
              <w:marLeft w:val="0"/>
              <w:marRight w:val="0"/>
              <w:marTop w:val="0"/>
              <w:marBottom w:val="0"/>
              <w:divBdr>
                <w:top w:val="none" w:sz="0" w:space="0" w:color="auto"/>
                <w:left w:val="none" w:sz="0" w:space="0" w:color="auto"/>
                <w:bottom w:val="none" w:sz="0" w:space="0" w:color="auto"/>
                <w:right w:val="none" w:sz="0" w:space="0" w:color="auto"/>
              </w:divBdr>
              <w:divsChild>
                <w:div w:id="797183203">
                  <w:marLeft w:val="0"/>
                  <w:marRight w:val="0"/>
                  <w:marTop w:val="0"/>
                  <w:marBottom w:val="0"/>
                  <w:divBdr>
                    <w:top w:val="none" w:sz="0" w:space="0" w:color="auto"/>
                    <w:left w:val="none" w:sz="0" w:space="0" w:color="auto"/>
                    <w:bottom w:val="none" w:sz="0" w:space="0" w:color="auto"/>
                    <w:right w:val="none" w:sz="0" w:space="0" w:color="auto"/>
                  </w:divBdr>
                </w:div>
              </w:divsChild>
            </w:div>
            <w:div w:id="1184973701">
              <w:marLeft w:val="0"/>
              <w:marRight w:val="0"/>
              <w:marTop w:val="0"/>
              <w:marBottom w:val="0"/>
              <w:divBdr>
                <w:top w:val="none" w:sz="0" w:space="0" w:color="auto"/>
                <w:left w:val="none" w:sz="0" w:space="0" w:color="auto"/>
                <w:bottom w:val="none" w:sz="0" w:space="0" w:color="auto"/>
                <w:right w:val="none" w:sz="0" w:space="0" w:color="auto"/>
              </w:divBdr>
              <w:divsChild>
                <w:div w:id="15246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98690">
          <w:marLeft w:val="0"/>
          <w:marRight w:val="0"/>
          <w:marTop w:val="0"/>
          <w:marBottom w:val="0"/>
          <w:divBdr>
            <w:top w:val="none" w:sz="0" w:space="0" w:color="auto"/>
            <w:left w:val="none" w:sz="0" w:space="0" w:color="auto"/>
            <w:bottom w:val="none" w:sz="0" w:space="0" w:color="auto"/>
            <w:right w:val="none" w:sz="0" w:space="0" w:color="auto"/>
          </w:divBdr>
          <w:divsChild>
            <w:div w:id="528838618">
              <w:marLeft w:val="0"/>
              <w:marRight w:val="0"/>
              <w:marTop w:val="0"/>
              <w:marBottom w:val="0"/>
              <w:divBdr>
                <w:top w:val="none" w:sz="0" w:space="0" w:color="auto"/>
                <w:left w:val="none" w:sz="0" w:space="0" w:color="auto"/>
                <w:bottom w:val="none" w:sz="0" w:space="0" w:color="auto"/>
                <w:right w:val="none" w:sz="0" w:space="0" w:color="auto"/>
              </w:divBdr>
              <w:divsChild>
                <w:div w:id="761294556">
                  <w:marLeft w:val="0"/>
                  <w:marRight w:val="0"/>
                  <w:marTop w:val="0"/>
                  <w:marBottom w:val="0"/>
                  <w:divBdr>
                    <w:top w:val="none" w:sz="0" w:space="0" w:color="auto"/>
                    <w:left w:val="none" w:sz="0" w:space="0" w:color="auto"/>
                    <w:bottom w:val="none" w:sz="0" w:space="0" w:color="auto"/>
                    <w:right w:val="none" w:sz="0" w:space="0" w:color="auto"/>
                  </w:divBdr>
                </w:div>
              </w:divsChild>
            </w:div>
            <w:div w:id="349646081">
              <w:marLeft w:val="0"/>
              <w:marRight w:val="0"/>
              <w:marTop w:val="0"/>
              <w:marBottom w:val="0"/>
              <w:divBdr>
                <w:top w:val="none" w:sz="0" w:space="0" w:color="auto"/>
                <w:left w:val="none" w:sz="0" w:space="0" w:color="auto"/>
                <w:bottom w:val="none" w:sz="0" w:space="0" w:color="auto"/>
                <w:right w:val="none" w:sz="0" w:space="0" w:color="auto"/>
              </w:divBdr>
              <w:divsChild>
                <w:div w:id="8721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28518">
          <w:marLeft w:val="0"/>
          <w:marRight w:val="0"/>
          <w:marTop w:val="0"/>
          <w:marBottom w:val="0"/>
          <w:divBdr>
            <w:top w:val="none" w:sz="0" w:space="0" w:color="auto"/>
            <w:left w:val="none" w:sz="0" w:space="0" w:color="auto"/>
            <w:bottom w:val="none" w:sz="0" w:space="0" w:color="auto"/>
            <w:right w:val="none" w:sz="0" w:space="0" w:color="auto"/>
          </w:divBdr>
          <w:divsChild>
            <w:div w:id="215509429">
              <w:marLeft w:val="0"/>
              <w:marRight w:val="0"/>
              <w:marTop w:val="0"/>
              <w:marBottom w:val="0"/>
              <w:divBdr>
                <w:top w:val="none" w:sz="0" w:space="0" w:color="auto"/>
                <w:left w:val="none" w:sz="0" w:space="0" w:color="auto"/>
                <w:bottom w:val="none" w:sz="0" w:space="0" w:color="auto"/>
                <w:right w:val="none" w:sz="0" w:space="0" w:color="auto"/>
              </w:divBdr>
              <w:divsChild>
                <w:div w:id="664632626">
                  <w:marLeft w:val="0"/>
                  <w:marRight w:val="0"/>
                  <w:marTop w:val="0"/>
                  <w:marBottom w:val="0"/>
                  <w:divBdr>
                    <w:top w:val="none" w:sz="0" w:space="0" w:color="auto"/>
                    <w:left w:val="none" w:sz="0" w:space="0" w:color="auto"/>
                    <w:bottom w:val="none" w:sz="0" w:space="0" w:color="auto"/>
                    <w:right w:val="none" w:sz="0" w:space="0" w:color="auto"/>
                  </w:divBdr>
                </w:div>
              </w:divsChild>
            </w:div>
            <w:div w:id="1910461412">
              <w:marLeft w:val="0"/>
              <w:marRight w:val="0"/>
              <w:marTop w:val="0"/>
              <w:marBottom w:val="0"/>
              <w:divBdr>
                <w:top w:val="none" w:sz="0" w:space="0" w:color="auto"/>
                <w:left w:val="none" w:sz="0" w:space="0" w:color="auto"/>
                <w:bottom w:val="none" w:sz="0" w:space="0" w:color="auto"/>
                <w:right w:val="none" w:sz="0" w:space="0" w:color="auto"/>
              </w:divBdr>
              <w:divsChild>
                <w:div w:id="20232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9734">
          <w:marLeft w:val="0"/>
          <w:marRight w:val="0"/>
          <w:marTop w:val="0"/>
          <w:marBottom w:val="0"/>
          <w:divBdr>
            <w:top w:val="none" w:sz="0" w:space="0" w:color="auto"/>
            <w:left w:val="none" w:sz="0" w:space="0" w:color="auto"/>
            <w:bottom w:val="none" w:sz="0" w:space="0" w:color="auto"/>
            <w:right w:val="none" w:sz="0" w:space="0" w:color="auto"/>
          </w:divBdr>
          <w:divsChild>
            <w:div w:id="887454279">
              <w:marLeft w:val="0"/>
              <w:marRight w:val="0"/>
              <w:marTop w:val="0"/>
              <w:marBottom w:val="0"/>
              <w:divBdr>
                <w:top w:val="none" w:sz="0" w:space="0" w:color="auto"/>
                <w:left w:val="none" w:sz="0" w:space="0" w:color="auto"/>
                <w:bottom w:val="none" w:sz="0" w:space="0" w:color="auto"/>
                <w:right w:val="none" w:sz="0" w:space="0" w:color="auto"/>
              </w:divBdr>
              <w:divsChild>
                <w:div w:id="1401829318">
                  <w:marLeft w:val="0"/>
                  <w:marRight w:val="0"/>
                  <w:marTop w:val="0"/>
                  <w:marBottom w:val="0"/>
                  <w:divBdr>
                    <w:top w:val="none" w:sz="0" w:space="0" w:color="auto"/>
                    <w:left w:val="none" w:sz="0" w:space="0" w:color="auto"/>
                    <w:bottom w:val="none" w:sz="0" w:space="0" w:color="auto"/>
                    <w:right w:val="none" w:sz="0" w:space="0" w:color="auto"/>
                  </w:divBdr>
                </w:div>
              </w:divsChild>
            </w:div>
            <w:div w:id="100951369">
              <w:marLeft w:val="0"/>
              <w:marRight w:val="0"/>
              <w:marTop w:val="0"/>
              <w:marBottom w:val="0"/>
              <w:divBdr>
                <w:top w:val="none" w:sz="0" w:space="0" w:color="auto"/>
                <w:left w:val="none" w:sz="0" w:space="0" w:color="auto"/>
                <w:bottom w:val="none" w:sz="0" w:space="0" w:color="auto"/>
                <w:right w:val="none" w:sz="0" w:space="0" w:color="auto"/>
              </w:divBdr>
              <w:divsChild>
                <w:div w:id="6403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4881">
          <w:marLeft w:val="0"/>
          <w:marRight w:val="0"/>
          <w:marTop w:val="0"/>
          <w:marBottom w:val="0"/>
          <w:divBdr>
            <w:top w:val="none" w:sz="0" w:space="0" w:color="auto"/>
            <w:left w:val="none" w:sz="0" w:space="0" w:color="auto"/>
            <w:bottom w:val="none" w:sz="0" w:space="0" w:color="auto"/>
            <w:right w:val="none" w:sz="0" w:space="0" w:color="auto"/>
          </w:divBdr>
          <w:divsChild>
            <w:div w:id="871961036">
              <w:marLeft w:val="0"/>
              <w:marRight w:val="0"/>
              <w:marTop w:val="0"/>
              <w:marBottom w:val="0"/>
              <w:divBdr>
                <w:top w:val="none" w:sz="0" w:space="0" w:color="auto"/>
                <w:left w:val="none" w:sz="0" w:space="0" w:color="auto"/>
                <w:bottom w:val="none" w:sz="0" w:space="0" w:color="auto"/>
                <w:right w:val="none" w:sz="0" w:space="0" w:color="auto"/>
              </w:divBdr>
              <w:divsChild>
                <w:div w:id="669717497">
                  <w:marLeft w:val="0"/>
                  <w:marRight w:val="0"/>
                  <w:marTop w:val="0"/>
                  <w:marBottom w:val="0"/>
                  <w:divBdr>
                    <w:top w:val="none" w:sz="0" w:space="0" w:color="auto"/>
                    <w:left w:val="none" w:sz="0" w:space="0" w:color="auto"/>
                    <w:bottom w:val="none" w:sz="0" w:space="0" w:color="auto"/>
                    <w:right w:val="none" w:sz="0" w:space="0" w:color="auto"/>
                  </w:divBdr>
                </w:div>
              </w:divsChild>
            </w:div>
            <w:div w:id="1976249808">
              <w:marLeft w:val="0"/>
              <w:marRight w:val="0"/>
              <w:marTop w:val="0"/>
              <w:marBottom w:val="0"/>
              <w:divBdr>
                <w:top w:val="none" w:sz="0" w:space="0" w:color="auto"/>
                <w:left w:val="none" w:sz="0" w:space="0" w:color="auto"/>
                <w:bottom w:val="none" w:sz="0" w:space="0" w:color="auto"/>
                <w:right w:val="none" w:sz="0" w:space="0" w:color="auto"/>
              </w:divBdr>
              <w:divsChild>
                <w:div w:id="147109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0980">
          <w:marLeft w:val="0"/>
          <w:marRight w:val="0"/>
          <w:marTop w:val="0"/>
          <w:marBottom w:val="0"/>
          <w:divBdr>
            <w:top w:val="none" w:sz="0" w:space="0" w:color="auto"/>
            <w:left w:val="none" w:sz="0" w:space="0" w:color="auto"/>
            <w:bottom w:val="none" w:sz="0" w:space="0" w:color="auto"/>
            <w:right w:val="none" w:sz="0" w:space="0" w:color="auto"/>
          </w:divBdr>
          <w:divsChild>
            <w:div w:id="656110551">
              <w:marLeft w:val="0"/>
              <w:marRight w:val="0"/>
              <w:marTop w:val="0"/>
              <w:marBottom w:val="0"/>
              <w:divBdr>
                <w:top w:val="none" w:sz="0" w:space="0" w:color="auto"/>
                <w:left w:val="none" w:sz="0" w:space="0" w:color="auto"/>
                <w:bottom w:val="none" w:sz="0" w:space="0" w:color="auto"/>
                <w:right w:val="none" w:sz="0" w:space="0" w:color="auto"/>
              </w:divBdr>
              <w:divsChild>
                <w:div w:id="1762097011">
                  <w:marLeft w:val="0"/>
                  <w:marRight w:val="0"/>
                  <w:marTop w:val="0"/>
                  <w:marBottom w:val="0"/>
                  <w:divBdr>
                    <w:top w:val="none" w:sz="0" w:space="0" w:color="auto"/>
                    <w:left w:val="none" w:sz="0" w:space="0" w:color="auto"/>
                    <w:bottom w:val="none" w:sz="0" w:space="0" w:color="auto"/>
                    <w:right w:val="none" w:sz="0" w:space="0" w:color="auto"/>
                  </w:divBdr>
                </w:div>
              </w:divsChild>
            </w:div>
            <w:div w:id="1630547564">
              <w:marLeft w:val="0"/>
              <w:marRight w:val="0"/>
              <w:marTop w:val="0"/>
              <w:marBottom w:val="0"/>
              <w:divBdr>
                <w:top w:val="none" w:sz="0" w:space="0" w:color="auto"/>
                <w:left w:val="none" w:sz="0" w:space="0" w:color="auto"/>
                <w:bottom w:val="none" w:sz="0" w:space="0" w:color="auto"/>
                <w:right w:val="none" w:sz="0" w:space="0" w:color="auto"/>
              </w:divBdr>
              <w:divsChild>
                <w:div w:id="9780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80596">
          <w:marLeft w:val="0"/>
          <w:marRight w:val="0"/>
          <w:marTop w:val="0"/>
          <w:marBottom w:val="0"/>
          <w:divBdr>
            <w:top w:val="none" w:sz="0" w:space="0" w:color="auto"/>
            <w:left w:val="none" w:sz="0" w:space="0" w:color="auto"/>
            <w:bottom w:val="none" w:sz="0" w:space="0" w:color="auto"/>
            <w:right w:val="none" w:sz="0" w:space="0" w:color="auto"/>
          </w:divBdr>
          <w:divsChild>
            <w:div w:id="621575424">
              <w:marLeft w:val="0"/>
              <w:marRight w:val="0"/>
              <w:marTop w:val="0"/>
              <w:marBottom w:val="0"/>
              <w:divBdr>
                <w:top w:val="none" w:sz="0" w:space="0" w:color="auto"/>
                <w:left w:val="none" w:sz="0" w:space="0" w:color="auto"/>
                <w:bottom w:val="none" w:sz="0" w:space="0" w:color="auto"/>
                <w:right w:val="none" w:sz="0" w:space="0" w:color="auto"/>
              </w:divBdr>
              <w:divsChild>
                <w:div w:id="1706632219">
                  <w:marLeft w:val="0"/>
                  <w:marRight w:val="0"/>
                  <w:marTop w:val="0"/>
                  <w:marBottom w:val="0"/>
                  <w:divBdr>
                    <w:top w:val="none" w:sz="0" w:space="0" w:color="auto"/>
                    <w:left w:val="none" w:sz="0" w:space="0" w:color="auto"/>
                    <w:bottom w:val="none" w:sz="0" w:space="0" w:color="auto"/>
                    <w:right w:val="none" w:sz="0" w:space="0" w:color="auto"/>
                  </w:divBdr>
                </w:div>
              </w:divsChild>
            </w:div>
            <w:div w:id="684477344">
              <w:marLeft w:val="0"/>
              <w:marRight w:val="0"/>
              <w:marTop w:val="0"/>
              <w:marBottom w:val="0"/>
              <w:divBdr>
                <w:top w:val="none" w:sz="0" w:space="0" w:color="auto"/>
                <w:left w:val="none" w:sz="0" w:space="0" w:color="auto"/>
                <w:bottom w:val="none" w:sz="0" w:space="0" w:color="auto"/>
                <w:right w:val="none" w:sz="0" w:space="0" w:color="auto"/>
              </w:divBdr>
              <w:divsChild>
                <w:div w:id="6628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939675">
          <w:marLeft w:val="0"/>
          <w:marRight w:val="0"/>
          <w:marTop w:val="0"/>
          <w:marBottom w:val="0"/>
          <w:divBdr>
            <w:top w:val="none" w:sz="0" w:space="0" w:color="auto"/>
            <w:left w:val="none" w:sz="0" w:space="0" w:color="auto"/>
            <w:bottom w:val="none" w:sz="0" w:space="0" w:color="auto"/>
            <w:right w:val="none" w:sz="0" w:space="0" w:color="auto"/>
          </w:divBdr>
          <w:divsChild>
            <w:div w:id="1863392534">
              <w:marLeft w:val="0"/>
              <w:marRight w:val="0"/>
              <w:marTop w:val="0"/>
              <w:marBottom w:val="0"/>
              <w:divBdr>
                <w:top w:val="none" w:sz="0" w:space="0" w:color="auto"/>
                <w:left w:val="none" w:sz="0" w:space="0" w:color="auto"/>
                <w:bottom w:val="none" w:sz="0" w:space="0" w:color="auto"/>
                <w:right w:val="none" w:sz="0" w:space="0" w:color="auto"/>
              </w:divBdr>
              <w:divsChild>
                <w:div w:id="10591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9039">
          <w:marLeft w:val="0"/>
          <w:marRight w:val="0"/>
          <w:marTop w:val="0"/>
          <w:marBottom w:val="0"/>
          <w:divBdr>
            <w:top w:val="none" w:sz="0" w:space="0" w:color="auto"/>
            <w:left w:val="none" w:sz="0" w:space="0" w:color="auto"/>
            <w:bottom w:val="none" w:sz="0" w:space="0" w:color="auto"/>
            <w:right w:val="none" w:sz="0" w:space="0" w:color="auto"/>
          </w:divBdr>
          <w:divsChild>
            <w:div w:id="1440446384">
              <w:marLeft w:val="0"/>
              <w:marRight w:val="0"/>
              <w:marTop w:val="0"/>
              <w:marBottom w:val="0"/>
              <w:divBdr>
                <w:top w:val="none" w:sz="0" w:space="0" w:color="auto"/>
                <w:left w:val="none" w:sz="0" w:space="0" w:color="auto"/>
                <w:bottom w:val="none" w:sz="0" w:space="0" w:color="auto"/>
                <w:right w:val="none" w:sz="0" w:space="0" w:color="auto"/>
              </w:divBdr>
              <w:divsChild>
                <w:div w:id="1559509085">
                  <w:marLeft w:val="0"/>
                  <w:marRight w:val="0"/>
                  <w:marTop w:val="0"/>
                  <w:marBottom w:val="0"/>
                  <w:divBdr>
                    <w:top w:val="none" w:sz="0" w:space="0" w:color="auto"/>
                    <w:left w:val="none" w:sz="0" w:space="0" w:color="auto"/>
                    <w:bottom w:val="none" w:sz="0" w:space="0" w:color="auto"/>
                    <w:right w:val="none" w:sz="0" w:space="0" w:color="auto"/>
                  </w:divBdr>
                </w:div>
              </w:divsChild>
            </w:div>
            <w:div w:id="108623582">
              <w:marLeft w:val="0"/>
              <w:marRight w:val="0"/>
              <w:marTop w:val="0"/>
              <w:marBottom w:val="0"/>
              <w:divBdr>
                <w:top w:val="none" w:sz="0" w:space="0" w:color="auto"/>
                <w:left w:val="none" w:sz="0" w:space="0" w:color="auto"/>
                <w:bottom w:val="none" w:sz="0" w:space="0" w:color="auto"/>
                <w:right w:val="none" w:sz="0" w:space="0" w:color="auto"/>
              </w:divBdr>
              <w:divsChild>
                <w:div w:id="11966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0493">
          <w:marLeft w:val="0"/>
          <w:marRight w:val="0"/>
          <w:marTop w:val="0"/>
          <w:marBottom w:val="0"/>
          <w:divBdr>
            <w:top w:val="none" w:sz="0" w:space="0" w:color="auto"/>
            <w:left w:val="none" w:sz="0" w:space="0" w:color="auto"/>
            <w:bottom w:val="none" w:sz="0" w:space="0" w:color="auto"/>
            <w:right w:val="none" w:sz="0" w:space="0" w:color="auto"/>
          </w:divBdr>
          <w:divsChild>
            <w:div w:id="1235050566">
              <w:marLeft w:val="0"/>
              <w:marRight w:val="0"/>
              <w:marTop w:val="0"/>
              <w:marBottom w:val="0"/>
              <w:divBdr>
                <w:top w:val="none" w:sz="0" w:space="0" w:color="auto"/>
                <w:left w:val="none" w:sz="0" w:space="0" w:color="auto"/>
                <w:bottom w:val="none" w:sz="0" w:space="0" w:color="auto"/>
                <w:right w:val="none" w:sz="0" w:space="0" w:color="auto"/>
              </w:divBdr>
              <w:divsChild>
                <w:div w:id="2006324270">
                  <w:marLeft w:val="0"/>
                  <w:marRight w:val="0"/>
                  <w:marTop w:val="0"/>
                  <w:marBottom w:val="0"/>
                  <w:divBdr>
                    <w:top w:val="none" w:sz="0" w:space="0" w:color="auto"/>
                    <w:left w:val="none" w:sz="0" w:space="0" w:color="auto"/>
                    <w:bottom w:val="none" w:sz="0" w:space="0" w:color="auto"/>
                    <w:right w:val="none" w:sz="0" w:space="0" w:color="auto"/>
                  </w:divBdr>
                </w:div>
              </w:divsChild>
            </w:div>
            <w:div w:id="1710255343">
              <w:marLeft w:val="0"/>
              <w:marRight w:val="0"/>
              <w:marTop w:val="0"/>
              <w:marBottom w:val="0"/>
              <w:divBdr>
                <w:top w:val="none" w:sz="0" w:space="0" w:color="auto"/>
                <w:left w:val="none" w:sz="0" w:space="0" w:color="auto"/>
                <w:bottom w:val="none" w:sz="0" w:space="0" w:color="auto"/>
                <w:right w:val="none" w:sz="0" w:space="0" w:color="auto"/>
              </w:divBdr>
              <w:divsChild>
                <w:div w:id="3558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6646">
          <w:marLeft w:val="0"/>
          <w:marRight w:val="0"/>
          <w:marTop w:val="0"/>
          <w:marBottom w:val="0"/>
          <w:divBdr>
            <w:top w:val="none" w:sz="0" w:space="0" w:color="auto"/>
            <w:left w:val="none" w:sz="0" w:space="0" w:color="auto"/>
            <w:bottom w:val="none" w:sz="0" w:space="0" w:color="auto"/>
            <w:right w:val="none" w:sz="0" w:space="0" w:color="auto"/>
          </w:divBdr>
          <w:divsChild>
            <w:div w:id="738329756">
              <w:marLeft w:val="0"/>
              <w:marRight w:val="0"/>
              <w:marTop w:val="0"/>
              <w:marBottom w:val="0"/>
              <w:divBdr>
                <w:top w:val="none" w:sz="0" w:space="0" w:color="auto"/>
                <w:left w:val="none" w:sz="0" w:space="0" w:color="auto"/>
                <w:bottom w:val="none" w:sz="0" w:space="0" w:color="auto"/>
                <w:right w:val="none" w:sz="0" w:space="0" w:color="auto"/>
              </w:divBdr>
              <w:divsChild>
                <w:div w:id="484399111">
                  <w:marLeft w:val="0"/>
                  <w:marRight w:val="0"/>
                  <w:marTop w:val="0"/>
                  <w:marBottom w:val="0"/>
                  <w:divBdr>
                    <w:top w:val="none" w:sz="0" w:space="0" w:color="auto"/>
                    <w:left w:val="none" w:sz="0" w:space="0" w:color="auto"/>
                    <w:bottom w:val="none" w:sz="0" w:space="0" w:color="auto"/>
                    <w:right w:val="none" w:sz="0" w:space="0" w:color="auto"/>
                  </w:divBdr>
                </w:div>
              </w:divsChild>
            </w:div>
            <w:div w:id="501702974">
              <w:marLeft w:val="0"/>
              <w:marRight w:val="0"/>
              <w:marTop w:val="0"/>
              <w:marBottom w:val="0"/>
              <w:divBdr>
                <w:top w:val="none" w:sz="0" w:space="0" w:color="auto"/>
                <w:left w:val="none" w:sz="0" w:space="0" w:color="auto"/>
                <w:bottom w:val="none" w:sz="0" w:space="0" w:color="auto"/>
                <w:right w:val="none" w:sz="0" w:space="0" w:color="auto"/>
              </w:divBdr>
              <w:divsChild>
                <w:div w:id="1422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0602">
          <w:marLeft w:val="0"/>
          <w:marRight w:val="0"/>
          <w:marTop w:val="0"/>
          <w:marBottom w:val="0"/>
          <w:divBdr>
            <w:top w:val="none" w:sz="0" w:space="0" w:color="auto"/>
            <w:left w:val="none" w:sz="0" w:space="0" w:color="auto"/>
            <w:bottom w:val="none" w:sz="0" w:space="0" w:color="auto"/>
            <w:right w:val="none" w:sz="0" w:space="0" w:color="auto"/>
          </w:divBdr>
          <w:divsChild>
            <w:div w:id="684944032">
              <w:marLeft w:val="0"/>
              <w:marRight w:val="0"/>
              <w:marTop w:val="0"/>
              <w:marBottom w:val="0"/>
              <w:divBdr>
                <w:top w:val="none" w:sz="0" w:space="0" w:color="auto"/>
                <w:left w:val="none" w:sz="0" w:space="0" w:color="auto"/>
                <w:bottom w:val="none" w:sz="0" w:space="0" w:color="auto"/>
                <w:right w:val="none" w:sz="0" w:space="0" w:color="auto"/>
              </w:divBdr>
              <w:divsChild>
                <w:div w:id="2106000132">
                  <w:marLeft w:val="0"/>
                  <w:marRight w:val="0"/>
                  <w:marTop w:val="0"/>
                  <w:marBottom w:val="0"/>
                  <w:divBdr>
                    <w:top w:val="none" w:sz="0" w:space="0" w:color="auto"/>
                    <w:left w:val="none" w:sz="0" w:space="0" w:color="auto"/>
                    <w:bottom w:val="none" w:sz="0" w:space="0" w:color="auto"/>
                    <w:right w:val="none" w:sz="0" w:space="0" w:color="auto"/>
                  </w:divBdr>
                </w:div>
              </w:divsChild>
            </w:div>
            <w:div w:id="1687633716">
              <w:marLeft w:val="0"/>
              <w:marRight w:val="0"/>
              <w:marTop w:val="0"/>
              <w:marBottom w:val="0"/>
              <w:divBdr>
                <w:top w:val="none" w:sz="0" w:space="0" w:color="auto"/>
                <w:left w:val="none" w:sz="0" w:space="0" w:color="auto"/>
                <w:bottom w:val="none" w:sz="0" w:space="0" w:color="auto"/>
                <w:right w:val="none" w:sz="0" w:space="0" w:color="auto"/>
              </w:divBdr>
              <w:divsChild>
                <w:div w:id="4906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811">
          <w:marLeft w:val="0"/>
          <w:marRight w:val="0"/>
          <w:marTop w:val="0"/>
          <w:marBottom w:val="0"/>
          <w:divBdr>
            <w:top w:val="none" w:sz="0" w:space="0" w:color="auto"/>
            <w:left w:val="none" w:sz="0" w:space="0" w:color="auto"/>
            <w:bottom w:val="none" w:sz="0" w:space="0" w:color="auto"/>
            <w:right w:val="none" w:sz="0" w:space="0" w:color="auto"/>
          </w:divBdr>
          <w:divsChild>
            <w:div w:id="296421219">
              <w:marLeft w:val="0"/>
              <w:marRight w:val="0"/>
              <w:marTop w:val="0"/>
              <w:marBottom w:val="0"/>
              <w:divBdr>
                <w:top w:val="none" w:sz="0" w:space="0" w:color="auto"/>
                <w:left w:val="none" w:sz="0" w:space="0" w:color="auto"/>
                <w:bottom w:val="none" w:sz="0" w:space="0" w:color="auto"/>
                <w:right w:val="none" w:sz="0" w:space="0" w:color="auto"/>
              </w:divBdr>
              <w:divsChild>
                <w:div w:id="1222642969">
                  <w:marLeft w:val="0"/>
                  <w:marRight w:val="0"/>
                  <w:marTop w:val="0"/>
                  <w:marBottom w:val="0"/>
                  <w:divBdr>
                    <w:top w:val="none" w:sz="0" w:space="0" w:color="auto"/>
                    <w:left w:val="none" w:sz="0" w:space="0" w:color="auto"/>
                    <w:bottom w:val="none" w:sz="0" w:space="0" w:color="auto"/>
                    <w:right w:val="none" w:sz="0" w:space="0" w:color="auto"/>
                  </w:divBdr>
                </w:div>
              </w:divsChild>
            </w:div>
            <w:div w:id="777454726">
              <w:marLeft w:val="0"/>
              <w:marRight w:val="0"/>
              <w:marTop w:val="0"/>
              <w:marBottom w:val="0"/>
              <w:divBdr>
                <w:top w:val="none" w:sz="0" w:space="0" w:color="auto"/>
                <w:left w:val="none" w:sz="0" w:space="0" w:color="auto"/>
                <w:bottom w:val="none" w:sz="0" w:space="0" w:color="auto"/>
                <w:right w:val="none" w:sz="0" w:space="0" w:color="auto"/>
              </w:divBdr>
              <w:divsChild>
                <w:div w:id="17309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1863">
          <w:marLeft w:val="0"/>
          <w:marRight w:val="0"/>
          <w:marTop w:val="0"/>
          <w:marBottom w:val="0"/>
          <w:divBdr>
            <w:top w:val="none" w:sz="0" w:space="0" w:color="auto"/>
            <w:left w:val="none" w:sz="0" w:space="0" w:color="auto"/>
            <w:bottom w:val="none" w:sz="0" w:space="0" w:color="auto"/>
            <w:right w:val="none" w:sz="0" w:space="0" w:color="auto"/>
          </w:divBdr>
          <w:divsChild>
            <w:div w:id="193660565">
              <w:marLeft w:val="0"/>
              <w:marRight w:val="0"/>
              <w:marTop w:val="0"/>
              <w:marBottom w:val="0"/>
              <w:divBdr>
                <w:top w:val="none" w:sz="0" w:space="0" w:color="auto"/>
                <w:left w:val="none" w:sz="0" w:space="0" w:color="auto"/>
                <w:bottom w:val="none" w:sz="0" w:space="0" w:color="auto"/>
                <w:right w:val="none" w:sz="0" w:space="0" w:color="auto"/>
              </w:divBdr>
              <w:divsChild>
                <w:div w:id="1335911922">
                  <w:marLeft w:val="0"/>
                  <w:marRight w:val="0"/>
                  <w:marTop w:val="0"/>
                  <w:marBottom w:val="0"/>
                  <w:divBdr>
                    <w:top w:val="none" w:sz="0" w:space="0" w:color="auto"/>
                    <w:left w:val="none" w:sz="0" w:space="0" w:color="auto"/>
                    <w:bottom w:val="none" w:sz="0" w:space="0" w:color="auto"/>
                    <w:right w:val="none" w:sz="0" w:space="0" w:color="auto"/>
                  </w:divBdr>
                </w:div>
              </w:divsChild>
            </w:div>
            <w:div w:id="1148982368">
              <w:marLeft w:val="0"/>
              <w:marRight w:val="0"/>
              <w:marTop w:val="0"/>
              <w:marBottom w:val="0"/>
              <w:divBdr>
                <w:top w:val="none" w:sz="0" w:space="0" w:color="auto"/>
                <w:left w:val="none" w:sz="0" w:space="0" w:color="auto"/>
                <w:bottom w:val="none" w:sz="0" w:space="0" w:color="auto"/>
                <w:right w:val="none" w:sz="0" w:space="0" w:color="auto"/>
              </w:divBdr>
              <w:divsChild>
                <w:div w:id="241568266">
                  <w:marLeft w:val="0"/>
                  <w:marRight w:val="0"/>
                  <w:marTop w:val="0"/>
                  <w:marBottom w:val="0"/>
                  <w:divBdr>
                    <w:top w:val="none" w:sz="0" w:space="0" w:color="auto"/>
                    <w:left w:val="none" w:sz="0" w:space="0" w:color="auto"/>
                    <w:bottom w:val="none" w:sz="0" w:space="0" w:color="auto"/>
                    <w:right w:val="none" w:sz="0" w:space="0" w:color="auto"/>
                  </w:divBdr>
                </w:div>
                <w:div w:id="778187361">
                  <w:marLeft w:val="0"/>
                  <w:marRight w:val="0"/>
                  <w:marTop w:val="0"/>
                  <w:marBottom w:val="0"/>
                  <w:divBdr>
                    <w:top w:val="none" w:sz="0" w:space="0" w:color="auto"/>
                    <w:left w:val="none" w:sz="0" w:space="0" w:color="auto"/>
                    <w:bottom w:val="none" w:sz="0" w:space="0" w:color="auto"/>
                    <w:right w:val="none" w:sz="0" w:space="0" w:color="auto"/>
                  </w:divBdr>
                </w:div>
              </w:divsChild>
            </w:div>
            <w:div w:id="456922501">
              <w:marLeft w:val="0"/>
              <w:marRight w:val="0"/>
              <w:marTop w:val="0"/>
              <w:marBottom w:val="0"/>
              <w:divBdr>
                <w:top w:val="none" w:sz="0" w:space="0" w:color="auto"/>
                <w:left w:val="none" w:sz="0" w:space="0" w:color="auto"/>
                <w:bottom w:val="none" w:sz="0" w:space="0" w:color="auto"/>
                <w:right w:val="none" w:sz="0" w:space="0" w:color="auto"/>
              </w:divBdr>
              <w:divsChild>
                <w:div w:id="1066803086">
                  <w:marLeft w:val="0"/>
                  <w:marRight w:val="0"/>
                  <w:marTop w:val="0"/>
                  <w:marBottom w:val="0"/>
                  <w:divBdr>
                    <w:top w:val="none" w:sz="0" w:space="0" w:color="auto"/>
                    <w:left w:val="none" w:sz="0" w:space="0" w:color="auto"/>
                    <w:bottom w:val="none" w:sz="0" w:space="0" w:color="auto"/>
                    <w:right w:val="none" w:sz="0" w:space="0" w:color="auto"/>
                  </w:divBdr>
                </w:div>
              </w:divsChild>
            </w:div>
            <w:div w:id="298149209">
              <w:marLeft w:val="0"/>
              <w:marRight w:val="0"/>
              <w:marTop w:val="0"/>
              <w:marBottom w:val="0"/>
              <w:divBdr>
                <w:top w:val="none" w:sz="0" w:space="0" w:color="auto"/>
                <w:left w:val="none" w:sz="0" w:space="0" w:color="auto"/>
                <w:bottom w:val="none" w:sz="0" w:space="0" w:color="auto"/>
                <w:right w:val="none" w:sz="0" w:space="0" w:color="auto"/>
              </w:divBdr>
              <w:divsChild>
                <w:div w:id="4750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71">
          <w:marLeft w:val="0"/>
          <w:marRight w:val="0"/>
          <w:marTop w:val="0"/>
          <w:marBottom w:val="0"/>
          <w:divBdr>
            <w:top w:val="none" w:sz="0" w:space="0" w:color="auto"/>
            <w:left w:val="none" w:sz="0" w:space="0" w:color="auto"/>
            <w:bottom w:val="none" w:sz="0" w:space="0" w:color="auto"/>
            <w:right w:val="none" w:sz="0" w:space="0" w:color="auto"/>
          </w:divBdr>
          <w:divsChild>
            <w:div w:id="869951689">
              <w:marLeft w:val="0"/>
              <w:marRight w:val="0"/>
              <w:marTop w:val="0"/>
              <w:marBottom w:val="0"/>
              <w:divBdr>
                <w:top w:val="none" w:sz="0" w:space="0" w:color="auto"/>
                <w:left w:val="none" w:sz="0" w:space="0" w:color="auto"/>
                <w:bottom w:val="none" w:sz="0" w:space="0" w:color="auto"/>
                <w:right w:val="none" w:sz="0" w:space="0" w:color="auto"/>
              </w:divBdr>
              <w:divsChild>
                <w:div w:id="669603304">
                  <w:marLeft w:val="0"/>
                  <w:marRight w:val="0"/>
                  <w:marTop w:val="0"/>
                  <w:marBottom w:val="0"/>
                  <w:divBdr>
                    <w:top w:val="none" w:sz="0" w:space="0" w:color="auto"/>
                    <w:left w:val="none" w:sz="0" w:space="0" w:color="auto"/>
                    <w:bottom w:val="none" w:sz="0" w:space="0" w:color="auto"/>
                    <w:right w:val="none" w:sz="0" w:space="0" w:color="auto"/>
                  </w:divBdr>
                </w:div>
              </w:divsChild>
            </w:div>
            <w:div w:id="2016229279">
              <w:marLeft w:val="0"/>
              <w:marRight w:val="0"/>
              <w:marTop w:val="0"/>
              <w:marBottom w:val="0"/>
              <w:divBdr>
                <w:top w:val="none" w:sz="0" w:space="0" w:color="auto"/>
                <w:left w:val="none" w:sz="0" w:space="0" w:color="auto"/>
                <w:bottom w:val="none" w:sz="0" w:space="0" w:color="auto"/>
                <w:right w:val="none" w:sz="0" w:space="0" w:color="auto"/>
              </w:divBdr>
              <w:divsChild>
                <w:div w:id="69084510">
                  <w:marLeft w:val="0"/>
                  <w:marRight w:val="0"/>
                  <w:marTop w:val="0"/>
                  <w:marBottom w:val="0"/>
                  <w:divBdr>
                    <w:top w:val="none" w:sz="0" w:space="0" w:color="auto"/>
                    <w:left w:val="none" w:sz="0" w:space="0" w:color="auto"/>
                    <w:bottom w:val="none" w:sz="0" w:space="0" w:color="auto"/>
                    <w:right w:val="none" w:sz="0" w:space="0" w:color="auto"/>
                  </w:divBdr>
                </w:div>
                <w:div w:id="121701526">
                  <w:marLeft w:val="0"/>
                  <w:marRight w:val="0"/>
                  <w:marTop w:val="0"/>
                  <w:marBottom w:val="0"/>
                  <w:divBdr>
                    <w:top w:val="none" w:sz="0" w:space="0" w:color="auto"/>
                    <w:left w:val="none" w:sz="0" w:space="0" w:color="auto"/>
                    <w:bottom w:val="none" w:sz="0" w:space="0" w:color="auto"/>
                    <w:right w:val="none" w:sz="0" w:space="0" w:color="auto"/>
                  </w:divBdr>
                </w:div>
              </w:divsChild>
            </w:div>
            <w:div w:id="1318076517">
              <w:marLeft w:val="0"/>
              <w:marRight w:val="0"/>
              <w:marTop w:val="0"/>
              <w:marBottom w:val="0"/>
              <w:divBdr>
                <w:top w:val="none" w:sz="0" w:space="0" w:color="auto"/>
                <w:left w:val="none" w:sz="0" w:space="0" w:color="auto"/>
                <w:bottom w:val="none" w:sz="0" w:space="0" w:color="auto"/>
                <w:right w:val="none" w:sz="0" w:space="0" w:color="auto"/>
              </w:divBdr>
              <w:divsChild>
                <w:div w:id="14397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0215">
          <w:marLeft w:val="0"/>
          <w:marRight w:val="0"/>
          <w:marTop w:val="0"/>
          <w:marBottom w:val="0"/>
          <w:divBdr>
            <w:top w:val="none" w:sz="0" w:space="0" w:color="auto"/>
            <w:left w:val="none" w:sz="0" w:space="0" w:color="auto"/>
            <w:bottom w:val="none" w:sz="0" w:space="0" w:color="auto"/>
            <w:right w:val="none" w:sz="0" w:space="0" w:color="auto"/>
          </w:divBdr>
          <w:divsChild>
            <w:div w:id="1482770889">
              <w:marLeft w:val="0"/>
              <w:marRight w:val="0"/>
              <w:marTop w:val="0"/>
              <w:marBottom w:val="0"/>
              <w:divBdr>
                <w:top w:val="none" w:sz="0" w:space="0" w:color="auto"/>
                <w:left w:val="none" w:sz="0" w:space="0" w:color="auto"/>
                <w:bottom w:val="none" w:sz="0" w:space="0" w:color="auto"/>
                <w:right w:val="none" w:sz="0" w:space="0" w:color="auto"/>
              </w:divBdr>
              <w:divsChild>
                <w:div w:id="229310860">
                  <w:marLeft w:val="0"/>
                  <w:marRight w:val="0"/>
                  <w:marTop w:val="0"/>
                  <w:marBottom w:val="0"/>
                  <w:divBdr>
                    <w:top w:val="none" w:sz="0" w:space="0" w:color="auto"/>
                    <w:left w:val="none" w:sz="0" w:space="0" w:color="auto"/>
                    <w:bottom w:val="none" w:sz="0" w:space="0" w:color="auto"/>
                    <w:right w:val="none" w:sz="0" w:space="0" w:color="auto"/>
                  </w:divBdr>
                </w:div>
              </w:divsChild>
            </w:div>
            <w:div w:id="124735613">
              <w:marLeft w:val="0"/>
              <w:marRight w:val="0"/>
              <w:marTop w:val="0"/>
              <w:marBottom w:val="0"/>
              <w:divBdr>
                <w:top w:val="none" w:sz="0" w:space="0" w:color="auto"/>
                <w:left w:val="none" w:sz="0" w:space="0" w:color="auto"/>
                <w:bottom w:val="none" w:sz="0" w:space="0" w:color="auto"/>
                <w:right w:val="none" w:sz="0" w:space="0" w:color="auto"/>
              </w:divBdr>
              <w:divsChild>
                <w:div w:id="44376473">
                  <w:marLeft w:val="0"/>
                  <w:marRight w:val="0"/>
                  <w:marTop w:val="0"/>
                  <w:marBottom w:val="0"/>
                  <w:divBdr>
                    <w:top w:val="none" w:sz="0" w:space="0" w:color="auto"/>
                    <w:left w:val="none" w:sz="0" w:space="0" w:color="auto"/>
                    <w:bottom w:val="none" w:sz="0" w:space="0" w:color="auto"/>
                    <w:right w:val="none" w:sz="0" w:space="0" w:color="auto"/>
                  </w:divBdr>
                </w:div>
                <w:div w:id="133109565">
                  <w:marLeft w:val="0"/>
                  <w:marRight w:val="0"/>
                  <w:marTop w:val="0"/>
                  <w:marBottom w:val="0"/>
                  <w:divBdr>
                    <w:top w:val="none" w:sz="0" w:space="0" w:color="auto"/>
                    <w:left w:val="none" w:sz="0" w:space="0" w:color="auto"/>
                    <w:bottom w:val="none" w:sz="0" w:space="0" w:color="auto"/>
                    <w:right w:val="none" w:sz="0" w:space="0" w:color="auto"/>
                  </w:divBdr>
                </w:div>
              </w:divsChild>
            </w:div>
            <w:div w:id="1346056215">
              <w:marLeft w:val="0"/>
              <w:marRight w:val="0"/>
              <w:marTop w:val="0"/>
              <w:marBottom w:val="0"/>
              <w:divBdr>
                <w:top w:val="none" w:sz="0" w:space="0" w:color="auto"/>
                <w:left w:val="none" w:sz="0" w:space="0" w:color="auto"/>
                <w:bottom w:val="none" w:sz="0" w:space="0" w:color="auto"/>
                <w:right w:val="none" w:sz="0" w:space="0" w:color="auto"/>
              </w:divBdr>
              <w:divsChild>
                <w:div w:id="16271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0557">
      <w:bodyDiv w:val="1"/>
      <w:marLeft w:val="0"/>
      <w:marRight w:val="0"/>
      <w:marTop w:val="0"/>
      <w:marBottom w:val="0"/>
      <w:divBdr>
        <w:top w:val="none" w:sz="0" w:space="0" w:color="auto"/>
        <w:left w:val="none" w:sz="0" w:space="0" w:color="auto"/>
        <w:bottom w:val="none" w:sz="0" w:space="0" w:color="auto"/>
        <w:right w:val="none" w:sz="0" w:space="0" w:color="auto"/>
      </w:divBdr>
      <w:divsChild>
        <w:div w:id="583538039">
          <w:marLeft w:val="0"/>
          <w:marRight w:val="0"/>
          <w:marTop w:val="0"/>
          <w:marBottom w:val="0"/>
          <w:divBdr>
            <w:top w:val="none" w:sz="0" w:space="0" w:color="auto"/>
            <w:left w:val="none" w:sz="0" w:space="0" w:color="auto"/>
            <w:bottom w:val="none" w:sz="0" w:space="0" w:color="auto"/>
            <w:right w:val="none" w:sz="0" w:space="0" w:color="auto"/>
          </w:divBdr>
          <w:divsChild>
            <w:div w:id="1405448351">
              <w:marLeft w:val="0"/>
              <w:marRight w:val="0"/>
              <w:marTop w:val="0"/>
              <w:marBottom w:val="0"/>
              <w:divBdr>
                <w:top w:val="none" w:sz="0" w:space="0" w:color="auto"/>
                <w:left w:val="none" w:sz="0" w:space="0" w:color="auto"/>
                <w:bottom w:val="none" w:sz="0" w:space="0" w:color="auto"/>
                <w:right w:val="none" w:sz="0" w:space="0" w:color="auto"/>
              </w:divBdr>
              <w:divsChild>
                <w:div w:id="70321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25300">
      <w:bodyDiv w:val="1"/>
      <w:marLeft w:val="0"/>
      <w:marRight w:val="0"/>
      <w:marTop w:val="0"/>
      <w:marBottom w:val="0"/>
      <w:divBdr>
        <w:top w:val="none" w:sz="0" w:space="0" w:color="auto"/>
        <w:left w:val="none" w:sz="0" w:space="0" w:color="auto"/>
        <w:bottom w:val="none" w:sz="0" w:space="0" w:color="auto"/>
        <w:right w:val="none" w:sz="0" w:space="0" w:color="auto"/>
      </w:divBdr>
    </w:div>
    <w:div w:id="113446329">
      <w:bodyDiv w:val="1"/>
      <w:marLeft w:val="0"/>
      <w:marRight w:val="0"/>
      <w:marTop w:val="0"/>
      <w:marBottom w:val="0"/>
      <w:divBdr>
        <w:top w:val="none" w:sz="0" w:space="0" w:color="auto"/>
        <w:left w:val="none" w:sz="0" w:space="0" w:color="auto"/>
        <w:bottom w:val="none" w:sz="0" w:space="0" w:color="auto"/>
        <w:right w:val="none" w:sz="0" w:space="0" w:color="auto"/>
      </w:divBdr>
      <w:divsChild>
        <w:div w:id="1354719992">
          <w:marLeft w:val="0"/>
          <w:marRight w:val="0"/>
          <w:marTop w:val="0"/>
          <w:marBottom w:val="0"/>
          <w:divBdr>
            <w:top w:val="none" w:sz="0" w:space="0" w:color="auto"/>
            <w:left w:val="none" w:sz="0" w:space="0" w:color="auto"/>
            <w:bottom w:val="none" w:sz="0" w:space="0" w:color="auto"/>
            <w:right w:val="none" w:sz="0" w:space="0" w:color="auto"/>
          </w:divBdr>
        </w:div>
        <w:div w:id="2066835668">
          <w:marLeft w:val="0"/>
          <w:marRight w:val="0"/>
          <w:marTop w:val="0"/>
          <w:marBottom w:val="0"/>
          <w:divBdr>
            <w:top w:val="none" w:sz="0" w:space="0" w:color="auto"/>
            <w:left w:val="none" w:sz="0" w:space="0" w:color="auto"/>
            <w:bottom w:val="none" w:sz="0" w:space="0" w:color="auto"/>
            <w:right w:val="none" w:sz="0" w:space="0" w:color="auto"/>
          </w:divBdr>
        </w:div>
        <w:div w:id="767577560">
          <w:marLeft w:val="0"/>
          <w:marRight w:val="0"/>
          <w:marTop w:val="0"/>
          <w:marBottom w:val="0"/>
          <w:divBdr>
            <w:top w:val="none" w:sz="0" w:space="0" w:color="auto"/>
            <w:left w:val="none" w:sz="0" w:space="0" w:color="auto"/>
            <w:bottom w:val="none" w:sz="0" w:space="0" w:color="auto"/>
            <w:right w:val="none" w:sz="0" w:space="0" w:color="auto"/>
          </w:divBdr>
        </w:div>
        <w:div w:id="23483332">
          <w:marLeft w:val="0"/>
          <w:marRight w:val="0"/>
          <w:marTop w:val="0"/>
          <w:marBottom w:val="0"/>
          <w:divBdr>
            <w:top w:val="none" w:sz="0" w:space="0" w:color="auto"/>
            <w:left w:val="none" w:sz="0" w:space="0" w:color="auto"/>
            <w:bottom w:val="none" w:sz="0" w:space="0" w:color="auto"/>
            <w:right w:val="none" w:sz="0" w:space="0" w:color="auto"/>
          </w:divBdr>
        </w:div>
        <w:div w:id="691222965">
          <w:marLeft w:val="0"/>
          <w:marRight w:val="0"/>
          <w:marTop w:val="0"/>
          <w:marBottom w:val="0"/>
          <w:divBdr>
            <w:top w:val="none" w:sz="0" w:space="0" w:color="auto"/>
            <w:left w:val="none" w:sz="0" w:space="0" w:color="auto"/>
            <w:bottom w:val="none" w:sz="0" w:space="0" w:color="auto"/>
            <w:right w:val="none" w:sz="0" w:space="0" w:color="auto"/>
          </w:divBdr>
        </w:div>
        <w:div w:id="1574897926">
          <w:marLeft w:val="0"/>
          <w:marRight w:val="0"/>
          <w:marTop w:val="0"/>
          <w:marBottom w:val="0"/>
          <w:divBdr>
            <w:top w:val="none" w:sz="0" w:space="0" w:color="auto"/>
            <w:left w:val="none" w:sz="0" w:space="0" w:color="auto"/>
            <w:bottom w:val="none" w:sz="0" w:space="0" w:color="auto"/>
            <w:right w:val="none" w:sz="0" w:space="0" w:color="auto"/>
          </w:divBdr>
        </w:div>
        <w:div w:id="968895755">
          <w:marLeft w:val="0"/>
          <w:marRight w:val="0"/>
          <w:marTop w:val="0"/>
          <w:marBottom w:val="0"/>
          <w:divBdr>
            <w:top w:val="none" w:sz="0" w:space="0" w:color="auto"/>
            <w:left w:val="none" w:sz="0" w:space="0" w:color="auto"/>
            <w:bottom w:val="none" w:sz="0" w:space="0" w:color="auto"/>
            <w:right w:val="none" w:sz="0" w:space="0" w:color="auto"/>
          </w:divBdr>
        </w:div>
      </w:divsChild>
    </w:div>
    <w:div w:id="120224123">
      <w:bodyDiv w:val="1"/>
      <w:marLeft w:val="0"/>
      <w:marRight w:val="0"/>
      <w:marTop w:val="0"/>
      <w:marBottom w:val="0"/>
      <w:divBdr>
        <w:top w:val="none" w:sz="0" w:space="0" w:color="auto"/>
        <w:left w:val="none" w:sz="0" w:space="0" w:color="auto"/>
        <w:bottom w:val="none" w:sz="0" w:space="0" w:color="auto"/>
        <w:right w:val="none" w:sz="0" w:space="0" w:color="auto"/>
      </w:divBdr>
    </w:div>
    <w:div w:id="131872687">
      <w:bodyDiv w:val="1"/>
      <w:marLeft w:val="0"/>
      <w:marRight w:val="0"/>
      <w:marTop w:val="0"/>
      <w:marBottom w:val="0"/>
      <w:divBdr>
        <w:top w:val="none" w:sz="0" w:space="0" w:color="auto"/>
        <w:left w:val="none" w:sz="0" w:space="0" w:color="auto"/>
        <w:bottom w:val="none" w:sz="0" w:space="0" w:color="auto"/>
        <w:right w:val="none" w:sz="0" w:space="0" w:color="auto"/>
      </w:divBdr>
    </w:div>
    <w:div w:id="174463232">
      <w:bodyDiv w:val="1"/>
      <w:marLeft w:val="0"/>
      <w:marRight w:val="0"/>
      <w:marTop w:val="0"/>
      <w:marBottom w:val="0"/>
      <w:divBdr>
        <w:top w:val="none" w:sz="0" w:space="0" w:color="auto"/>
        <w:left w:val="none" w:sz="0" w:space="0" w:color="auto"/>
        <w:bottom w:val="none" w:sz="0" w:space="0" w:color="auto"/>
        <w:right w:val="none" w:sz="0" w:space="0" w:color="auto"/>
      </w:divBdr>
    </w:div>
    <w:div w:id="174879113">
      <w:bodyDiv w:val="1"/>
      <w:marLeft w:val="0"/>
      <w:marRight w:val="0"/>
      <w:marTop w:val="0"/>
      <w:marBottom w:val="0"/>
      <w:divBdr>
        <w:top w:val="none" w:sz="0" w:space="0" w:color="auto"/>
        <w:left w:val="none" w:sz="0" w:space="0" w:color="auto"/>
        <w:bottom w:val="none" w:sz="0" w:space="0" w:color="auto"/>
        <w:right w:val="none" w:sz="0" w:space="0" w:color="auto"/>
      </w:divBdr>
    </w:div>
    <w:div w:id="199897294">
      <w:bodyDiv w:val="1"/>
      <w:marLeft w:val="0"/>
      <w:marRight w:val="0"/>
      <w:marTop w:val="0"/>
      <w:marBottom w:val="0"/>
      <w:divBdr>
        <w:top w:val="none" w:sz="0" w:space="0" w:color="auto"/>
        <w:left w:val="none" w:sz="0" w:space="0" w:color="auto"/>
        <w:bottom w:val="none" w:sz="0" w:space="0" w:color="auto"/>
        <w:right w:val="none" w:sz="0" w:space="0" w:color="auto"/>
      </w:divBdr>
    </w:div>
    <w:div w:id="217784586">
      <w:bodyDiv w:val="1"/>
      <w:marLeft w:val="0"/>
      <w:marRight w:val="0"/>
      <w:marTop w:val="0"/>
      <w:marBottom w:val="0"/>
      <w:divBdr>
        <w:top w:val="none" w:sz="0" w:space="0" w:color="auto"/>
        <w:left w:val="none" w:sz="0" w:space="0" w:color="auto"/>
        <w:bottom w:val="none" w:sz="0" w:space="0" w:color="auto"/>
        <w:right w:val="none" w:sz="0" w:space="0" w:color="auto"/>
      </w:divBdr>
    </w:div>
    <w:div w:id="219564319">
      <w:bodyDiv w:val="1"/>
      <w:marLeft w:val="0"/>
      <w:marRight w:val="0"/>
      <w:marTop w:val="0"/>
      <w:marBottom w:val="0"/>
      <w:divBdr>
        <w:top w:val="none" w:sz="0" w:space="0" w:color="auto"/>
        <w:left w:val="none" w:sz="0" w:space="0" w:color="auto"/>
        <w:bottom w:val="none" w:sz="0" w:space="0" w:color="auto"/>
        <w:right w:val="none" w:sz="0" w:space="0" w:color="auto"/>
      </w:divBdr>
    </w:div>
    <w:div w:id="227769612">
      <w:bodyDiv w:val="1"/>
      <w:marLeft w:val="0"/>
      <w:marRight w:val="0"/>
      <w:marTop w:val="0"/>
      <w:marBottom w:val="0"/>
      <w:divBdr>
        <w:top w:val="none" w:sz="0" w:space="0" w:color="auto"/>
        <w:left w:val="none" w:sz="0" w:space="0" w:color="auto"/>
        <w:bottom w:val="none" w:sz="0" w:space="0" w:color="auto"/>
        <w:right w:val="none" w:sz="0" w:space="0" w:color="auto"/>
      </w:divBdr>
    </w:div>
    <w:div w:id="230121569">
      <w:bodyDiv w:val="1"/>
      <w:marLeft w:val="0"/>
      <w:marRight w:val="0"/>
      <w:marTop w:val="0"/>
      <w:marBottom w:val="0"/>
      <w:divBdr>
        <w:top w:val="none" w:sz="0" w:space="0" w:color="auto"/>
        <w:left w:val="none" w:sz="0" w:space="0" w:color="auto"/>
        <w:bottom w:val="none" w:sz="0" w:space="0" w:color="auto"/>
        <w:right w:val="none" w:sz="0" w:space="0" w:color="auto"/>
      </w:divBdr>
      <w:divsChild>
        <w:div w:id="1048184653">
          <w:marLeft w:val="0"/>
          <w:marRight w:val="0"/>
          <w:marTop w:val="0"/>
          <w:marBottom w:val="0"/>
          <w:divBdr>
            <w:top w:val="none" w:sz="0" w:space="0" w:color="auto"/>
            <w:left w:val="none" w:sz="0" w:space="0" w:color="auto"/>
            <w:bottom w:val="none" w:sz="0" w:space="0" w:color="auto"/>
            <w:right w:val="none" w:sz="0" w:space="0" w:color="auto"/>
          </w:divBdr>
        </w:div>
      </w:divsChild>
    </w:div>
    <w:div w:id="235750023">
      <w:bodyDiv w:val="1"/>
      <w:marLeft w:val="0"/>
      <w:marRight w:val="0"/>
      <w:marTop w:val="0"/>
      <w:marBottom w:val="0"/>
      <w:divBdr>
        <w:top w:val="none" w:sz="0" w:space="0" w:color="auto"/>
        <w:left w:val="none" w:sz="0" w:space="0" w:color="auto"/>
        <w:bottom w:val="none" w:sz="0" w:space="0" w:color="auto"/>
        <w:right w:val="none" w:sz="0" w:space="0" w:color="auto"/>
      </w:divBdr>
      <w:divsChild>
        <w:div w:id="1618561076">
          <w:marLeft w:val="0"/>
          <w:marRight w:val="0"/>
          <w:marTop w:val="0"/>
          <w:marBottom w:val="0"/>
          <w:divBdr>
            <w:top w:val="none" w:sz="0" w:space="0" w:color="auto"/>
            <w:left w:val="none" w:sz="0" w:space="0" w:color="auto"/>
            <w:bottom w:val="none" w:sz="0" w:space="0" w:color="auto"/>
            <w:right w:val="none" w:sz="0" w:space="0" w:color="auto"/>
          </w:divBdr>
          <w:divsChild>
            <w:div w:id="1130249162">
              <w:marLeft w:val="0"/>
              <w:marRight w:val="0"/>
              <w:marTop w:val="0"/>
              <w:marBottom w:val="0"/>
              <w:divBdr>
                <w:top w:val="none" w:sz="0" w:space="0" w:color="auto"/>
                <w:left w:val="none" w:sz="0" w:space="0" w:color="auto"/>
                <w:bottom w:val="none" w:sz="0" w:space="0" w:color="auto"/>
                <w:right w:val="none" w:sz="0" w:space="0" w:color="auto"/>
              </w:divBdr>
              <w:divsChild>
                <w:div w:id="7254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98371">
      <w:bodyDiv w:val="1"/>
      <w:marLeft w:val="0"/>
      <w:marRight w:val="0"/>
      <w:marTop w:val="0"/>
      <w:marBottom w:val="0"/>
      <w:divBdr>
        <w:top w:val="none" w:sz="0" w:space="0" w:color="auto"/>
        <w:left w:val="none" w:sz="0" w:space="0" w:color="auto"/>
        <w:bottom w:val="none" w:sz="0" w:space="0" w:color="auto"/>
        <w:right w:val="none" w:sz="0" w:space="0" w:color="auto"/>
      </w:divBdr>
    </w:div>
    <w:div w:id="261650699">
      <w:bodyDiv w:val="1"/>
      <w:marLeft w:val="0"/>
      <w:marRight w:val="0"/>
      <w:marTop w:val="0"/>
      <w:marBottom w:val="0"/>
      <w:divBdr>
        <w:top w:val="none" w:sz="0" w:space="0" w:color="auto"/>
        <w:left w:val="none" w:sz="0" w:space="0" w:color="auto"/>
        <w:bottom w:val="none" w:sz="0" w:space="0" w:color="auto"/>
        <w:right w:val="none" w:sz="0" w:space="0" w:color="auto"/>
      </w:divBdr>
    </w:div>
    <w:div w:id="282537805">
      <w:bodyDiv w:val="1"/>
      <w:marLeft w:val="0"/>
      <w:marRight w:val="0"/>
      <w:marTop w:val="0"/>
      <w:marBottom w:val="0"/>
      <w:divBdr>
        <w:top w:val="none" w:sz="0" w:space="0" w:color="auto"/>
        <w:left w:val="none" w:sz="0" w:space="0" w:color="auto"/>
        <w:bottom w:val="none" w:sz="0" w:space="0" w:color="auto"/>
        <w:right w:val="none" w:sz="0" w:space="0" w:color="auto"/>
      </w:divBdr>
    </w:div>
    <w:div w:id="282810971">
      <w:bodyDiv w:val="1"/>
      <w:marLeft w:val="0"/>
      <w:marRight w:val="0"/>
      <w:marTop w:val="0"/>
      <w:marBottom w:val="0"/>
      <w:divBdr>
        <w:top w:val="none" w:sz="0" w:space="0" w:color="auto"/>
        <w:left w:val="none" w:sz="0" w:space="0" w:color="auto"/>
        <w:bottom w:val="none" w:sz="0" w:space="0" w:color="auto"/>
        <w:right w:val="none" w:sz="0" w:space="0" w:color="auto"/>
      </w:divBdr>
    </w:div>
    <w:div w:id="310183308">
      <w:bodyDiv w:val="1"/>
      <w:marLeft w:val="0"/>
      <w:marRight w:val="0"/>
      <w:marTop w:val="0"/>
      <w:marBottom w:val="0"/>
      <w:divBdr>
        <w:top w:val="none" w:sz="0" w:space="0" w:color="auto"/>
        <w:left w:val="none" w:sz="0" w:space="0" w:color="auto"/>
        <w:bottom w:val="none" w:sz="0" w:space="0" w:color="auto"/>
        <w:right w:val="none" w:sz="0" w:space="0" w:color="auto"/>
      </w:divBdr>
    </w:div>
    <w:div w:id="312369302">
      <w:bodyDiv w:val="1"/>
      <w:marLeft w:val="0"/>
      <w:marRight w:val="0"/>
      <w:marTop w:val="0"/>
      <w:marBottom w:val="0"/>
      <w:divBdr>
        <w:top w:val="none" w:sz="0" w:space="0" w:color="auto"/>
        <w:left w:val="none" w:sz="0" w:space="0" w:color="auto"/>
        <w:bottom w:val="none" w:sz="0" w:space="0" w:color="auto"/>
        <w:right w:val="none" w:sz="0" w:space="0" w:color="auto"/>
      </w:divBdr>
    </w:div>
    <w:div w:id="338435597">
      <w:bodyDiv w:val="1"/>
      <w:marLeft w:val="0"/>
      <w:marRight w:val="0"/>
      <w:marTop w:val="0"/>
      <w:marBottom w:val="0"/>
      <w:divBdr>
        <w:top w:val="none" w:sz="0" w:space="0" w:color="auto"/>
        <w:left w:val="none" w:sz="0" w:space="0" w:color="auto"/>
        <w:bottom w:val="none" w:sz="0" w:space="0" w:color="auto"/>
        <w:right w:val="none" w:sz="0" w:space="0" w:color="auto"/>
      </w:divBdr>
    </w:div>
    <w:div w:id="348604159">
      <w:bodyDiv w:val="1"/>
      <w:marLeft w:val="0"/>
      <w:marRight w:val="0"/>
      <w:marTop w:val="0"/>
      <w:marBottom w:val="0"/>
      <w:divBdr>
        <w:top w:val="none" w:sz="0" w:space="0" w:color="auto"/>
        <w:left w:val="none" w:sz="0" w:space="0" w:color="auto"/>
        <w:bottom w:val="none" w:sz="0" w:space="0" w:color="auto"/>
        <w:right w:val="none" w:sz="0" w:space="0" w:color="auto"/>
      </w:divBdr>
      <w:divsChild>
        <w:div w:id="1296644788">
          <w:marLeft w:val="0"/>
          <w:marRight w:val="0"/>
          <w:marTop w:val="0"/>
          <w:marBottom w:val="0"/>
          <w:divBdr>
            <w:top w:val="none" w:sz="0" w:space="0" w:color="auto"/>
            <w:left w:val="none" w:sz="0" w:space="0" w:color="auto"/>
            <w:bottom w:val="none" w:sz="0" w:space="0" w:color="auto"/>
            <w:right w:val="none" w:sz="0" w:space="0" w:color="auto"/>
          </w:divBdr>
          <w:divsChild>
            <w:div w:id="484471765">
              <w:marLeft w:val="0"/>
              <w:marRight w:val="0"/>
              <w:marTop w:val="0"/>
              <w:marBottom w:val="0"/>
              <w:divBdr>
                <w:top w:val="none" w:sz="0" w:space="0" w:color="auto"/>
                <w:left w:val="none" w:sz="0" w:space="0" w:color="auto"/>
                <w:bottom w:val="none" w:sz="0" w:space="0" w:color="auto"/>
                <w:right w:val="none" w:sz="0" w:space="0" w:color="auto"/>
              </w:divBdr>
              <w:divsChild>
                <w:div w:id="7960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19065">
      <w:bodyDiv w:val="1"/>
      <w:marLeft w:val="0"/>
      <w:marRight w:val="0"/>
      <w:marTop w:val="0"/>
      <w:marBottom w:val="0"/>
      <w:divBdr>
        <w:top w:val="none" w:sz="0" w:space="0" w:color="auto"/>
        <w:left w:val="none" w:sz="0" w:space="0" w:color="auto"/>
        <w:bottom w:val="none" w:sz="0" w:space="0" w:color="auto"/>
        <w:right w:val="none" w:sz="0" w:space="0" w:color="auto"/>
      </w:divBdr>
      <w:divsChild>
        <w:div w:id="1555046419">
          <w:marLeft w:val="0"/>
          <w:marRight w:val="0"/>
          <w:marTop w:val="0"/>
          <w:marBottom w:val="0"/>
          <w:divBdr>
            <w:top w:val="none" w:sz="0" w:space="0" w:color="auto"/>
            <w:left w:val="none" w:sz="0" w:space="0" w:color="auto"/>
            <w:bottom w:val="none" w:sz="0" w:space="0" w:color="auto"/>
            <w:right w:val="none" w:sz="0" w:space="0" w:color="auto"/>
          </w:divBdr>
        </w:div>
      </w:divsChild>
    </w:div>
    <w:div w:id="380057249">
      <w:bodyDiv w:val="1"/>
      <w:marLeft w:val="0"/>
      <w:marRight w:val="0"/>
      <w:marTop w:val="0"/>
      <w:marBottom w:val="0"/>
      <w:divBdr>
        <w:top w:val="none" w:sz="0" w:space="0" w:color="auto"/>
        <w:left w:val="none" w:sz="0" w:space="0" w:color="auto"/>
        <w:bottom w:val="none" w:sz="0" w:space="0" w:color="auto"/>
        <w:right w:val="none" w:sz="0" w:space="0" w:color="auto"/>
      </w:divBdr>
    </w:div>
    <w:div w:id="400374675">
      <w:bodyDiv w:val="1"/>
      <w:marLeft w:val="0"/>
      <w:marRight w:val="0"/>
      <w:marTop w:val="0"/>
      <w:marBottom w:val="0"/>
      <w:divBdr>
        <w:top w:val="none" w:sz="0" w:space="0" w:color="auto"/>
        <w:left w:val="none" w:sz="0" w:space="0" w:color="auto"/>
        <w:bottom w:val="none" w:sz="0" w:space="0" w:color="auto"/>
        <w:right w:val="none" w:sz="0" w:space="0" w:color="auto"/>
      </w:divBdr>
    </w:div>
    <w:div w:id="403526515">
      <w:bodyDiv w:val="1"/>
      <w:marLeft w:val="0"/>
      <w:marRight w:val="0"/>
      <w:marTop w:val="0"/>
      <w:marBottom w:val="0"/>
      <w:divBdr>
        <w:top w:val="none" w:sz="0" w:space="0" w:color="auto"/>
        <w:left w:val="none" w:sz="0" w:space="0" w:color="auto"/>
        <w:bottom w:val="none" w:sz="0" w:space="0" w:color="auto"/>
        <w:right w:val="none" w:sz="0" w:space="0" w:color="auto"/>
      </w:divBdr>
    </w:div>
    <w:div w:id="406998741">
      <w:bodyDiv w:val="1"/>
      <w:marLeft w:val="0"/>
      <w:marRight w:val="0"/>
      <w:marTop w:val="0"/>
      <w:marBottom w:val="0"/>
      <w:divBdr>
        <w:top w:val="none" w:sz="0" w:space="0" w:color="auto"/>
        <w:left w:val="none" w:sz="0" w:space="0" w:color="auto"/>
        <w:bottom w:val="none" w:sz="0" w:space="0" w:color="auto"/>
        <w:right w:val="none" w:sz="0" w:space="0" w:color="auto"/>
      </w:divBdr>
    </w:div>
    <w:div w:id="448937419">
      <w:bodyDiv w:val="1"/>
      <w:marLeft w:val="0"/>
      <w:marRight w:val="0"/>
      <w:marTop w:val="0"/>
      <w:marBottom w:val="0"/>
      <w:divBdr>
        <w:top w:val="none" w:sz="0" w:space="0" w:color="auto"/>
        <w:left w:val="none" w:sz="0" w:space="0" w:color="auto"/>
        <w:bottom w:val="none" w:sz="0" w:space="0" w:color="auto"/>
        <w:right w:val="none" w:sz="0" w:space="0" w:color="auto"/>
      </w:divBdr>
    </w:div>
    <w:div w:id="461270960">
      <w:bodyDiv w:val="1"/>
      <w:marLeft w:val="0"/>
      <w:marRight w:val="0"/>
      <w:marTop w:val="0"/>
      <w:marBottom w:val="0"/>
      <w:divBdr>
        <w:top w:val="none" w:sz="0" w:space="0" w:color="auto"/>
        <w:left w:val="none" w:sz="0" w:space="0" w:color="auto"/>
        <w:bottom w:val="none" w:sz="0" w:space="0" w:color="auto"/>
        <w:right w:val="none" w:sz="0" w:space="0" w:color="auto"/>
      </w:divBdr>
    </w:div>
    <w:div w:id="501631636">
      <w:bodyDiv w:val="1"/>
      <w:marLeft w:val="0"/>
      <w:marRight w:val="0"/>
      <w:marTop w:val="0"/>
      <w:marBottom w:val="0"/>
      <w:divBdr>
        <w:top w:val="none" w:sz="0" w:space="0" w:color="auto"/>
        <w:left w:val="none" w:sz="0" w:space="0" w:color="auto"/>
        <w:bottom w:val="none" w:sz="0" w:space="0" w:color="auto"/>
        <w:right w:val="none" w:sz="0" w:space="0" w:color="auto"/>
      </w:divBdr>
    </w:div>
    <w:div w:id="502671015">
      <w:bodyDiv w:val="1"/>
      <w:marLeft w:val="0"/>
      <w:marRight w:val="0"/>
      <w:marTop w:val="0"/>
      <w:marBottom w:val="0"/>
      <w:divBdr>
        <w:top w:val="none" w:sz="0" w:space="0" w:color="auto"/>
        <w:left w:val="none" w:sz="0" w:space="0" w:color="auto"/>
        <w:bottom w:val="none" w:sz="0" w:space="0" w:color="auto"/>
        <w:right w:val="none" w:sz="0" w:space="0" w:color="auto"/>
      </w:divBdr>
      <w:divsChild>
        <w:div w:id="90636762">
          <w:marLeft w:val="0"/>
          <w:marRight w:val="0"/>
          <w:marTop w:val="0"/>
          <w:marBottom w:val="0"/>
          <w:divBdr>
            <w:top w:val="none" w:sz="0" w:space="0" w:color="auto"/>
            <w:left w:val="none" w:sz="0" w:space="0" w:color="auto"/>
            <w:bottom w:val="none" w:sz="0" w:space="0" w:color="auto"/>
            <w:right w:val="none" w:sz="0" w:space="0" w:color="auto"/>
          </w:divBdr>
          <w:divsChild>
            <w:div w:id="1515224843">
              <w:marLeft w:val="0"/>
              <w:marRight w:val="0"/>
              <w:marTop w:val="0"/>
              <w:marBottom w:val="0"/>
              <w:divBdr>
                <w:top w:val="none" w:sz="0" w:space="0" w:color="auto"/>
                <w:left w:val="none" w:sz="0" w:space="0" w:color="auto"/>
                <w:bottom w:val="none" w:sz="0" w:space="0" w:color="auto"/>
                <w:right w:val="none" w:sz="0" w:space="0" w:color="auto"/>
              </w:divBdr>
              <w:divsChild>
                <w:div w:id="154359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3277">
      <w:bodyDiv w:val="1"/>
      <w:marLeft w:val="0"/>
      <w:marRight w:val="0"/>
      <w:marTop w:val="0"/>
      <w:marBottom w:val="0"/>
      <w:divBdr>
        <w:top w:val="none" w:sz="0" w:space="0" w:color="auto"/>
        <w:left w:val="none" w:sz="0" w:space="0" w:color="auto"/>
        <w:bottom w:val="none" w:sz="0" w:space="0" w:color="auto"/>
        <w:right w:val="none" w:sz="0" w:space="0" w:color="auto"/>
      </w:divBdr>
    </w:div>
    <w:div w:id="561409965">
      <w:bodyDiv w:val="1"/>
      <w:marLeft w:val="0"/>
      <w:marRight w:val="0"/>
      <w:marTop w:val="0"/>
      <w:marBottom w:val="0"/>
      <w:divBdr>
        <w:top w:val="none" w:sz="0" w:space="0" w:color="auto"/>
        <w:left w:val="none" w:sz="0" w:space="0" w:color="auto"/>
        <w:bottom w:val="none" w:sz="0" w:space="0" w:color="auto"/>
        <w:right w:val="none" w:sz="0" w:space="0" w:color="auto"/>
      </w:divBdr>
      <w:divsChild>
        <w:div w:id="465701901">
          <w:marLeft w:val="0"/>
          <w:marRight w:val="0"/>
          <w:marTop w:val="0"/>
          <w:marBottom w:val="0"/>
          <w:divBdr>
            <w:top w:val="none" w:sz="0" w:space="0" w:color="auto"/>
            <w:left w:val="none" w:sz="0" w:space="0" w:color="auto"/>
            <w:bottom w:val="none" w:sz="0" w:space="0" w:color="auto"/>
            <w:right w:val="none" w:sz="0" w:space="0" w:color="auto"/>
          </w:divBdr>
        </w:div>
        <w:div w:id="1552224595">
          <w:marLeft w:val="0"/>
          <w:marRight w:val="0"/>
          <w:marTop w:val="0"/>
          <w:marBottom w:val="0"/>
          <w:divBdr>
            <w:top w:val="none" w:sz="0" w:space="0" w:color="auto"/>
            <w:left w:val="none" w:sz="0" w:space="0" w:color="auto"/>
            <w:bottom w:val="none" w:sz="0" w:space="0" w:color="auto"/>
            <w:right w:val="none" w:sz="0" w:space="0" w:color="auto"/>
          </w:divBdr>
        </w:div>
      </w:divsChild>
    </w:div>
    <w:div w:id="563151374">
      <w:bodyDiv w:val="1"/>
      <w:marLeft w:val="0"/>
      <w:marRight w:val="0"/>
      <w:marTop w:val="0"/>
      <w:marBottom w:val="0"/>
      <w:divBdr>
        <w:top w:val="none" w:sz="0" w:space="0" w:color="auto"/>
        <w:left w:val="none" w:sz="0" w:space="0" w:color="auto"/>
        <w:bottom w:val="none" w:sz="0" w:space="0" w:color="auto"/>
        <w:right w:val="none" w:sz="0" w:space="0" w:color="auto"/>
      </w:divBdr>
      <w:divsChild>
        <w:div w:id="36780287">
          <w:marLeft w:val="0"/>
          <w:marRight w:val="0"/>
          <w:marTop w:val="0"/>
          <w:marBottom w:val="0"/>
          <w:divBdr>
            <w:top w:val="none" w:sz="0" w:space="0" w:color="auto"/>
            <w:left w:val="none" w:sz="0" w:space="0" w:color="auto"/>
            <w:bottom w:val="none" w:sz="0" w:space="0" w:color="auto"/>
            <w:right w:val="none" w:sz="0" w:space="0" w:color="auto"/>
          </w:divBdr>
          <w:divsChild>
            <w:div w:id="2039424219">
              <w:marLeft w:val="0"/>
              <w:marRight w:val="0"/>
              <w:marTop w:val="0"/>
              <w:marBottom w:val="0"/>
              <w:divBdr>
                <w:top w:val="none" w:sz="0" w:space="0" w:color="auto"/>
                <w:left w:val="none" w:sz="0" w:space="0" w:color="auto"/>
                <w:bottom w:val="none" w:sz="0" w:space="0" w:color="auto"/>
                <w:right w:val="none" w:sz="0" w:space="0" w:color="auto"/>
              </w:divBdr>
              <w:divsChild>
                <w:div w:id="769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991122">
      <w:bodyDiv w:val="1"/>
      <w:marLeft w:val="0"/>
      <w:marRight w:val="0"/>
      <w:marTop w:val="0"/>
      <w:marBottom w:val="0"/>
      <w:divBdr>
        <w:top w:val="none" w:sz="0" w:space="0" w:color="auto"/>
        <w:left w:val="none" w:sz="0" w:space="0" w:color="auto"/>
        <w:bottom w:val="none" w:sz="0" w:space="0" w:color="auto"/>
        <w:right w:val="none" w:sz="0" w:space="0" w:color="auto"/>
      </w:divBdr>
    </w:div>
    <w:div w:id="588929004">
      <w:bodyDiv w:val="1"/>
      <w:marLeft w:val="0"/>
      <w:marRight w:val="0"/>
      <w:marTop w:val="0"/>
      <w:marBottom w:val="0"/>
      <w:divBdr>
        <w:top w:val="none" w:sz="0" w:space="0" w:color="auto"/>
        <w:left w:val="none" w:sz="0" w:space="0" w:color="auto"/>
        <w:bottom w:val="none" w:sz="0" w:space="0" w:color="auto"/>
        <w:right w:val="none" w:sz="0" w:space="0" w:color="auto"/>
      </w:divBdr>
    </w:div>
    <w:div w:id="604000957">
      <w:bodyDiv w:val="1"/>
      <w:marLeft w:val="0"/>
      <w:marRight w:val="0"/>
      <w:marTop w:val="0"/>
      <w:marBottom w:val="0"/>
      <w:divBdr>
        <w:top w:val="none" w:sz="0" w:space="0" w:color="auto"/>
        <w:left w:val="none" w:sz="0" w:space="0" w:color="auto"/>
        <w:bottom w:val="none" w:sz="0" w:space="0" w:color="auto"/>
        <w:right w:val="none" w:sz="0" w:space="0" w:color="auto"/>
      </w:divBdr>
    </w:div>
    <w:div w:id="617613318">
      <w:bodyDiv w:val="1"/>
      <w:marLeft w:val="0"/>
      <w:marRight w:val="0"/>
      <w:marTop w:val="0"/>
      <w:marBottom w:val="0"/>
      <w:divBdr>
        <w:top w:val="none" w:sz="0" w:space="0" w:color="auto"/>
        <w:left w:val="none" w:sz="0" w:space="0" w:color="auto"/>
        <w:bottom w:val="none" w:sz="0" w:space="0" w:color="auto"/>
        <w:right w:val="none" w:sz="0" w:space="0" w:color="auto"/>
      </w:divBdr>
    </w:div>
    <w:div w:id="623538721">
      <w:bodyDiv w:val="1"/>
      <w:marLeft w:val="0"/>
      <w:marRight w:val="0"/>
      <w:marTop w:val="0"/>
      <w:marBottom w:val="0"/>
      <w:divBdr>
        <w:top w:val="none" w:sz="0" w:space="0" w:color="auto"/>
        <w:left w:val="none" w:sz="0" w:space="0" w:color="auto"/>
        <w:bottom w:val="none" w:sz="0" w:space="0" w:color="auto"/>
        <w:right w:val="none" w:sz="0" w:space="0" w:color="auto"/>
      </w:divBdr>
      <w:divsChild>
        <w:div w:id="90128379">
          <w:marLeft w:val="0"/>
          <w:marRight w:val="0"/>
          <w:marTop w:val="0"/>
          <w:marBottom w:val="0"/>
          <w:divBdr>
            <w:top w:val="none" w:sz="0" w:space="0" w:color="auto"/>
            <w:left w:val="none" w:sz="0" w:space="0" w:color="auto"/>
            <w:bottom w:val="none" w:sz="0" w:space="0" w:color="auto"/>
            <w:right w:val="none" w:sz="0" w:space="0" w:color="auto"/>
          </w:divBdr>
          <w:divsChild>
            <w:div w:id="1754861889">
              <w:marLeft w:val="0"/>
              <w:marRight w:val="0"/>
              <w:marTop w:val="0"/>
              <w:marBottom w:val="0"/>
              <w:divBdr>
                <w:top w:val="none" w:sz="0" w:space="0" w:color="auto"/>
                <w:left w:val="none" w:sz="0" w:space="0" w:color="auto"/>
                <w:bottom w:val="none" w:sz="0" w:space="0" w:color="auto"/>
                <w:right w:val="none" w:sz="0" w:space="0" w:color="auto"/>
              </w:divBdr>
              <w:divsChild>
                <w:div w:id="20657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65312">
      <w:bodyDiv w:val="1"/>
      <w:marLeft w:val="0"/>
      <w:marRight w:val="0"/>
      <w:marTop w:val="0"/>
      <w:marBottom w:val="0"/>
      <w:divBdr>
        <w:top w:val="none" w:sz="0" w:space="0" w:color="auto"/>
        <w:left w:val="none" w:sz="0" w:space="0" w:color="auto"/>
        <w:bottom w:val="none" w:sz="0" w:space="0" w:color="auto"/>
        <w:right w:val="none" w:sz="0" w:space="0" w:color="auto"/>
      </w:divBdr>
    </w:div>
    <w:div w:id="633101276">
      <w:bodyDiv w:val="1"/>
      <w:marLeft w:val="0"/>
      <w:marRight w:val="0"/>
      <w:marTop w:val="0"/>
      <w:marBottom w:val="0"/>
      <w:divBdr>
        <w:top w:val="none" w:sz="0" w:space="0" w:color="auto"/>
        <w:left w:val="none" w:sz="0" w:space="0" w:color="auto"/>
        <w:bottom w:val="none" w:sz="0" w:space="0" w:color="auto"/>
        <w:right w:val="none" w:sz="0" w:space="0" w:color="auto"/>
      </w:divBdr>
      <w:divsChild>
        <w:div w:id="190387722">
          <w:marLeft w:val="0"/>
          <w:marRight w:val="0"/>
          <w:marTop w:val="0"/>
          <w:marBottom w:val="0"/>
          <w:divBdr>
            <w:top w:val="none" w:sz="0" w:space="0" w:color="auto"/>
            <w:left w:val="none" w:sz="0" w:space="0" w:color="auto"/>
            <w:bottom w:val="none" w:sz="0" w:space="0" w:color="auto"/>
            <w:right w:val="none" w:sz="0" w:space="0" w:color="auto"/>
          </w:divBdr>
        </w:div>
        <w:div w:id="28183884">
          <w:marLeft w:val="0"/>
          <w:marRight w:val="0"/>
          <w:marTop w:val="0"/>
          <w:marBottom w:val="0"/>
          <w:divBdr>
            <w:top w:val="none" w:sz="0" w:space="0" w:color="auto"/>
            <w:left w:val="none" w:sz="0" w:space="0" w:color="auto"/>
            <w:bottom w:val="none" w:sz="0" w:space="0" w:color="auto"/>
            <w:right w:val="none" w:sz="0" w:space="0" w:color="auto"/>
          </w:divBdr>
        </w:div>
      </w:divsChild>
    </w:div>
    <w:div w:id="648049388">
      <w:bodyDiv w:val="1"/>
      <w:marLeft w:val="0"/>
      <w:marRight w:val="0"/>
      <w:marTop w:val="0"/>
      <w:marBottom w:val="0"/>
      <w:divBdr>
        <w:top w:val="none" w:sz="0" w:space="0" w:color="auto"/>
        <w:left w:val="none" w:sz="0" w:space="0" w:color="auto"/>
        <w:bottom w:val="none" w:sz="0" w:space="0" w:color="auto"/>
        <w:right w:val="none" w:sz="0" w:space="0" w:color="auto"/>
      </w:divBdr>
    </w:div>
    <w:div w:id="649557460">
      <w:bodyDiv w:val="1"/>
      <w:marLeft w:val="0"/>
      <w:marRight w:val="0"/>
      <w:marTop w:val="0"/>
      <w:marBottom w:val="0"/>
      <w:divBdr>
        <w:top w:val="none" w:sz="0" w:space="0" w:color="auto"/>
        <w:left w:val="none" w:sz="0" w:space="0" w:color="auto"/>
        <w:bottom w:val="none" w:sz="0" w:space="0" w:color="auto"/>
        <w:right w:val="none" w:sz="0" w:space="0" w:color="auto"/>
      </w:divBdr>
    </w:div>
    <w:div w:id="706612282">
      <w:bodyDiv w:val="1"/>
      <w:marLeft w:val="0"/>
      <w:marRight w:val="0"/>
      <w:marTop w:val="0"/>
      <w:marBottom w:val="0"/>
      <w:divBdr>
        <w:top w:val="none" w:sz="0" w:space="0" w:color="auto"/>
        <w:left w:val="none" w:sz="0" w:space="0" w:color="auto"/>
        <w:bottom w:val="none" w:sz="0" w:space="0" w:color="auto"/>
        <w:right w:val="none" w:sz="0" w:space="0" w:color="auto"/>
      </w:divBdr>
    </w:div>
    <w:div w:id="721948465">
      <w:bodyDiv w:val="1"/>
      <w:marLeft w:val="0"/>
      <w:marRight w:val="0"/>
      <w:marTop w:val="0"/>
      <w:marBottom w:val="0"/>
      <w:divBdr>
        <w:top w:val="none" w:sz="0" w:space="0" w:color="auto"/>
        <w:left w:val="none" w:sz="0" w:space="0" w:color="auto"/>
        <w:bottom w:val="none" w:sz="0" w:space="0" w:color="auto"/>
        <w:right w:val="none" w:sz="0" w:space="0" w:color="auto"/>
      </w:divBdr>
    </w:div>
    <w:div w:id="740255313">
      <w:bodyDiv w:val="1"/>
      <w:marLeft w:val="0"/>
      <w:marRight w:val="0"/>
      <w:marTop w:val="0"/>
      <w:marBottom w:val="0"/>
      <w:divBdr>
        <w:top w:val="none" w:sz="0" w:space="0" w:color="auto"/>
        <w:left w:val="none" w:sz="0" w:space="0" w:color="auto"/>
        <w:bottom w:val="none" w:sz="0" w:space="0" w:color="auto"/>
        <w:right w:val="none" w:sz="0" w:space="0" w:color="auto"/>
      </w:divBdr>
    </w:div>
    <w:div w:id="762264521">
      <w:bodyDiv w:val="1"/>
      <w:marLeft w:val="0"/>
      <w:marRight w:val="0"/>
      <w:marTop w:val="0"/>
      <w:marBottom w:val="0"/>
      <w:divBdr>
        <w:top w:val="none" w:sz="0" w:space="0" w:color="auto"/>
        <w:left w:val="none" w:sz="0" w:space="0" w:color="auto"/>
        <w:bottom w:val="none" w:sz="0" w:space="0" w:color="auto"/>
        <w:right w:val="none" w:sz="0" w:space="0" w:color="auto"/>
      </w:divBdr>
    </w:div>
    <w:div w:id="769203309">
      <w:bodyDiv w:val="1"/>
      <w:marLeft w:val="0"/>
      <w:marRight w:val="0"/>
      <w:marTop w:val="0"/>
      <w:marBottom w:val="0"/>
      <w:divBdr>
        <w:top w:val="none" w:sz="0" w:space="0" w:color="auto"/>
        <w:left w:val="none" w:sz="0" w:space="0" w:color="auto"/>
        <w:bottom w:val="none" w:sz="0" w:space="0" w:color="auto"/>
        <w:right w:val="none" w:sz="0" w:space="0" w:color="auto"/>
      </w:divBdr>
    </w:div>
    <w:div w:id="771441146">
      <w:bodyDiv w:val="1"/>
      <w:marLeft w:val="0"/>
      <w:marRight w:val="0"/>
      <w:marTop w:val="0"/>
      <w:marBottom w:val="0"/>
      <w:divBdr>
        <w:top w:val="none" w:sz="0" w:space="0" w:color="auto"/>
        <w:left w:val="none" w:sz="0" w:space="0" w:color="auto"/>
        <w:bottom w:val="none" w:sz="0" w:space="0" w:color="auto"/>
        <w:right w:val="none" w:sz="0" w:space="0" w:color="auto"/>
      </w:divBdr>
    </w:div>
    <w:div w:id="771776749">
      <w:bodyDiv w:val="1"/>
      <w:marLeft w:val="0"/>
      <w:marRight w:val="0"/>
      <w:marTop w:val="0"/>
      <w:marBottom w:val="0"/>
      <w:divBdr>
        <w:top w:val="none" w:sz="0" w:space="0" w:color="auto"/>
        <w:left w:val="none" w:sz="0" w:space="0" w:color="auto"/>
        <w:bottom w:val="none" w:sz="0" w:space="0" w:color="auto"/>
        <w:right w:val="none" w:sz="0" w:space="0" w:color="auto"/>
      </w:divBdr>
    </w:div>
    <w:div w:id="787509064">
      <w:bodyDiv w:val="1"/>
      <w:marLeft w:val="0"/>
      <w:marRight w:val="0"/>
      <w:marTop w:val="0"/>
      <w:marBottom w:val="0"/>
      <w:divBdr>
        <w:top w:val="none" w:sz="0" w:space="0" w:color="auto"/>
        <w:left w:val="none" w:sz="0" w:space="0" w:color="auto"/>
        <w:bottom w:val="none" w:sz="0" w:space="0" w:color="auto"/>
        <w:right w:val="none" w:sz="0" w:space="0" w:color="auto"/>
      </w:divBdr>
    </w:div>
    <w:div w:id="810099630">
      <w:bodyDiv w:val="1"/>
      <w:marLeft w:val="0"/>
      <w:marRight w:val="0"/>
      <w:marTop w:val="0"/>
      <w:marBottom w:val="0"/>
      <w:divBdr>
        <w:top w:val="none" w:sz="0" w:space="0" w:color="auto"/>
        <w:left w:val="none" w:sz="0" w:space="0" w:color="auto"/>
        <w:bottom w:val="none" w:sz="0" w:space="0" w:color="auto"/>
        <w:right w:val="none" w:sz="0" w:space="0" w:color="auto"/>
      </w:divBdr>
      <w:divsChild>
        <w:div w:id="121971175">
          <w:marLeft w:val="0"/>
          <w:marRight w:val="0"/>
          <w:marTop w:val="0"/>
          <w:marBottom w:val="0"/>
          <w:divBdr>
            <w:top w:val="none" w:sz="0" w:space="0" w:color="auto"/>
            <w:left w:val="none" w:sz="0" w:space="0" w:color="auto"/>
            <w:bottom w:val="none" w:sz="0" w:space="0" w:color="auto"/>
            <w:right w:val="none" w:sz="0" w:space="0" w:color="auto"/>
          </w:divBdr>
          <w:divsChild>
            <w:div w:id="566955750">
              <w:marLeft w:val="0"/>
              <w:marRight w:val="0"/>
              <w:marTop w:val="0"/>
              <w:marBottom w:val="0"/>
              <w:divBdr>
                <w:top w:val="none" w:sz="0" w:space="0" w:color="auto"/>
                <w:left w:val="none" w:sz="0" w:space="0" w:color="auto"/>
                <w:bottom w:val="none" w:sz="0" w:space="0" w:color="auto"/>
                <w:right w:val="none" w:sz="0" w:space="0" w:color="auto"/>
              </w:divBdr>
              <w:divsChild>
                <w:div w:id="281693677">
                  <w:marLeft w:val="0"/>
                  <w:marRight w:val="0"/>
                  <w:marTop w:val="0"/>
                  <w:marBottom w:val="0"/>
                  <w:divBdr>
                    <w:top w:val="none" w:sz="0" w:space="0" w:color="auto"/>
                    <w:left w:val="none" w:sz="0" w:space="0" w:color="auto"/>
                    <w:bottom w:val="none" w:sz="0" w:space="0" w:color="auto"/>
                    <w:right w:val="none" w:sz="0" w:space="0" w:color="auto"/>
                  </w:divBdr>
                  <w:divsChild>
                    <w:div w:id="9522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555925">
      <w:bodyDiv w:val="1"/>
      <w:marLeft w:val="0"/>
      <w:marRight w:val="0"/>
      <w:marTop w:val="0"/>
      <w:marBottom w:val="0"/>
      <w:divBdr>
        <w:top w:val="none" w:sz="0" w:space="0" w:color="auto"/>
        <w:left w:val="none" w:sz="0" w:space="0" w:color="auto"/>
        <w:bottom w:val="none" w:sz="0" w:space="0" w:color="auto"/>
        <w:right w:val="none" w:sz="0" w:space="0" w:color="auto"/>
      </w:divBdr>
    </w:div>
    <w:div w:id="835803521">
      <w:bodyDiv w:val="1"/>
      <w:marLeft w:val="0"/>
      <w:marRight w:val="0"/>
      <w:marTop w:val="0"/>
      <w:marBottom w:val="0"/>
      <w:divBdr>
        <w:top w:val="none" w:sz="0" w:space="0" w:color="auto"/>
        <w:left w:val="none" w:sz="0" w:space="0" w:color="auto"/>
        <w:bottom w:val="none" w:sz="0" w:space="0" w:color="auto"/>
        <w:right w:val="none" w:sz="0" w:space="0" w:color="auto"/>
      </w:divBdr>
    </w:div>
    <w:div w:id="869804424">
      <w:bodyDiv w:val="1"/>
      <w:marLeft w:val="0"/>
      <w:marRight w:val="0"/>
      <w:marTop w:val="0"/>
      <w:marBottom w:val="0"/>
      <w:divBdr>
        <w:top w:val="none" w:sz="0" w:space="0" w:color="auto"/>
        <w:left w:val="none" w:sz="0" w:space="0" w:color="auto"/>
        <w:bottom w:val="none" w:sz="0" w:space="0" w:color="auto"/>
        <w:right w:val="none" w:sz="0" w:space="0" w:color="auto"/>
      </w:divBdr>
      <w:divsChild>
        <w:div w:id="1056583581">
          <w:marLeft w:val="0"/>
          <w:marRight w:val="0"/>
          <w:marTop w:val="0"/>
          <w:marBottom w:val="0"/>
          <w:divBdr>
            <w:top w:val="none" w:sz="0" w:space="0" w:color="auto"/>
            <w:left w:val="none" w:sz="0" w:space="0" w:color="auto"/>
            <w:bottom w:val="none" w:sz="0" w:space="0" w:color="auto"/>
            <w:right w:val="none" w:sz="0" w:space="0" w:color="auto"/>
          </w:divBdr>
          <w:divsChild>
            <w:div w:id="1077049491">
              <w:marLeft w:val="0"/>
              <w:marRight w:val="0"/>
              <w:marTop w:val="0"/>
              <w:marBottom w:val="0"/>
              <w:divBdr>
                <w:top w:val="none" w:sz="0" w:space="0" w:color="auto"/>
                <w:left w:val="none" w:sz="0" w:space="0" w:color="auto"/>
                <w:bottom w:val="none" w:sz="0" w:space="0" w:color="auto"/>
                <w:right w:val="none" w:sz="0" w:space="0" w:color="auto"/>
              </w:divBdr>
              <w:divsChild>
                <w:div w:id="12195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61964">
      <w:bodyDiv w:val="1"/>
      <w:marLeft w:val="0"/>
      <w:marRight w:val="0"/>
      <w:marTop w:val="0"/>
      <w:marBottom w:val="0"/>
      <w:divBdr>
        <w:top w:val="none" w:sz="0" w:space="0" w:color="auto"/>
        <w:left w:val="none" w:sz="0" w:space="0" w:color="auto"/>
        <w:bottom w:val="none" w:sz="0" w:space="0" w:color="auto"/>
        <w:right w:val="none" w:sz="0" w:space="0" w:color="auto"/>
      </w:divBdr>
    </w:div>
    <w:div w:id="893543000">
      <w:bodyDiv w:val="1"/>
      <w:marLeft w:val="0"/>
      <w:marRight w:val="0"/>
      <w:marTop w:val="0"/>
      <w:marBottom w:val="0"/>
      <w:divBdr>
        <w:top w:val="none" w:sz="0" w:space="0" w:color="auto"/>
        <w:left w:val="none" w:sz="0" w:space="0" w:color="auto"/>
        <w:bottom w:val="none" w:sz="0" w:space="0" w:color="auto"/>
        <w:right w:val="none" w:sz="0" w:space="0" w:color="auto"/>
      </w:divBdr>
      <w:divsChild>
        <w:div w:id="1118916625">
          <w:marLeft w:val="0"/>
          <w:marRight w:val="0"/>
          <w:marTop w:val="0"/>
          <w:marBottom w:val="0"/>
          <w:divBdr>
            <w:top w:val="none" w:sz="0" w:space="0" w:color="auto"/>
            <w:left w:val="none" w:sz="0" w:space="0" w:color="auto"/>
            <w:bottom w:val="none" w:sz="0" w:space="0" w:color="auto"/>
            <w:right w:val="none" w:sz="0" w:space="0" w:color="auto"/>
          </w:divBdr>
          <w:divsChild>
            <w:div w:id="458843932">
              <w:marLeft w:val="0"/>
              <w:marRight w:val="0"/>
              <w:marTop w:val="0"/>
              <w:marBottom w:val="0"/>
              <w:divBdr>
                <w:top w:val="none" w:sz="0" w:space="0" w:color="auto"/>
                <w:left w:val="none" w:sz="0" w:space="0" w:color="auto"/>
                <w:bottom w:val="none" w:sz="0" w:space="0" w:color="auto"/>
                <w:right w:val="none" w:sz="0" w:space="0" w:color="auto"/>
              </w:divBdr>
              <w:divsChild>
                <w:div w:id="1139420350">
                  <w:marLeft w:val="0"/>
                  <w:marRight w:val="0"/>
                  <w:marTop w:val="0"/>
                  <w:marBottom w:val="0"/>
                  <w:divBdr>
                    <w:top w:val="none" w:sz="0" w:space="0" w:color="auto"/>
                    <w:left w:val="none" w:sz="0" w:space="0" w:color="auto"/>
                    <w:bottom w:val="none" w:sz="0" w:space="0" w:color="auto"/>
                    <w:right w:val="none" w:sz="0" w:space="0" w:color="auto"/>
                  </w:divBdr>
                  <w:divsChild>
                    <w:div w:id="4604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351840">
      <w:bodyDiv w:val="1"/>
      <w:marLeft w:val="0"/>
      <w:marRight w:val="0"/>
      <w:marTop w:val="0"/>
      <w:marBottom w:val="0"/>
      <w:divBdr>
        <w:top w:val="none" w:sz="0" w:space="0" w:color="auto"/>
        <w:left w:val="none" w:sz="0" w:space="0" w:color="auto"/>
        <w:bottom w:val="none" w:sz="0" w:space="0" w:color="auto"/>
        <w:right w:val="none" w:sz="0" w:space="0" w:color="auto"/>
      </w:divBdr>
    </w:div>
    <w:div w:id="960501060">
      <w:bodyDiv w:val="1"/>
      <w:marLeft w:val="0"/>
      <w:marRight w:val="0"/>
      <w:marTop w:val="0"/>
      <w:marBottom w:val="0"/>
      <w:divBdr>
        <w:top w:val="none" w:sz="0" w:space="0" w:color="auto"/>
        <w:left w:val="none" w:sz="0" w:space="0" w:color="auto"/>
        <w:bottom w:val="none" w:sz="0" w:space="0" w:color="auto"/>
        <w:right w:val="none" w:sz="0" w:space="0" w:color="auto"/>
      </w:divBdr>
    </w:div>
    <w:div w:id="971248686">
      <w:bodyDiv w:val="1"/>
      <w:marLeft w:val="0"/>
      <w:marRight w:val="0"/>
      <w:marTop w:val="0"/>
      <w:marBottom w:val="0"/>
      <w:divBdr>
        <w:top w:val="none" w:sz="0" w:space="0" w:color="auto"/>
        <w:left w:val="none" w:sz="0" w:space="0" w:color="auto"/>
        <w:bottom w:val="none" w:sz="0" w:space="0" w:color="auto"/>
        <w:right w:val="none" w:sz="0" w:space="0" w:color="auto"/>
      </w:divBdr>
    </w:div>
    <w:div w:id="975722948">
      <w:bodyDiv w:val="1"/>
      <w:marLeft w:val="0"/>
      <w:marRight w:val="0"/>
      <w:marTop w:val="0"/>
      <w:marBottom w:val="0"/>
      <w:divBdr>
        <w:top w:val="none" w:sz="0" w:space="0" w:color="auto"/>
        <w:left w:val="none" w:sz="0" w:space="0" w:color="auto"/>
        <w:bottom w:val="none" w:sz="0" w:space="0" w:color="auto"/>
        <w:right w:val="none" w:sz="0" w:space="0" w:color="auto"/>
      </w:divBdr>
    </w:div>
    <w:div w:id="997927467">
      <w:bodyDiv w:val="1"/>
      <w:marLeft w:val="0"/>
      <w:marRight w:val="0"/>
      <w:marTop w:val="0"/>
      <w:marBottom w:val="0"/>
      <w:divBdr>
        <w:top w:val="none" w:sz="0" w:space="0" w:color="auto"/>
        <w:left w:val="none" w:sz="0" w:space="0" w:color="auto"/>
        <w:bottom w:val="none" w:sz="0" w:space="0" w:color="auto"/>
        <w:right w:val="none" w:sz="0" w:space="0" w:color="auto"/>
      </w:divBdr>
    </w:div>
    <w:div w:id="1004825271">
      <w:bodyDiv w:val="1"/>
      <w:marLeft w:val="0"/>
      <w:marRight w:val="0"/>
      <w:marTop w:val="0"/>
      <w:marBottom w:val="0"/>
      <w:divBdr>
        <w:top w:val="none" w:sz="0" w:space="0" w:color="auto"/>
        <w:left w:val="none" w:sz="0" w:space="0" w:color="auto"/>
        <w:bottom w:val="none" w:sz="0" w:space="0" w:color="auto"/>
        <w:right w:val="none" w:sz="0" w:space="0" w:color="auto"/>
      </w:divBdr>
    </w:div>
    <w:div w:id="1030841862">
      <w:bodyDiv w:val="1"/>
      <w:marLeft w:val="0"/>
      <w:marRight w:val="0"/>
      <w:marTop w:val="0"/>
      <w:marBottom w:val="0"/>
      <w:divBdr>
        <w:top w:val="none" w:sz="0" w:space="0" w:color="auto"/>
        <w:left w:val="none" w:sz="0" w:space="0" w:color="auto"/>
        <w:bottom w:val="none" w:sz="0" w:space="0" w:color="auto"/>
        <w:right w:val="none" w:sz="0" w:space="0" w:color="auto"/>
      </w:divBdr>
    </w:div>
    <w:div w:id="1033187865">
      <w:bodyDiv w:val="1"/>
      <w:marLeft w:val="0"/>
      <w:marRight w:val="0"/>
      <w:marTop w:val="0"/>
      <w:marBottom w:val="0"/>
      <w:divBdr>
        <w:top w:val="none" w:sz="0" w:space="0" w:color="auto"/>
        <w:left w:val="none" w:sz="0" w:space="0" w:color="auto"/>
        <w:bottom w:val="none" w:sz="0" w:space="0" w:color="auto"/>
        <w:right w:val="none" w:sz="0" w:space="0" w:color="auto"/>
      </w:divBdr>
    </w:div>
    <w:div w:id="1035733162">
      <w:bodyDiv w:val="1"/>
      <w:marLeft w:val="0"/>
      <w:marRight w:val="0"/>
      <w:marTop w:val="0"/>
      <w:marBottom w:val="0"/>
      <w:divBdr>
        <w:top w:val="none" w:sz="0" w:space="0" w:color="auto"/>
        <w:left w:val="none" w:sz="0" w:space="0" w:color="auto"/>
        <w:bottom w:val="none" w:sz="0" w:space="0" w:color="auto"/>
        <w:right w:val="none" w:sz="0" w:space="0" w:color="auto"/>
      </w:divBdr>
    </w:div>
    <w:div w:id="1046298248">
      <w:bodyDiv w:val="1"/>
      <w:marLeft w:val="0"/>
      <w:marRight w:val="0"/>
      <w:marTop w:val="0"/>
      <w:marBottom w:val="0"/>
      <w:divBdr>
        <w:top w:val="none" w:sz="0" w:space="0" w:color="auto"/>
        <w:left w:val="none" w:sz="0" w:space="0" w:color="auto"/>
        <w:bottom w:val="none" w:sz="0" w:space="0" w:color="auto"/>
        <w:right w:val="none" w:sz="0" w:space="0" w:color="auto"/>
      </w:divBdr>
    </w:div>
    <w:div w:id="1048800333">
      <w:bodyDiv w:val="1"/>
      <w:marLeft w:val="0"/>
      <w:marRight w:val="0"/>
      <w:marTop w:val="0"/>
      <w:marBottom w:val="0"/>
      <w:divBdr>
        <w:top w:val="none" w:sz="0" w:space="0" w:color="auto"/>
        <w:left w:val="none" w:sz="0" w:space="0" w:color="auto"/>
        <w:bottom w:val="none" w:sz="0" w:space="0" w:color="auto"/>
        <w:right w:val="none" w:sz="0" w:space="0" w:color="auto"/>
      </w:divBdr>
      <w:divsChild>
        <w:div w:id="100103213">
          <w:marLeft w:val="0"/>
          <w:marRight w:val="0"/>
          <w:marTop w:val="0"/>
          <w:marBottom w:val="0"/>
          <w:divBdr>
            <w:top w:val="none" w:sz="0" w:space="0" w:color="auto"/>
            <w:left w:val="none" w:sz="0" w:space="0" w:color="auto"/>
            <w:bottom w:val="none" w:sz="0" w:space="0" w:color="auto"/>
            <w:right w:val="none" w:sz="0" w:space="0" w:color="auto"/>
          </w:divBdr>
          <w:divsChild>
            <w:div w:id="338971988">
              <w:marLeft w:val="0"/>
              <w:marRight w:val="0"/>
              <w:marTop w:val="0"/>
              <w:marBottom w:val="0"/>
              <w:divBdr>
                <w:top w:val="none" w:sz="0" w:space="0" w:color="auto"/>
                <w:left w:val="none" w:sz="0" w:space="0" w:color="auto"/>
                <w:bottom w:val="none" w:sz="0" w:space="0" w:color="auto"/>
                <w:right w:val="none" w:sz="0" w:space="0" w:color="auto"/>
              </w:divBdr>
            </w:div>
            <w:div w:id="749960713">
              <w:marLeft w:val="0"/>
              <w:marRight w:val="0"/>
              <w:marTop w:val="0"/>
              <w:marBottom w:val="0"/>
              <w:divBdr>
                <w:top w:val="none" w:sz="0" w:space="0" w:color="auto"/>
                <w:left w:val="none" w:sz="0" w:space="0" w:color="auto"/>
                <w:bottom w:val="none" w:sz="0" w:space="0" w:color="auto"/>
                <w:right w:val="none" w:sz="0" w:space="0" w:color="auto"/>
              </w:divBdr>
            </w:div>
            <w:div w:id="887226612">
              <w:marLeft w:val="0"/>
              <w:marRight w:val="0"/>
              <w:marTop w:val="0"/>
              <w:marBottom w:val="0"/>
              <w:divBdr>
                <w:top w:val="none" w:sz="0" w:space="0" w:color="auto"/>
                <w:left w:val="none" w:sz="0" w:space="0" w:color="auto"/>
                <w:bottom w:val="none" w:sz="0" w:space="0" w:color="auto"/>
                <w:right w:val="none" w:sz="0" w:space="0" w:color="auto"/>
              </w:divBdr>
            </w:div>
            <w:div w:id="984160241">
              <w:marLeft w:val="0"/>
              <w:marRight w:val="0"/>
              <w:marTop w:val="0"/>
              <w:marBottom w:val="0"/>
              <w:divBdr>
                <w:top w:val="none" w:sz="0" w:space="0" w:color="auto"/>
                <w:left w:val="none" w:sz="0" w:space="0" w:color="auto"/>
                <w:bottom w:val="none" w:sz="0" w:space="0" w:color="auto"/>
                <w:right w:val="none" w:sz="0" w:space="0" w:color="auto"/>
              </w:divBdr>
            </w:div>
            <w:div w:id="1237127992">
              <w:marLeft w:val="0"/>
              <w:marRight w:val="0"/>
              <w:marTop w:val="0"/>
              <w:marBottom w:val="0"/>
              <w:divBdr>
                <w:top w:val="none" w:sz="0" w:space="0" w:color="auto"/>
                <w:left w:val="none" w:sz="0" w:space="0" w:color="auto"/>
                <w:bottom w:val="none" w:sz="0" w:space="0" w:color="auto"/>
                <w:right w:val="none" w:sz="0" w:space="0" w:color="auto"/>
              </w:divBdr>
            </w:div>
            <w:div w:id="1266769721">
              <w:marLeft w:val="0"/>
              <w:marRight w:val="0"/>
              <w:marTop w:val="0"/>
              <w:marBottom w:val="0"/>
              <w:divBdr>
                <w:top w:val="none" w:sz="0" w:space="0" w:color="auto"/>
                <w:left w:val="none" w:sz="0" w:space="0" w:color="auto"/>
                <w:bottom w:val="none" w:sz="0" w:space="0" w:color="auto"/>
                <w:right w:val="none" w:sz="0" w:space="0" w:color="auto"/>
              </w:divBdr>
            </w:div>
            <w:div w:id="1395196286">
              <w:marLeft w:val="0"/>
              <w:marRight w:val="0"/>
              <w:marTop w:val="0"/>
              <w:marBottom w:val="0"/>
              <w:divBdr>
                <w:top w:val="none" w:sz="0" w:space="0" w:color="auto"/>
                <w:left w:val="none" w:sz="0" w:space="0" w:color="auto"/>
                <w:bottom w:val="none" w:sz="0" w:space="0" w:color="auto"/>
                <w:right w:val="none" w:sz="0" w:space="0" w:color="auto"/>
              </w:divBdr>
            </w:div>
          </w:divsChild>
        </w:div>
        <w:div w:id="110638305">
          <w:marLeft w:val="0"/>
          <w:marRight w:val="0"/>
          <w:marTop w:val="0"/>
          <w:marBottom w:val="0"/>
          <w:divBdr>
            <w:top w:val="none" w:sz="0" w:space="0" w:color="auto"/>
            <w:left w:val="none" w:sz="0" w:space="0" w:color="auto"/>
            <w:bottom w:val="none" w:sz="0" w:space="0" w:color="auto"/>
            <w:right w:val="none" w:sz="0" w:space="0" w:color="auto"/>
          </w:divBdr>
        </w:div>
        <w:div w:id="499319139">
          <w:marLeft w:val="0"/>
          <w:marRight w:val="0"/>
          <w:marTop w:val="0"/>
          <w:marBottom w:val="0"/>
          <w:divBdr>
            <w:top w:val="none" w:sz="0" w:space="0" w:color="auto"/>
            <w:left w:val="none" w:sz="0" w:space="0" w:color="auto"/>
            <w:bottom w:val="none" w:sz="0" w:space="0" w:color="auto"/>
            <w:right w:val="none" w:sz="0" w:space="0" w:color="auto"/>
          </w:divBdr>
        </w:div>
        <w:div w:id="794449451">
          <w:marLeft w:val="0"/>
          <w:marRight w:val="0"/>
          <w:marTop w:val="0"/>
          <w:marBottom w:val="0"/>
          <w:divBdr>
            <w:top w:val="none" w:sz="0" w:space="0" w:color="auto"/>
            <w:left w:val="none" w:sz="0" w:space="0" w:color="auto"/>
            <w:bottom w:val="none" w:sz="0" w:space="0" w:color="auto"/>
            <w:right w:val="none" w:sz="0" w:space="0" w:color="auto"/>
          </w:divBdr>
        </w:div>
        <w:div w:id="982470984">
          <w:marLeft w:val="0"/>
          <w:marRight w:val="0"/>
          <w:marTop w:val="0"/>
          <w:marBottom w:val="0"/>
          <w:divBdr>
            <w:top w:val="none" w:sz="0" w:space="0" w:color="auto"/>
            <w:left w:val="none" w:sz="0" w:space="0" w:color="auto"/>
            <w:bottom w:val="none" w:sz="0" w:space="0" w:color="auto"/>
            <w:right w:val="none" w:sz="0" w:space="0" w:color="auto"/>
          </w:divBdr>
        </w:div>
        <w:div w:id="1333265924">
          <w:marLeft w:val="0"/>
          <w:marRight w:val="0"/>
          <w:marTop w:val="0"/>
          <w:marBottom w:val="0"/>
          <w:divBdr>
            <w:top w:val="none" w:sz="0" w:space="0" w:color="auto"/>
            <w:left w:val="none" w:sz="0" w:space="0" w:color="auto"/>
            <w:bottom w:val="none" w:sz="0" w:space="0" w:color="auto"/>
            <w:right w:val="none" w:sz="0" w:space="0" w:color="auto"/>
          </w:divBdr>
        </w:div>
        <w:div w:id="1458067687">
          <w:marLeft w:val="0"/>
          <w:marRight w:val="0"/>
          <w:marTop w:val="0"/>
          <w:marBottom w:val="0"/>
          <w:divBdr>
            <w:top w:val="none" w:sz="0" w:space="0" w:color="auto"/>
            <w:left w:val="none" w:sz="0" w:space="0" w:color="auto"/>
            <w:bottom w:val="none" w:sz="0" w:space="0" w:color="auto"/>
            <w:right w:val="none" w:sz="0" w:space="0" w:color="auto"/>
          </w:divBdr>
        </w:div>
        <w:div w:id="1514420724">
          <w:marLeft w:val="0"/>
          <w:marRight w:val="0"/>
          <w:marTop w:val="0"/>
          <w:marBottom w:val="0"/>
          <w:divBdr>
            <w:top w:val="none" w:sz="0" w:space="0" w:color="auto"/>
            <w:left w:val="none" w:sz="0" w:space="0" w:color="auto"/>
            <w:bottom w:val="none" w:sz="0" w:space="0" w:color="auto"/>
            <w:right w:val="none" w:sz="0" w:space="0" w:color="auto"/>
          </w:divBdr>
        </w:div>
        <w:div w:id="1610746281">
          <w:marLeft w:val="0"/>
          <w:marRight w:val="0"/>
          <w:marTop w:val="0"/>
          <w:marBottom w:val="0"/>
          <w:divBdr>
            <w:top w:val="none" w:sz="0" w:space="0" w:color="auto"/>
            <w:left w:val="none" w:sz="0" w:space="0" w:color="auto"/>
            <w:bottom w:val="none" w:sz="0" w:space="0" w:color="auto"/>
            <w:right w:val="none" w:sz="0" w:space="0" w:color="auto"/>
          </w:divBdr>
        </w:div>
      </w:divsChild>
    </w:div>
    <w:div w:id="1108550071">
      <w:bodyDiv w:val="1"/>
      <w:marLeft w:val="0"/>
      <w:marRight w:val="0"/>
      <w:marTop w:val="0"/>
      <w:marBottom w:val="0"/>
      <w:divBdr>
        <w:top w:val="none" w:sz="0" w:space="0" w:color="auto"/>
        <w:left w:val="none" w:sz="0" w:space="0" w:color="auto"/>
        <w:bottom w:val="none" w:sz="0" w:space="0" w:color="auto"/>
        <w:right w:val="none" w:sz="0" w:space="0" w:color="auto"/>
      </w:divBdr>
    </w:div>
    <w:div w:id="1111364282">
      <w:bodyDiv w:val="1"/>
      <w:marLeft w:val="0"/>
      <w:marRight w:val="0"/>
      <w:marTop w:val="0"/>
      <w:marBottom w:val="0"/>
      <w:divBdr>
        <w:top w:val="none" w:sz="0" w:space="0" w:color="auto"/>
        <w:left w:val="none" w:sz="0" w:space="0" w:color="auto"/>
        <w:bottom w:val="none" w:sz="0" w:space="0" w:color="auto"/>
        <w:right w:val="none" w:sz="0" w:space="0" w:color="auto"/>
      </w:divBdr>
    </w:div>
    <w:div w:id="1134106224">
      <w:bodyDiv w:val="1"/>
      <w:marLeft w:val="0"/>
      <w:marRight w:val="0"/>
      <w:marTop w:val="0"/>
      <w:marBottom w:val="0"/>
      <w:divBdr>
        <w:top w:val="none" w:sz="0" w:space="0" w:color="auto"/>
        <w:left w:val="none" w:sz="0" w:space="0" w:color="auto"/>
        <w:bottom w:val="none" w:sz="0" w:space="0" w:color="auto"/>
        <w:right w:val="none" w:sz="0" w:space="0" w:color="auto"/>
      </w:divBdr>
    </w:div>
    <w:div w:id="1146894732">
      <w:bodyDiv w:val="1"/>
      <w:marLeft w:val="0"/>
      <w:marRight w:val="0"/>
      <w:marTop w:val="0"/>
      <w:marBottom w:val="0"/>
      <w:divBdr>
        <w:top w:val="none" w:sz="0" w:space="0" w:color="auto"/>
        <w:left w:val="none" w:sz="0" w:space="0" w:color="auto"/>
        <w:bottom w:val="none" w:sz="0" w:space="0" w:color="auto"/>
        <w:right w:val="none" w:sz="0" w:space="0" w:color="auto"/>
      </w:divBdr>
      <w:divsChild>
        <w:div w:id="423497254">
          <w:marLeft w:val="0"/>
          <w:marRight w:val="0"/>
          <w:marTop w:val="0"/>
          <w:marBottom w:val="0"/>
          <w:divBdr>
            <w:top w:val="none" w:sz="0" w:space="0" w:color="auto"/>
            <w:left w:val="none" w:sz="0" w:space="0" w:color="auto"/>
            <w:bottom w:val="none" w:sz="0" w:space="0" w:color="auto"/>
            <w:right w:val="none" w:sz="0" w:space="0" w:color="auto"/>
          </w:divBdr>
          <w:divsChild>
            <w:div w:id="216204112">
              <w:marLeft w:val="0"/>
              <w:marRight w:val="0"/>
              <w:marTop w:val="0"/>
              <w:marBottom w:val="0"/>
              <w:divBdr>
                <w:top w:val="none" w:sz="0" w:space="0" w:color="auto"/>
                <w:left w:val="none" w:sz="0" w:space="0" w:color="auto"/>
                <w:bottom w:val="none" w:sz="0" w:space="0" w:color="auto"/>
                <w:right w:val="none" w:sz="0" w:space="0" w:color="auto"/>
              </w:divBdr>
              <w:divsChild>
                <w:div w:id="94214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18523">
      <w:bodyDiv w:val="1"/>
      <w:marLeft w:val="0"/>
      <w:marRight w:val="0"/>
      <w:marTop w:val="0"/>
      <w:marBottom w:val="0"/>
      <w:divBdr>
        <w:top w:val="none" w:sz="0" w:space="0" w:color="auto"/>
        <w:left w:val="none" w:sz="0" w:space="0" w:color="auto"/>
        <w:bottom w:val="none" w:sz="0" w:space="0" w:color="auto"/>
        <w:right w:val="none" w:sz="0" w:space="0" w:color="auto"/>
      </w:divBdr>
    </w:div>
    <w:div w:id="1158495534">
      <w:bodyDiv w:val="1"/>
      <w:marLeft w:val="0"/>
      <w:marRight w:val="0"/>
      <w:marTop w:val="0"/>
      <w:marBottom w:val="0"/>
      <w:divBdr>
        <w:top w:val="none" w:sz="0" w:space="0" w:color="auto"/>
        <w:left w:val="none" w:sz="0" w:space="0" w:color="auto"/>
        <w:bottom w:val="none" w:sz="0" w:space="0" w:color="auto"/>
        <w:right w:val="none" w:sz="0" w:space="0" w:color="auto"/>
      </w:divBdr>
      <w:divsChild>
        <w:div w:id="1246843615">
          <w:marLeft w:val="0"/>
          <w:marRight w:val="0"/>
          <w:marTop w:val="0"/>
          <w:marBottom w:val="0"/>
          <w:divBdr>
            <w:top w:val="none" w:sz="0" w:space="0" w:color="auto"/>
            <w:left w:val="none" w:sz="0" w:space="0" w:color="auto"/>
            <w:bottom w:val="none" w:sz="0" w:space="0" w:color="auto"/>
            <w:right w:val="none" w:sz="0" w:space="0" w:color="auto"/>
          </w:divBdr>
          <w:divsChild>
            <w:div w:id="832836985">
              <w:marLeft w:val="0"/>
              <w:marRight w:val="0"/>
              <w:marTop w:val="0"/>
              <w:marBottom w:val="0"/>
              <w:divBdr>
                <w:top w:val="none" w:sz="0" w:space="0" w:color="auto"/>
                <w:left w:val="none" w:sz="0" w:space="0" w:color="auto"/>
                <w:bottom w:val="none" w:sz="0" w:space="0" w:color="auto"/>
                <w:right w:val="none" w:sz="0" w:space="0" w:color="auto"/>
              </w:divBdr>
              <w:divsChild>
                <w:div w:id="14058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02033">
      <w:bodyDiv w:val="1"/>
      <w:marLeft w:val="0"/>
      <w:marRight w:val="0"/>
      <w:marTop w:val="0"/>
      <w:marBottom w:val="0"/>
      <w:divBdr>
        <w:top w:val="none" w:sz="0" w:space="0" w:color="auto"/>
        <w:left w:val="none" w:sz="0" w:space="0" w:color="auto"/>
        <w:bottom w:val="none" w:sz="0" w:space="0" w:color="auto"/>
        <w:right w:val="none" w:sz="0" w:space="0" w:color="auto"/>
      </w:divBdr>
    </w:div>
    <w:div w:id="1172262654">
      <w:bodyDiv w:val="1"/>
      <w:marLeft w:val="0"/>
      <w:marRight w:val="0"/>
      <w:marTop w:val="0"/>
      <w:marBottom w:val="0"/>
      <w:divBdr>
        <w:top w:val="none" w:sz="0" w:space="0" w:color="auto"/>
        <w:left w:val="none" w:sz="0" w:space="0" w:color="auto"/>
        <w:bottom w:val="none" w:sz="0" w:space="0" w:color="auto"/>
        <w:right w:val="none" w:sz="0" w:space="0" w:color="auto"/>
      </w:divBdr>
    </w:div>
    <w:div w:id="1172840252">
      <w:bodyDiv w:val="1"/>
      <w:marLeft w:val="0"/>
      <w:marRight w:val="0"/>
      <w:marTop w:val="0"/>
      <w:marBottom w:val="0"/>
      <w:divBdr>
        <w:top w:val="none" w:sz="0" w:space="0" w:color="auto"/>
        <w:left w:val="none" w:sz="0" w:space="0" w:color="auto"/>
        <w:bottom w:val="none" w:sz="0" w:space="0" w:color="auto"/>
        <w:right w:val="none" w:sz="0" w:space="0" w:color="auto"/>
      </w:divBdr>
      <w:divsChild>
        <w:div w:id="1432505771">
          <w:marLeft w:val="0"/>
          <w:marRight w:val="0"/>
          <w:marTop w:val="0"/>
          <w:marBottom w:val="0"/>
          <w:divBdr>
            <w:top w:val="none" w:sz="0" w:space="0" w:color="auto"/>
            <w:left w:val="none" w:sz="0" w:space="0" w:color="auto"/>
            <w:bottom w:val="none" w:sz="0" w:space="0" w:color="auto"/>
            <w:right w:val="none" w:sz="0" w:space="0" w:color="auto"/>
          </w:divBdr>
          <w:divsChild>
            <w:div w:id="537279544">
              <w:marLeft w:val="0"/>
              <w:marRight w:val="0"/>
              <w:marTop w:val="0"/>
              <w:marBottom w:val="0"/>
              <w:divBdr>
                <w:top w:val="none" w:sz="0" w:space="0" w:color="auto"/>
                <w:left w:val="none" w:sz="0" w:space="0" w:color="auto"/>
                <w:bottom w:val="none" w:sz="0" w:space="0" w:color="auto"/>
                <w:right w:val="none" w:sz="0" w:space="0" w:color="auto"/>
              </w:divBdr>
              <w:divsChild>
                <w:div w:id="180866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58678">
      <w:bodyDiv w:val="1"/>
      <w:marLeft w:val="0"/>
      <w:marRight w:val="0"/>
      <w:marTop w:val="0"/>
      <w:marBottom w:val="0"/>
      <w:divBdr>
        <w:top w:val="none" w:sz="0" w:space="0" w:color="auto"/>
        <w:left w:val="none" w:sz="0" w:space="0" w:color="auto"/>
        <w:bottom w:val="none" w:sz="0" w:space="0" w:color="auto"/>
        <w:right w:val="none" w:sz="0" w:space="0" w:color="auto"/>
      </w:divBdr>
    </w:div>
    <w:div w:id="1216938787">
      <w:bodyDiv w:val="1"/>
      <w:marLeft w:val="0"/>
      <w:marRight w:val="0"/>
      <w:marTop w:val="0"/>
      <w:marBottom w:val="0"/>
      <w:divBdr>
        <w:top w:val="none" w:sz="0" w:space="0" w:color="auto"/>
        <w:left w:val="none" w:sz="0" w:space="0" w:color="auto"/>
        <w:bottom w:val="none" w:sz="0" w:space="0" w:color="auto"/>
        <w:right w:val="none" w:sz="0" w:space="0" w:color="auto"/>
      </w:divBdr>
    </w:div>
    <w:div w:id="1233811842">
      <w:bodyDiv w:val="1"/>
      <w:marLeft w:val="0"/>
      <w:marRight w:val="0"/>
      <w:marTop w:val="0"/>
      <w:marBottom w:val="0"/>
      <w:divBdr>
        <w:top w:val="none" w:sz="0" w:space="0" w:color="auto"/>
        <w:left w:val="none" w:sz="0" w:space="0" w:color="auto"/>
        <w:bottom w:val="none" w:sz="0" w:space="0" w:color="auto"/>
        <w:right w:val="none" w:sz="0" w:space="0" w:color="auto"/>
      </w:divBdr>
      <w:divsChild>
        <w:div w:id="28606174">
          <w:marLeft w:val="0"/>
          <w:marRight w:val="0"/>
          <w:marTop w:val="0"/>
          <w:marBottom w:val="0"/>
          <w:divBdr>
            <w:top w:val="none" w:sz="0" w:space="0" w:color="auto"/>
            <w:left w:val="none" w:sz="0" w:space="0" w:color="auto"/>
            <w:bottom w:val="none" w:sz="0" w:space="0" w:color="auto"/>
            <w:right w:val="none" w:sz="0" w:space="0" w:color="auto"/>
          </w:divBdr>
          <w:divsChild>
            <w:div w:id="1769694161">
              <w:marLeft w:val="0"/>
              <w:marRight w:val="0"/>
              <w:marTop w:val="0"/>
              <w:marBottom w:val="0"/>
              <w:divBdr>
                <w:top w:val="none" w:sz="0" w:space="0" w:color="auto"/>
                <w:left w:val="none" w:sz="0" w:space="0" w:color="auto"/>
                <w:bottom w:val="none" w:sz="0" w:space="0" w:color="auto"/>
                <w:right w:val="none" w:sz="0" w:space="0" w:color="auto"/>
              </w:divBdr>
              <w:divsChild>
                <w:div w:id="1881164905">
                  <w:marLeft w:val="0"/>
                  <w:marRight w:val="0"/>
                  <w:marTop w:val="0"/>
                  <w:marBottom w:val="0"/>
                  <w:divBdr>
                    <w:top w:val="none" w:sz="0" w:space="0" w:color="auto"/>
                    <w:left w:val="none" w:sz="0" w:space="0" w:color="auto"/>
                    <w:bottom w:val="none" w:sz="0" w:space="0" w:color="auto"/>
                    <w:right w:val="none" w:sz="0" w:space="0" w:color="auto"/>
                  </w:divBdr>
                  <w:divsChild>
                    <w:div w:id="19607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29286">
      <w:bodyDiv w:val="1"/>
      <w:marLeft w:val="0"/>
      <w:marRight w:val="0"/>
      <w:marTop w:val="0"/>
      <w:marBottom w:val="0"/>
      <w:divBdr>
        <w:top w:val="none" w:sz="0" w:space="0" w:color="auto"/>
        <w:left w:val="none" w:sz="0" w:space="0" w:color="auto"/>
        <w:bottom w:val="none" w:sz="0" w:space="0" w:color="auto"/>
        <w:right w:val="none" w:sz="0" w:space="0" w:color="auto"/>
      </w:divBdr>
    </w:div>
    <w:div w:id="1280455367">
      <w:bodyDiv w:val="1"/>
      <w:marLeft w:val="0"/>
      <w:marRight w:val="0"/>
      <w:marTop w:val="0"/>
      <w:marBottom w:val="0"/>
      <w:divBdr>
        <w:top w:val="none" w:sz="0" w:space="0" w:color="auto"/>
        <w:left w:val="none" w:sz="0" w:space="0" w:color="auto"/>
        <w:bottom w:val="none" w:sz="0" w:space="0" w:color="auto"/>
        <w:right w:val="none" w:sz="0" w:space="0" w:color="auto"/>
      </w:divBdr>
    </w:div>
    <w:div w:id="1282687542">
      <w:bodyDiv w:val="1"/>
      <w:marLeft w:val="0"/>
      <w:marRight w:val="0"/>
      <w:marTop w:val="0"/>
      <w:marBottom w:val="0"/>
      <w:divBdr>
        <w:top w:val="none" w:sz="0" w:space="0" w:color="auto"/>
        <w:left w:val="none" w:sz="0" w:space="0" w:color="auto"/>
        <w:bottom w:val="none" w:sz="0" w:space="0" w:color="auto"/>
        <w:right w:val="none" w:sz="0" w:space="0" w:color="auto"/>
      </w:divBdr>
    </w:div>
    <w:div w:id="1288467812">
      <w:bodyDiv w:val="1"/>
      <w:marLeft w:val="0"/>
      <w:marRight w:val="0"/>
      <w:marTop w:val="0"/>
      <w:marBottom w:val="0"/>
      <w:divBdr>
        <w:top w:val="none" w:sz="0" w:space="0" w:color="auto"/>
        <w:left w:val="none" w:sz="0" w:space="0" w:color="auto"/>
        <w:bottom w:val="none" w:sz="0" w:space="0" w:color="auto"/>
        <w:right w:val="none" w:sz="0" w:space="0" w:color="auto"/>
      </w:divBdr>
    </w:div>
    <w:div w:id="1289051382">
      <w:bodyDiv w:val="1"/>
      <w:marLeft w:val="0"/>
      <w:marRight w:val="0"/>
      <w:marTop w:val="0"/>
      <w:marBottom w:val="0"/>
      <w:divBdr>
        <w:top w:val="none" w:sz="0" w:space="0" w:color="auto"/>
        <w:left w:val="none" w:sz="0" w:space="0" w:color="auto"/>
        <w:bottom w:val="none" w:sz="0" w:space="0" w:color="auto"/>
        <w:right w:val="none" w:sz="0" w:space="0" w:color="auto"/>
      </w:divBdr>
      <w:divsChild>
        <w:div w:id="301665169">
          <w:marLeft w:val="0"/>
          <w:marRight w:val="0"/>
          <w:marTop w:val="0"/>
          <w:marBottom w:val="0"/>
          <w:divBdr>
            <w:top w:val="none" w:sz="0" w:space="0" w:color="auto"/>
            <w:left w:val="none" w:sz="0" w:space="0" w:color="auto"/>
            <w:bottom w:val="none" w:sz="0" w:space="0" w:color="auto"/>
            <w:right w:val="none" w:sz="0" w:space="0" w:color="auto"/>
          </w:divBdr>
        </w:div>
      </w:divsChild>
    </w:div>
    <w:div w:id="1361472324">
      <w:bodyDiv w:val="1"/>
      <w:marLeft w:val="0"/>
      <w:marRight w:val="0"/>
      <w:marTop w:val="0"/>
      <w:marBottom w:val="0"/>
      <w:divBdr>
        <w:top w:val="none" w:sz="0" w:space="0" w:color="auto"/>
        <w:left w:val="none" w:sz="0" w:space="0" w:color="auto"/>
        <w:bottom w:val="none" w:sz="0" w:space="0" w:color="auto"/>
        <w:right w:val="none" w:sz="0" w:space="0" w:color="auto"/>
      </w:divBdr>
    </w:div>
    <w:div w:id="1381517129">
      <w:bodyDiv w:val="1"/>
      <w:marLeft w:val="0"/>
      <w:marRight w:val="0"/>
      <w:marTop w:val="0"/>
      <w:marBottom w:val="0"/>
      <w:divBdr>
        <w:top w:val="none" w:sz="0" w:space="0" w:color="auto"/>
        <w:left w:val="none" w:sz="0" w:space="0" w:color="auto"/>
        <w:bottom w:val="none" w:sz="0" w:space="0" w:color="auto"/>
        <w:right w:val="none" w:sz="0" w:space="0" w:color="auto"/>
      </w:divBdr>
    </w:div>
    <w:div w:id="1382247588">
      <w:bodyDiv w:val="1"/>
      <w:marLeft w:val="0"/>
      <w:marRight w:val="0"/>
      <w:marTop w:val="0"/>
      <w:marBottom w:val="0"/>
      <w:divBdr>
        <w:top w:val="none" w:sz="0" w:space="0" w:color="auto"/>
        <w:left w:val="none" w:sz="0" w:space="0" w:color="auto"/>
        <w:bottom w:val="none" w:sz="0" w:space="0" w:color="auto"/>
        <w:right w:val="none" w:sz="0" w:space="0" w:color="auto"/>
      </w:divBdr>
    </w:div>
    <w:div w:id="1399743652">
      <w:bodyDiv w:val="1"/>
      <w:marLeft w:val="0"/>
      <w:marRight w:val="0"/>
      <w:marTop w:val="0"/>
      <w:marBottom w:val="0"/>
      <w:divBdr>
        <w:top w:val="none" w:sz="0" w:space="0" w:color="auto"/>
        <w:left w:val="none" w:sz="0" w:space="0" w:color="auto"/>
        <w:bottom w:val="none" w:sz="0" w:space="0" w:color="auto"/>
        <w:right w:val="none" w:sz="0" w:space="0" w:color="auto"/>
      </w:divBdr>
      <w:divsChild>
        <w:div w:id="1943608874">
          <w:marLeft w:val="0"/>
          <w:marRight w:val="0"/>
          <w:marTop w:val="0"/>
          <w:marBottom w:val="0"/>
          <w:divBdr>
            <w:top w:val="none" w:sz="0" w:space="0" w:color="auto"/>
            <w:left w:val="none" w:sz="0" w:space="0" w:color="auto"/>
            <w:bottom w:val="none" w:sz="0" w:space="0" w:color="auto"/>
            <w:right w:val="none" w:sz="0" w:space="0" w:color="auto"/>
          </w:divBdr>
          <w:divsChild>
            <w:div w:id="1701588768">
              <w:marLeft w:val="0"/>
              <w:marRight w:val="0"/>
              <w:marTop w:val="0"/>
              <w:marBottom w:val="0"/>
              <w:divBdr>
                <w:top w:val="none" w:sz="0" w:space="0" w:color="auto"/>
                <w:left w:val="none" w:sz="0" w:space="0" w:color="auto"/>
                <w:bottom w:val="none" w:sz="0" w:space="0" w:color="auto"/>
                <w:right w:val="none" w:sz="0" w:space="0" w:color="auto"/>
              </w:divBdr>
              <w:divsChild>
                <w:div w:id="86849709">
                  <w:marLeft w:val="0"/>
                  <w:marRight w:val="0"/>
                  <w:marTop w:val="0"/>
                  <w:marBottom w:val="0"/>
                  <w:divBdr>
                    <w:top w:val="none" w:sz="0" w:space="0" w:color="auto"/>
                    <w:left w:val="none" w:sz="0" w:space="0" w:color="auto"/>
                    <w:bottom w:val="none" w:sz="0" w:space="0" w:color="auto"/>
                    <w:right w:val="none" w:sz="0" w:space="0" w:color="auto"/>
                  </w:divBdr>
                  <w:divsChild>
                    <w:div w:id="3170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704848">
      <w:bodyDiv w:val="1"/>
      <w:marLeft w:val="0"/>
      <w:marRight w:val="0"/>
      <w:marTop w:val="0"/>
      <w:marBottom w:val="0"/>
      <w:divBdr>
        <w:top w:val="none" w:sz="0" w:space="0" w:color="auto"/>
        <w:left w:val="none" w:sz="0" w:space="0" w:color="auto"/>
        <w:bottom w:val="none" w:sz="0" w:space="0" w:color="auto"/>
        <w:right w:val="none" w:sz="0" w:space="0" w:color="auto"/>
      </w:divBdr>
    </w:div>
    <w:div w:id="1435977007">
      <w:bodyDiv w:val="1"/>
      <w:marLeft w:val="0"/>
      <w:marRight w:val="0"/>
      <w:marTop w:val="0"/>
      <w:marBottom w:val="0"/>
      <w:divBdr>
        <w:top w:val="none" w:sz="0" w:space="0" w:color="auto"/>
        <w:left w:val="none" w:sz="0" w:space="0" w:color="auto"/>
        <w:bottom w:val="none" w:sz="0" w:space="0" w:color="auto"/>
        <w:right w:val="none" w:sz="0" w:space="0" w:color="auto"/>
      </w:divBdr>
    </w:div>
    <w:div w:id="1443382761">
      <w:bodyDiv w:val="1"/>
      <w:marLeft w:val="0"/>
      <w:marRight w:val="0"/>
      <w:marTop w:val="0"/>
      <w:marBottom w:val="0"/>
      <w:divBdr>
        <w:top w:val="none" w:sz="0" w:space="0" w:color="auto"/>
        <w:left w:val="none" w:sz="0" w:space="0" w:color="auto"/>
        <w:bottom w:val="none" w:sz="0" w:space="0" w:color="auto"/>
        <w:right w:val="none" w:sz="0" w:space="0" w:color="auto"/>
      </w:divBdr>
    </w:div>
    <w:div w:id="1453673776">
      <w:bodyDiv w:val="1"/>
      <w:marLeft w:val="0"/>
      <w:marRight w:val="0"/>
      <w:marTop w:val="0"/>
      <w:marBottom w:val="0"/>
      <w:divBdr>
        <w:top w:val="none" w:sz="0" w:space="0" w:color="auto"/>
        <w:left w:val="none" w:sz="0" w:space="0" w:color="auto"/>
        <w:bottom w:val="none" w:sz="0" w:space="0" w:color="auto"/>
        <w:right w:val="none" w:sz="0" w:space="0" w:color="auto"/>
      </w:divBdr>
    </w:div>
    <w:div w:id="1455559089">
      <w:bodyDiv w:val="1"/>
      <w:marLeft w:val="0"/>
      <w:marRight w:val="0"/>
      <w:marTop w:val="0"/>
      <w:marBottom w:val="0"/>
      <w:divBdr>
        <w:top w:val="none" w:sz="0" w:space="0" w:color="auto"/>
        <w:left w:val="none" w:sz="0" w:space="0" w:color="auto"/>
        <w:bottom w:val="none" w:sz="0" w:space="0" w:color="auto"/>
        <w:right w:val="none" w:sz="0" w:space="0" w:color="auto"/>
      </w:divBdr>
    </w:div>
    <w:div w:id="1503274284">
      <w:bodyDiv w:val="1"/>
      <w:marLeft w:val="0"/>
      <w:marRight w:val="0"/>
      <w:marTop w:val="0"/>
      <w:marBottom w:val="0"/>
      <w:divBdr>
        <w:top w:val="none" w:sz="0" w:space="0" w:color="auto"/>
        <w:left w:val="none" w:sz="0" w:space="0" w:color="auto"/>
        <w:bottom w:val="none" w:sz="0" w:space="0" w:color="auto"/>
        <w:right w:val="none" w:sz="0" w:space="0" w:color="auto"/>
      </w:divBdr>
      <w:divsChild>
        <w:div w:id="693458445">
          <w:marLeft w:val="0"/>
          <w:marRight w:val="0"/>
          <w:marTop w:val="0"/>
          <w:marBottom w:val="0"/>
          <w:divBdr>
            <w:top w:val="none" w:sz="0" w:space="0" w:color="auto"/>
            <w:left w:val="none" w:sz="0" w:space="0" w:color="auto"/>
            <w:bottom w:val="none" w:sz="0" w:space="0" w:color="auto"/>
            <w:right w:val="none" w:sz="0" w:space="0" w:color="auto"/>
          </w:divBdr>
          <w:divsChild>
            <w:div w:id="624117966">
              <w:marLeft w:val="0"/>
              <w:marRight w:val="0"/>
              <w:marTop w:val="0"/>
              <w:marBottom w:val="0"/>
              <w:divBdr>
                <w:top w:val="none" w:sz="0" w:space="0" w:color="auto"/>
                <w:left w:val="none" w:sz="0" w:space="0" w:color="auto"/>
                <w:bottom w:val="none" w:sz="0" w:space="0" w:color="auto"/>
                <w:right w:val="none" w:sz="0" w:space="0" w:color="auto"/>
              </w:divBdr>
              <w:divsChild>
                <w:div w:id="149490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9928">
      <w:bodyDiv w:val="1"/>
      <w:marLeft w:val="0"/>
      <w:marRight w:val="0"/>
      <w:marTop w:val="0"/>
      <w:marBottom w:val="0"/>
      <w:divBdr>
        <w:top w:val="none" w:sz="0" w:space="0" w:color="auto"/>
        <w:left w:val="none" w:sz="0" w:space="0" w:color="auto"/>
        <w:bottom w:val="none" w:sz="0" w:space="0" w:color="auto"/>
        <w:right w:val="none" w:sz="0" w:space="0" w:color="auto"/>
      </w:divBdr>
      <w:divsChild>
        <w:div w:id="94766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8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79496">
      <w:bodyDiv w:val="1"/>
      <w:marLeft w:val="0"/>
      <w:marRight w:val="0"/>
      <w:marTop w:val="0"/>
      <w:marBottom w:val="0"/>
      <w:divBdr>
        <w:top w:val="none" w:sz="0" w:space="0" w:color="auto"/>
        <w:left w:val="none" w:sz="0" w:space="0" w:color="auto"/>
        <w:bottom w:val="none" w:sz="0" w:space="0" w:color="auto"/>
        <w:right w:val="none" w:sz="0" w:space="0" w:color="auto"/>
      </w:divBdr>
    </w:div>
    <w:div w:id="1617981178">
      <w:bodyDiv w:val="1"/>
      <w:marLeft w:val="0"/>
      <w:marRight w:val="0"/>
      <w:marTop w:val="0"/>
      <w:marBottom w:val="0"/>
      <w:divBdr>
        <w:top w:val="none" w:sz="0" w:space="0" w:color="auto"/>
        <w:left w:val="none" w:sz="0" w:space="0" w:color="auto"/>
        <w:bottom w:val="none" w:sz="0" w:space="0" w:color="auto"/>
        <w:right w:val="none" w:sz="0" w:space="0" w:color="auto"/>
      </w:divBdr>
    </w:div>
    <w:div w:id="1622372642">
      <w:bodyDiv w:val="1"/>
      <w:marLeft w:val="0"/>
      <w:marRight w:val="0"/>
      <w:marTop w:val="0"/>
      <w:marBottom w:val="0"/>
      <w:divBdr>
        <w:top w:val="none" w:sz="0" w:space="0" w:color="auto"/>
        <w:left w:val="none" w:sz="0" w:space="0" w:color="auto"/>
        <w:bottom w:val="none" w:sz="0" w:space="0" w:color="auto"/>
        <w:right w:val="none" w:sz="0" w:space="0" w:color="auto"/>
      </w:divBdr>
    </w:div>
    <w:div w:id="1624533642">
      <w:bodyDiv w:val="1"/>
      <w:marLeft w:val="0"/>
      <w:marRight w:val="0"/>
      <w:marTop w:val="0"/>
      <w:marBottom w:val="0"/>
      <w:divBdr>
        <w:top w:val="none" w:sz="0" w:space="0" w:color="auto"/>
        <w:left w:val="none" w:sz="0" w:space="0" w:color="auto"/>
        <w:bottom w:val="none" w:sz="0" w:space="0" w:color="auto"/>
        <w:right w:val="none" w:sz="0" w:space="0" w:color="auto"/>
      </w:divBdr>
    </w:div>
    <w:div w:id="1646205316">
      <w:bodyDiv w:val="1"/>
      <w:marLeft w:val="0"/>
      <w:marRight w:val="0"/>
      <w:marTop w:val="0"/>
      <w:marBottom w:val="0"/>
      <w:divBdr>
        <w:top w:val="none" w:sz="0" w:space="0" w:color="auto"/>
        <w:left w:val="none" w:sz="0" w:space="0" w:color="auto"/>
        <w:bottom w:val="none" w:sz="0" w:space="0" w:color="auto"/>
        <w:right w:val="none" w:sz="0" w:space="0" w:color="auto"/>
      </w:divBdr>
    </w:div>
    <w:div w:id="1661545092">
      <w:bodyDiv w:val="1"/>
      <w:marLeft w:val="0"/>
      <w:marRight w:val="0"/>
      <w:marTop w:val="0"/>
      <w:marBottom w:val="0"/>
      <w:divBdr>
        <w:top w:val="none" w:sz="0" w:space="0" w:color="auto"/>
        <w:left w:val="none" w:sz="0" w:space="0" w:color="auto"/>
        <w:bottom w:val="none" w:sz="0" w:space="0" w:color="auto"/>
        <w:right w:val="none" w:sz="0" w:space="0" w:color="auto"/>
      </w:divBdr>
    </w:div>
    <w:div w:id="1680111098">
      <w:bodyDiv w:val="1"/>
      <w:marLeft w:val="0"/>
      <w:marRight w:val="0"/>
      <w:marTop w:val="0"/>
      <w:marBottom w:val="0"/>
      <w:divBdr>
        <w:top w:val="none" w:sz="0" w:space="0" w:color="auto"/>
        <w:left w:val="none" w:sz="0" w:space="0" w:color="auto"/>
        <w:bottom w:val="none" w:sz="0" w:space="0" w:color="auto"/>
        <w:right w:val="none" w:sz="0" w:space="0" w:color="auto"/>
      </w:divBdr>
      <w:divsChild>
        <w:div w:id="1899323324">
          <w:marLeft w:val="0"/>
          <w:marRight w:val="0"/>
          <w:marTop w:val="0"/>
          <w:marBottom w:val="0"/>
          <w:divBdr>
            <w:top w:val="none" w:sz="0" w:space="0" w:color="auto"/>
            <w:left w:val="none" w:sz="0" w:space="0" w:color="auto"/>
            <w:bottom w:val="none" w:sz="0" w:space="0" w:color="auto"/>
            <w:right w:val="none" w:sz="0" w:space="0" w:color="auto"/>
          </w:divBdr>
          <w:divsChild>
            <w:div w:id="1875268136">
              <w:marLeft w:val="0"/>
              <w:marRight w:val="0"/>
              <w:marTop w:val="0"/>
              <w:marBottom w:val="0"/>
              <w:divBdr>
                <w:top w:val="none" w:sz="0" w:space="0" w:color="auto"/>
                <w:left w:val="none" w:sz="0" w:space="0" w:color="auto"/>
                <w:bottom w:val="none" w:sz="0" w:space="0" w:color="auto"/>
                <w:right w:val="none" w:sz="0" w:space="0" w:color="auto"/>
              </w:divBdr>
              <w:divsChild>
                <w:div w:id="134166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6479">
      <w:bodyDiv w:val="1"/>
      <w:marLeft w:val="0"/>
      <w:marRight w:val="0"/>
      <w:marTop w:val="0"/>
      <w:marBottom w:val="0"/>
      <w:divBdr>
        <w:top w:val="none" w:sz="0" w:space="0" w:color="auto"/>
        <w:left w:val="none" w:sz="0" w:space="0" w:color="auto"/>
        <w:bottom w:val="none" w:sz="0" w:space="0" w:color="auto"/>
        <w:right w:val="none" w:sz="0" w:space="0" w:color="auto"/>
      </w:divBdr>
    </w:div>
    <w:div w:id="1710446623">
      <w:bodyDiv w:val="1"/>
      <w:marLeft w:val="0"/>
      <w:marRight w:val="0"/>
      <w:marTop w:val="0"/>
      <w:marBottom w:val="0"/>
      <w:divBdr>
        <w:top w:val="none" w:sz="0" w:space="0" w:color="auto"/>
        <w:left w:val="none" w:sz="0" w:space="0" w:color="auto"/>
        <w:bottom w:val="none" w:sz="0" w:space="0" w:color="auto"/>
        <w:right w:val="none" w:sz="0" w:space="0" w:color="auto"/>
      </w:divBdr>
      <w:divsChild>
        <w:div w:id="1126897031">
          <w:marLeft w:val="0"/>
          <w:marRight w:val="0"/>
          <w:marTop w:val="0"/>
          <w:marBottom w:val="0"/>
          <w:divBdr>
            <w:top w:val="none" w:sz="0" w:space="0" w:color="auto"/>
            <w:left w:val="none" w:sz="0" w:space="0" w:color="auto"/>
            <w:bottom w:val="none" w:sz="0" w:space="0" w:color="auto"/>
            <w:right w:val="none" w:sz="0" w:space="0" w:color="auto"/>
          </w:divBdr>
        </w:div>
        <w:div w:id="1144392206">
          <w:marLeft w:val="0"/>
          <w:marRight w:val="0"/>
          <w:marTop w:val="0"/>
          <w:marBottom w:val="0"/>
          <w:divBdr>
            <w:top w:val="none" w:sz="0" w:space="0" w:color="auto"/>
            <w:left w:val="none" w:sz="0" w:space="0" w:color="auto"/>
            <w:bottom w:val="none" w:sz="0" w:space="0" w:color="auto"/>
            <w:right w:val="none" w:sz="0" w:space="0" w:color="auto"/>
          </w:divBdr>
        </w:div>
        <w:div w:id="1959531526">
          <w:marLeft w:val="0"/>
          <w:marRight w:val="0"/>
          <w:marTop w:val="0"/>
          <w:marBottom w:val="0"/>
          <w:divBdr>
            <w:top w:val="none" w:sz="0" w:space="0" w:color="auto"/>
            <w:left w:val="none" w:sz="0" w:space="0" w:color="auto"/>
            <w:bottom w:val="none" w:sz="0" w:space="0" w:color="auto"/>
            <w:right w:val="none" w:sz="0" w:space="0" w:color="auto"/>
          </w:divBdr>
          <w:divsChild>
            <w:div w:id="20213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3055">
      <w:bodyDiv w:val="1"/>
      <w:marLeft w:val="0"/>
      <w:marRight w:val="0"/>
      <w:marTop w:val="0"/>
      <w:marBottom w:val="0"/>
      <w:divBdr>
        <w:top w:val="none" w:sz="0" w:space="0" w:color="auto"/>
        <w:left w:val="none" w:sz="0" w:space="0" w:color="auto"/>
        <w:bottom w:val="none" w:sz="0" w:space="0" w:color="auto"/>
        <w:right w:val="none" w:sz="0" w:space="0" w:color="auto"/>
      </w:divBdr>
    </w:div>
    <w:div w:id="1767387483">
      <w:bodyDiv w:val="1"/>
      <w:marLeft w:val="0"/>
      <w:marRight w:val="0"/>
      <w:marTop w:val="0"/>
      <w:marBottom w:val="0"/>
      <w:divBdr>
        <w:top w:val="none" w:sz="0" w:space="0" w:color="auto"/>
        <w:left w:val="none" w:sz="0" w:space="0" w:color="auto"/>
        <w:bottom w:val="none" w:sz="0" w:space="0" w:color="auto"/>
        <w:right w:val="none" w:sz="0" w:space="0" w:color="auto"/>
      </w:divBdr>
    </w:div>
    <w:div w:id="1769690793">
      <w:bodyDiv w:val="1"/>
      <w:marLeft w:val="0"/>
      <w:marRight w:val="0"/>
      <w:marTop w:val="0"/>
      <w:marBottom w:val="0"/>
      <w:divBdr>
        <w:top w:val="none" w:sz="0" w:space="0" w:color="auto"/>
        <w:left w:val="none" w:sz="0" w:space="0" w:color="auto"/>
        <w:bottom w:val="none" w:sz="0" w:space="0" w:color="auto"/>
        <w:right w:val="none" w:sz="0" w:space="0" w:color="auto"/>
      </w:divBdr>
    </w:div>
    <w:div w:id="1781295842">
      <w:bodyDiv w:val="1"/>
      <w:marLeft w:val="0"/>
      <w:marRight w:val="0"/>
      <w:marTop w:val="0"/>
      <w:marBottom w:val="0"/>
      <w:divBdr>
        <w:top w:val="none" w:sz="0" w:space="0" w:color="auto"/>
        <w:left w:val="none" w:sz="0" w:space="0" w:color="auto"/>
        <w:bottom w:val="none" w:sz="0" w:space="0" w:color="auto"/>
        <w:right w:val="none" w:sz="0" w:space="0" w:color="auto"/>
      </w:divBdr>
    </w:div>
    <w:div w:id="1782532985">
      <w:bodyDiv w:val="1"/>
      <w:marLeft w:val="0"/>
      <w:marRight w:val="0"/>
      <w:marTop w:val="0"/>
      <w:marBottom w:val="0"/>
      <w:divBdr>
        <w:top w:val="none" w:sz="0" w:space="0" w:color="auto"/>
        <w:left w:val="none" w:sz="0" w:space="0" w:color="auto"/>
        <w:bottom w:val="none" w:sz="0" w:space="0" w:color="auto"/>
        <w:right w:val="none" w:sz="0" w:space="0" w:color="auto"/>
      </w:divBdr>
    </w:div>
    <w:div w:id="1783182869">
      <w:bodyDiv w:val="1"/>
      <w:marLeft w:val="0"/>
      <w:marRight w:val="0"/>
      <w:marTop w:val="0"/>
      <w:marBottom w:val="0"/>
      <w:divBdr>
        <w:top w:val="none" w:sz="0" w:space="0" w:color="auto"/>
        <w:left w:val="none" w:sz="0" w:space="0" w:color="auto"/>
        <w:bottom w:val="none" w:sz="0" w:space="0" w:color="auto"/>
        <w:right w:val="none" w:sz="0" w:space="0" w:color="auto"/>
      </w:divBdr>
    </w:div>
    <w:div w:id="1785031684">
      <w:bodyDiv w:val="1"/>
      <w:marLeft w:val="0"/>
      <w:marRight w:val="0"/>
      <w:marTop w:val="0"/>
      <w:marBottom w:val="0"/>
      <w:divBdr>
        <w:top w:val="none" w:sz="0" w:space="0" w:color="auto"/>
        <w:left w:val="none" w:sz="0" w:space="0" w:color="auto"/>
        <w:bottom w:val="none" w:sz="0" w:space="0" w:color="auto"/>
        <w:right w:val="none" w:sz="0" w:space="0" w:color="auto"/>
      </w:divBdr>
    </w:div>
    <w:div w:id="1811096097">
      <w:bodyDiv w:val="1"/>
      <w:marLeft w:val="0"/>
      <w:marRight w:val="0"/>
      <w:marTop w:val="0"/>
      <w:marBottom w:val="0"/>
      <w:divBdr>
        <w:top w:val="none" w:sz="0" w:space="0" w:color="auto"/>
        <w:left w:val="none" w:sz="0" w:space="0" w:color="auto"/>
        <w:bottom w:val="none" w:sz="0" w:space="0" w:color="auto"/>
        <w:right w:val="none" w:sz="0" w:space="0" w:color="auto"/>
      </w:divBdr>
    </w:div>
    <w:div w:id="1814365338">
      <w:bodyDiv w:val="1"/>
      <w:marLeft w:val="0"/>
      <w:marRight w:val="0"/>
      <w:marTop w:val="0"/>
      <w:marBottom w:val="0"/>
      <w:divBdr>
        <w:top w:val="none" w:sz="0" w:space="0" w:color="auto"/>
        <w:left w:val="none" w:sz="0" w:space="0" w:color="auto"/>
        <w:bottom w:val="none" w:sz="0" w:space="0" w:color="auto"/>
        <w:right w:val="none" w:sz="0" w:space="0" w:color="auto"/>
      </w:divBdr>
    </w:div>
    <w:div w:id="1834636942">
      <w:bodyDiv w:val="1"/>
      <w:marLeft w:val="0"/>
      <w:marRight w:val="0"/>
      <w:marTop w:val="0"/>
      <w:marBottom w:val="0"/>
      <w:divBdr>
        <w:top w:val="none" w:sz="0" w:space="0" w:color="auto"/>
        <w:left w:val="none" w:sz="0" w:space="0" w:color="auto"/>
        <w:bottom w:val="none" w:sz="0" w:space="0" w:color="auto"/>
        <w:right w:val="none" w:sz="0" w:space="0" w:color="auto"/>
      </w:divBdr>
    </w:div>
    <w:div w:id="1856967078">
      <w:bodyDiv w:val="1"/>
      <w:marLeft w:val="0"/>
      <w:marRight w:val="0"/>
      <w:marTop w:val="0"/>
      <w:marBottom w:val="0"/>
      <w:divBdr>
        <w:top w:val="none" w:sz="0" w:space="0" w:color="auto"/>
        <w:left w:val="none" w:sz="0" w:space="0" w:color="auto"/>
        <w:bottom w:val="none" w:sz="0" w:space="0" w:color="auto"/>
        <w:right w:val="none" w:sz="0" w:space="0" w:color="auto"/>
      </w:divBdr>
    </w:div>
    <w:div w:id="1868518750">
      <w:bodyDiv w:val="1"/>
      <w:marLeft w:val="0"/>
      <w:marRight w:val="0"/>
      <w:marTop w:val="0"/>
      <w:marBottom w:val="0"/>
      <w:divBdr>
        <w:top w:val="none" w:sz="0" w:space="0" w:color="auto"/>
        <w:left w:val="none" w:sz="0" w:space="0" w:color="auto"/>
        <w:bottom w:val="none" w:sz="0" w:space="0" w:color="auto"/>
        <w:right w:val="none" w:sz="0" w:space="0" w:color="auto"/>
      </w:divBdr>
    </w:div>
    <w:div w:id="1939630765">
      <w:bodyDiv w:val="1"/>
      <w:marLeft w:val="0"/>
      <w:marRight w:val="0"/>
      <w:marTop w:val="0"/>
      <w:marBottom w:val="0"/>
      <w:divBdr>
        <w:top w:val="none" w:sz="0" w:space="0" w:color="auto"/>
        <w:left w:val="none" w:sz="0" w:space="0" w:color="auto"/>
        <w:bottom w:val="none" w:sz="0" w:space="0" w:color="auto"/>
        <w:right w:val="none" w:sz="0" w:space="0" w:color="auto"/>
      </w:divBdr>
    </w:div>
    <w:div w:id="1948124878">
      <w:bodyDiv w:val="1"/>
      <w:marLeft w:val="0"/>
      <w:marRight w:val="0"/>
      <w:marTop w:val="0"/>
      <w:marBottom w:val="0"/>
      <w:divBdr>
        <w:top w:val="none" w:sz="0" w:space="0" w:color="auto"/>
        <w:left w:val="none" w:sz="0" w:space="0" w:color="auto"/>
        <w:bottom w:val="none" w:sz="0" w:space="0" w:color="auto"/>
        <w:right w:val="none" w:sz="0" w:space="0" w:color="auto"/>
      </w:divBdr>
      <w:divsChild>
        <w:div w:id="774516642">
          <w:marLeft w:val="0"/>
          <w:marRight w:val="0"/>
          <w:marTop w:val="0"/>
          <w:marBottom w:val="0"/>
          <w:divBdr>
            <w:top w:val="none" w:sz="0" w:space="0" w:color="auto"/>
            <w:left w:val="none" w:sz="0" w:space="0" w:color="auto"/>
            <w:bottom w:val="none" w:sz="0" w:space="0" w:color="auto"/>
            <w:right w:val="none" w:sz="0" w:space="0" w:color="auto"/>
          </w:divBdr>
          <w:divsChild>
            <w:div w:id="1555502773">
              <w:marLeft w:val="0"/>
              <w:marRight w:val="0"/>
              <w:marTop w:val="0"/>
              <w:marBottom w:val="0"/>
              <w:divBdr>
                <w:top w:val="none" w:sz="0" w:space="0" w:color="auto"/>
                <w:left w:val="none" w:sz="0" w:space="0" w:color="auto"/>
                <w:bottom w:val="none" w:sz="0" w:space="0" w:color="auto"/>
                <w:right w:val="none" w:sz="0" w:space="0" w:color="auto"/>
              </w:divBdr>
              <w:divsChild>
                <w:div w:id="30127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5670">
      <w:bodyDiv w:val="1"/>
      <w:marLeft w:val="0"/>
      <w:marRight w:val="0"/>
      <w:marTop w:val="0"/>
      <w:marBottom w:val="0"/>
      <w:divBdr>
        <w:top w:val="none" w:sz="0" w:space="0" w:color="auto"/>
        <w:left w:val="none" w:sz="0" w:space="0" w:color="auto"/>
        <w:bottom w:val="none" w:sz="0" w:space="0" w:color="auto"/>
        <w:right w:val="none" w:sz="0" w:space="0" w:color="auto"/>
      </w:divBdr>
    </w:div>
    <w:div w:id="1954171267">
      <w:bodyDiv w:val="1"/>
      <w:marLeft w:val="0"/>
      <w:marRight w:val="0"/>
      <w:marTop w:val="0"/>
      <w:marBottom w:val="0"/>
      <w:divBdr>
        <w:top w:val="none" w:sz="0" w:space="0" w:color="auto"/>
        <w:left w:val="none" w:sz="0" w:space="0" w:color="auto"/>
        <w:bottom w:val="none" w:sz="0" w:space="0" w:color="auto"/>
        <w:right w:val="none" w:sz="0" w:space="0" w:color="auto"/>
      </w:divBdr>
      <w:divsChild>
        <w:div w:id="1643193353">
          <w:marLeft w:val="0"/>
          <w:marRight w:val="0"/>
          <w:marTop w:val="0"/>
          <w:marBottom w:val="0"/>
          <w:divBdr>
            <w:top w:val="none" w:sz="0" w:space="0" w:color="auto"/>
            <w:left w:val="none" w:sz="0" w:space="0" w:color="auto"/>
            <w:bottom w:val="none" w:sz="0" w:space="0" w:color="auto"/>
            <w:right w:val="none" w:sz="0" w:space="0" w:color="auto"/>
          </w:divBdr>
          <w:divsChild>
            <w:div w:id="1962493119">
              <w:marLeft w:val="0"/>
              <w:marRight w:val="0"/>
              <w:marTop w:val="0"/>
              <w:marBottom w:val="0"/>
              <w:divBdr>
                <w:top w:val="none" w:sz="0" w:space="0" w:color="auto"/>
                <w:left w:val="none" w:sz="0" w:space="0" w:color="auto"/>
                <w:bottom w:val="none" w:sz="0" w:space="0" w:color="auto"/>
                <w:right w:val="none" w:sz="0" w:space="0" w:color="auto"/>
              </w:divBdr>
              <w:divsChild>
                <w:div w:id="18850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91160">
      <w:bodyDiv w:val="1"/>
      <w:marLeft w:val="0"/>
      <w:marRight w:val="0"/>
      <w:marTop w:val="0"/>
      <w:marBottom w:val="0"/>
      <w:divBdr>
        <w:top w:val="none" w:sz="0" w:space="0" w:color="auto"/>
        <w:left w:val="none" w:sz="0" w:space="0" w:color="auto"/>
        <w:bottom w:val="none" w:sz="0" w:space="0" w:color="auto"/>
        <w:right w:val="none" w:sz="0" w:space="0" w:color="auto"/>
      </w:divBdr>
      <w:divsChild>
        <w:div w:id="1822457344">
          <w:marLeft w:val="0"/>
          <w:marRight w:val="0"/>
          <w:marTop w:val="0"/>
          <w:marBottom w:val="0"/>
          <w:divBdr>
            <w:top w:val="none" w:sz="0" w:space="0" w:color="auto"/>
            <w:left w:val="none" w:sz="0" w:space="0" w:color="auto"/>
            <w:bottom w:val="none" w:sz="0" w:space="0" w:color="auto"/>
            <w:right w:val="none" w:sz="0" w:space="0" w:color="auto"/>
          </w:divBdr>
        </w:div>
      </w:divsChild>
    </w:div>
    <w:div w:id="1982029034">
      <w:bodyDiv w:val="1"/>
      <w:marLeft w:val="0"/>
      <w:marRight w:val="0"/>
      <w:marTop w:val="0"/>
      <w:marBottom w:val="0"/>
      <w:divBdr>
        <w:top w:val="none" w:sz="0" w:space="0" w:color="auto"/>
        <w:left w:val="none" w:sz="0" w:space="0" w:color="auto"/>
        <w:bottom w:val="none" w:sz="0" w:space="0" w:color="auto"/>
        <w:right w:val="none" w:sz="0" w:space="0" w:color="auto"/>
      </w:divBdr>
    </w:div>
    <w:div w:id="2007240082">
      <w:bodyDiv w:val="1"/>
      <w:marLeft w:val="0"/>
      <w:marRight w:val="0"/>
      <w:marTop w:val="0"/>
      <w:marBottom w:val="0"/>
      <w:divBdr>
        <w:top w:val="none" w:sz="0" w:space="0" w:color="auto"/>
        <w:left w:val="none" w:sz="0" w:space="0" w:color="auto"/>
        <w:bottom w:val="none" w:sz="0" w:space="0" w:color="auto"/>
        <w:right w:val="none" w:sz="0" w:space="0" w:color="auto"/>
      </w:divBdr>
    </w:div>
    <w:div w:id="2034182150">
      <w:bodyDiv w:val="1"/>
      <w:marLeft w:val="0"/>
      <w:marRight w:val="0"/>
      <w:marTop w:val="0"/>
      <w:marBottom w:val="0"/>
      <w:divBdr>
        <w:top w:val="none" w:sz="0" w:space="0" w:color="auto"/>
        <w:left w:val="none" w:sz="0" w:space="0" w:color="auto"/>
        <w:bottom w:val="none" w:sz="0" w:space="0" w:color="auto"/>
        <w:right w:val="none" w:sz="0" w:space="0" w:color="auto"/>
      </w:divBdr>
    </w:div>
    <w:div w:id="2040736614">
      <w:bodyDiv w:val="1"/>
      <w:marLeft w:val="0"/>
      <w:marRight w:val="0"/>
      <w:marTop w:val="0"/>
      <w:marBottom w:val="0"/>
      <w:divBdr>
        <w:top w:val="none" w:sz="0" w:space="0" w:color="auto"/>
        <w:left w:val="none" w:sz="0" w:space="0" w:color="auto"/>
        <w:bottom w:val="none" w:sz="0" w:space="0" w:color="auto"/>
        <w:right w:val="none" w:sz="0" w:space="0" w:color="auto"/>
      </w:divBdr>
      <w:divsChild>
        <w:div w:id="1889874041">
          <w:marLeft w:val="0"/>
          <w:marRight w:val="0"/>
          <w:marTop w:val="0"/>
          <w:marBottom w:val="0"/>
          <w:divBdr>
            <w:top w:val="none" w:sz="0" w:space="0" w:color="auto"/>
            <w:left w:val="none" w:sz="0" w:space="0" w:color="auto"/>
            <w:bottom w:val="none" w:sz="0" w:space="0" w:color="auto"/>
            <w:right w:val="none" w:sz="0" w:space="0" w:color="auto"/>
          </w:divBdr>
        </w:div>
        <w:div w:id="1894657816">
          <w:marLeft w:val="0"/>
          <w:marRight w:val="0"/>
          <w:marTop w:val="0"/>
          <w:marBottom w:val="0"/>
          <w:divBdr>
            <w:top w:val="none" w:sz="0" w:space="0" w:color="auto"/>
            <w:left w:val="none" w:sz="0" w:space="0" w:color="auto"/>
            <w:bottom w:val="none" w:sz="0" w:space="0" w:color="auto"/>
            <w:right w:val="none" w:sz="0" w:space="0" w:color="auto"/>
          </w:divBdr>
          <w:divsChild>
            <w:div w:id="694043933">
              <w:marLeft w:val="0"/>
              <w:marRight w:val="0"/>
              <w:marTop w:val="0"/>
              <w:marBottom w:val="0"/>
              <w:divBdr>
                <w:top w:val="none" w:sz="0" w:space="0" w:color="auto"/>
                <w:left w:val="none" w:sz="0" w:space="0" w:color="auto"/>
                <w:bottom w:val="none" w:sz="0" w:space="0" w:color="auto"/>
                <w:right w:val="none" w:sz="0" w:space="0" w:color="auto"/>
              </w:divBdr>
            </w:div>
            <w:div w:id="160437105">
              <w:marLeft w:val="0"/>
              <w:marRight w:val="0"/>
              <w:marTop w:val="0"/>
              <w:marBottom w:val="0"/>
              <w:divBdr>
                <w:top w:val="none" w:sz="0" w:space="0" w:color="auto"/>
                <w:left w:val="none" w:sz="0" w:space="0" w:color="auto"/>
                <w:bottom w:val="none" w:sz="0" w:space="0" w:color="auto"/>
                <w:right w:val="none" w:sz="0" w:space="0" w:color="auto"/>
              </w:divBdr>
            </w:div>
            <w:div w:id="1927424924">
              <w:marLeft w:val="0"/>
              <w:marRight w:val="0"/>
              <w:marTop w:val="0"/>
              <w:marBottom w:val="0"/>
              <w:divBdr>
                <w:top w:val="none" w:sz="0" w:space="0" w:color="auto"/>
                <w:left w:val="none" w:sz="0" w:space="0" w:color="auto"/>
                <w:bottom w:val="none" w:sz="0" w:space="0" w:color="auto"/>
                <w:right w:val="none" w:sz="0" w:space="0" w:color="auto"/>
              </w:divBdr>
            </w:div>
            <w:div w:id="319042162">
              <w:marLeft w:val="0"/>
              <w:marRight w:val="0"/>
              <w:marTop w:val="0"/>
              <w:marBottom w:val="0"/>
              <w:divBdr>
                <w:top w:val="none" w:sz="0" w:space="0" w:color="auto"/>
                <w:left w:val="none" w:sz="0" w:space="0" w:color="auto"/>
                <w:bottom w:val="none" w:sz="0" w:space="0" w:color="auto"/>
                <w:right w:val="none" w:sz="0" w:space="0" w:color="auto"/>
              </w:divBdr>
            </w:div>
            <w:div w:id="1498038591">
              <w:marLeft w:val="0"/>
              <w:marRight w:val="0"/>
              <w:marTop w:val="0"/>
              <w:marBottom w:val="0"/>
              <w:divBdr>
                <w:top w:val="none" w:sz="0" w:space="0" w:color="auto"/>
                <w:left w:val="none" w:sz="0" w:space="0" w:color="auto"/>
                <w:bottom w:val="none" w:sz="0" w:space="0" w:color="auto"/>
                <w:right w:val="none" w:sz="0" w:space="0" w:color="auto"/>
              </w:divBdr>
            </w:div>
            <w:div w:id="856621835">
              <w:marLeft w:val="0"/>
              <w:marRight w:val="0"/>
              <w:marTop w:val="0"/>
              <w:marBottom w:val="0"/>
              <w:divBdr>
                <w:top w:val="none" w:sz="0" w:space="0" w:color="auto"/>
                <w:left w:val="none" w:sz="0" w:space="0" w:color="auto"/>
                <w:bottom w:val="none" w:sz="0" w:space="0" w:color="auto"/>
                <w:right w:val="none" w:sz="0" w:space="0" w:color="auto"/>
              </w:divBdr>
            </w:div>
            <w:div w:id="1187451079">
              <w:marLeft w:val="0"/>
              <w:marRight w:val="0"/>
              <w:marTop w:val="0"/>
              <w:marBottom w:val="0"/>
              <w:divBdr>
                <w:top w:val="none" w:sz="0" w:space="0" w:color="auto"/>
                <w:left w:val="none" w:sz="0" w:space="0" w:color="auto"/>
                <w:bottom w:val="none" w:sz="0" w:space="0" w:color="auto"/>
                <w:right w:val="none" w:sz="0" w:space="0" w:color="auto"/>
              </w:divBdr>
            </w:div>
            <w:div w:id="1083330791">
              <w:marLeft w:val="0"/>
              <w:marRight w:val="0"/>
              <w:marTop w:val="0"/>
              <w:marBottom w:val="0"/>
              <w:divBdr>
                <w:top w:val="none" w:sz="0" w:space="0" w:color="auto"/>
                <w:left w:val="none" w:sz="0" w:space="0" w:color="auto"/>
                <w:bottom w:val="none" w:sz="0" w:space="0" w:color="auto"/>
                <w:right w:val="none" w:sz="0" w:space="0" w:color="auto"/>
              </w:divBdr>
            </w:div>
            <w:div w:id="1629163747">
              <w:marLeft w:val="0"/>
              <w:marRight w:val="0"/>
              <w:marTop w:val="0"/>
              <w:marBottom w:val="0"/>
              <w:divBdr>
                <w:top w:val="none" w:sz="0" w:space="0" w:color="auto"/>
                <w:left w:val="none" w:sz="0" w:space="0" w:color="auto"/>
                <w:bottom w:val="none" w:sz="0" w:space="0" w:color="auto"/>
                <w:right w:val="none" w:sz="0" w:space="0" w:color="auto"/>
              </w:divBdr>
            </w:div>
          </w:divsChild>
        </w:div>
        <w:div w:id="1404065565">
          <w:marLeft w:val="0"/>
          <w:marRight w:val="0"/>
          <w:marTop w:val="0"/>
          <w:marBottom w:val="0"/>
          <w:divBdr>
            <w:top w:val="none" w:sz="0" w:space="0" w:color="auto"/>
            <w:left w:val="none" w:sz="0" w:space="0" w:color="auto"/>
            <w:bottom w:val="none" w:sz="0" w:space="0" w:color="auto"/>
            <w:right w:val="none" w:sz="0" w:space="0" w:color="auto"/>
          </w:divBdr>
        </w:div>
        <w:div w:id="313066173">
          <w:marLeft w:val="0"/>
          <w:marRight w:val="0"/>
          <w:marTop w:val="0"/>
          <w:marBottom w:val="0"/>
          <w:divBdr>
            <w:top w:val="none" w:sz="0" w:space="0" w:color="auto"/>
            <w:left w:val="none" w:sz="0" w:space="0" w:color="auto"/>
            <w:bottom w:val="none" w:sz="0" w:space="0" w:color="auto"/>
            <w:right w:val="none" w:sz="0" w:space="0" w:color="auto"/>
          </w:divBdr>
        </w:div>
        <w:div w:id="303703507">
          <w:marLeft w:val="0"/>
          <w:marRight w:val="0"/>
          <w:marTop w:val="0"/>
          <w:marBottom w:val="0"/>
          <w:divBdr>
            <w:top w:val="none" w:sz="0" w:space="0" w:color="auto"/>
            <w:left w:val="none" w:sz="0" w:space="0" w:color="auto"/>
            <w:bottom w:val="none" w:sz="0" w:space="0" w:color="auto"/>
            <w:right w:val="none" w:sz="0" w:space="0" w:color="auto"/>
          </w:divBdr>
        </w:div>
        <w:div w:id="613097962">
          <w:marLeft w:val="0"/>
          <w:marRight w:val="0"/>
          <w:marTop w:val="0"/>
          <w:marBottom w:val="0"/>
          <w:divBdr>
            <w:top w:val="none" w:sz="0" w:space="0" w:color="auto"/>
            <w:left w:val="none" w:sz="0" w:space="0" w:color="auto"/>
            <w:bottom w:val="none" w:sz="0" w:space="0" w:color="auto"/>
            <w:right w:val="none" w:sz="0" w:space="0" w:color="auto"/>
          </w:divBdr>
        </w:div>
        <w:div w:id="538398493">
          <w:marLeft w:val="0"/>
          <w:marRight w:val="0"/>
          <w:marTop w:val="0"/>
          <w:marBottom w:val="0"/>
          <w:divBdr>
            <w:top w:val="none" w:sz="0" w:space="0" w:color="auto"/>
            <w:left w:val="none" w:sz="0" w:space="0" w:color="auto"/>
            <w:bottom w:val="none" w:sz="0" w:space="0" w:color="auto"/>
            <w:right w:val="none" w:sz="0" w:space="0" w:color="auto"/>
          </w:divBdr>
        </w:div>
        <w:div w:id="876817229">
          <w:marLeft w:val="0"/>
          <w:marRight w:val="0"/>
          <w:marTop w:val="0"/>
          <w:marBottom w:val="0"/>
          <w:divBdr>
            <w:top w:val="none" w:sz="0" w:space="0" w:color="auto"/>
            <w:left w:val="none" w:sz="0" w:space="0" w:color="auto"/>
            <w:bottom w:val="none" w:sz="0" w:space="0" w:color="auto"/>
            <w:right w:val="none" w:sz="0" w:space="0" w:color="auto"/>
          </w:divBdr>
        </w:div>
        <w:div w:id="821124253">
          <w:marLeft w:val="0"/>
          <w:marRight w:val="0"/>
          <w:marTop w:val="0"/>
          <w:marBottom w:val="0"/>
          <w:divBdr>
            <w:top w:val="none" w:sz="0" w:space="0" w:color="auto"/>
            <w:left w:val="none" w:sz="0" w:space="0" w:color="auto"/>
            <w:bottom w:val="none" w:sz="0" w:space="0" w:color="auto"/>
            <w:right w:val="none" w:sz="0" w:space="0" w:color="auto"/>
          </w:divBdr>
        </w:div>
        <w:div w:id="644895709">
          <w:marLeft w:val="0"/>
          <w:marRight w:val="0"/>
          <w:marTop w:val="0"/>
          <w:marBottom w:val="0"/>
          <w:divBdr>
            <w:top w:val="none" w:sz="0" w:space="0" w:color="auto"/>
            <w:left w:val="none" w:sz="0" w:space="0" w:color="auto"/>
            <w:bottom w:val="none" w:sz="0" w:space="0" w:color="auto"/>
            <w:right w:val="none" w:sz="0" w:space="0" w:color="auto"/>
          </w:divBdr>
        </w:div>
        <w:div w:id="1518232030">
          <w:marLeft w:val="0"/>
          <w:marRight w:val="0"/>
          <w:marTop w:val="0"/>
          <w:marBottom w:val="0"/>
          <w:divBdr>
            <w:top w:val="none" w:sz="0" w:space="0" w:color="auto"/>
            <w:left w:val="none" w:sz="0" w:space="0" w:color="auto"/>
            <w:bottom w:val="none" w:sz="0" w:space="0" w:color="auto"/>
            <w:right w:val="none" w:sz="0" w:space="0" w:color="auto"/>
          </w:divBdr>
        </w:div>
        <w:div w:id="340164462">
          <w:marLeft w:val="0"/>
          <w:marRight w:val="0"/>
          <w:marTop w:val="0"/>
          <w:marBottom w:val="0"/>
          <w:divBdr>
            <w:top w:val="none" w:sz="0" w:space="0" w:color="auto"/>
            <w:left w:val="none" w:sz="0" w:space="0" w:color="auto"/>
            <w:bottom w:val="none" w:sz="0" w:space="0" w:color="auto"/>
            <w:right w:val="none" w:sz="0" w:space="0" w:color="auto"/>
          </w:divBdr>
        </w:div>
        <w:div w:id="1061637580">
          <w:marLeft w:val="0"/>
          <w:marRight w:val="0"/>
          <w:marTop w:val="0"/>
          <w:marBottom w:val="0"/>
          <w:divBdr>
            <w:top w:val="none" w:sz="0" w:space="0" w:color="auto"/>
            <w:left w:val="none" w:sz="0" w:space="0" w:color="auto"/>
            <w:bottom w:val="none" w:sz="0" w:space="0" w:color="auto"/>
            <w:right w:val="none" w:sz="0" w:space="0" w:color="auto"/>
          </w:divBdr>
        </w:div>
        <w:div w:id="555704673">
          <w:marLeft w:val="0"/>
          <w:marRight w:val="0"/>
          <w:marTop w:val="0"/>
          <w:marBottom w:val="0"/>
          <w:divBdr>
            <w:top w:val="none" w:sz="0" w:space="0" w:color="auto"/>
            <w:left w:val="none" w:sz="0" w:space="0" w:color="auto"/>
            <w:bottom w:val="none" w:sz="0" w:space="0" w:color="auto"/>
            <w:right w:val="none" w:sz="0" w:space="0" w:color="auto"/>
          </w:divBdr>
        </w:div>
        <w:div w:id="1728215240">
          <w:marLeft w:val="0"/>
          <w:marRight w:val="0"/>
          <w:marTop w:val="0"/>
          <w:marBottom w:val="0"/>
          <w:divBdr>
            <w:top w:val="none" w:sz="0" w:space="0" w:color="auto"/>
            <w:left w:val="none" w:sz="0" w:space="0" w:color="auto"/>
            <w:bottom w:val="none" w:sz="0" w:space="0" w:color="auto"/>
            <w:right w:val="none" w:sz="0" w:space="0" w:color="auto"/>
          </w:divBdr>
        </w:div>
        <w:div w:id="1004092436">
          <w:marLeft w:val="0"/>
          <w:marRight w:val="0"/>
          <w:marTop w:val="0"/>
          <w:marBottom w:val="0"/>
          <w:divBdr>
            <w:top w:val="none" w:sz="0" w:space="0" w:color="auto"/>
            <w:left w:val="none" w:sz="0" w:space="0" w:color="auto"/>
            <w:bottom w:val="none" w:sz="0" w:space="0" w:color="auto"/>
            <w:right w:val="none" w:sz="0" w:space="0" w:color="auto"/>
          </w:divBdr>
        </w:div>
        <w:div w:id="1647316507">
          <w:marLeft w:val="0"/>
          <w:marRight w:val="0"/>
          <w:marTop w:val="0"/>
          <w:marBottom w:val="0"/>
          <w:divBdr>
            <w:top w:val="none" w:sz="0" w:space="0" w:color="auto"/>
            <w:left w:val="none" w:sz="0" w:space="0" w:color="auto"/>
            <w:bottom w:val="none" w:sz="0" w:space="0" w:color="auto"/>
            <w:right w:val="none" w:sz="0" w:space="0" w:color="auto"/>
          </w:divBdr>
        </w:div>
        <w:div w:id="913273517">
          <w:marLeft w:val="0"/>
          <w:marRight w:val="0"/>
          <w:marTop w:val="0"/>
          <w:marBottom w:val="0"/>
          <w:divBdr>
            <w:top w:val="none" w:sz="0" w:space="0" w:color="auto"/>
            <w:left w:val="none" w:sz="0" w:space="0" w:color="auto"/>
            <w:bottom w:val="none" w:sz="0" w:space="0" w:color="auto"/>
            <w:right w:val="none" w:sz="0" w:space="0" w:color="auto"/>
          </w:divBdr>
        </w:div>
      </w:divsChild>
    </w:div>
    <w:div w:id="2041127249">
      <w:bodyDiv w:val="1"/>
      <w:marLeft w:val="0"/>
      <w:marRight w:val="0"/>
      <w:marTop w:val="0"/>
      <w:marBottom w:val="0"/>
      <w:divBdr>
        <w:top w:val="none" w:sz="0" w:space="0" w:color="auto"/>
        <w:left w:val="none" w:sz="0" w:space="0" w:color="auto"/>
        <w:bottom w:val="none" w:sz="0" w:space="0" w:color="auto"/>
        <w:right w:val="none" w:sz="0" w:space="0" w:color="auto"/>
      </w:divBdr>
      <w:divsChild>
        <w:div w:id="805512918">
          <w:marLeft w:val="0"/>
          <w:marRight w:val="0"/>
          <w:marTop w:val="0"/>
          <w:marBottom w:val="0"/>
          <w:divBdr>
            <w:top w:val="none" w:sz="0" w:space="0" w:color="auto"/>
            <w:left w:val="none" w:sz="0" w:space="0" w:color="auto"/>
            <w:bottom w:val="none" w:sz="0" w:space="0" w:color="auto"/>
            <w:right w:val="none" w:sz="0" w:space="0" w:color="auto"/>
          </w:divBdr>
        </w:div>
        <w:div w:id="2134322119">
          <w:marLeft w:val="0"/>
          <w:marRight w:val="0"/>
          <w:marTop w:val="0"/>
          <w:marBottom w:val="0"/>
          <w:divBdr>
            <w:top w:val="none" w:sz="0" w:space="0" w:color="auto"/>
            <w:left w:val="none" w:sz="0" w:space="0" w:color="auto"/>
            <w:bottom w:val="none" w:sz="0" w:space="0" w:color="auto"/>
            <w:right w:val="none" w:sz="0" w:space="0" w:color="auto"/>
          </w:divBdr>
        </w:div>
      </w:divsChild>
    </w:div>
    <w:div w:id="2042896172">
      <w:bodyDiv w:val="1"/>
      <w:marLeft w:val="0"/>
      <w:marRight w:val="0"/>
      <w:marTop w:val="0"/>
      <w:marBottom w:val="0"/>
      <w:divBdr>
        <w:top w:val="none" w:sz="0" w:space="0" w:color="auto"/>
        <w:left w:val="none" w:sz="0" w:space="0" w:color="auto"/>
        <w:bottom w:val="none" w:sz="0" w:space="0" w:color="auto"/>
        <w:right w:val="none" w:sz="0" w:space="0" w:color="auto"/>
      </w:divBdr>
    </w:div>
    <w:div w:id="2063826056">
      <w:bodyDiv w:val="1"/>
      <w:marLeft w:val="0"/>
      <w:marRight w:val="0"/>
      <w:marTop w:val="0"/>
      <w:marBottom w:val="0"/>
      <w:divBdr>
        <w:top w:val="none" w:sz="0" w:space="0" w:color="auto"/>
        <w:left w:val="none" w:sz="0" w:space="0" w:color="auto"/>
        <w:bottom w:val="none" w:sz="0" w:space="0" w:color="auto"/>
        <w:right w:val="none" w:sz="0" w:space="0" w:color="auto"/>
      </w:divBdr>
    </w:div>
    <w:div w:id="2065831963">
      <w:bodyDiv w:val="1"/>
      <w:marLeft w:val="0"/>
      <w:marRight w:val="0"/>
      <w:marTop w:val="0"/>
      <w:marBottom w:val="0"/>
      <w:divBdr>
        <w:top w:val="none" w:sz="0" w:space="0" w:color="auto"/>
        <w:left w:val="none" w:sz="0" w:space="0" w:color="auto"/>
        <w:bottom w:val="none" w:sz="0" w:space="0" w:color="auto"/>
        <w:right w:val="none" w:sz="0" w:space="0" w:color="auto"/>
      </w:divBdr>
    </w:div>
    <w:div w:id="2077973757">
      <w:bodyDiv w:val="1"/>
      <w:marLeft w:val="0"/>
      <w:marRight w:val="0"/>
      <w:marTop w:val="0"/>
      <w:marBottom w:val="0"/>
      <w:divBdr>
        <w:top w:val="none" w:sz="0" w:space="0" w:color="auto"/>
        <w:left w:val="none" w:sz="0" w:space="0" w:color="auto"/>
        <w:bottom w:val="none" w:sz="0" w:space="0" w:color="auto"/>
        <w:right w:val="none" w:sz="0" w:space="0" w:color="auto"/>
      </w:divBdr>
    </w:div>
    <w:div w:id="2089108556">
      <w:bodyDiv w:val="1"/>
      <w:marLeft w:val="0"/>
      <w:marRight w:val="0"/>
      <w:marTop w:val="0"/>
      <w:marBottom w:val="0"/>
      <w:divBdr>
        <w:top w:val="none" w:sz="0" w:space="0" w:color="auto"/>
        <w:left w:val="none" w:sz="0" w:space="0" w:color="auto"/>
        <w:bottom w:val="none" w:sz="0" w:space="0" w:color="auto"/>
        <w:right w:val="none" w:sz="0" w:space="0" w:color="auto"/>
      </w:divBdr>
    </w:div>
    <w:div w:id="2108884023">
      <w:bodyDiv w:val="1"/>
      <w:marLeft w:val="0"/>
      <w:marRight w:val="0"/>
      <w:marTop w:val="0"/>
      <w:marBottom w:val="0"/>
      <w:divBdr>
        <w:top w:val="none" w:sz="0" w:space="0" w:color="auto"/>
        <w:left w:val="none" w:sz="0" w:space="0" w:color="auto"/>
        <w:bottom w:val="none" w:sz="0" w:space="0" w:color="auto"/>
        <w:right w:val="none" w:sz="0" w:space="0" w:color="auto"/>
      </w:divBdr>
    </w:div>
    <w:div w:id="2112316732">
      <w:bodyDiv w:val="1"/>
      <w:marLeft w:val="0"/>
      <w:marRight w:val="0"/>
      <w:marTop w:val="0"/>
      <w:marBottom w:val="0"/>
      <w:divBdr>
        <w:top w:val="none" w:sz="0" w:space="0" w:color="auto"/>
        <w:left w:val="none" w:sz="0" w:space="0" w:color="auto"/>
        <w:bottom w:val="none" w:sz="0" w:space="0" w:color="auto"/>
        <w:right w:val="none" w:sz="0" w:space="0" w:color="auto"/>
      </w:divBdr>
      <w:divsChild>
        <w:div w:id="843786796">
          <w:marLeft w:val="0"/>
          <w:marRight w:val="0"/>
          <w:marTop w:val="0"/>
          <w:marBottom w:val="0"/>
          <w:divBdr>
            <w:top w:val="none" w:sz="0" w:space="0" w:color="auto"/>
            <w:left w:val="none" w:sz="0" w:space="0" w:color="auto"/>
            <w:bottom w:val="none" w:sz="0" w:space="0" w:color="auto"/>
            <w:right w:val="none" w:sz="0" w:space="0" w:color="auto"/>
          </w:divBdr>
        </w:div>
      </w:divsChild>
    </w:div>
    <w:div w:id="2113084441">
      <w:bodyDiv w:val="1"/>
      <w:marLeft w:val="0"/>
      <w:marRight w:val="0"/>
      <w:marTop w:val="0"/>
      <w:marBottom w:val="0"/>
      <w:divBdr>
        <w:top w:val="none" w:sz="0" w:space="0" w:color="auto"/>
        <w:left w:val="none" w:sz="0" w:space="0" w:color="auto"/>
        <w:bottom w:val="none" w:sz="0" w:space="0" w:color="auto"/>
        <w:right w:val="none" w:sz="0" w:space="0" w:color="auto"/>
      </w:divBdr>
    </w:div>
    <w:div w:id="2119518784">
      <w:bodyDiv w:val="1"/>
      <w:marLeft w:val="0"/>
      <w:marRight w:val="0"/>
      <w:marTop w:val="0"/>
      <w:marBottom w:val="0"/>
      <w:divBdr>
        <w:top w:val="none" w:sz="0" w:space="0" w:color="auto"/>
        <w:left w:val="none" w:sz="0" w:space="0" w:color="auto"/>
        <w:bottom w:val="none" w:sz="0" w:space="0" w:color="auto"/>
        <w:right w:val="none" w:sz="0" w:space="0" w:color="auto"/>
      </w:divBdr>
      <w:divsChild>
        <w:div w:id="372660313">
          <w:marLeft w:val="0"/>
          <w:marRight w:val="0"/>
          <w:marTop w:val="0"/>
          <w:marBottom w:val="0"/>
          <w:divBdr>
            <w:top w:val="none" w:sz="0" w:space="0" w:color="auto"/>
            <w:left w:val="none" w:sz="0" w:space="0" w:color="auto"/>
            <w:bottom w:val="none" w:sz="0" w:space="0" w:color="auto"/>
            <w:right w:val="none" w:sz="0" w:space="0" w:color="auto"/>
          </w:divBdr>
        </w:div>
        <w:div w:id="803154129">
          <w:marLeft w:val="0"/>
          <w:marRight w:val="0"/>
          <w:marTop w:val="0"/>
          <w:marBottom w:val="0"/>
          <w:divBdr>
            <w:top w:val="none" w:sz="0" w:space="0" w:color="auto"/>
            <w:left w:val="none" w:sz="0" w:space="0" w:color="auto"/>
            <w:bottom w:val="none" w:sz="0" w:space="0" w:color="auto"/>
            <w:right w:val="none" w:sz="0" w:space="0" w:color="auto"/>
          </w:divBdr>
        </w:div>
        <w:div w:id="1222593597">
          <w:marLeft w:val="0"/>
          <w:marRight w:val="0"/>
          <w:marTop w:val="0"/>
          <w:marBottom w:val="0"/>
          <w:divBdr>
            <w:top w:val="none" w:sz="0" w:space="0" w:color="auto"/>
            <w:left w:val="none" w:sz="0" w:space="0" w:color="auto"/>
            <w:bottom w:val="none" w:sz="0" w:space="0" w:color="auto"/>
            <w:right w:val="none" w:sz="0" w:space="0" w:color="auto"/>
          </w:divBdr>
        </w:div>
        <w:div w:id="1557542052">
          <w:marLeft w:val="0"/>
          <w:marRight w:val="0"/>
          <w:marTop w:val="0"/>
          <w:marBottom w:val="0"/>
          <w:divBdr>
            <w:top w:val="none" w:sz="0" w:space="0" w:color="auto"/>
            <w:left w:val="none" w:sz="0" w:space="0" w:color="auto"/>
            <w:bottom w:val="none" w:sz="0" w:space="0" w:color="auto"/>
            <w:right w:val="none" w:sz="0" w:space="0" w:color="auto"/>
          </w:divBdr>
        </w:div>
        <w:div w:id="1608805152">
          <w:marLeft w:val="0"/>
          <w:marRight w:val="0"/>
          <w:marTop w:val="0"/>
          <w:marBottom w:val="0"/>
          <w:divBdr>
            <w:top w:val="none" w:sz="0" w:space="0" w:color="auto"/>
            <w:left w:val="none" w:sz="0" w:space="0" w:color="auto"/>
            <w:bottom w:val="none" w:sz="0" w:space="0" w:color="auto"/>
            <w:right w:val="none" w:sz="0" w:space="0" w:color="auto"/>
          </w:divBdr>
        </w:div>
        <w:div w:id="1676492651">
          <w:marLeft w:val="0"/>
          <w:marRight w:val="0"/>
          <w:marTop w:val="0"/>
          <w:marBottom w:val="0"/>
          <w:divBdr>
            <w:top w:val="none" w:sz="0" w:space="0" w:color="auto"/>
            <w:left w:val="none" w:sz="0" w:space="0" w:color="auto"/>
            <w:bottom w:val="none" w:sz="0" w:space="0" w:color="auto"/>
            <w:right w:val="none" w:sz="0" w:space="0" w:color="auto"/>
          </w:divBdr>
        </w:div>
        <w:div w:id="1720667781">
          <w:marLeft w:val="0"/>
          <w:marRight w:val="0"/>
          <w:marTop w:val="0"/>
          <w:marBottom w:val="0"/>
          <w:divBdr>
            <w:top w:val="none" w:sz="0" w:space="0" w:color="auto"/>
            <w:left w:val="none" w:sz="0" w:space="0" w:color="auto"/>
            <w:bottom w:val="none" w:sz="0" w:space="0" w:color="auto"/>
            <w:right w:val="none" w:sz="0" w:space="0" w:color="auto"/>
          </w:divBdr>
        </w:div>
        <w:div w:id="1756517120">
          <w:marLeft w:val="0"/>
          <w:marRight w:val="0"/>
          <w:marTop w:val="0"/>
          <w:marBottom w:val="0"/>
          <w:divBdr>
            <w:top w:val="none" w:sz="0" w:space="0" w:color="auto"/>
            <w:left w:val="none" w:sz="0" w:space="0" w:color="auto"/>
            <w:bottom w:val="none" w:sz="0" w:space="0" w:color="auto"/>
            <w:right w:val="none" w:sz="0" w:space="0" w:color="auto"/>
          </w:divBdr>
        </w:div>
        <w:div w:id="1868986269">
          <w:marLeft w:val="0"/>
          <w:marRight w:val="0"/>
          <w:marTop w:val="0"/>
          <w:marBottom w:val="0"/>
          <w:divBdr>
            <w:top w:val="none" w:sz="0" w:space="0" w:color="auto"/>
            <w:left w:val="none" w:sz="0" w:space="0" w:color="auto"/>
            <w:bottom w:val="none" w:sz="0" w:space="0" w:color="auto"/>
            <w:right w:val="none" w:sz="0" w:space="0" w:color="auto"/>
          </w:divBdr>
        </w:div>
        <w:div w:id="2035883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fmt.info/leadership-2020-2023" TargetMode="External"/><Relationship Id="rId18" Type="http://schemas.openxmlformats.org/officeDocument/2006/relationships/hyperlink" Target="https://wfmt.info/music-therapy-today/" TargetMode="External"/><Relationship Id="rId26" Type="http://schemas.openxmlformats.org/officeDocument/2006/relationships/hyperlink" Target="https://wfmt.info/wmtd/" TargetMode="External"/><Relationship Id="rId39" Type="http://schemas.openxmlformats.org/officeDocument/2006/relationships/hyperlink" Target="https://twitter.com/WFMTinfo" TargetMode="External"/><Relationship Id="rId21" Type="http://schemas.openxmlformats.org/officeDocument/2006/relationships/hyperlink" Target="https://wfmt.info/resource-centers/publication-center/international-library-of-music/" TargetMode="External"/><Relationship Id="rId34" Type="http://schemas.openxmlformats.org/officeDocument/2006/relationships/hyperlink" Target="https://wfmt.info/wfmt-membership/membership-application" TargetMode="External"/><Relationship Id="rId42" Type="http://schemas.openxmlformats.org/officeDocument/2006/relationships/hyperlink" Target="https://www.wfmt.info//newsite/wp-content/uploads/2014/05/Ethics-Informed-Consent-Journals-REVISED-4-14-131.pdf"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fmt.info/commission-global-crises-intervention-2020-2023" TargetMode="External"/><Relationship Id="rId29" Type="http://schemas.openxmlformats.org/officeDocument/2006/relationships/hyperlink" Target="mailto:australianewzealand.student@wfmt.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fmt.info/" TargetMode="External"/><Relationship Id="rId24" Type="http://schemas.openxmlformats.org/officeDocument/2006/relationships/hyperlink" Target="https://wfmt.info/resource-centers/" TargetMode="External"/><Relationship Id="rId32" Type="http://schemas.openxmlformats.org/officeDocument/2006/relationships/hyperlink" Target="http://wfmt.info/wfmt-membership/wfmt-recognition-program-for-outstanding-contributions/" TargetMode="External"/><Relationship Id="rId37" Type="http://schemas.openxmlformats.org/officeDocument/2006/relationships/hyperlink" Target="https://www.facebook.com/groups/65653187016/" TargetMode="External"/><Relationship Id="rId40" Type="http://schemas.openxmlformats.org/officeDocument/2006/relationships/hyperlink" Target="https://www.instagram.com/worldfederationmusictherapy/"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fmt.info/commission-global-crises-intervention-2020-2023" TargetMode="External"/><Relationship Id="rId23" Type="http://schemas.openxmlformats.org/officeDocument/2006/relationships/hyperlink" Target="https://wfmt.info/music-therapy-today" TargetMode="External"/><Relationship Id="rId28" Type="http://schemas.openxmlformats.org/officeDocument/2006/relationships/hyperlink" Target="https://wfmt.info/asd" TargetMode="External"/><Relationship Id="rId36" Type="http://schemas.openxmlformats.org/officeDocument/2006/relationships/hyperlink" Target="https://www.youtube.com/channel/UCChlwddmkYF-aumo7G5rTnw" TargetMode="External"/><Relationship Id="rId10" Type="http://schemas.openxmlformats.org/officeDocument/2006/relationships/hyperlink" Target="https://www.info/" TargetMode="External"/><Relationship Id="rId19" Type="http://schemas.openxmlformats.org/officeDocument/2006/relationships/hyperlink" Target="https://wfmt.info/resource-centers/publication-center" TargetMode="External"/><Relationship Id="rId31" Type="http://schemas.openxmlformats.org/officeDocument/2006/relationships/hyperlink" Target="https://www.youtube.com/watch?v=ySgv0AtuJtQ" TargetMode="External"/><Relationship Id="rId44" Type="http://schemas.openxmlformats.org/officeDocument/2006/relationships/hyperlink" Target="https://wfmt.info/wp-content/uploads/2021/08/WFMT-Annual-Report-2020-2021_FINAL2.pdf" TargetMode="External"/><Relationship Id="rId4" Type="http://schemas.openxmlformats.org/officeDocument/2006/relationships/settings" Target="settings.xml"/><Relationship Id="rId9" Type="http://schemas.openxmlformats.org/officeDocument/2006/relationships/hyperlink" Target="https://www.musictherapy.org.nz/journal/2021-2" TargetMode="External"/><Relationship Id="rId14" Type="http://schemas.openxmlformats.org/officeDocument/2006/relationships/hyperlink" Target="http://wfmt.info/commission-education-certification-2020-2023" TargetMode="External"/><Relationship Id="rId22" Type="http://schemas.openxmlformats.org/officeDocument/2006/relationships/hyperlink" Target="https://wfmt.info/resource-centers/publication-center/soundboard" TargetMode="External"/><Relationship Id="rId27" Type="http://schemas.openxmlformats.org/officeDocument/2006/relationships/hyperlink" Target="https://www.facebook.com/groups/65653187016" TargetMode="External"/><Relationship Id="rId30" Type="http://schemas.openxmlformats.org/officeDocument/2006/relationships/hyperlink" Target="https://youtu.be/ySgv0AtuJtQ" TargetMode="External"/><Relationship Id="rId35" Type="http://schemas.openxmlformats.org/officeDocument/2006/relationships/hyperlink" Target="https://wfmt.info/" TargetMode="External"/><Relationship Id="rId43" Type="http://schemas.openxmlformats.org/officeDocument/2006/relationships/hyperlink" Target="https://wfmt.info/2021/05/14/update-from-australia-and-new-zealand-april" TargetMode="External"/><Relationship Id="rId8" Type="http://schemas.openxmlformats.org/officeDocument/2006/relationships/hyperlink" Target="mailto:australianewzealand@wfmt.info" TargetMode="External"/><Relationship Id="rId3" Type="http://schemas.openxmlformats.org/officeDocument/2006/relationships/styles" Target="styles.xml"/><Relationship Id="rId12" Type="http://schemas.openxmlformats.org/officeDocument/2006/relationships/hyperlink" Target="http://wfmt.info/leadership-2020-2023" TargetMode="External"/><Relationship Id="rId17" Type="http://schemas.openxmlformats.org/officeDocument/2006/relationships/hyperlink" Target="http://wfmt.info/resource-centers/events-center/world-congress/" TargetMode="External"/><Relationship Id="rId25" Type="http://schemas.openxmlformats.org/officeDocument/2006/relationships/hyperlink" Target="https://wfmt.info/wmtd" TargetMode="External"/><Relationship Id="rId33" Type="http://schemas.openxmlformats.org/officeDocument/2006/relationships/hyperlink" Target="https://wfmt.info/wfmt-membership/membership-application" TargetMode="External"/><Relationship Id="rId38" Type="http://schemas.openxmlformats.org/officeDocument/2006/relationships/hyperlink" Target="https://www.linkedin.com/company/world-federation-of-music-therapy/" TargetMode="External"/><Relationship Id="rId46" Type="http://schemas.openxmlformats.org/officeDocument/2006/relationships/fontTable" Target="fontTable.xml"/><Relationship Id="rId20" Type="http://schemas.openxmlformats.org/officeDocument/2006/relationships/hyperlink" Target="https://wfmt.info/resource-centers/publication-center/regional-information/" TargetMode="External"/><Relationship Id="rId41" Type="http://schemas.openxmlformats.org/officeDocument/2006/relationships/hyperlink" Target="mailto:australianewzealand@wfmt.info"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fmt.info/resource-centers/publication-center/international-library-of-music" TargetMode="External"/><Relationship Id="rId13" Type="http://schemas.openxmlformats.org/officeDocument/2006/relationships/hyperlink" Target="https://wfmt.info/asd" TargetMode="External"/><Relationship Id="rId18" Type="http://schemas.openxmlformats.org/officeDocument/2006/relationships/hyperlink" Target="https://www.instagram.com/worldfederationmusictherapy" TargetMode="External"/><Relationship Id="rId3" Type="http://schemas.openxmlformats.org/officeDocument/2006/relationships/hyperlink" Target="http://wfmt.info/commission-education-certification-2020-2023" TargetMode="External"/><Relationship Id="rId7" Type="http://schemas.openxmlformats.org/officeDocument/2006/relationships/hyperlink" Target="https://wfmt.info/resource-centers/publication-center/regional-information" TargetMode="External"/><Relationship Id="rId12" Type="http://schemas.openxmlformats.org/officeDocument/2006/relationships/hyperlink" Target="https://www.facebook.com/groups/65653187016" TargetMode="External"/><Relationship Id="rId17" Type="http://schemas.openxmlformats.org/officeDocument/2006/relationships/hyperlink" Target="https://twitter.com/WFMTinfo" TargetMode="External"/><Relationship Id="rId2" Type="http://schemas.openxmlformats.org/officeDocument/2006/relationships/hyperlink" Target="http://wfmt.info/leadership-2020-2023" TargetMode="External"/><Relationship Id="rId16" Type="http://schemas.openxmlformats.org/officeDocument/2006/relationships/hyperlink" Target="https://www.linkedin.com/company/world-federation-of-music-therapy" TargetMode="External"/><Relationship Id="rId1" Type="http://schemas.openxmlformats.org/officeDocument/2006/relationships/hyperlink" Target="https://www.info" TargetMode="External"/><Relationship Id="rId6" Type="http://schemas.openxmlformats.org/officeDocument/2006/relationships/hyperlink" Target="https://wfmt.info/resource-centers/publication-center" TargetMode="External"/><Relationship Id="rId11" Type="http://schemas.openxmlformats.org/officeDocument/2006/relationships/hyperlink" Target="https://wfmt.info/wmtd" TargetMode="External"/><Relationship Id="rId5" Type="http://schemas.openxmlformats.org/officeDocument/2006/relationships/hyperlink" Target="http://wfmt.info/resource-centers/events-center/world-congress" TargetMode="External"/><Relationship Id="rId15" Type="http://schemas.openxmlformats.org/officeDocument/2006/relationships/hyperlink" Target="http://wfmt.info/wfmt-membership/wfmt-recognition-program-for-outstanding-contributions" TargetMode="External"/><Relationship Id="rId10" Type="http://schemas.openxmlformats.org/officeDocument/2006/relationships/hyperlink" Target="https://wfmt.info/music-therapy-today" TargetMode="External"/><Relationship Id="rId4" Type="http://schemas.openxmlformats.org/officeDocument/2006/relationships/hyperlink" Target="http://wfmt.info/commission-global-crises-intervention-2020-2023/" TargetMode="External"/><Relationship Id="rId9" Type="http://schemas.openxmlformats.org/officeDocument/2006/relationships/hyperlink" Target="https://wfmt.info/resource-centers/publication-center/soundboard" TargetMode="External"/><Relationship Id="rId14" Type="http://schemas.openxmlformats.org/officeDocument/2006/relationships/hyperlink" Target="https://www.youtube.com/watch?v=ySgv0AtuJ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EA1FE-771E-CC48-84C3-F3B2992A6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3415</Words>
  <Characters>17249</Characters>
  <Application>Microsoft Office Word</Application>
  <DocSecurity>0</DocSecurity>
  <Lines>749</Lines>
  <Paragraphs>558</Paragraphs>
  <ScaleCrop>false</ScaleCrop>
  <HeadingPairs>
    <vt:vector size="2" baseType="variant">
      <vt:variant>
        <vt:lpstr>Title</vt:lpstr>
      </vt:variant>
      <vt:variant>
        <vt:i4>1</vt:i4>
      </vt:variant>
    </vt:vector>
  </HeadingPairs>
  <TitlesOfParts>
    <vt:vector size="1" baseType="lpstr">
      <vt:lpstr>The New Zealand</vt:lpstr>
    </vt:vector>
  </TitlesOfParts>
  <Company>University of Otago</Company>
  <LinksUpToDate>false</LinksUpToDate>
  <CharactersWithSpaces>20106</CharactersWithSpaces>
  <SharedDoc>false</SharedDoc>
  <HLinks>
    <vt:vector size="6" baseType="variant">
      <vt:variant>
        <vt:i4>786484</vt:i4>
      </vt:variant>
      <vt:variant>
        <vt:i4>0</vt:i4>
      </vt:variant>
      <vt:variant>
        <vt:i4>0</vt:i4>
      </vt:variant>
      <vt:variant>
        <vt:i4>5</vt:i4>
      </vt:variant>
      <vt:variant>
        <vt:lpwstr>http://www.musictherapy.org.nz/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New Zealand</dc:title>
  <dc:subject/>
  <dc:creator>Sarah</dc:creator>
  <cp:keywords/>
  <dc:description/>
  <cp:lastModifiedBy>Alison Talmage</cp:lastModifiedBy>
  <cp:revision>3</cp:revision>
  <cp:lastPrinted>2022-05-29T10:17:00Z</cp:lastPrinted>
  <dcterms:created xsi:type="dcterms:W3CDTF">2022-05-29T10:28:00Z</dcterms:created>
  <dcterms:modified xsi:type="dcterms:W3CDTF">2022-05-29T10:37:00Z</dcterms:modified>
</cp:coreProperties>
</file>