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87503" w14:textId="0E941898" w:rsidR="00F33ACB" w:rsidRPr="00E376EF" w:rsidRDefault="00F33ACB" w:rsidP="00F33ACB">
      <w:pPr>
        <w:pStyle w:val="Heading1"/>
        <w:spacing w:before="0" w:after="240"/>
        <w:rPr>
          <w:rFonts w:cs="Arial"/>
          <w:b w:val="0"/>
          <w:color w:val="000000" w:themeColor="text1"/>
        </w:rPr>
      </w:pPr>
      <w:bookmarkStart w:id="0" w:name="_Ref90391747"/>
      <w:bookmarkStart w:id="1" w:name="_Ref84631229"/>
      <w:r w:rsidRPr="00E376EF">
        <w:rPr>
          <w:rFonts w:cs="Arial"/>
          <w:color w:val="000000" w:themeColor="text1"/>
        </w:rPr>
        <w:t>Book Review</w:t>
      </w:r>
      <w:r w:rsidRPr="00E376EF">
        <w:rPr>
          <w:rFonts w:cs="Arial"/>
          <w:color w:val="000000" w:themeColor="text1"/>
        </w:rPr>
        <w:br/>
        <w:t xml:space="preserve">Gordon-Flower, M. (2019). </w:t>
      </w:r>
      <w:r w:rsidRPr="00E376EF">
        <w:rPr>
          <w:rFonts w:cs="Arial"/>
          <w:i/>
          <w:color w:val="000000" w:themeColor="text1"/>
        </w:rPr>
        <w:t xml:space="preserve">Arts Therapies with People with Physical Disabilities: An Archetypal Approach. </w:t>
      </w:r>
      <w:r w:rsidRPr="00E376EF">
        <w:rPr>
          <w:rFonts w:cs="Arial"/>
          <w:i/>
          <w:color w:val="000000" w:themeColor="text1"/>
        </w:rPr>
        <w:br/>
      </w:r>
      <w:r w:rsidRPr="00E376EF">
        <w:rPr>
          <w:rFonts w:cs="Arial"/>
          <w:color w:val="000000" w:themeColor="text1"/>
        </w:rPr>
        <w:t xml:space="preserve">      Jessica Kingsley Publishers.</w:t>
      </w:r>
      <w:bookmarkEnd w:id="0"/>
    </w:p>
    <w:p w14:paraId="7E3DC6F5" w14:textId="77777777" w:rsidR="00F33ACB" w:rsidRPr="00E376EF" w:rsidRDefault="00F33ACB" w:rsidP="0028681F">
      <w:pPr>
        <w:pStyle w:val="Heading3"/>
      </w:pPr>
      <w:r w:rsidRPr="00E376EF">
        <w:t>Reviewer: Rebecca Travaglia</w:t>
      </w:r>
    </w:p>
    <w:p w14:paraId="2306A12A" w14:textId="77777777" w:rsidR="00F33ACB" w:rsidRPr="00E376EF" w:rsidRDefault="00F33ACB" w:rsidP="00B3438C">
      <w:pPr>
        <w:contextualSpacing/>
      </w:pPr>
      <w:r w:rsidRPr="00E376EF">
        <w:t>MMusTher, GradDipECE Teaching, BMus (Contemporary Rock), NZ RMTh</w:t>
      </w:r>
    </w:p>
    <w:p w14:paraId="50617AFC" w14:textId="4BAED43F" w:rsidR="00F33ACB" w:rsidRPr="00E376EF" w:rsidRDefault="00F33ACB" w:rsidP="00B3438C">
      <w:pPr>
        <w:contextualSpacing/>
      </w:pPr>
      <w:r w:rsidRPr="00E376EF">
        <w:t>Private Practice, Oamaru</w:t>
      </w:r>
    </w:p>
    <w:p w14:paraId="46B7EE43" w14:textId="77777777" w:rsidR="00F33ACB" w:rsidRPr="00E376EF" w:rsidRDefault="00F33ACB" w:rsidP="0028681F">
      <w:pPr>
        <w:pStyle w:val="Heading3"/>
      </w:pPr>
      <w:r w:rsidRPr="00E376EF">
        <w:t>Citation</w:t>
      </w:r>
    </w:p>
    <w:p w14:paraId="193C5C94" w14:textId="06B85EC7" w:rsidR="00F33ACB" w:rsidRPr="00326498" w:rsidRDefault="00F33ACB" w:rsidP="00715AF1">
      <w:pPr>
        <w:jc w:val="left"/>
      </w:pPr>
      <w:r w:rsidRPr="00326498">
        <w:t xml:space="preserve">Travaglia, R. (2021). [Review of </w:t>
      </w:r>
      <w:r w:rsidRPr="00326498">
        <w:rPr>
          <w:rStyle w:val="Emphasis"/>
        </w:rPr>
        <w:t>Arts Therapies with People with Physical Disabilities: An Archetypal Approach, by M. Gordon-Flower.] New Zealand Journal of Music Therapy, 19</w:t>
      </w:r>
      <w:r w:rsidR="00763794" w:rsidRPr="00326498">
        <w:rPr>
          <w:rStyle w:val="Emphasis"/>
          <w:i w:val="0"/>
        </w:rPr>
        <w:t xml:space="preserve">, </w:t>
      </w:r>
      <w:r w:rsidR="00763794" w:rsidRPr="00326498">
        <w:rPr>
          <w:rStyle w:val="Emphasis"/>
          <w:i w:val="0"/>
        </w:rPr>
        <w:fldChar w:fldCharType="begin"/>
      </w:r>
      <w:r w:rsidR="00763794" w:rsidRPr="00326498">
        <w:rPr>
          <w:rStyle w:val="Emphasis"/>
          <w:i w:val="0"/>
        </w:rPr>
        <w:instrText xml:space="preserve"> PAGEREF _Ref90391747 \h </w:instrText>
      </w:r>
      <w:r w:rsidR="00763794" w:rsidRPr="00326498">
        <w:rPr>
          <w:rStyle w:val="Emphasis"/>
          <w:i w:val="0"/>
        </w:rPr>
      </w:r>
      <w:r w:rsidR="00763794" w:rsidRPr="00326498">
        <w:rPr>
          <w:rStyle w:val="Emphasis"/>
          <w:i w:val="0"/>
        </w:rPr>
        <w:fldChar w:fldCharType="separate"/>
      </w:r>
      <w:r w:rsidR="00AD65CE">
        <w:rPr>
          <w:rStyle w:val="Emphasis"/>
          <w:i w:val="0"/>
          <w:noProof/>
        </w:rPr>
        <w:t>119</w:t>
      </w:r>
      <w:r w:rsidR="00763794" w:rsidRPr="00326498">
        <w:rPr>
          <w:rStyle w:val="Emphasis"/>
          <w:i w:val="0"/>
        </w:rPr>
        <w:fldChar w:fldCharType="end"/>
      </w:r>
      <w:r w:rsidR="00763794" w:rsidRPr="00326498">
        <w:rPr>
          <w:rStyle w:val="Emphasis"/>
          <w:i w:val="0"/>
        </w:rPr>
        <w:t>-</w:t>
      </w:r>
      <w:r w:rsidR="00763794" w:rsidRPr="00326498">
        <w:rPr>
          <w:rStyle w:val="Emphasis"/>
          <w:i w:val="0"/>
        </w:rPr>
        <w:fldChar w:fldCharType="begin"/>
      </w:r>
      <w:r w:rsidR="00763794" w:rsidRPr="00326498">
        <w:rPr>
          <w:rStyle w:val="Emphasis"/>
          <w:i w:val="0"/>
        </w:rPr>
        <w:instrText xml:space="preserve"> PAGEREF _Ref90399732 \h </w:instrText>
      </w:r>
      <w:r w:rsidR="00763794" w:rsidRPr="00326498">
        <w:rPr>
          <w:rStyle w:val="Emphasis"/>
          <w:i w:val="0"/>
        </w:rPr>
      </w:r>
      <w:r w:rsidR="00763794" w:rsidRPr="00326498">
        <w:rPr>
          <w:rStyle w:val="Emphasis"/>
          <w:i w:val="0"/>
        </w:rPr>
        <w:fldChar w:fldCharType="separate"/>
      </w:r>
      <w:r w:rsidR="00AD65CE">
        <w:rPr>
          <w:rStyle w:val="Emphasis"/>
          <w:i w:val="0"/>
          <w:noProof/>
        </w:rPr>
        <w:t>123</w:t>
      </w:r>
      <w:r w:rsidR="00763794" w:rsidRPr="00326498">
        <w:rPr>
          <w:rStyle w:val="Emphasis"/>
          <w:i w:val="0"/>
        </w:rPr>
        <w:fldChar w:fldCharType="end"/>
      </w:r>
      <w:r w:rsidR="00763794" w:rsidRPr="00326498">
        <w:rPr>
          <w:rStyle w:val="Emphasis"/>
          <w:i w:val="0"/>
        </w:rPr>
        <w:t xml:space="preserve">. </w:t>
      </w:r>
      <w:hyperlink r:id="rId8" w:history="1">
        <w:r w:rsidRPr="00326498">
          <w:rPr>
            <w:rStyle w:val="Hyperlink"/>
            <w:sz w:val="18"/>
          </w:rPr>
          <w:t>https://www.musictherapy.org.nz/journal/2021-2</w:t>
        </w:r>
      </w:hyperlink>
      <w:r w:rsidRPr="00326498">
        <w:rPr>
          <w:rStyle w:val="Emphasis"/>
        </w:rPr>
        <w:t xml:space="preserve"> </w:t>
      </w:r>
    </w:p>
    <w:p w14:paraId="3BB8643F" w14:textId="0BBADB03" w:rsidR="00F33ACB" w:rsidRPr="00E376EF" w:rsidRDefault="00F33ACB" w:rsidP="0028681F">
      <w:pPr>
        <w:pStyle w:val="Heading3"/>
      </w:pPr>
      <w:r w:rsidRPr="00E376EF">
        <w:t>Date published</w:t>
      </w:r>
    </w:p>
    <w:p w14:paraId="7A52E032" w14:textId="74870989" w:rsidR="006C21E1" w:rsidRPr="0058413C" w:rsidRDefault="00F33ACB" w:rsidP="00B3438C">
      <w:r w:rsidRPr="00E376EF">
        <w:t>December 2021</w:t>
      </w:r>
    </w:p>
    <w:p w14:paraId="7BBF572F" w14:textId="77777777" w:rsidR="00715AF1" w:rsidRDefault="00715AF1" w:rsidP="00763794">
      <w:pPr>
        <w:rPr>
          <w:rFonts w:cs="Arial"/>
          <w:szCs w:val="20"/>
          <w:lang w:val="en-GB"/>
        </w:rPr>
      </w:pPr>
    </w:p>
    <w:p w14:paraId="49134203" w14:textId="5729DAE5" w:rsidR="00763794" w:rsidRPr="00E376EF" w:rsidRDefault="00763794" w:rsidP="00763794">
      <w:pPr>
        <w:rPr>
          <w:rFonts w:cs="Arial"/>
          <w:szCs w:val="20"/>
          <w:lang w:val="en-GB"/>
        </w:rPr>
      </w:pPr>
      <w:r w:rsidRPr="00E376EF">
        <w:rPr>
          <w:rFonts w:cs="Arial"/>
          <w:szCs w:val="20"/>
          <w:lang w:val="en-GB"/>
        </w:rPr>
        <w:t xml:space="preserve">Marion Gordon-Flower's book, </w:t>
      </w:r>
      <w:r w:rsidRPr="00E376EF">
        <w:rPr>
          <w:rFonts w:cs="Arial"/>
          <w:i/>
          <w:szCs w:val="20"/>
          <w:lang w:val="en-GB"/>
        </w:rPr>
        <w:t>Arts Therapies with People with Physical Disabilities,</w:t>
      </w:r>
      <w:r w:rsidRPr="00E376EF">
        <w:rPr>
          <w:rFonts w:cs="Arial"/>
          <w:szCs w:val="20"/>
          <w:lang w:val="en-GB"/>
        </w:rPr>
        <w:t xml:space="preserve"> is a descriptive resource that demonstrates how meaningful and beneficial art therapies can be for people living with mobility and communication challenges. The author is a registered Arts Therapist based in Auckland, New Zealand. She has worked for eight years in an arts therapy service management role in mental health. Her book illustrates the strengths of a holistic approach that embraces all aspects of the clients she works with. Having previously collaborated with a dance movement therapist (Travaglia &amp; Treefoot, 2010), I was interested to review this book, to extend my knowledge of arts therapy approaches in Aotearoa New Zealand. </w:t>
      </w:r>
    </w:p>
    <w:p w14:paraId="02D83F97" w14:textId="3F21CBCC" w:rsidR="00763794" w:rsidRPr="00E376EF" w:rsidRDefault="00763794" w:rsidP="00763794">
      <w:pPr>
        <w:rPr>
          <w:rFonts w:cs="Arial"/>
          <w:color w:val="FF0000"/>
          <w:szCs w:val="20"/>
          <w:lang w:val="en-GB"/>
        </w:rPr>
      </w:pPr>
      <w:r w:rsidRPr="00E376EF">
        <w:rPr>
          <w:rFonts w:cs="Arial"/>
          <w:szCs w:val="20"/>
          <w:lang w:val="en-GB"/>
        </w:rPr>
        <w:t xml:space="preserve">I believe that highlighting Aotearoa New Zealand’s bicultural values within a therapeutic context is vitally important. Indeed, the value of whanaungatanga (reciprocity and relationships) is embraced in Music Therapy New Zealand’s (2021) core values. This acknowledgement of biculturalism is evident in the book’s case studies, based on Gordon-Flower’s arts therapy practice. </w:t>
      </w:r>
    </w:p>
    <w:p w14:paraId="3D0C36CF" w14:textId="77777777" w:rsidR="00763794" w:rsidRPr="00E376EF" w:rsidRDefault="00763794" w:rsidP="00763794">
      <w:pPr>
        <w:rPr>
          <w:rFonts w:cs="Arial"/>
          <w:szCs w:val="20"/>
          <w:lang w:val="en-GB"/>
        </w:rPr>
      </w:pPr>
      <w:r w:rsidRPr="00E376EF">
        <w:rPr>
          <w:rFonts w:cs="Arial"/>
          <w:szCs w:val="20"/>
          <w:lang w:val="en-GB"/>
        </w:rPr>
        <w:lastRenderedPageBreak/>
        <w:t xml:space="preserve">This book offers a clear explanation of an </w:t>
      </w:r>
      <w:r w:rsidRPr="00E376EF">
        <w:rPr>
          <w:rFonts w:cs="Arial"/>
          <w:i/>
          <w:szCs w:val="20"/>
          <w:lang w:val="en-GB"/>
        </w:rPr>
        <w:t>archetypal</w:t>
      </w:r>
      <w:r w:rsidRPr="00E376EF">
        <w:rPr>
          <w:rFonts w:cs="Arial"/>
          <w:szCs w:val="20"/>
          <w:lang w:val="en-GB"/>
        </w:rPr>
        <w:t xml:space="preserve"> approach and describes how “they provide opportunities for a form of liberation into unconscious creative processes” (Gordon-Flower, 2020, p.19). She draws on Jungian psychology to list archetypal concepts, including symbolic objects and shapes, mythological stories and creatures, narrative patterns, rituals, and spiritual notions. The universality of many of these symbols suggests that archetypal modes can be found across cultures. Descriptions of how to use archetypal approaches in therapeutic work were detailed and well referenced with extra resources (discussed below). As someone who has not used archetypal approaches in my own work, extra readings and detailed explanations of ways to use these approaches provided integral information to deepen my understanding.</w:t>
      </w:r>
    </w:p>
    <w:p w14:paraId="189F6A76" w14:textId="77777777" w:rsidR="00763794" w:rsidRPr="00E376EF" w:rsidRDefault="00763794" w:rsidP="00763794">
      <w:pPr>
        <w:rPr>
          <w:rFonts w:cs="Arial"/>
          <w:szCs w:val="20"/>
          <w:lang w:val="en-GB"/>
        </w:rPr>
      </w:pPr>
      <w:r w:rsidRPr="00E376EF">
        <w:rPr>
          <w:rFonts w:cs="Arial"/>
          <w:szCs w:val="20"/>
          <w:lang w:val="en-GB"/>
        </w:rPr>
        <w:t>The author’s clear writing style makes the book easy to dip in and out of. The book’s structure is clearly laid out, making it accessible for both beginning and experienced therapists. Psychologist and drama therapist Caroline Miller, whose own edited books include chapters by Gordon-Flower, highlights in the foreword how this book and the author’s  therapeutic approach</w:t>
      </w:r>
      <w:r w:rsidRPr="00E376EF" w:rsidDel="00564091">
        <w:rPr>
          <w:rFonts w:cs="Arial"/>
          <w:szCs w:val="20"/>
          <w:lang w:val="en-GB"/>
        </w:rPr>
        <w:t xml:space="preserve"> </w:t>
      </w:r>
      <w:r w:rsidRPr="00E376EF">
        <w:rPr>
          <w:rFonts w:cs="Arial"/>
          <w:szCs w:val="20"/>
          <w:lang w:val="en-GB"/>
        </w:rPr>
        <w:t xml:space="preserve">address a gap in the literature. </w:t>
      </w:r>
    </w:p>
    <w:p w14:paraId="36C3F162" w14:textId="77777777" w:rsidR="00763794" w:rsidRPr="00E376EF" w:rsidRDefault="00763794" w:rsidP="00763794">
      <w:pPr>
        <w:rPr>
          <w:rFonts w:cs="Arial"/>
          <w:szCs w:val="20"/>
          <w:lang w:val="en-GB"/>
        </w:rPr>
      </w:pPr>
      <w:r w:rsidRPr="00E376EF">
        <w:rPr>
          <w:rFonts w:cs="Arial"/>
          <w:szCs w:val="20"/>
          <w:lang w:val="en-GB"/>
        </w:rPr>
        <w:t xml:space="preserve">In each chapter Gordon-Flower focuses on different modalities, including individual and group art therapy, environmental sculpture, expressive dance movement, drama, and music. Each case study is written sensitively, narrating the unique therapeutic journey each client undertook. Observations and reflections within the narrative allow the reader to understand both the client’s progress and Gordon-Flower’s reasoning behind the strategies used. The detailed and in-depth case studies are interwoven with suggested practical strategies and interventions that readers can use in their own work. </w:t>
      </w:r>
    </w:p>
    <w:p w14:paraId="160FFF24" w14:textId="77777777" w:rsidR="00763794" w:rsidRPr="00E376EF" w:rsidRDefault="00763794" w:rsidP="00763794">
      <w:pPr>
        <w:rPr>
          <w:rFonts w:cs="Arial"/>
          <w:szCs w:val="20"/>
          <w:lang w:val="en-GB"/>
        </w:rPr>
      </w:pPr>
      <w:r w:rsidRPr="00E376EF">
        <w:rPr>
          <w:rFonts w:cs="Arial"/>
          <w:szCs w:val="20"/>
          <w:lang w:val="en-GB"/>
        </w:rPr>
        <w:t>Working as part of a multidisciplinary team, Gordon-Flower often touches on the importance of collaborative work and explores how arts therapists can work together and alongside other disciplines for the greater benefit of their clients. This focus on collaboration echoes the sentiments she expressed in her previously published description of the use of the 5-Pt Star Assessment Tool in evidence-based arts therapies practice (Gordon-Flower, 2014a, 2014b, 2016).  Designed by Gordon-Flower</w:t>
      </w:r>
      <w:r>
        <w:rPr>
          <w:rFonts w:cs="Arial"/>
          <w:szCs w:val="20"/>
          <w:lang w:val="en-GB"/>
        </w:rPr>
        <w:t>,</w:t>
      </w:r>
      <w:r w:rsidRPr="00E376EF">
        <w:rPr>
          <w:rFonts w:cs="Arial"/>
          <w:szCs w:val="20"/>
          <w:lang w:val="en-GB"/>
        </w:rPr>
        <w:t xml:space="preserve"> each of the tool’s domains has been translated into te reo Māori to encourage cross-cultural understanding of the therapeutic focus. She indicates that her tool is compatible with other health models, including Durie’s (1994) </w:t>
      </w:r>
      <w:r w:rsidRPr="00E376EF">
        <w:rPr>
          <w:rFonts w:cs="Arial"/>
          <w:i/>
          <w:iCs/>
          <w:szCs w:val="20"/>
          <w:lang w:val="en-GB"/>
        </w:rPr>
        <w:t xml:space="preserve">Te Whare Tapa Whā </w:t>
      </w:r>
      <w:r w:rsidRPr="00E376EF">
        <w:rPr>
          <w:rFonts w:cs="Arial"/>
          <w:szCs w:val="20"/>
          <w:lang w:val="en-GB"/>
        </w:rPr>
        <w:t xml:space="preserve">Māori model of health. This model was written from a Māori perspective for all New Zealanders and is widely applied in health and education contexts. </w:t>
      </w:r>
      <w:r w:rsidRPr="00E376EF">
        <w:rPr>
          <w:rFonts w:cs="Arial"/>
          <w:i/>
          <w:iCs/>
          <w:szCs w:val="20"/>
          <w:lang w:val="en-GB"/>
        </w:rPr>
        <w:t>Te Whare Tapa Whā</w:t>
      </w:r>
      <w:r w:rsidRPr="00E376EF">
        <w:rPr>
          <w:rFonts w:cs="Arial"/>
          <w:szCs w:val="20"/>
          <w:lang w:val="en-GB"/>
        </w:rPr>
        <w:t xml:space="preserve"> is referenced significantly in Gordon-Flower’s use of music in multimodal work with a group of men, which focused on the Māori atua (gods). </w:t>
      </w:r>
    </w:p>
    <w:p w14:paraId="7EBBC6F1" w14:textId="77777777" w:rsidR="00763794" w:rsidRPr="00E376EF" w:rsidRDefault="00763794" w:rsidP="00763794">
      <w:pPr>
        <w:rPr>
          <w:rFonts w:cs="Arial"/>
          <w:szCs w:val="20"/>
          <w:lang w:val="en-GB"/>
        </w:rPr>
      </w:pPr>
      <w:r w:rsidRPr="00E376EF">
        <w:rPr>
          <w:rFonts w:cs="Arial"/>
          <w:szCs w:val="20"/>
          <w:lang w:val="en-GB"/>
        </w:rPr>
        <w:lastRenderedPageBreak/>
        <w:t xml:space="preserve">Archetypal themes in Māori pūrākau (stories) are also embraced in a dance movement therapy group, where individual therapeutic goals are achieved through group support, reflecting the Māori value of collectivism. In two other case studies, spirituality is explored through the creation of sacred vessels, where Gordon-Flower shows sensitivity to clients expressing their own cultural and spiritual awareness through sculpture. </w:t>
      </w:r>
    </w:p>
    <w:p w14:paraId="04CBF49B" w14:textId="77777777" w:rsidR="00763794" w:rsidRPr="00E376EF" w:rsidRDefault="00763794" w:rsidP="00763794">
      <w:pPr>
        <w:rPr>
          <w:rFonts w:cs="Arial"/>
          <w:color w:val="FF0000"/>
          <w:szCs w:val="20"/>
          <w:lang w:val="en-GB"/>
        </w:rPr>
      </w:pPr>
      <w:r w:rsidRPr="00E376EF">
        <w:rPr>
          <w:rFonts w:cs="Arial"/>
          <w:szCs w:val="20"/>
          <w:lang w:val="en-GB"/>
        </w:rPr>
        <w:t xml:space="preserve">The practical strategies provided alongside the case studies include a rich selection of resources. Photographs, diagrams, and descriptions illustrate the range of resources utilised within the therapeutic process. The images were provided in both black and white within the text and a coloured insert. While these images provide a visual element to the text, I felt acutely aware of the limitations pictures have in conveying the significance and emotional energy attached to the work produced. Having said that, Gordon-Flower’s intricate descriptions of the therapeutic process aid in communicating this important element of the work. </w:t>
      </w:r>
    </w:p>
    <w:p w14:paraId="1F7384E6" w14:textId="77777777" w:rsidR="00763794" w:rsidRPr="00E376EF" w:rsidRDefault="00763794" w:rsidP="00763794">
      <w:pPr>
        <w:rPr>
          <w:rFonts w:cs="Arial"/>
          <w:szCs w:val="20"/>
          <w:lang w:val="en-GB"/>
        </w:rPr>
      </w:pPr>
      <w:r w:rsidRPr="00E376EF">
        <w:rPr>
          <w:rFonts w:cs="Arial"/>
          <w:szCs w:val="20"/>
          <w:lang w:val="en-GB"/>
        </w:rPr>
        <w:t xml:space="preserve">I found the description of music approaches different to how a music therapist might describe their work. For example, Gordon-Flower provides lists of activities rather than microanalysis of the group’s musical interactions. This perhaps illustrates how a multimodal arts therapist will play to their strengths, using a variety of approaches but perhaps not have the depth of understanding of all art forms. Additionally, more recent research is available that could have been referenced to support the use of choirs in therapeutic work.  </w:t>
      </w:r>
    </w:p>
    <w:p w14:paraId="2DBE33F0" w14:textId="77777777" w:rsidR="00763794" w:rsidRPr="00E376EF" w:rsidRDefault="00763794" w:rsidP="00763794">
      <w:pPr>
        <w:rPr>
          <w:rFonts w:cs="Arial"/>
          <w:szCs w:val="20"/>
          <w:lang w:val="en-GB"/>
        </w:rPr>
      </w:pPr>
      <w:r w:rsidRPr="00E376EF">
        <w:rPr>
          <w:rFonts w:cs="Arial"/>
          <w:szCs w:val="20"/>
          <w:lang w:val="en-GB"/>
        </w:rPr>
        <w:t>Within the case studies, Gordon-Flower acknowledges the challenges of working successfully and respectfully with her clients. These included accessibility of sessions and resources for those requiring physical assistance and collaborative care</w:t>
      </w:r>
      <w:r w:rsidRPr="00E376EF">
        <w:rPr>
          <w:rStyle w:val="CommentReference"/>
          <w:rFonts w:cs="Arial"/>
          <w:sz w:val="20"/>
          <w:szCs w:val="20"/>
          <w:lang w:val="en-GB"/>
        </w:rPr>
        <w:t>,</w:t>
      </w:r>
      <w:r w:rsidRPr="00E376EF">
        <w:rPr>
          <w:rFonts w:cs="Arial"/>
          <w:szCs w:val="20"/>
          <w:lang w:val="en-GB"/>
        </w:rPr>
        <w:t xml:space="preserve"> sensitivity to subtle communication styles, and clear guidance for staff members who were assisting. These limitations required time and team discussion, reflecting the importance of building reciprocal and respectful relationships with other professionals working with our clients. </w:t>
      </w:r>
    </w:p>
    <w:p w14:paraId="74DB437E" w14:textId="77777777" w:rsidR="00763794" w:rsidRPr="00E376EF" w:rsidRDefault="00763794" w:rsidP="00763794">
      <w:pPr>
        <w:rPr>
          <w:rFonts w:cs="Arial"/>
          <w:szCs w:val="20"/>
          <w:lang w:val="en-GB"/>
        </w:rPr>
      </w:pPr>
      <w:r w:rsidRPr="00E376EF">
        <w:rPr>
          <w:rFonts w:cs="Arial"/>
          <w:szCs w:val="20"/>
          <w:lang w:val="en-GB"/>
        </w:rPr>
        <w:t xml:space="preserve">In the final chapter, the author offers insight into supervision within multidisciplinary teams, describing case scenarios where symbols and archetypal elements are used in guiding supervision. For example, the four elements (earth, wind, fire, water) are used in personal supervision to enable the team member to gain a different perspective and emotional detachment to allow conflict within the team to be resolved. </w:t>
      </w:r>
    </w:p>
    <w:p w14:paraId="1AB939A7" w14:textId="77777777" w:rsidR="00763794" w:rsidRPr="00E376EF" w:rsidRDefault="00763794" w:rsidP="00763794">
      <w:pPr>
        <w:rPr>
          <w:rFonts w:cs="Arial"/>
          <w:szCs w:val="20"/>
          <w:lang w:val="en-GB"/>
        </w:rPr>
      </w:pPr>
      <w:r w:rsidRPr="00E376EF">
        <w:rPr>
          <w:rFonts w:cs="Arial"/>
          <w:szCs w:val="20"/>
          <w:lang w:val="en-GB"/>
        </w:rPr>
        <w:t xml:space="preserve">The multicultural approaches in the case studies particularly interested me as a Pākeha therapist and teacher in Aotearoa. When working multiculturally, there is a need for personal reflexivity, explicit sensitivity, knowledge and respect for how a client’s culture is represented within a therapeutic setting. </w:t>
      </w:r>
      <w:r w:rsidRPr="00E376EF">
        <w:rPr>
          <w:rFonts w:cs="Arial"/>
          <w:szCs w:val="20"/>
          <w:lang w:val="en-GB"/>
        </w:rPr>
        <w:lastRenderedPageBreak/>
        <w:t xml:space="preserve">Taking opportunities to consult with local iwi, Māori colleagues, our clients and their families will develop our understanding and knowledge of te ao Māori. Our multicultural nation is growing and our knowledge of cultures must also grow, as it plays such an important role in the development of cultural competence. </w:t>
      </w:r>
    </w:p>
    <w:p w14:paraId="4EE57F54" w14:textId="77777777" w:rsidR="00763794" w:rsidRPr="00E376EF" w:rsidRDefault="00763794" w:rsidP="00763794">
      <w:pPr>
        <w:rPr>
          <w:rFonts w:cs="Arial"/>
          <w:szCs w:val="20"/>
          <w:lang w:val="en-GB"/>
        </w:rPr>
      </w:pPr>
      <w:r w:rsidRPr="00E376EF">
        <w:rPr>
          <w:rFonts w:cs="Arial"/>
          <w:szCs w:val="20"/>
          <w:lang w:val="en-GB"/>
        </w:rPr>
        <w:t>Gordon-Flower clearly demonstrates a commitment to biculturalism and shows how Māori cultural values can support and deepen therapeutic work. I was curious to know more about her own positionality. She acknowledges the support and guidance given to her for both tikanga and translations into te reo Māori. However, further explanation of her own level of knowledge and the consultation process could have been more transparent, to demonstrate her approach to using te ao Māori pūrākau in therapeutic work and to offer guidance to readers.</w:t>
      </w:r>
      <w:r w:rsidRPr="00E376EF">
        <w:rPr>
          <w:rFonts w:cs="Arial"/>
          <w:color w:val="FF0000"/>
          <w:szCs w:val="20"/>
          <w:lang w:val="en-GB"/>
        </w:rPr>
        <w:t xml:space="preserve"> </w:t>
      </w:r>
      <w:r w:rsidRPr="00E376EF">
        <w:rPr>
          <w:rFonts w:cs="Arial"/>
          <w:szCs w:val="20"/>
          <w:lang w:val="en-GB"/>
        </w:rPr>
        <w:t xml:space="preserve">It is sometimes unclear whether the themes and pūrākau chosen were client-led or therapist-led and whether the culture of the client dictated the appropriateness of this choice. For example, in the music chapter Gordon-Flower indicates that the clients embraced the opportunity to strengthen their Aotearoa New Zealand identity through engaging in Māori culture, but does not explain whether the clients themselves are Māori. Including a personal statement to explain her knowledge that goes beyond her position as a New Zealand multi-modal arts therapist, would provide the reader with further context.  </w:t>
      </w:r>
    </w:p>
    <w:p w14:paraId="5552942E" w14:textId="021A5170" w:rsidR="00763794" w:rsidRPr="00E376EF" w:rsidRDefault="00763794" w:rsidP="00763794">
      <w:pPr>
        <w:rPr>
          <w:rFonts w:cs="Arial"/>
          <w:szCs w:val="20"/>
          <w:lang w:val="en-GB"/>
        </w:rPr>
      </w:pPr>
      <w:r w:rsidRPr="00E376EF">
        <w:rPr>
          <w:rFonts w:cs="Arial"/>
          <w:szCs w:val="20"/>
          <w:lang w:val="en-GB"/>
        </w:rPr>
        <w:t xml:space="preserve">Overall, this book was an interesting and thought-provoking read, offering plenty of practical resources for therapists to use in their own work. The clients described in the book range in age from young adults to older people, making it applicable for readers who work with a variety of age groups. The book embraces various creative arts approaches (music, art, dance and movement) so therapists from all branches of the creative arts may find this book interesting. </w:t>
      </w:r>
    </w:p>
    <w:p w14:paraId="2286126C" w14:textId="02373B23" w:rsidR="0058413C" w:rsidRDefault="00715AF1" w:rsidP="0028681F">
      <w:pPr>
        <w:pStyle w:val="Heading3"/>
      </w:pPr>
      <w:r w:rsidRPr="00E376EF">
        <w:rPr>
          <w:sz w:val="22"/>
        </w:rPr>
        <w:drawing>
          <wp:anchor distT="0" distB="0" distL="114300" distR="114300" simplePos="0" relativeHeight="251718656" behindDoc="0" locked="0" layoutInCell="1" allowOverlap="1" wp14:anchorId="44166466" wp14:editId="56992D76">
            <wp:simplePos x="0" y="0"/>
            <wp:positionH relativeFrom="column">
              <wp:posOffset>3793255</wp:posOffset>
            </wp:positionH>
            <wp:positionV relativeFrom="paragraph">
              <wp:posOffset>115700</wp:posOffset>
            </wp:positionV>
            <wp:extent cx="431800" cy="437983"/>
            <wp:effectExtent l="0" t="0" r="0" b="0"/>
            <wp:wrapSquare wrapText="bothSides"/>
            <wp:docPr id="1382033537" name="Picture 138203353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033537" name="Picture 1382033537">
                      <a:hlinkClick r:id="rId9"/>
                    </pic:cNvPr>
                    <pic:cNvPicPr/>
                  </pic:nvPicPr>
                  <pic:blipFill>
                    <a:blip r:embed="rId10"/>
                    <a:stretch>
                      <a:fillRect/>
                    </a:stretch>
                  </pic:blipFill>
                  <pic:spPr>
                    <a:xfrm>
                      <a:off x="0" y="0"/>
                      <a:ext cx="431800" cy="437983"/>
                    </a:xfrm>
                    <a:prstGeom prst="rect">
                      <a:avLst/>
                    </a:prstGeom>
                  </pic:spPr>
                </pic:pic>
              </a:graphicData>
            </a:graphic>
            <wp14:sizeRelH relativeFrom="page">
              <wp14:pctWidth>0</wp14:pctWidth>
            </wp14:sizeRelH>
            <wp14:sizeRelV relativeFrom="page">
              <wp14:pctHeight>0</wp14:pctHeight>
            </wp14:sizeRelV>
          </wp:anchor>
        </w:drawing>
      </w:r>
      <w:r w:rsidR="0058413C">
        <w:t>Link to Publisher</w:t>
      </w:r>
      <w:r w:rsidR="00706739">
        <w:t>’s Webpage</w:t>
      </w:r>
    </w:p>
    <w:p w14:paraId="4DEFDD04" w14:textId="7844CB46" w:rsidR="00715AF1" w:rsidRPr="00715AF1" w:rsidRDefault="00715AF1" w:rsidP="00715AF1">
      <w:pPr>
        <w:rPr>
          <w:lang w:val="en-GB"/>
        </w:rPr>
      </w:pPr>
      <w:r w:rsidRPr="00715AF1">
        <w:rPr>
          <w:lang w:val="en-GB"/>
        </w:rPr>
        <w:t>https://uk.jkp.com/collections/author-marion-gordon-flower-pid-205800</w:t>
      </w:r>
    </w:p>
    <w:p w14:paraId="0B151060" w14:textId="0A662853" w:rsidR="00F33ACB" w:rsidRPr="00E376EF" w:rsidRDefault="00F33ACB" w:rsidP="00B342EB">
      <w:pPr>
        <w:pStyle w:val="Heading2"/>
      </w:pPr>
      <w:bookmarkStart w:id="2" w:name="_Ref90399732"/>
      <w:r w:rsidRPr="00E376EF">
        <w:t>References</w:t>
      </w:r>
      <w:bookmarkEnd w:id="2"/>
    </w:p>
    <w:p w14:paraId="4221F855" w14:textId="22EFD8A6" w:rsidR="00F33ACB" w:rsidRPr="004F09F3" w:rsidRDefault="00F33ACB" w:rsidP="004F09F3">
      <w:pPr>
        <w:pStyle w:val="References"/>
      </w:pPr>
      <w:r w:rsidRPr="004F09F3">
        <w:t xml:space="preserve">Durie, M. (1994). </w:t>
      </w:r>
      <w:r w:rsidRPr="00715AF1">
        <w:rPr>
          <w:i/>
        </w:rPr>
        <w:t>Whaiora</w:t>
      </w:r>
      <w:r w:rsidR="00A52AC6">
        <w:rPr>
          <w:i/>
        </w:rPr>
        <w:t>:</w:t>
      </w:r>
      <w:r w:rsidRPr="00715AF1">
        <w:rPr>
          <w:i/>
        </w:rPr>
        <w:t xml:space="preserve"> Maori health development.</w:t>
      </w:r>
      <w:r w:rsidRPr="004F09F3">
        <w:t xml:space="preserve"> Oxford University Press.</w:t>
      </w:r>
    </w:p>
    <w:p w14:paraId="2C40BD55" w14:textId="77777777" w:rsidR="00F33ACB" w:rsidRPr="004F09F3" w:rsidRDefault="00F33ACB" w:rsidP="004F09F3">
      <w:pPr>
        <w:pStyle w:val="References"/>
      </w:pPr>
      <w:r w:rsidRPr="004F09F3">
        <w:t xml:space="preserve">Gordon-Flower, M. (2014a) In C. Miller (Ed.), </w:t>
      </w:r>
      <w:r w:rsidRPr="00A52AC6">
        <w:rPr>
          <w:i/>
        </w:rPr>
        <w:t>Assessment and outcomes in the arts therapies: A person-centred approach</w:t>
      </w:r>
      <w:r w:rsidRPr="004F09F3">
        <w:t xml:space="preserve"> (pp.104-119). Jessica Kingsley Publishers.</w:t>
      </w:r>
    </w:p>
    <w:p w14:paraId="4AAC214C" w14:textId="77777777" w:rsidR="00F33ACB" w:rsidRPr="004F09F3" w:rsidRDefault="00F33ACB" w:rsidP="004F09F3">
      <w:pPr>
        <w:pStyle w:val="References"/>
      </w:pPr>
      <w:r w:rsidRPr="004F09F3">
        <w:t xml:space="preserve">Gordon-Flower, M. (2014b). Nursing the wounded heart. In C. Miller (Ed.), </w:t>
      </w:r>
      <w:r w:rsidRPr="008A4A7A">
        <w:rPr>
          <w:i/>
        </w:rPr>
        <w:t>Assessment and outcomes in the arts therapies: A person-centred approach</w:t>
      </w:r>
      <w:r w:rsidRPr="004F09F3">
        <w:t xml:space="preserve"> (pp.33-53). Jessica Kingsley Publishers.</w:t>
      </w:r>
    </w:p>
    <w:p w14:paraId="48863C06" w14:textId="72CB655E" w:rsidR="00F33ACB" w:rsidRPr="004F09F3" w:rsidRDefault="00F33ACB" w:rsidP="004F09F3">
      <w:pPr>
        <w:pStyle w:val="References"/>
      </w:pPr>
      <w:r w:rsidRPr="004F09F3">
        <w:lastRenderedPageBreak/>
        <w:t>Gordon-Flower, M. (2016)</w:t>
      </w:r>
      <w:r w:rsidR="008A4A7A">
        <w:t>.</w:t>
      </w:r>
      <w:r w:rsidRPr="004F09F3">
        <w:t xml:space="preserve"> Dances of paradox and role diffusion. In C. Miller (Ed.), </w:t>
      </w:r>
      <w:r w:rsidRPr="008A4A7A">
        <w:rPr>
          <w:i/>
        </w:rPr>
        <w:t>Arts therapists in multidisciplinary settings: Working together for better outcomes</w:t>
      </w:r>
      <w:r w:rsidRPr="004F09F3">
        <w:t xml:space="preserve"> (pp.68-82). Jessica Kingsley Publishers. </w:t>
      </w:r>
    </w:p>
    <w:p w14:paraId="60B97CBB" w14:textId="77777777" w:rsidR="00F33ACB" w:rsidRPr="004F09F3" w:rsidRDefault="00F33ACB" w:rsidP="004F09F3">
      <w:pPr>
        <w:pStyle w:val="References"/>
      </w:pPr>
      <w:r w:rsidRPr="004F09F3">
        <w:t xml:space="preserve">Music Therapy New Zealand. (2021). </w:t>
      </w:r>
      <w:r w:rsidRPr="008A4A7A">
        <w:rPr>
          <w:i/>
        </w:rPr>
        <w:t>About music therapy.</w:t>
      </w:r>
      <w:r w:rsidRPr="004F09F3">
        <w:t xml:space="preserve"> Retrieved December 13, 2021, from </w:t>
      </w:r>
      <w:hyperlink r:id="rId11" w:history="1">
        <w:r w:rsidRPr="004F09F3">
          <w:rPr>
            <w:rStyle w:val="Hyperlink"/>
            <w:sz w:val="18"/>
            <w:u w:val="none"/>
          </w:rPr>
          <w:t>https://www.musictherapy.org.nz/about-mthnz</w:t>
        </w:r>
      </w:hyperlink>
      <w:r w:rsidRPr="004F09F3">
        <w:t xml:space="preserve"> </w:t>
      </w:r>
    </w:p>
    <w:p w14:paraId="46F307DF" w14:textId="77777777" w:rsidR="00F33ACB" w:rsidRPr="004F09F3" w:rsidRDefault="00F33ACB" w:rsidP="004F09F3">
      <w:pPr>
        <w:pStyle w:val="References"/>
      </w:pPr>
      <w:r w:rsidRPr="004F09F3">
        <w:t xml:space="preserve">Travaglia, R. &amp; Treefoot, A. (2010). Exploring the dance and music dialogue: Collaboration between music therapy and dance movement therapy in Aotearoa/New Zealand. </w:t>
      </w:r>
      <w:r w:rsidRPr="008A4A7A">
        <w:rPr>
          <w:i/>
        </w:rPr>
        <w:t xml:space="preserve">New Zealand Journal of Music Therapy, 8, </w:t>
      </w:r>
      <w:r w:rsidRPr="004F09F3">
        <w:t>34-58.</w:t>
      </w:r>
      <w:r w:rsidRPr="004F09F3" w:rsidDel="003B4060">
        <w:t xml:space="preserve"> </w:t>
      </w:r>
    </w:p>
    <w:p w14:paraId="6ADEF0B8" w14:textId="77777777" w:rsidR="00F33ACB" w:rsidRDefault="00F33ACB" w:rsidP="006D6DFF">
      <w:pPr>
        <w:pStyle w:val="Heading1"/>
      </w:pPr>
    </w:p>
    <w:p w14:paraId="272E9930" w14:textId="77777777" w:rsidR="00EC0A35" w:rsidRPr="001808A7" w:rsidRDefault="00EC0A35" w:rsidP="00FB471E">
      <w:pPr>
        <w:rPr>
          <w:lang w:val="en-GB"/>
        </w:rPr>
      </w:pPr>
      <w:bookmarkStart w:id="3" w:name="_GoBack"/>
      <w:bookmarkEnd w:id="1"/>
      <w:bookmarkEnd w:id="3"/>
    </w:p>
    <w:sectPr w:rsidR="00EC0A35" w:rsidRPr="001808A7" w:rsidSect="000B73AD">
      <w:headerReference w:type="first" r:id="rId12"/>
      <w:footnotePr>
        <w:numRestart w:val="eachSect"/>
      </w:footnotePr>
      <w:pgSz w:w="8400" w:h="11900" w:code="11"/>
      <w:pgMar w:top="851" w:right="851" w:bottom="851" w:left="851" w:header="851"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79A83" w14:textId="77777777" w:rsidR="00246E6A" w:rsidRDefault="00246E6A">
      <w:r>
        <w:separator/>
      </w:r>
    </w:p>
    <w:p w14:paraId="075F5442" w14:textId="77777777" w:rsidR="00246E6A" w:rsidRDefault="00246E6A"/>
  </w:endnote>
  <w:endnote w:type="continuationSeparator" w:id="0">
    <w:p w14:paraId="2232B2FB" w14:textId="77777777" w:rsidR="00246E6A" w:rsidRDefault="00246E6A">
      <w:r>
        <w:continuationSeparator/>
      </w:r>
    </w:p>
    <w:p w14:paraId="0E090AB3" w14:textId="77777777" w:rsidR="00246E6A" w:rsidRDefault="00246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0"/>
    <w:family w:val="auto"/>
    <w:pitch w:val="variable"/>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Helvetica">
    <w:panose1 w:val="00000000000000000000"/>
    <w:charset w:val="00"/>
    <w:family w:val="auto"/>
    <w:pitch w:val="variable"/>
    <w:sig w:usb0="E0002EFF" w:usb1="D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eneva">
    <w:panose1 w:val="020B0503030404040204"/>
    <w:charset w:val="00"/>
    <w:family w:val="swiss"/>
    <w:pitch w:val="variable"/>
    <w:sig w:usb0="E00002FF" w:usb1="5200205F" w:usb2="00A0C000" w:usb3="00000000" w:csb0="0000019F" w:csb1="00000000"/>
  </w:font>
  <w:font w:name="Univers">
    <w:altName w:val="Calibri"/>
    <w:panose1 w:val="020B0604020202020204"/>
    <w:charset w:val="00"/>
    <w:family w:val="swiss"/>
    <w:pitch w:val="variable"/>
    <w:sig w:usb0="80000287" w:usb1="00000000" w:usb2="00000000" w:usb3="00000000" w:csb0="0000000F" w:csb1="00000000"/>
  </w:font>
  <w:font w:name="Lucida Sans">
    <w:panose1 w:val="020B0602030504020204"/>
    <w:charset w:val="4D"/>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834">
    <w:altName w:val="Calibri"/>
    <w:panose1 w:val="020B0604020202020204"/>
    <w:charset w:val="00"/>
    <w:family w:val="auto"/>
    <w:pitch w:val="variable"/>
  </w:font>
  <w:font w:name="ヒラギノ角ゴ Pro W3">
    <w:altName w:val="Hiragino Mincho ProN W3"/>
    <w:panose1 w:val="020B03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F116E" w14:textId="77777777" w:rsidR="00246E6A" w:rsidRDefault="00246E6A" w:rsidP="007519EA">
      <w:pPr>
        <w:spacing w:before="0" w:after="0"/>
      </w:pPr>
      <w:r>
        <w:separator/>
      </w:r>
    </w:p>
  </w:footnote>
  <w:footnote w:type="continuationSeparator" w:id="0">
    <w:p w14:paraId="0343BCE8" w14:textId="77777777" w:rsidR="00246E6A" w:rsidRDefault="00246E6A">
      <w:r>
        <w:continuationSeparator/>
      </w:r>
    </w:p>
    <w:p w14:paraId="58B2C2DB" w14:textId="77777777" w:rsidR="00246E6A" w:rsidRDefault="00246E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6401C" w14:textId="77777777" w:rsidR="00AD65CE" w:rsidRPr="00403949" w:rsidRDefault="00AD65CE" w:rsidP="00213BB8">
    <w:pPr>
      <w:pStyle w:val="Header"/>
    </w:pPr>
    <w:r w:rsidRPr="00403949">
      <w:t xml:space="preserve">(2021). New Zealand Journal of Music Therapy, 19, </w:t>
    </w:r>
    <w:r>
      <w:t>125-126</w:t>
    </w:r>
    <w:r w:rsidRPr="00403949">
      <w:t>.</w:t>
    </w:r>
    <w:r>
      <w:t xml:space="preserve"> (Revised page numbering.)</w:t>
    </w:r>
  </w:p>
  <w:p w14:paraId="72E671EC" w14:textId="77777777" w:rsidR="00AD65CE" w:rsidRPr="00403949" w:rsidRDefault="00AD65CE" w:rsidP="00213BB8">
    <w:pPr>
      <w:pStyle w:val="Header"/>
    </w:pPr>
    <w:r w:rsidRPr="00403949">
      <w:sym w:font="Symbol" w:char="F0D3"/>
    </w:r>
    <w:r w:rsidRPr="00403949">
      <w:t xml:space="preserve"> Music Therapy New Zealand</w:t>
    </w:r>
  </w:p>
  <w:p w14:paraId="0DAD5F54" w14:textId="77777777" w:rsidR="00AD65CE" w:rsidRPr="00540F59" w:rsidRDefault="00AD65CE" w:rsidP="004D3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A69A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E47A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28D0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74C9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A406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125F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2460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A283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000001"/>
    <w:multiLevelType w:val="singleLevel"/>
    <w:tmpl w:val="00000001"/>
    <w:name w:val="WW8Num1"/>
    <w:lvl w:ilvl="0">
      <w:start w:val="1"/>
      <w:numFmt w:val="bullet"/>
      <w:lvlText w:val=""/>
      <w:lvlJc w:val="left"/>
      <w:pPr>
        <w:tabs>
          <w:tab w:val="num" w:pos="702"/>
        </w:tabs>
        <w:ind w:left="702" w:hanging="360"/>
      </w:pPr>
      <w:rPr>
        <w:rFonts w:ascii="Symbol" w:hAnsi="Symbol"/>
        <w:color w:val="auto"/>
        <w:sz w:val="24"/>
        <w:szCs w:val="24"/>
      </w:rPr>
    </w:lvl>
  </w:abstractNum>
  <w:abstractNum w:abstractNumId="9" w15:restartNumberingAfterBreak="0">
    <w:nsid w:val="00000002"/>
    <w:multiLevelType w:val="multilevel"/>
    <w:tmpl w:val="00000002"/>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OpenSymbol"/>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OpenSymbol"/>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OpenSymbol"/>
      </w:rPr>
    </w:lvl>
    <w:lvl w:ilvl="8">
      <w:start w:val="1"/>
      <w:numFmt w:val="bullet"/>
      <w:lvlText w:val=""/>
      <w:lvlJc w:val="left"/>
      <w:pPr>
        <w:tabs>
          <w:tab w:val="num" w:pos="0"/>
        </w:tabs>
        <w:ind w:left="6840" w:hanging="360"/>
      </w:pPr>
      <w:rPr>
        <w:rFonts w:ascii="Wingdings" w:hAnsi="Wingdings"/>
      </w:rPr>
    </w:lvl>
  </w:abstractNum>
  <w:abstractNum w:abstractNumId="10"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5"/>
    <w:multiLevelType w:val="singleLevel"/>
    <w:tmpl w:val="00000005"/>
    <w:name w:val="WW8Num5"/>
    <w:lvl w:ilvl="0">
      <w:start w:val="1"/>
      <w:numFmt w:val="bullet"/>
      <w:lvlText w:val=""/>
      <w:lvlJc w:val="left"/>
      <w:pPr>
        <w:tabs>
          <w:tab w:val="num" w:pos="702"/>
        </w:tabs>
        <w:ind w:left="702" w:hanging="360"/>
      </w:pPr>
      <w:rPr>
        <w:rFonts w:ascii="Symbol" w:hAnsi="Symbol"/>
        <w:color w:val="auto"/>
        <w:sz w:val="24"/>
        <w:szCs w:val="24"/>
      </w:rPr>
    </w:lvl>
  </w:abstractNum>
  <w:abstractNum w:abstractNumId="13" w15:restartNumberingAfterBreak="0">
    <w:nsid w:val="00000006"/>
    <w:multiLevelType w:val="singleLevel"/>
    <w:tmpl w:val="00000006"/>
    <w:name w:val="WW8Num6"/>
    <w:lvl w:ilvl="0">
      <w:start w:val="1"/>
      <w:numFmt w:val="bullet"/>
      <w:lvlText w:val=""/>
      <w:lvlJc w:val="left"/>
      <w:pPr>
        <w:tabs>
          <w:tab w:val="num" w:pos="702"/>
        </w:tabs>
        <w:ind w:left="702" w:hanging="360"/>
      </w:pPr>
      <w:rPr>
        <w:rFonts w:ascii="Symbol" w:hAnsi="Symbol"/>
        <w:color w:val="auto"/>
        <w:sz w:val="24"/>
        <w:szCs w:val="24"/>
      </w:rPr>
    </w:lvl>
  </w:abstractNum>
  <w:abstractNum w:abstractNumId="14" w15:restartNumberingAfterBreak="0">
    <w:nsid w:val="015675FB"/>
    <w:multiLevelType w:val="hybridMultilevel"/>
    <w:tmpl w:val="438A93F6"/>
    <w:lvl w:ilvl="0" w:tplc="EFCC1D30">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5" w15:restartNumberingAfterBreak="0">
    <w:nsid w:val="06047D02"/>
    <w:multiLevelType w:val="hybridMultilevel"/>
    <w:tmpl w:val="2E28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233BD"/>
    <w:multiLevelType w:val="hybridMultilevel"/>
    <w:tmpl w:val="4A64422C"/>
    <w:lvl w:ilvl="0" w:tplc="C7049654">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7" w15:restartNumberingAfterBreak="0">
    <w:nsid w:val="16E8705A"/>
    <w:multiLevelType w:val="hybridMultilevel"/>
    <w:tmpl w:val="47A88E1E"/>
    <w:lvl w:ilvl="0" w:tplc="81504E80">
      <w:start w:val="1"/>
      <w:numFmt w:val="lowerLetter"/>
      <w:lvlText w:val="(%1)"/>
      <w:lvlJc w:val="left"/>
      <w:pPr>
        <w:ind w:left="81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18" w15:restartNumberingAfterBreak="0">
    <w:nsid w:val="1B857191"/>
    <w:multiLevelType w:val="multilevel"/>
    <w:tmpl w:val="C76E6246"/>
    <w:lvl w:ilvl="0">
      <w:start w:val="1"/>
      <w:numFmt w:val="lowerLetter"/>
      <w:lvlText w:val="%1)"/>
      <w:lvlJc w:val="left"/>
      <w:pPr>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pStyle w:val="Tablelist1nos"/>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1E113584"/>
    <w:multiLevelType w:val="hybridMultilevel"/>
    <w:tmpl w:val="3BD003DE"/>
    <w:lvl w:ilvl="0" w:tplc="C7049654">
      <w:start w:val="1"/>
      <w:numFmt w:val="lowerLetter"/>
      <w:lvlText w:val="(%1)"/>
      <w:lvlJc w:val="left"/>
      <w:pPr>
        <w:ind w:left="81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0" w15:restartNumberingAfterBreak="0">
    <w:nsid w:val="26791C83"/>
    <w:multiLevelType w:val="hybridMultilevel"/>
    <w:tmpl w:val="B37885A6"/>
    <w:lvl w:ilvl="0" w:tplc="9DAEB8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C04FB5"/>
    <w:multiLevelType w:val="hybridMultilevel"/>
    <w:tmpl w:val="1714BF94"/>
    <w:lvl w:ilvl="0" w:tplc="E910BA2A">
      <w:start w:val="1"/>
      <w:numFmt w:val="lowerLetter"/>
      <w:pStyle w:val="Tablelist2abc"/>
      <w:lvlText w:val="(%1)"/>
      <w:lvlJc w:val="left"/>
      <w:pPr>
        <w:ind w:left="819" w:hanging="360"/>
      </w:pPr>
      <w:rPr>
        <w:rFonts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22" w15:restartNumberingAfterBreak="0">
    <w:nsid w:val="2A5C3456"/>
    <w:multiLevelType w:val="hybridMultilevel"/>
    <w:tmpl w:val="5B2E4C3E"/>
    <w:lvl w:ilvl="0" w:tplc="5044CC52">
      <w:start w:val="1"/>
      <w:numFmt w:val="bullet"/>
      <w:pStyle w:val="List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2BCD12DC"/>
    <w:multiLevelType w:val="hybridMultilevel"/>
    <w:tmpl w:val="4E5A4B1E"/>
    <w:lvl w:ilvl="0" w:tplc="1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77790"/>
    <w:multiLevelType w:val="hybridMultilevel"/>
    <w:tmpl w:val="3ABEEA82"/>
    <w:name w:val="WW8Num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55FFC"/>
    <w:multiLevelType w:val="hybridMultilevel"/>
    <w:tmpl w:val="FFAC2D2E"/>
    <w:lvl w:ilvl="0" w:tplc="C87614BC">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8C7E12"/>
    <w:multiLevelType w:val="hybridMultilevel"/>
    <w:tmpl w:val="52A84BC0"/>
    <w:lvl w:ilvl="0" w:tplc="627A723C">
      <w:start w:val="1"/>
      <w:numFmt w:val="bullet"/>
      <w:pStyle w:val="dotlitsmal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AA2363"/>
    <w:multiLevelType w:val="multilevel"/>
    <w:tmpl w:val="501C9FC0"/>
    <w:lvl w:ilvl="0">
      <w:start w:val="1"/>
      <w:numFmt w:val="lowerLetter"/>
      <w:lvlText w:val="%1)"/>
      <w:lvlJc w:val="left"/>
      <w:pPr>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pStyle w:val="2ThesisNumberedList"/>
      <w:lvlText w:val="(%4)"/>
      <w:lvlJc w:val="right"/>
      <w:pPr>
        <w:ind w:left="2880" w:hanging="360"/>
      </w:pPr>
      <w:rPr>
        <w:rFonts w:hint="default"/>
        <w:i w:val="0"/>
        <w:iCs w:val="0"/>
        <w:caps w:val="0"/>
        <w:smallCaps w:val="0"/>
        <w:strike w:val="0"/>
        <w:dstrike w:val="0"/>
        <w:outline w:val="0"/>
        <w:emboss w:val="0"/>
        <w:imprint w:val="0"/>
        <w:vanish w:val="0"/>
        <w:color w:val="000000"/>
        <w:spacing w:val="0"/>
        <w:w w:val="100"/>
        <w:kern w:val="0"/>
        <w:position w:val="0"/>
        <w:u w:val="none"/>
        <w:vertAlign w:val="baseline"/>
        <w:em w:val="none"/>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5DB2C2D"/>
    <w:multiLevelType w:val="multilevel"/>
    <w:tmpl w:val="0409001D"/>
    <w:styleLink w:val="Contenttitle"/>
    <w:lvl w:ilvl="0">
      <w:start w:val="1"/>
      <w:numFmt w:val="decimal"/>
      <w:lvlText w:val="%1)"/>
      <w:lvlJc w:val="left"/>
      <w:pPr>
        <w:ind w:left="360" w:hanging="360"/>
      </w:pPr>
      <w:rPr>
        <w:rFonts w:asciiTheme="minorHAnsi" w:hAnsiTheme="minorHAnsi"/>
        <w:b w:val="0"/>
        <w:color w:val="auto"/>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2E2E65"/>
    <w:multiLevelType w:val="hybridMultilevel"/>
    <w:tmpl w:val="7D244672"/>
    <w:lvl w:ilvl="0" w:tplc="03C4D6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440201"/>
    <w:multiLevelType w:val="hybridMultilevel"/>
    <w:tmpl w:val="90BE2F9E"/>
    <w:lvl w:ilvl="0" w:tplc="45FAF364">
      <w:start w:val="1"/>
      <w:numFmt w:val="decimal"/>
      <w:pStyle w:val="Figurenotesnumberedlist"/>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AB016A"/>
    <w:multiLevelType w:val="hybridMultilevel"/>
    <w:tmpl w:val="B9301A48"/>
    <w:lvl w:ilvl="0" w:tplc="92461D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2A62F1"/>
    <w:multiLevelType w:val="hybridMultilevel"/>
    <w:tmpl w:val="47CE3D0A"/>
    <w:lvl w:ilvl="0" w:tplc="2CCCF7A6">
      <w:start w:val="1"/>
      <w:numFmt w:val="decimal"/>
      <w:pStyle w:val="FigurenotesnumberedlistSophieB"/>
      <w:lvlText w:val="%1."/>
      <w:lvlJc w:val="left"/>
      <w:pPr>
        <w:ind w:left="1069" w:hanging="360"/>
      </w:pPr>
      <w:rPr>
        <w:rFonts w:ascii="Arial" w:eastAsia="Arial" w:hAnsi="Arial"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6C136110"/>
    <w:multiLevelType w:val="hybridMultilevel"/>
    <w:tmpl w:val="8B664AAA"/>
    <w:lvl w:ilvl="0" w:tplc="7C7AC0DA">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4" w15:restartNumberingAfterBreak="0">
    <w:nsid w:val="6E306A99"/>
    <w:multiLevelType w:val="hybridMultilevel"/>
    <w:tmpl w:val="498E2666"/>
    <w:lvl w:ilvl="0" w:tplc="03B24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22E15"/>
    <w:multiLevelType w:val="hybridMultilevel"/>
    <w:tmpl w:val="26EEDD0E"/>
    <w:lvl w:ilvl="0" w:tplc="AED46A42">
      <w:start w:val="1"/>
      <w:numFmt w:val="decimal"/>
      <w:pStyle w:val="Figurenotesnumbered"/>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6" w15:restartNumberingAfterBreak="0">
    <w:nsid w:val="74040110"/>
    <w:multiLevelType w:val="hybridMultilevel"/>
    <w:tmpl w:val="01F438C2"/>
    <w:styleLink w:val="ImportedStyle3"/>
    <w:lvl w:ilvl="0" w:tplc="E702E28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864C6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FE479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E884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0A0C6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A6D51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0C18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8EF0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C26D6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5A87F9D"/>
    <w:multiLevelType w:val="hybridMultilevel"/>
    <w:tmpl w:val="0576D02A"/>
    <w:lvl w:ilvl="0" w:tplc="94562C4C">
      <w:start w:val="1"/>
      <w:numFmt w:val="decimal"/>
      <w:pStyle w:val="Symposiumprocabstracts"/>
      <w:lvlText w:val="%1."/>
      <w:lvlJc w:val="left"/>
      <w:pPr>
        <w:ind w:left="720" w:hanging="43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636D2"/>
    <w:multiLevelType w:val="hybridMultilevel"/>
    <w:tmpl w:val="87C29674"/>
    <w:lvl w:ilvl="0" w:tplc="CCC65DCC">
      <w:start w:val="1"/>
      <w:numFmt w:val="decimal"/>
      <w:pStyle w:val="Heading5"/>
      <w:lvlText w:val="%1."/>
      <w:lvlJc w:val="left"/>
      <w:pPr>
        <w:tabs>
          <w:tab w:val="num" w:pos="720"/>
        </w:tabs>
        <w:ind w:left="720" w:hanging="360"/>
      </w:pPr>
    </w:lvl>
    <w:lvl w:ilvl="1" w:tplc="B78C1F06" w:tentative="1">
      <w:start w:val="1"/>
      <w:numFmt w:val="lowerLetter"/>
      <w:lvlText w:val="%2."/>
      <w:lvlJc w:val="left"/>
      <w:pPr>
        <w:tabs>
          <w:tab w:val="num" w:pos="1440"/>
        </w:tabs>
        <w:ind w:left="1440" w:hanging="360"/>
      </w:pPr>
    </w:lvl>
    <w:lvl w:ilvl="2" w:tplc="6DE4260E" w:tentative="1">
      <w:start w:val="1"/>
      <w:numFmt w:val="lowerRoman"/>
      <w:lvlText w:val="%3."/>
      <w:lvlJc w:val="right"/>
      <w:pPr>
        <w:tabs>
          <w:tab w:val="num" w:pos="2160"/>
        </w:tabs>
        <w:ind w:left="2160" w:hanging="180"/>
      </w:pPr>
    </w:lvl>
    <w:lvl w:ilvl="3" w:tplc="3AA42A98" w:tentative="1">
      <w:start w:val="1"/>
      <w:numFmt w:val="decimal"/>
      <w:lvlText w:val="%4."/>
      <w:lvlJc w:val="left"/>
      <w:pPr>
        <w:tabs>
          <w:tab w:val="num" w:pos="2880"/>
        </w:tabs>
        <w:ind w:left="2880" w:hanging="360"/>
      </w:pPr>
    </w:lvl>
    <w:lvl w:ilvl="4" w:tplc="88FCA8C2" w:tentative="1">
      <w:start w:val="1"/>
      <w:numFmt w:val="lowerLetter"/>
      <w:lvlText w:val="%5."/>
      <w:lvlJc w:val="left"/>
      <w:pPr>
        <w:tabs>
          <w:tab w:val="num" w:pos="3600"/>
        </w:tabs>
        <w:ind w:left="3600" w:hanging="360"/>
      </w:pPr>
    </w:lvl>
    <w:lvl w:ilvl="5" w:tplc="C1FC6760" w:tentative="1">
      <w:start w:val="1"/>
      <w:numFmt w:val="lowerRoman"/>
      <w:lvlText w:val="%6."/>
      <w:lvlJc w:val="right"/>
      <w:pPr>
        <w:tabs>
          <w:tab w:val="num" w:pos="4320"/>
        </w:tabs>
        <w:ind w:left="4320" w:hanging="180"/>
      </w:pPr>
    </w:lvl>
    <w:lvl w:ilvl="6" w:tplc="4702A5B0" w:tentative="1">
      <w:start w:val="1"/>
      <w:numFmt w:val="decimal"/>
      <w:lvlText w:val="%7."/>
      <w:lvlJc w:val="left"/>
      <w:pPr>
        <w:tabs>
          <w:tab w:val="num" w:pos="5040"/>
        </w:tabs>
        <w:ind w:left="5040" w:hanging="360"/>
      </w:pPr>
    </w:lvl>
    <w:lvl w:ilvl="7" w:tplc="D19248A2" w:tentative="1">
      <w:start w:val="1"/>
      <w:numFmt w:val="lowerLetter"/>
      <w:lvlText w:val="%8."/>
      <w:lvlJc w:val="left"/>
      <w:pPr>
        <w:tabs>
          <w:tab w:val="num" w:pos="5760"/>
        </w:tabs>
        <w:ind w:left="5760" w:hanging="360"/>
      </w:pPr>
    </w:lvl>
    <w:lvl w:ilvl="8" w:tplc="012443FA" w:tentative="1">
      <w:start w:val="1"/>
      <w:numFmt w:val="lowerRoman"/>
      <w:lvlText w:val="%9."/>
      <w:lvlJc w:val="right"/>
      <w:pPr>
        <w:tabs>
          <w:tab w:val="num" w:pos="6480"/>
        </w:tabs>
        <w:ind w:left="6480" w:hanging="180"/>
      </w:pPr>
    </w:lvl>
  </w:abstractNum>
  <w:abstractNum w:abstractNumId="39" w15:restartNumberingAfterBreak="0">
    <w:nsid w:val="7B6F2707"/>
    <w:multiLevelType w:val="hybridMultilevel"/>
    <w:tmpl w:val="CF0C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36"/>
  </w:num>
  <w:num w:numId="3">
    <w:abstractNumId w:val="28"/>
  </w:num>
  <w:num w:numId="4">
    <w:abstractNumId w:val="18"/>
  </w:num>
  <w:num w:numId="5">
    <w:abstractNumId w:val="37"/>
  </w:num>
  <w:num w:numId="6">
    <w:abstractNumId w:val="20"/>
  </w:num>
  <w:num w:numId="7">
    <w:abstractNumId w:val="30"/>
  </w:num>
  <w:num w:numId="8">
    <w:abstractNumId w:val="32"/>
  </w:num>
  <w:num w:numId="9">
    <w:abstractNumId w:val="22"/>
  </w:num>
  <w:num w:numId="10">
    <w:abstractNumId w:val="25"/>
  </w:num>
  <w:num w:numId="11">
    <w:abstractNumId w:val="34"/>
  </w:num>
  <w:num w:numId="12">
    <w:abstractNumId w:val="27"/>
  </w:num>
  <w:num w:numId="13">
    <w:abstractNumId w:val="35"/>
  </w:num>
  <w:num w:numId="14">
    <w:abstractNumId w:val="16"/>
  </w:num>
  <w:num w:numId="15">
    <w:abstractNumId w:val="14"/>
    <w:lvlOverride w:ilvl="0">
      <w:startOverride w:val="1"/>
    </w:lvlOverride>
  </w:num>
  <w:num w:numId="16">
    <w:abstractNumId w:val="19"/>
  </w:num>
  <w:num w:numId="17">
    <w:abstractNumId w:val="33"/>
  </w:num>
  <w:num w:numId="18">
    <w:abstractNumId w:val="21"/>
  </w:num>
  <w:num w:numId="19">
    <w:abstractNumId w:val="17"/>
  </w:num>
  <w:num w:numId="20">
    <w:abstractNumId w:val="26"/>
  </w:num>
  <w:num w:numId="21">
    <w:abstractNumId w:val="0"/>
  </w:num>
  <w:num w:numId="22">
    <w:abstractNumId w:val="1"/>
  </w:num>
  <w:num w:numId="23">
    <w:abstractNumId w:val="2"/>
  </w:num>
  <w:num w:numId="24">
    <w:abstractNumId w:val="3"/>
  </w:num>
  <w:num w:numId="25">
    <w:abstractNumId w:val="4"/>
  </w:num>
  <w:num w:numId="26">
    <w:abstractNumId w:val="5"/>
  </w:num>
  <w:num w:numId="27">
    <w:abstractNumId w:val="6"/>
  </w:num>
  <w:num w:numId="28">
    <w:abstractNumId w:val="7"/>
  </w:num>
  <w:num w:numId="29">
    <w:abstractNumId w:val="14"/>
  </w:num>
  <w:num w:numId="30">
    <w:abstractNumId w:val="39"/>
  </w:num>
  <w:num w:numId="31">
    <w:abstractNumId w:val="15"/>
  </w:num>
  <w:num w:numId="32">
    <w:abstractNumId w:val="23"/>
  </w:num>
  <w:num w:numId="33">
    <w:abstractNumId w:val="29"/>
  </w:num>
  <w:num w:numId="34">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hideSpelling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rawingGridVerticalSpacing w:val="245"/>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50"/>
    <w:rsid w:val="00000138"/>
    <w:rsid w:val="000006CC"/>
    <w:rsid w:val="00001FD6"/>
    <w:rsid w:val="000023A0"/>
    <w:rsid w:val="00002528"/>
    <w:rsid w:val="00002FD5"/>
    <w:rsid w:val="00003B07"/>
    <w:rsid w:val="00004F7F"/>
    <w:rsid w:val="00006338"/>
    <w:rsid w:val="000114EC"/>
    <w:rsid w:val="000117E6"/>
    <w:rsid w:val="0001239C"/>
    <w:rsid w:val="000128F7"/>
    <w:rsid w:val="00012D43"/>
    <w:rsid w:val="00012E45"/>
    <w:rsid w:val="0001424D"/>
    <w:rsid w:val="00014EBA"/>
    <w:rsid w:val="0001526C"/>
    <w:rsid w:val="000152F1"/>
    <w:rsid w:val="00015ECB"/>
    <w:rsid w:val="0001617F"/>
    <w:rsid w:val="00016C8A"/>
    <w:rsid w:val="0001732D"/>
    <w:rsid w:val="00017C37"/>
    <w:rsid w:val="000233F8"/>
    <w:rsid w:val="00023FB4"/>
    <w:rsid w:val="0002562C"/>
    <w:rsid w:val="00026C6C"/>
    <w:rsid w:val="0002713C"/>
    <w:rsid w:val="000276B9"/>
    <w:rsid w:val="00027BF2"/>
    <w:rsid w:val="00031B5E"/>
    <w:rsid w:val="000323DE"/>
    <w:rsid w:val="000323FA"/>
    <w:rsid w:val="00032766"/>
    <w:rsid w:val="00033B07"/>
    <w:rsid w:val="00033F5B"/>
    <w:rsid w:val="00033F5C"/>
    <w:rsid w:val="00035340"/>
    <w:rsid w:val="000358CD"/>
    <w:rsid w:val="00036388"/>
    <w:rsid w:val="000366B8"/>
    <w:rsid w:val="00037060"/>
    <w:rsid w:val="00037C8D"/>
    <w:rsid w:val="00041826"/>
    <w:rsid w:val="00041E20"/>
    <w:rsid w:val="000425C4"/>
    <w:rsid w:val="0004396B"/>
    <w:rsid w:val="00043CD7"/>
    <w:rsid w:val="00044263"/>
    <w:rsid w:val="0004493C"/>
    <w:rsid w:val="000455D3"/>
    <w:rsid w:val="00045ABA"/>
    <w:rsid w:val="000464B3"/>
    <w:rsid w:val="00046C94"/>
    <w:rsid w:val="00046EE6"/>
    <w:rsid w:val="00047575"/>
    <w:rsid w:val="00047AC1"/>
    <w:rsid w:val="00047C69"/>
    <w:rsid w:val="0005217E"/>
    <w:rsid w:val="000527F9"/>
    <w:rsid w:val="00052818"/>
    <w:rsid w:val="00052B6D"/>
    <w:rsid w:val="00052EFF"/>
    <w:rsid w:val="00053286"/>
    <w:rsid w:val="000532CD"/>
    <w:rsid w:val="00053449"/>
    <w:rsid w:val="00055041"/>
    <w:rsid w:val="000567C1"/>
    <w:rsid w:val="00057A31"/>
    <w:rsid w:val="00057D7C"/>
    <w:rsid w:val="0006010F"/>
    <w:rsid w:val="00061DDE"/>
    <w:rsid w:val="00062E7C"/>
    <w:rsid w:val="000637AE"/>
    <w:rsid w:val="00064643"/>
    <w:rsid w:val="00064B79"/>
    <w:rsid w:val="00064D06"/>
    <w:rsid w:val="00064F86"/>
    <w:rsid w:val="000654B7"/>
    <w:rsid w:val="00065C42"/>
    <w:rsid w:val="000670F8"/>
    <w:rsid w:val="00067CD4"/>
    <w:rsid w:val="00070053"/>
    <w:rsid w:val="000707A1"/>
    <w:rsid w:val="0007117F"/>
    <w:rsid w:val="0007242D"/>
    <w:rsid w:val="000726B0"/>
    <w:rsid w:val="00072F16"/>
    <w:rsid w:val="00073019"/>
    <w:rsid w:val="00073DA4"/>
    <w:rsid w:val="00073FAD"/>
    <w:rsid w:val="00075520"/>
    <w:rsid w:val="000758D5"/>
    <w:rsid w:val="00076042"/>
    <w:rsid w:val="000760EC"/>
    <w:rsid w:val="000761D1"/>
    <w:rsid w:val="000810E8"/>
    <w:rsid w:val="000815D9"/>
    <w:rsid w:val="0008219E"/>
    <w:rsid w:val="00085559"/>
    <w:rsid w:val="00085E88"/>
    <w:rsid w:val="00085F8D"/>
    <w:rsid w:val="00085F94"/>
    <w:rsid w:val="00086112"/>
    <w:rsid w:val="000901EE"/>
    <w:rsid w:val="00090FB7"/>
    <w:rsid w:val="00092327"/>
    <w:rsid w:val="000924F9"/>
    <w:rsid w:val="00094C7D"/>
    <w:rsid w:val="00094E41"/>
    <w:rsid w:val="0009627A"/>
    <w:rsid w:val="0009692B"/>
    <w:rsid w:val="00097342"/>
    <w:rsid w:val="00097B55"/>
    <w:rsid w:val="000A0DFB"/>
    <w:rsid w:val="000A1610"/>
    <w:rsid w:val="000A19EE"/>
    <w:rsid w:val="000A21DF"/>
    <w:rsid w:val="000A2890"/>
    <w:rsid w:val="000A2AC6"/>
    <w:rsid w:val="000A2CF8"/>
    <w:rsid w:val="000A3732"/>
    <w:rsid w:val="000A3885"/>
    <w:rsid w:val="000A3B46"/>
    <w:rsid w:val="000A461F"/>
    <w:rsid w:val="000A4C0E"/>
    <w:rsid w:val="000A5864"/>
    <w:rsid w:val="000A5BAB"/>
    <w:rsid w:val="000A5C32"/>
    <w:rsid w:val="000A6210"/>
    <w:rsid w:val="000A642E"/>
    <w:rsid w:val="000A7974"/>
    <w:rsid w:val="000B0314"/>
    <w:rsid w:val="000B0D76"/>
    <w:rsid w:val="000B0EE4"/>
    <w:rsid w:val="000B0FF1"/>
    <w:rsid w:val="000B2274"/>
    <w:rsid w:val="000B2E65"/>
    <w:rsid w:val="000B310F"/>
    <w:rsid w:val="000B3E45"/>
    <w:rsid w:val="000B464F"/>
    <w:rsid w:val="000B6B04"/>
    <w:rsid w:val="000B73AD"/>
    <w:rsid w:val="000B79E7"/>
    <w:rsid w:val="000C024C"/>
    <w:rsid w:val="000C140A"/>
    <w:rsid w:val="000C3BD8"/>
    <w:rsid w:val="000C3C6D"/>
    <w:rsid w:val="000C3CF8"/>
    <w:rsid w:val="000C4471"/>
    <w:rsid w:val="000C4A24"/>
    <w:rsid w:val="000C5030"/>
    <w:rsid w:val="000C675E"/>
    <w:rsid w:val="000C6793"/>
    <w:rsid w:val="000D024C"/>
    <w:rsid w:val="000D0D30"/>
    <w:rsid w:val="000D1C3F"/>
    <w:rsid w:val="000D3675"/>
    <w:rsid w:val="000D40C4"/>
    <w:rsid w:val="000D507B"/>
    <w:rsid w:val="000D5C3B"/>
    <w:rsid w:val="000D64F1"/>
    <w:rsid w:val="000D6639"/>
    <w:rsid w:val="000D6CB8"/>
    <w:rsid w:val="000D7CCB"/>
    <w:rsid w:val="000D7D9E"/>
    <w:rsid w:val="000E002E"/>
    <w:rsid w:val="000E067F"/>
    <w:rsid w:val="000E0AA6"/>
    <w:rsid w:val="000E1021"/>
    <w:rsid w:val="000E12EB"/>
    <w:rsid w:val="000E1725"/>
    <w:rsid w:val="000E24EE"/>
    <w:rsid w:val="000E2648"/>
    <w:rsid w:val="000E26A8"/>
    <w:rsid w:val="000E3321"/>
    <w:rsid w:val="000E3800"/>
    <w:rsid w:val="000E3D34"/>
    <w:rsid w:val="000E5556"/>
    <w:rsid w:val="000E627F"/>
    <w:rsid w:val="000E652A"/>
    <w:rsid w:val="000E677B"/>
    <w:rsid w:val="000E68E3"/>
    <w:rsid w:val="000E762E"/>
    <w:rsid w:val="000F08D8"/>
    <w:rsid w:val="000F1928"/>
    <w:rsid w:val="000F1EC6"/>
    <w:rsid w:val="000F2519"/>
    <w:rsid w:val="000F2953"/>
    <w:rsid w:val="000F31F0"/>
    <w:rsid w:val="000F527B"/>
    <w:rsid w:val="000F63A8"/>
    <w:rsid w:val="000F673B"/>
    <w:rsid w:val="000F70F4"/>
    <w:rsid w:val="000F7D45"/>
    <w:rsid w:val="00100355"/>
    <w:rsid w:val="00100CE2"/>
    <w:rsid w:val="00100D18"/>
    <w:rsid w:val="0010188C"/>
    <w:rsid w:val="00104FCB"/>
    <w:rsid w:val="00105B5F"/>
    <w:rsid w:val="00106CAD"/>
    <w:rsid w:val="00107591"/>
    <w:rsid w:val="001078F1"/>
    <w:rsid w:val="00110988"/>
    <w:rsid w:val="00110C37"/>
    <w:rsid w:val="00111014"/>
    <w:rsid w:val="00112E99"/>
    <w:rsid w:val="00113B0B"/>
    <w:rsid w:val="00113E08"/>
    <w:rsid w:val="001144CE"/>
    <w:rsid w:val="001149FA"/>
    <w:rsid w:val="00114A4F"/>
    <w:rsid w:val="00116F18"/>
    <w:rsid w:val="0011740A"/>
    <w:rsid w:val="00117E9D"/>
    <w:rsid w:val="00120CEA"/>
    <w:rsid w:val="001212DB"/>
    <w:rsid w:val="00121472"/>
    <w:rsid w:val="001216A8"/>
    <w:rsid w:val="0012302F"/>
    <w:rsid w:val="00124C60"/>
    <w:rsid w:val="00126E38"/>
    <w:rsid w:val="001304AB"/>
    <w:rsid w:val="00131C08"/>
    <w:rsid w:val="001334E2"/>
    <w:rsid w:val="001340AA"/>
    <w:rsid w:val="001344ED"/>
    <w:rsid w:val="00136406"/>
    <w:rsid w:val="00141556"/>
    <w:rsid w:val="001415D4"/>
    <w:rsid w:val="0014232C"/>
    <w:rsid w:val="00142A5E"/>
    <w:rsid w:val="00142CEA"/>
    <w:rsid w:val="00143F63"/>
    <w:rsid w:val="0014490D"/>
    <w:rsid w:val="001450AB"/>
    <w:rsid w:val="001450B1"/>
    <w:rsid w:val="001459F3"/>
    <w:rsid w:val="00145B64"/>
    <w:rsid w:val="00145F5C"/>
    <w:rsid w:val="001467B4"/>
    <w:rsid w:val="00147E18"/>
    <w:rsid w:val="00150B06"/>
    <w:rsid w:val="0015127F"/>
    <w:rsid w:val="00151BFE"/>
    <w:rsid w:val="00152870"/>
    <w:rsid w:val="00152E13"/>
    <w:rsid w:val="00155733"/>
    <w:rsid w:val="00155C33"/>
    <w:rsid w:val="00155DD9"/>
    <w:rsid w:val="0015625F"/>
    <w:rsid w:val="00156E15"/>
    <w:rsid w:val="00157D96"/>
    <w:rsid w:val="0016093A"/>
    <w:rsid w:val="00160D86"/>
    <w:rsid w:val="00161AEE"/>
    <w:rsid w:val="001623E2"/>
    <w:rsid w:val="00162E48"/>
    <w:rsid w:val="001631D4"/>
    <w:rsid w:val="001648CB"/>
    <w:rsid w:val="001650C8"/>
    <w:rsid w:val="001657B0"/>
    <w:rsid w:val="00165E7A"/>
    <w:rsid w:val="00167D50"/>
    <w:rsid w:val="00167E5F"/>
    <w:rsid w:val="001705FB"/>
    <w:rsid w:val="0017092C"/>
    <w:rsid w:val="00171623"/>
    <w:rsid w:val="00171D2C"/>
    <w:rsid w:val="001727C7"/>
    <w:rsid w:val="001728FD"/>
    <w:rsid w:val="00172E81"/>
    <w:rsid w:val="001737E8"/>
    <w:rsid w:val="00175549"/>
    <w:rsid w:val="0018055F"/>
    <w:rsid w:val="001808A7"/>
    <w:rsid w:val="00180998"/>
    <w:rsid w:val="0018256E"/>
    <w:rsid w:val="00182603"/>
    <w:rsid w:val="001828DB"/>
    <w:rsid w:val="00182D8B"/>
    <w:rsid w:val="00183669"/>
    <w:rsid w:val="00183753"/>
    <w:rsid w:val="00183E7F"/>
    <w:rsid w:val="001842E0"/>
    <w:rsid w:val="001843AF"/>
    <w:rsid w:val="00184D87"/>
    <w:rsid w:val="00184DA6"/>
    <w:rsid w:val="001854FF"/>
    <w:rsid w:val="001870BE"/>
    <w:rsid w:val="00187320"/>
    <w:rsid w:val="001908E0"/>
    <w:rsid w:val="0019205A"/>
    <w:rsid w:val="001921A9"/>
    <w:rsid w:val="00192CB2"/>
    <w:rsid w:val="00192F10"/>
    <w:rsid w:val="0019383B"/>
    <w:rsid w:val="00195171"/>
    <w:rsid w:val="0019581E"/>
    <w:rsid w:val="0019678E"/>
    <w:rsid w:val="001969F5"/>
    <w:rsid w:val="00197007"/>
    <w:rsid w:val="00197008"/>
    <w:rsid w:val="00197318"/>
    <w:rsid w:val="00197A9E"/>
    <w:rsid w:val="001A0141"/>
    <w:rsid w:val="001A0334"/>
    <w:rsid w:val="001A1398"/>
    <w:rsid w:val="001A1DA5"/>
    <w:rsid w:val="001A217B"/>
    <w:rsid w:val="001A2601"/>
    <w:rsid w:val="001A2D05"/>
    <w:rsid w:val="001A4036"/>
    <w:rsid w:val="001A7BFA"/>
    <w:rsid w:val="001B0E26"/>
    <w:rsid w:val="001B155A"/>
    <w:rsid w:val="001B1C43"/>
    <w:rsid w:val="001B1FFF"/>
    <w:rsid w:val="001B2068"/>
    <w:rsid w:val="001B590F"/>
    <w:rsid w:val="001B600A"/>
    <w:rsid w:val="001B66DA"/>
    <w:rsid w:val="001B6E62"/>
    <w:rsid w:val="001B7203"/>
    <w:rsid w:val="001B7297"/>
    <w:rsid w:val="001C02A0"/>
    <w:rsid w:val="001C0686"/>
    <w:rsid w:val="001C18EB"/>
    <w:rsid w:val="001C191F"/>
    <w:rsid w:val="001C1934"/>
    <w:rsid w:val="001C21F5"/>
    <w:rsid w:val="001C32BB"/>
    <w:rsid w:val="001C35DA"/>
    <w:rsid w:val="001C4D2C"/>
    <w:rsid w:val="001C5940"/>
    <w:rsid w:val="001C5EC6"/>
    <w:rsid w:val="001C6A3F"/>
    <w:rsid w:val="001C7F06"/>
    <w:rsid w:val="001C7F58"/>
    <w:rsid w:val="001D054C"/>
    <w:rsid w:val="001D09A1"/>
    <w:rsid w:val="001D2A6D"/>
    <w:rsid w:val="001D2D2C"/>
    <w:rsid w:val="001D3A9E"/>
    <w:rsid w:val="001D4158"/>
    <w:rsid w:val="001D4990"/>
    <w:rsid w:val="001D50A8"/>
    <w:rsid w:val="001D704F"/>
    <w:rsid w:val="001D78D7"/>
    <w:rsid w:val="001E1160"/>
    <w:rsid w:val="001E302F"/>
    <w:rsid w:val="001E3952"/>
    <w:rsid w:val="001E3D36"/>
    <w:rsid w:val="001E3DDA"/>
    <w:rsid w:val="001E4951"/>
    <w:rsid w:val="001E4B1D"/>
    <w:rsid w:val="001E4F94"/>
    <w:rsid w:val="001E51DD"/>
    <w:rsid w:val="001E69CC"/>
    <w:rsid w:val="001E7376"/>
    <w:rsid w:val="001F164F"/>
    <w:rsid w:val="001F166A"/>
    <w:rsid w:val="001F1A06"/>
    <w:rsid w:val="001F200F"/>
    <w:rsid w:val="001F2DD2"/>
    <w:rsid w:val="001F3B5E"/>
    <w:rsid w:val="001F4425"/>
    <w:rsid w:val="001F48D8"/>
    <w:rsid w:val="001F530F"/>
    <w:rsid w:val="001F56AB"/>
    <w:rsid w:val="001F628E"/>
    <w:rsid w:val="001F7B80"/>
    <w:rsid w:val="00200269"/>
    <w:rsid w:val="0020147A"/>
    <w:rsid w:val="00202452"/>
    <w:rsid w:val="002029E6"/>
    <w:rsid w:val="002035B0"/>
    <w:rsid w:val="00203721"/>
    <w:rsid w:val="00204673"/>
    <w:rsid w:val="00205AE8"/>
    <w:rsid w:val="00205CC3"/>
    <w:rsid w:val="002068EB"/>
    <w:rsid w:val="00210255"/>
    <w:rsid w:val="00212193"/>
    <w:rsid w:val="00212B46"/>
    <w:rsid w:val="00212FF2"/>
    <w:rsid w:val="002131DF"/>
    <w:rsid w:val="00213A02"/>
    <w:rsid w:val="00213BB8"/>
    <w:rsid w:val="00213EDA"/>
    <w:rsid w:val="00214A18"/>
    <w:rsid w:val="0021503C"/>
    <w:rsid w:val="00215222"/>
    <w:rsid w:val="00216714"/>
    <w:rsid w:val="00220493"/>
    <w:rsid w:val="00221129"/>
    <w:rsid w:val="00221990"/>
    <w:rsid w:val="00222797"/>
    <w:rsid w:val="00222902"/>
    <w:rsid w:val="00223BB6"/>
    <w:rsid w:val="00223FE5"/>
    <w:rsid w:val="00224727"/>
    <w:rsid w:val="00226070"/>
    <w:rsid w:val="00227803"/>
    <w:rsid w:val="00230048"/>
    <w:rsid w:val="002306E5"/>
    <w:rsid w:val="00230853"/>
    <w:rsid w:val="00232578"/>
    <w:rsid w:val="00232980"/>
    <w:rsid w:val="002330FA"/>
    <w:rsid w:val="0023315B"/>
    <w:rsid w:val="0023436C"/>
    <w:rsid w:val="0023451D"/>
    <w:rsid w:val="00234F86"/>
    <w:rsid w:val="00235A51"/>
    <w:rsid w:val="00237475"/>
    <w:rsid w:val="00237833"/>
    <w:rsid w:val="00241638"/>
    <w:rsid w:val="00241829"/>
    <w:rsid w:val="00244A4A"/>
    <w:rsid w:val="00246E6A"/>
    <w:rsid w:val="00246EDD"/>
    <w:rsid w:val="00247EE9"/>
    <w:rsid w:val="00250B26"/>
    <w:rsid w:val="00251666"/>
    <w:rsid w:val="002516DD"/>
    <w:rsid w:val="00252EBE"/>
    <w:rsid w:val="002538AA"/>
    <w:rsid w:val="00253C76"/>
    <w:rsid w:val="00253DF2"/>
    <w:rsid w:val="002544AB"/>
    <w:rsid w:val="0025479A"/>
    <w:rsid w:val="00254B30"/>
    <w:rsid w:val="002552A0"/>
    <w:rsid w:val="002563C4"/>
    <w:rsid w:val="00260835"/>
    <w:rsid w:val="00260C56"/>
    <w:rsid w:val="002611B1"/>
    <w:rsid w:val="00262D63"/>
    <w:rsid w:val="0026400D"/>
    <w:rsid w:val="002654E4"/>
    <w:rsid w:val="0026638D"/>
    <w:rsid w:val="00266990"/>
    <w:rsid w:val="00267328"/>
    <w:rsid w:val="00267865"/>
    <w:rsid w:val="0027191A"/>
    <w:rsid w:val="00271BC1"/>
    <w:rsid w:val="00271F5D"/>
    <w:rsid w:val="00272A45"/>
    <w:rsid w:val="00272ACD"/>
    <w:rsid w:val="00274C15"/>
    <w:rsid w:val="00275867"/>
    <w:rsid w:val="00276111"/>
    <w:rsid w:val="002762AD"/>
    <w:rsid w:val="00276302"/>
    <w:rsid w:val="00276C22"/>
    <w:rsid w:val="00277453"/>
    <w:rsid w:val="00277474"/>
    <w:rsid w:val="002777F8"/>
    <w:rsid w:val="00277813"/>
    <w:rsid w:val="00280AB9"/>
    <w:rsid w:val="00280C4A"/>
    <w:rsid w:val="00281024"/>
    <w:rsid w:val="002811AE"/>
    <w:rsid w:val="002812D6"/>
    <w:rsid w:val="00281B26"/>
    <w:rsid w:val="002828A3"/>
    <w:rsid w:val="002831C3"/>
    <w:rsid w:val="0028478E"/>
    <w:rsid w:val="00284856"/>
    <w:rsid w:val="00285603"/>
    <w:rsid w:val="002856B7"/>
    <w:rsid w:val="002858D2"/>
    <w:rsid w:val="002862BF"/>
    <w:rsid w:val="0028681F"/>
    <w:rsid w:val="00287C9A"/>
    <w:rsid w:val="00290157"/>
    <w:rsid w:val="002916C7"/>
    <w:rsid w:val="002918CC"/>
    <w:rsid w:val="002918E4"/>
    <w:rsid w:val="00291932"/>
    <w:rsid w:val="00292493"/>
    <w:rsid w:val="00294D51"/>
    <w:rsid w:val="00294F8F"/>
    <w:rsid w:val="0029526A"/>
    <w:rsid w:val="00295EF3"/>
    <w:rsid w:val="00296654"/>
    <w:rsid w:val="002A0184"/>
    <w:rsid w:val="002A144B"/>
    <w:rsid w:val="002A1E6C"/>
    <w:rsid w:val="002A2F2A"/>
    <w:rsid w:val="002A32C5"/>
    <w:rsid w:val="002A39D5"/>
    <w:rsid w:val="002A43B7"/>
    <w:rsid w:val="002A4AC4"/>
    <w:rsid w:val="002A4D59"/>
    <w:rsid w:val="002A59F9"/>
    <w:rsid w:val="002A6474"/>
    <w:rsid w:val="002A7ECE"/>
    <w:rsid w:val="002B062E"/>
    <w:rsid w:val="002B1462"/>
    <w:rsid w:val="002B19F1"/>
    <w:rsid w:val="002B1A3C"/>
    <w:rsid w:val="002B1B4D"/>
    <w:rsid w:val="002B202A"/>
    <w:rsid w:val="002B236E"/>
    <w:rsid w:val="002B2D3C"/>
    <w:rsid w:val="002B2DC3"/>
    <w:rsid w:val="002B39BD"/>
    <w:rsid w:val="002B43CB"/>
    <w:rsid w:val="002B5B4E"/>
    <w:rsid w:val="002B629E"/>
    <w:rsid w:val="002B63F2"/>
    <w:rsid w:val="002B68F3"/>
    <w:rsid w:val="002C11A9"/>
    <w:rsid w:val="002C1968"/>
    <w:rsid w:val="002C1D09"/>
    <w:rsid w:val="002C23C8"/>
    <w:rsid w:val="002C2558"/>
    <w:rsid w:val="002C3107"/>
    <w:rsid w:val="002C3115"/>
    <w:rsid w:val="002C3B23"/>
    <w:rsid w:val="002C417A"/>
    <w:rsid w:val="002C494C"/>
    <w:rsid w:val="002C5156"/>
    <w:rsid w:val="002C53E8"/>
    <w:rsid w:val="002C562B"/>
    <w:rsid w:val="002C5D3C"/>
    <w:rsid w:val="002C5D89"/>
    <w:rsid w:val="002C5F3F"/>
    <w:rsid w:val="002C790B"/>
    <w:rsid w:val="002C7A58"/>
    <w:rsid w:val="002C7AF7"/>
    <w:rsid w:val="002D0941"/>
    <w:rsid w:val="002D0954"/>
    <w:rsid w:val="002D1357"/>
    <w:rsid w:val="002D1C0B"/>
    <w:rsid w:val="002D1C3F"/>
    <w:rsid w:val="002D1CCB"/>
    <w:rsid w:val="002D22FF"/>
    <w:rsid w:val="002D35F5"/>
    <w:rsid w:val="002D386B"/>
    <w:rsid w:val="002D4016"/>
    <w:rsid w:val="002D432D"/>
    <w:rsid w:val="002D4552"/>
    <w:rsid w:val="002D4631"/>
    <w:rsid w:val="002D531D"/>
    <w:rsid w:val="002E0DD7"/>
    <w:rsid w:val="002E1011"/>
    <w:rsid w:val="002E2586"/>
    <w:rsid w:val="002E26D2"/>
    <w:rsid w:val="002E2BD7"/>
    <w:rsid w:val="002E2EC9"/>
    <w:rsid w:val="002E34ED"/>
    <w:rsid w:val="002E3BDC"/>
    <w:rsid w:val="002E449D"/>
    <w:rsid w:val="002E48EC"/>
    <w:rsid w:val="002E586C"/>
    <w:rsid w:val="002E66F1"/>
    <w:rsid w:val="002E6B61"/>
    <w:rsid w:val="002E6F23"/>
    <w:rsid w:val="002E742F"/>
    <w:rsid w:val="002E758E"/>
    <w:rsid w:val="002E776D"/>
    <w:rsid w:val="002E7A46"/>
    <w:rsid w:val="002F081E"/>
    <w:rsid w:val="002F105B"/>
    <w:rsid w:val="002F1DDD"/>
    <w:rsid w:val="002F2763"/>
    <w:rsid w:val="002F28FB"/>
    <w:rsid w:val="002F2E13"/>
    <w:rsid w:val="002F30C9"/>
    <w:rsid w:val="002F35C9"/>
    <w:rsid w:val="002F371B"/>
    <w:rsid w:val="002F3C74"/>
    <w:rsid w:val="002F4013"/>
    <w:rsid w:val="002F56EB"/>
    <w:rsid w:val="002F592B"/>
    <w:rsid w:val="002F5BCF"/>
    <w:rsid w:val="002F6576"/>
    <w:rsid w:val="002F78E3"/>
    <w:rsid w:val="002F7C17"/>
    <w:rsid w:val="00300D78"/>
    <w:rsid w:val="0030140A"/>
    <w:rsid w:val="0030436D"/>
    <w:rsid w:val="003053DA"/>
    <w:rsid w:val="00306F7C"/>
    <w:rsid w:val="00307DD4"/>
    <w:rsid w:val="00310233"/>
    <w:rsid w:val="00310677"/>
    <w:rsid w:val="00312727"/>
    <w:rsid w:val="00312962"/>
    <w:rsid w:val="00313354"/>
    <w:rsid w:val="00314796"/>
    <w:rsid w:val="00315901"/>
    <w:rsid w:val="00316223"/>
    <w:rsid w:val="00317BF7"/>
    <w:rsid w:val="0032008B"/>
    <w:rsid w:val="00320509"/>
    <w:rsid w:val="00320679"/>
    <w:rsid w:val="003252E6"/>
    <w:rsid w:val="00326498"/>
    <w:rsid w:val="0032679B"/>
    <w:rsid w:val="003267CD"/>
    <w:rsid w:val="00326F15"/>
    <w:rsid w:val="00326F5B"/>
    <w:rsid w:val="00327262"/>
    <w:rsid w:val="00330059"/>
    <w:rsid w:val="00330161"/>
    <w:rsid w:val="00330544"/>
    <w:rsid w:val="003308BC"/>
    <w:rsid w:val="00332FAE"/>
    <w:rsid w:val="00333BFF"/>
    <w:rsid w:val="00334442"/>
    <w:rsid w:val="00334927"/>
    <w:rsid w:val="00335314"/>
    <w:rsid w:val="00336213"/>
    <w:rsid w:val="00336BE4"/>
    <w:rsid w:val="00337151"/>
    <w:rsid w:val="00337B5D"/>
    <w:rsid w:val="00337CEC"/>
    <w:rsid w:val="00340C2F"/>
    <w:rsid w:val="00341270"/>
    <w:rsid w:val="003412C3"/>
    <w:rsid w:val="00341FA9"/>
    <w:rsid w:val="00342292"/>
    <w:rsid w:val="003424BB"/>
    <w:rsid w:val="003425EF"/>
    <w:rsid w:val="003427DF"/>
    <w:rsid w:val="00342D3A"/>
    <w:rsid w:val="0034315E"/>
    <w:rsid w:val="00343E9A"/>
    <w:rsid w:val="00343F0D"/>
    <w:rsid w:val="00345324"/>
    <w:rsid w:val="00346290"/>
    <w:rsid w:val="00347F6A"/>
    <w:rsid w:val="003514CF"/>
    <w:rsid w:val="003517B0"/>
    <w:rsid w:val="00351AEC"/>
    <w:rsid w:val="00352A8E"/>
    <w:rsid w:val="00352CD5"/>
    <w:rsid w:val="0035537C"/>
    <w:rsid w:val="00355665"/>
    <w:rsid w:val="00355A60"/>
    <w:rsid w:val="00356B45"/>
    <w:rsid w:val="00357392"/>
    <w:rsid w:val="003578C9"/>
    <w:rsid w:val="00357B77"/>
    <w:rsid w:val="00360154"/>
    <w:rsid w:val="003613AC"/>
    <w:rsid w:val="00363017"/>
    <w:rsid w:val="00363558"/>
    <w:rsid w:val="003649DD"/>
    <w:rsid w:val="00365150"/>
    <w:rsid w:val="003666E5"/>
    <w:rsid w:val="00366A4D"/>
    <w:rsid w:val="0036755E"/>
    <w:rsid w:val="003716B2"/>
    <w:rsid w:val="00373317"/>
    <w:rsid w:val="00373886"/>
    <w:rsid w:val="00373A0B"/>
    <w:rsid w:val="003742C9"/>
    <w:rsid w:val="003746FF"/>
    <w:rsid w:val="0037482F"/>
    <w:rsid w:val="00374CFF"/>
    <w:rsid w:val="003752D0"/>
    <w:rsid w:val="003757E4"/>
    <w:rsid w:val="00376614"/>
    <w:rsid w:val="00376762"/>
    <w:rsid w:val="00380B8D"/>
    <w:rsid w:val="0038146D"/>
    <w:rsid w:val="00381C78"/>
    <w:rsid w:val="00382D34"/>
    <w:rsid w:val="00382FBE"/>
    <w:rsid w:val="00383139"/>
    <w:rsid w:val="003844A9"/>
    <w:rsid w:val="00384DCE"/>
    <w:rsid w:val="00385B70"/>
    <w:rsid w:val="00385C03"/>
    <w:rsid w:val="00385D5A"/>
    <w:rsid w:val="003863E3"/>
    <w:rsid w:val="003866EC"/>
    <w:rsid w:val="00386CF9"/>
    <w:rsid w:val="003873B6"/>
    <w:rsid w:val="00387759"/>
    <w:rsid w:val="00387E06"/>
    <w:rsid w:val="00390EC3"/>
    <w:rsid w:val="0039132C"/>
    <w:rsid w:val="003927A5"/>
    <w:rsid w:val="00393112"/>
    <w:rsid w:val="00393450"/>
    <w:rsid w:val="0039394D"/>
    <w:rsid w:val="003946E3"/>
    <w:rsid w:val="00395275"/>
    <w:rsid w:val="00395A70"/>
    <w:rsid w:val="0039651C"/>
    <w:rsid w:val="003974BC"/>
    <w:rsid w:val="003A0928"/>
    <w:rsid w:val="003A12E1"/>
    <w:rsid w:val="003A16DB"/>
    <w:rsid w:val="003A27CB"/>
    <w:rsid w:val="003A340D"/>
    <w:rsid w:val="003A416D"/>
    <w:rsid w:val="003A6178"/>
    <w:rsid w:val="003A6AC7"/>
    <w:rsid w:val="003A708D"/>
    <w:rsid w:val="003A761F"/>
    <w:rsid w:val="003A7CCA"/>
    <w:rsid w:val="003B1F4E"/>
    <w:rsid w:val="003B2E1F"/>
    <w:rsid w:val="003B39FF"/>
    <w:rsid w:val="003B59CA"/>
    <w:rsid w:val="003B5CEF"/>
    <w:rsid w:val="003B5D52"/>
    <w:rsid w:val="003B5F9E"/>
    <w:rsid w:val="003B730E"/>
    <w:rsid w:val="003B7314"/>
    <w:rsid w:val="003B796E"/>
    <w:rsid w:val="003B7CB0"/>
    <w:rsid w:val="003C12A7"/>
    <w:rsid w:val="003C1CA0"/>
    <w:rsid w:val="003C25F9"/>
    <w:rsid w:val="003C28C7"/>
    <w:rsid w:val="003C4702"/>
    <w:rsid w:val="003C4E2A"/>
    <w:rsid w:val="003C5CA8"/>
    <w:rsid w:val="003C5F9B"/>
    <w:rsid w:val="003C60D8"/>
    <w:rsid w:val="003C6984"/>
    <w:rsid w:val="003C6BD9"/>
    <w:rsid w:val="003C7A1F"/>
    <w:rsid w:val="003C7E02"/>
    <w:rsid w:val="003D213C"/>
    <w:rsid w:val="003D3AD1"/>
    <w:rsid w:val="003D4530"/>
    <w:rsid w:val="003D4F3E"/>
    <w:rsid w:val="003D4F61"/>
    <w:rsid w:val="003D594C"/>
    <w:rsid w:val="003D5B8C"/>
    <w:rsid w:val="003D6AB5"/>
    <w:rsid w:val="003E042F"/>
    <w:rsid w:val="003E1CC1"/>
    <w:rsid w:val="003E2F86"/>
    <w:rsid w:val="003E44C7"/>
    <w:rsid w:val="003E4AC6"/>
    <w:rsid w:val="003E6F8E"/>
    <w:rsid w:val="003E7023"/>
    <w:rsid w:val="003F04F4"/>
    <w:rsid w:val="003F10DD"/>
    <w:rsid w:val="003F1209"/>
    <w:rsid w:val="003F1B6F"/>
    <w:rsid w:val="003F2A0D"/>
    <w:rsid w:val="003F367B"/>
    <w:rsid w:val="003F39C0"/>
    <w:rsid w:val="003F3B90"/>
    <w:rsid w:val="003F4E05"/>
    <w:rsid w:val="003F5478"/>
    <w:rsid w:val="003F598C"/>
    <w:rsid w:val="003F5A3E"/>
    <w:rsid w:val="003F5A97"/>
    <w:rsid w:val="003F5DEE"/>
    <w:rsid w:val="004006CE"/>
    <w:rsid w:val="00400E68"/>
    <w:rsid w:val="00401C2F"/>
    <w:rsid w:val="00401F92"/>
    <w:rsid w:val="00403949"/>
    <w:rsid w:val="00403AA4"/>
    <w:rsid w:val="004040F9"/>
    <w:rsid w:val="00404D5E"/>
    <w:rsid w:val="00404D7D"/>
    <w:rsid w:val="00406772"/>
    <w:rsid w:val="0040723C"/>
    <w:rsid w:val="00407541"/>
    <w:rsid w:val="00407589"/>
    <w:rsid w:val="00407C97"/>
    <w:rsid w:val="00407F25"/>
    <w:rsid w:val="00410088"/>
    <w:rsid w:val="00410DB0"/>
    <w:rsid w:val="004110A7"/>
    <w:rsid w:val="004110A9"/>
    <w:rsid w:val="0041197A"/>
    <w:rsid w:val="00412934"/>
    <w:rsid w:val="0041302F"/>
    <w:rsid w:val="00413648"/>
    <w:rsid w:val="004144EC"/>
    <w:rsid w:val="004148C7"/>
    <w:rsid w:val="00414CEC"/>
    <w:rsid w:val="00415821"/>
    <w:rsid w:val="004169E7"/>
    <w:rsid w:val="00417100"/>
    <w:rsid w:val="004176DF"/>
    <w:rsid w:val="004202B6"/>
    <w:rsid w:val="00422445"/>
    <w:rsid w:val="00422A4B"/>
    <w:rsid w:val="00422AE8"/>
    <w:rsid w:val="00422D53"/>
    <w:rsid w:val="00422DB1"/>
    <w:rsid w:val="00422FC3"/>
    <w:rsid w:val="00423459"/>
    <w:rsid w:val="00424D1C"/>
    <w:rsid w:val="0042555E"/>
    <w:rsid w:val="004258BE"/>
    <w:rsid w:val="0042606F"/>
    <w:rsid w:val="00426588"/>
    <w:rsid w:val="004268F7"/>
    <w:rsid w:val="004271DC"/>
    <w:rsid w:val="0042737C"/>
    <w:rsid w:val="004273C2"/>
    <w:rsid w:val="00427644"/>
    <w:rsid w:val="00430097"/>
    <w:rsid w:val="004303FC"/>
    <w:rsid w:val="00430A9D"/>
    <w:rsid w:val="00430E53"/>
    <w:rsid w:val="00433432"/>
    <w:rsid w:val="004336EF"/>
    <w:rsid w:val="00433F10"/>
    <w:rsid w:val="0043421E"/>
    <w:rsid w:val="004350AB"/>
    <w:rsid w:val="00435388"/>
    <w:rsid w:val="004359B7"/>
    <w:rsid w:val="00436F94"/>
    <w:rsid w:val="004375A4"/>
    <w:rsid w:val="00441495"/>
    <w:rsid w:val="00443A1A"/>
    <w:rsid w:val="00443B33"/>
    <w:rsid w:val="004446B5"/>
    <w:rsid w:val="0044488A"/>
    <w:rsid w:val="00445241"/>
    <w:rsid w:val="0045016D"/>
    <w:rsid w:val="0045082B"/>
    <w:rsid w:val="00450D5B"/>
    <w:rsid w:val="004517D5"/>
    <w:rsid w:val="00451B0D"/>
    <w:rsid w:val="0045210F"/>
    <w:rsid w:val="00452650"/>
    <w:rsid w:val="00452A90"/>
    <w:rsid w:val="00453EBD"/>
    <w:rsid w:val="00456092"/>
    <w:rsid w:val="00456454"/>
    <w:rsid w:val="0045690A"/>
    <w:rsid w:val="0045782E"/>
    <w:rsid w:val="0046025E"/>
    <w:rsid w:val="00462244"/>
    <w:rsid w:val="00462DA4"/>
    <w:rsid w:val="00463586"/>
    <w:rsid w:val="00465308"/>
    <w:rsid w:val="00465818"/>
    <w:rsid w:val="00466280"/>
    <w:rsid w:val="00466E69"/>
    <w:rsid w:val="004701CD"/>
    <w:rsid w:val="0047040F"/>
    <w:rsid w:val="00470740"/>
    <w:rsid w:val="00471302"/>
    <w:rsid w:val="00471607"/>
    <w:rsid w:val="004717E0"/>
    <w:rsid w:val="00471A3F"/>
    <w:rsid w:val="00471AB6"/>
    <w:rsid w:val="00471B46"/>
    <w:rsid w:val="0047228D"/>
    <w:rsid w:val="00472543"/>
    <w:rsid w:val="00472CD0"/>
    <w:rsid w:val="00473AF7"/>
    <w:rsid w:val="00473FAE"/>
    <w:rsid w:val="00475114"/>
    <w:rsid w:val="00477819"/>
    <w:rsid w:val="004779E0"/>
    <w:rsid w:val="00480433"/>
    <w:rsid w:val="004805F4"/>
    <w:rsid w:val="0048120C"/>
    <w:rsid w:val="00481B17"/>
    <w:rsid w:val="00482842"/>
    <w:rsid w:val="00484256"/>
    <w:rsid w:val="00484609"/>
    <w:rsid w:val="00485499"/>
    <w:rsid w:val="0048629B"/>
    <w:rsid w:val="00487FF3"/>
    <w:rsid w:val="004911D6"/>
    <w:rsid w:val="00491C00"/>
    <w:rsid w:val="0049362D"/>
    <w:rsid w:val="00493A14"/>
    <w:rsid w:val="0049452B"/>
    <w:rsid w:val="00496902"/>
    <w:rsid w:val="0049771E"/>
    <w:rsid w:val="004A102C"/>
    <w:rsid w:val="004A10F3"/>
    <w:rsid w:val="004A1242"/>
    <w:rsid w:val="004A1956"/>
    <w:rsid w:val="004A1B66"/>
    <w:rsid w:val="004A27A0"/>
    <w:rsid w:val="004A29C8"/>
    <w:rsid w:val="004A5193"/>
    <w:rsid w:val="004A5E5C"/>
    <w:rsid w:val="004A68D0"/>
    <w:rsid w:val="004A7CB9"/>
    <w:rsid w:val="004B213E"/>
    <w:rsid w:val="004B3610"/>
    <w:rsid w:val="004B46A4"/>
    <w:rsid w:val="004B518D"/>
    <w:rsid w:val="004B5210"/>
    <w:rsid w:val="004B5751"/>
    <w:rsid w:val="004B5A94"/>
    <w:rsid w:val="004B60EE"/>
    <w:rsid w:val="004B683F"/>
    <w:rsid w:val="004B6905"/>
    <w:rsid w:val="004B7ADC"/>
    <w:rsid w:val="004C1226"/>
    <w:rsid w:val="004C1E1A"/>
    <w:rsid w:val="004C2716"/>
    <w:rsid w:val="004C29CE"/>
    <w:rsid w:val="004C38F8"/>
    <w:rsid w:val="004C4723"/>
    <w:rsid w:val="004C5696"/>
    <w:rsid w:val="004C5CC3"/>
    <w:rsid w:val="004C5E85"/>
    <w:rsid w:val="004C5FA9"/>
    <w:rsid w:val="004C6B53"/>
    <w:rsid w:val="004D132D"/>
    <w:rsid w:val="004D175B"/>
    <w:rsid w:val="004D1BCF"/>
    <w:rsid w:val="004D2D6D"/>
    <w:rsid w:val="004D3026"/>
    <w:rsid w:val="004D31C9"/>
    <w:rsid w:val="004D37CB"/>
    <w:rsid w:val="004D3F14"/>
    <w:rsid w:val="004D505A"/>
    <w:rsid w:val="004D559D"/>
    <w:rsid w:val="004D6770"/>
    <w:rsid w:val="004D6AE5"/>
    <w:rsid w:val="004D6B48"/>
    <w:rsid w:val="004D6F86"/>
    <w:rsid w:val="004D7707"/>
    <w:rsid w:val="004E0D36"/>
    <w:rsid w:val="004E1CBA"/>
    <w:rsid w:val="004E24AE"/>
    <w:rsid w:val="004E4187"/>
    <w:rsid w:val="004E44C9"/>
    <w:rsid w:val="004E4ED7"/>
    <w:rsid w:val="004E5000"/>
    <w:rsid w:val="004E62D0"/>
    <w:rsid w:val="004E6D26"/>
    <w:rsid w:val="004E77ED"/>
    <w:rsid w:val="004F09F3"/>
    <w:rsid w:val="004F0FE9"/>
    <w:rsid w:val="004F2615"/>
    <w:rsid w:val="004F2785"/>
    <w:rsid w:val="004F2D0C"/>
    <w:rsid w:val="004F3FC9"/>
    <w:rsid w:val="004F43E3"/>
    <w:rsid w:val="004F44CD"/>
    <w:rsid w:val="004F5E0E"/>
    <w:rsid w:val="004F686D"/>
    <w:rsid w:val="004F6F6F"/>
    <w:rsid w:val="004F7103"/>
    <w:rsid w:val="004F754B"/>
    <w:rsid w:val="0050349B"/>
    <w:rsid w:val="00503BBA"/>
    <w:rsid w:val="005041AD"/>
    <w:rsid w:val="00504D8C"/>
    <w:rsid w:val="00506014"/>
    <w:rsid w:val="0050673D"/>
    <w:rsid w:val="005071B2"/>
    <w:rsid w:val="005111D8"/>
    <w:rsid w:val="0051132D"/>
    <w:rsid w:val="005114C1"/>
    <w:rsid w:val="00511878"/>
    <w:rsid w:val="00513A52"/>
    <w:rsid w:val="00514931"/>
    <w:rsid w:val="00514B74"/>
    <w:rsid w:val="0051573F"/>
    <w:rsid w:val="00517CFB"/>
    <w:rsid w:val="00517DEF"/>
    <w:rsid w:val="005208F0"/>
    <w:rsid w:val="0052128F"/>
    <w:rsid w:val="00521693"/>
    <w:rsid w:val="00522E90"/>
    <w:rsid w:val="00523808"/>
    <w:rsid w:val="00524396"/>
    <w:rsid w:val="0052507A"/>
    <w:rsid w:val="00525654"/>
    <w:rsid w:val="005264AB"/>
    <w:rsid w:val="00527110"/>
    <w:rsid w:val="00530E16"/>
    <w:rsid w:val="00531483"/>
    <w:rsid w:val="00532CB7"/>
    <w:rsid w:val="00534797"/>
    <w:rsid w:val="00534A02"/>
    <w:rsid w:val="00534A1C"/>
    <w:rsid w:val="00534A2C"/>
    <w:rsid w:val="00535435"/>
    <w:rsid w:val="00535F07"/>
    <w:rsid w:val="00536FE0"/>
    <w:rsid w:val="0054005B"/>
    <w:rsid w:val="00540BF3"/>
    <w:rsid w:val="00540F59"/>
    <w:rsid w:val="00541606"/>
    <w:rsid w:val="00541CAF"/>
    <w:rsid w:val="005425F4"/>
    <w:rsid w:val="0054262B"/>
    <w:rsid w:val="00543034"/>
    <w:rsid w:val="00544CB4"/>
    <w:rsid w:val="005459D7"/>
    <w:rsid w:val="00545E46"/>
    <w:rsid w:val="005463D8"/>
    <w:rsid w:val="00546937"/>
    <w:rsid w:val="00547FE2"/>
    <w:rsid w:val="00550109"/>
    <w:rsid w:val="0055194C"/>
    <w:rsid w:val="00553567"/>
    <w:rsid w:val="00553D78"/>
    <w:rsid w:val="00554B29"/>
    <w:rsid w:val="00554B7A"/>
    <w:rsid w:val="00555B59"/>
    <w:rsid w:val="0055687F"/>
    <w:rsid w:val="00556E97"/>
    <w:rsid w:val="005571EE"/>
    <w:rsid w:val="005601C0"/>
    <w:rsid w:val="0056057A"/>
    <w:rsid w:val="00561357"/>
    <w:rsid w:val="00564165"/>
    <w:rsid w:val="005641F4"/>
    <w:rsid w:val="00565972"/>
    <w:rsid w:val="00565CD6"/>
    <w:rsid w:val="00567473"/>
    <w:rsid w:val="0056757F"/>
    <w:rsid w:val="005679DC"/>
    <w:rsid w:val="00567E22"/>
    <w:rsid w:val="0057050B"/>
    <w:rsid w:val="00570B20"/>
    <w:rsid w:val="00570D5B"/>
    <w:rsid w:val="00570DA3"/>
    <w:rsid w:val="005713AD"/>
    <w:rsid w:val="005717DF"/>
    <w:rsid w:val="00571F41"/>
    <w:rsid w:val="005728F4"/>
    <w:rsid w:val="0057308F"/>
    <w:rsid w:val="005737FD"/>
    <w:rsid w:val="00574D8C"/>
    <w:rsid w:val="00575282"/>
    <w:rsid w:val="00575A1B"/>
    <w:rsid w:val="005762DA"/>
    <w:rsid w:val="00576FA6"/>
    <w:rsid w:val="0057780D"/>
    <w:rsid w:val="005805FB"/>
    <w:rsid w:val="005819CB"/>
    <w:rsid w:val="00581DD0"/>
    <w:rsid w:val="00582318"/>
    <w:rsid w:val="00582A93"/>
    <w:rsid w:val="00583171"/>
    <w:rsid w:val="00583247"/>
    <w:rsid w:val="00583C12"/>
    <w:rsid w:val="0058413C"/>
    <w:rsid w:val="00585B7C"/>
    <w:rsid w:val="00587487"/>
    <w:rsid w:val="005879F3"/>
    <w:rsid w:val="0059090F"/>
    <w:rsid w:val="00591FD5"/>
    <w:rsid w:val="00593123"/>
    <w:rsid w:val="0059336B"/>
    <w:rsid w:val="00593F6C"/>
    <w:rsid w:val="0059401C"/>
    <w:rsid w:val="00595CBD"/>
    <w:rsid w:val="00596C99"/>
    <w:rsid w:val="00597643"/>
    <w:rsid w:val="005A03E9"/>
    <w:rsid w:val="005A12E3"/>
    <w:rsid w:val="005A1435"/>
    <w:rsid w:val="005A14D4"/>
    <w:rsid w:val="005A2A2A"/>
    <w:rsid w:val="005A3528"/>
    <w:rsid w:val="005A4C43"/>
    <w:rsid w:val="005A5361"/>
    <w:rsid w:val="005A5694"/>
    <w:rsid w:val="005A71D0"/>
    <w:rsid w:val="005A7575"/>
    <w:rsid w:val="005A7B51"/>
    <w:rsid w:val="005B0D24"/>
    <w:rsid w:val="005B1233"/>
    <w:rsid w:val="005B383B"/>
    <w:rsid w:val="005B55DA"/>
    <w:rsid w:val="005B5F2D"/>
    <w:rsid w:val="005B5FAB"/>
    <w:rsid w:val="005C02C4"/>
    <w:rsid w:val="005C1683"/>
    <w:rsid w:val="005C1B3A"/>
    <w:rsid w:val="005C449D"/>
    <w:rsid w:val="005C471F"/>
    <w:rsid w:val="005C4997"/>
    <w:rsid w:val="005C54AB"/>
    <w:rsid w:val="005C6B53"/>
    <w:rsid w:val="005C6C58"/>
    <w:rsid w:val="005C6CEB"/>
    <w:rsid w:val="005C79ED"/>
    <w:rsid w:val="005D062D"/>
    <w:rsid w:val="005D07FC"/>
    <w:rsid w:val="005D0C81"/>
    <w:rsid w:val="005D22E2"/>
    <w:rsid w:val="005D3317"/>
    <w:rsid w:val="005D362B"/>
    <w:rsid w:val="005D36FD"/>
    <w:rsid w:val="005D3721"/>
    <w:rsid w:val="005D3AA4"/>
    <w:rsid w:val="005D3AC6"/>
    <w:rsid w:val="005D3E87"/>
    <w:rsid w:val="005D4323"/>
    <w:rsid w:val="005D7013"/>
    <w:rsid w:val="005D7133"/>
    <w:rsid w:val="005D721B"/>
    <w:rsid w:val="005D79AD"/>
    <w:rsid w:val="005D7E3E"/>
    <w:rsid w:val="005E000B"/>
    <w:rsid w:val="005E02E0"/>
    <w:rsid w:val="005E1FFE"/>
    <w:rsid w:val="005E23EC"/>
    <w:rsid w:val="005E25BE"/>
    <w:rsid w:val="005E3337"/>
    <w:rsid w:val="005E352E"/>
    <w:rsid w:val="005E4B72"/>
    <w:rsid w:val="005E623F"/>
    <w:rsid w:val="005E6452"/>
    <w:rsid w:val="005E6982"/>
    <w:rsid w:val="005E74C1"/>
    <w:rsid w:val="005E7B18"/>
    <w:rsid w:val="005F0946"/>
    <w:rsid w:val="005F23C1"/>
    <w:rsid w:val="005F2782"/>
    <w:rsid w:val="005F2DCC"/>
    <w:rsid w:val="005F46AC"/>
    <w:rsid w:val="005F6D28"/>
    <w:rsid w:val="005F6EAB"/>
    <w:rsid w:val="005F7116"/>
    <w:rsid w:val="005F7275"/>
    <w:rsid w:val="005F7C4B"/>
    <w:rsid w:val="00601B91"/>
    <w:rsid w:val="0060226F"/>
    <w:rsid w:val="006027F2"/>
    <w:rsid w:val="00602B87"/>
    <w:rsid w:val="00602D50"/>
    <w:rsid w:val="00602F72"/>
    <w:rsid w:val="006031B1"/>
    <w:rsid w:val="00604752"/>
    <w:rsid w:val="00605B06"/>
    <w:rsid w:val="006061CD"/>
    <w:rsid w:val="0060623C"/>
    <w:rsid w:val="00606351"/>
    <w:rsid w:val="006074FB"/>
    <w:rsid w:val="00607B19"/>
    <w:rsid w:val="00607E02"/>
    <w:rsid w:val="0061087B"/>
    <w:rsid w:val="006110FF"/>
    <w:rsid w:val="006117DD"/>
    <w:rsid w:val="00612B60"/>
    <w:rsid w:val="00612CBE"/>
    <w:rsid w:val="00612F9D"/>
    <w:rsid w:val="0061330E"/>
    <w:rsid w:val="006146F1"/>
    <w:rsid w:val="0061503D"/>
    <w:rsid w:val="006150A3"/>
    <w:rsid w:val="006161F5"/>
    <w:rsid w:val="00617DC5"/>
    <w:rsid w:val="006204B7"/>
    <w:rsid w:val="0062050C"/>
    <w:rsid w:val="0062082A"/>
    <w:rsid w:val="00620D94"/>
    <w:rsid w:val="00621271"/>
    <w:rsid w:val="00621CED"/>
    <w:rsid w:val="006220E4"/>
    <w:rsid w:val="00622C4A"/>
    <w:rsid w:val="00623106"/>
    <w:rsid w:val="0062386E"/>
    <w:rsid w:val="00623F80"/>
    <w:rsid w:val="00624049"/>
    <w:rsid w:val="006247FC"/>
    <w:rsid w:val="00630F5A"/>
    <w:rsid w:val="0063196F"/>
    <w:rsid w:val="00632DD4"/>
    <w:rsid w:val="00633BF3"/>
    <w:rsid w:val="00635DC9"/>
    <w:rsid w:val="006363B6"/>
    <w:rsid w:val="00636BB6"/>
    <w:rsid w:val="006409C4"/>
    <w:rsid w:val="00640A5E"/>
    <w:rsid w:val="006415D3"/>
    <w:rsid w:val="00642040"/>
    <w:rsid w:val="0064227E"/>
    <w:rsid w:val="00642823"/>
    <w:rsid w:val="00643429"/>
    <w:rsid w:val="0064408E"/>
    <w:rsid w:val="006440FA"/>
    <w:rsid w:val="00644492"/>
    <w:rsid w:val="00644A98"/>
    <w:rsid w:val="006451ED"/>
    <w:rsid w:val="00647290"/>
    <w:rsid w:val="006472AD"/>
    <w:rsid w:val="00647408"/>
    <w:rsid w:val="006562A9"/>
    <w:rsid w:val="00661CEF"/>
    <w:rsid w:val="00661F84"/>
    <w:rsid w:val="00662863"/>
    <w:rsid w:val="00663BC4"/>
    <w:rsid w:val="00663FAB"/>
    <w:rsid w:val="00663FD1"/>
    <w:rsid w:val="00667BC4"/>
    <w:rsid w:val="00667F0A"/>
    <w:rsid w:val="006708C9"/>
    <w:rsid w:val="00670EA8"/>
    <w:rsid w:val="0067123B"/>
    <w:rsid w:val="00672AD0"/>
    <w:rsid w:val="00672B22"/>
    <w:rsid w:val="00676A75"/>
    <w:rsid w:val="006779E3"/>
    <w:rsid w:val="00677D5C"/>
    <w:rsid w:val="006806B4"/>
    <w:rsid w:val="00681015"/>
    <w:rsid w:val="00682975"/>
    <w:rsid w:val="006853D2"/>
    <w:rsid w:val="00685B22"/>
    <w:rsid w:val="00686C08"/>
    <w:rsid w:val="00686FC5"/>
    <w:rsid w:val="00687B0B"/>
    <w:rsid w:val="006900E3"/>
    <w:rsid w:val="006905DB"/>
    <w:rsid w:val="00690783"/>
    <w:rsid w:val="006913A7"/>
    <w:rsid w:val="006914C1"/>
    <w:rsid w:val="00691CDE"/>
    <w:rsid w:val="00691CF1"/>
    <w:rsid w:val="00691EF7"/>
    <w:rsid w:val="00692340"/>
    <w:rsid w:val="006936B6"/>
    <w:rsid w:val="00694305"/>
    <w:rsid w:val="00694B88"/>
    <w:rsid w:val="006950DA"/>
    <w:rsid w:val="0069677D"/>
    <w:rsid w:val="006967CC"/>
    <w:rsid w:val="006968D3"/>
    <w:rsid w:val="006A0C31"/>
    <w:rsid w:val="006A14DC"/>
    <w:rsid w:val="006A2D62"/>
    <w:rsid w:val="006A3084"/>
    <w:rsid w:val="006A3550"/>
    <w:rsid w:val="006A3568"/>
    <w:rsid w:val="006A39C9"/>
    <w:rsid w:val="006A42AE"/>
    <w:rsid w:val="006A6540"/>
    <w:rsid w:val="006A6ACD"/>
    <w:rsid w:val="006A7681"/>
    <w:rsid w:val="006B180D"/>
    <w:rsid w:val="006B219A"/>
    <w:rsid w:val="006B29DE"/>
    <w:rsid w:val="006B2A9A"/>
    <w:rsid w:val="006B2D29"/>
    <w:rsid w:val="006B394D"/>
    <w:rsid w:val="006B3F6C"/>
    <w:rsid w:val="006B453F"/>
    <w:rsid w:val="006B534C"/>
    <w:rsid w:val="006B5698"/>
    <w:rsid w:val="006B5E67"/>
    <w:rsid w:val="006B68A3"/>
    <w:rsid w:val="006B7391"/>
    <w:rsid w:val="006B7467"/>
    <w:rsid w:val="006B7765"/>
    <w:rsid w:val="006C0812"/>
    <w:rsid w:val="006C0A36"/>
    <w:rsid w:val="006C0E44"/>
    <w:rsid w:val="006C21E1"/>
    <w:rsid w:val="006C2220"/>
    <w:rsid w:val="006C4F62"/>
    <w:rsid w:val="006C6807"/>
    <w:rsid w:val="006C6DE4"/>
    <w:rsid w:val="006C7611"/>
    <w:rsid w:val="006C7A2B"/>
    <w:rsid w:val="006D046B"/>
    <w:rsid w:val="006D176C"/>
    <w:rsid w:val="006D2244"/>
    <w:rsid w:val="006D317D"/>
    <w:rsid w:val="006D3488"/>
    <w:rsid w:val="006D34CE"/>
    <w:rsid w:val="006D3D53"/>
    <w:rsid w:val="006D578F"/>
    <w:rsid w:val="006D58C1"/>
    <w:rsid w:val="006D5D99"/>
    <w:rsid w:val="006D6DFF"/>
    <w:rsid w:val="006D711F"/>
    <w:rsid w:val="006D7331"/>
    <w:rsid w:val="006D7638"/>
    <w:rsid w:val="006D7655"/>
    <w:rsid w:val="006D7E42"/>
    <w:rsid w:val="006E0961"/>
    <w:rsid w:val="006E25C4"/>
    <w:rsid w:val="006E3810"/>
    <w:rsid w:val="006E4C44"/>
    <w:rsid w:val="006E5165"/>
    <w:rsid w:val="006E5311"/>
    <w:rsid w:val="006E58DF"/>
    <w:rsid w:val="006E5FD4"/>
    <w:rsid w:val="006F14AE"/>
    <w:rsid w:val="006F1A8E"/>
    <w:rsid w:val="006F31B3"/>
    <w:rsid w:val="006F31C8"/>
    <w:rsid w:val="006F4219"/>
    <w:rsid w:val="006F4ACC"/>
    <w:rsid w:val="006F4CDC"/>
    <w:rsid w:val="006F54F6"/>
    <w:rsid w:val="006F5C8F"/>
    <w:rsid w:val="006F5D39"/>
    <w:rsid w:val="006F5DB5"/>
    <w:rsid w:val="006F66B5"/>
    <w:rsid w:val="006F6772"/>
    <w:rsid w:val="006F709D"/>
    <w:rsid w:val="006F7284"/>
    <w:rsid w:val="006F7A28"/>
    <w:rsid w:val="0070009A"/>
    <w:rsid w:val="00700487"/>
    <w:rsid w:val="00700545"/>
    <w:rsid w:val="00700631"/>
    <w:rsid w:val="007007B8"/>
    <w:rsid w:val="00701B9C"/>
    <w:rsid w:val="00701FED"/>
    <w:rsid w:val="00704895"/>
    <w:rsid w:val="00706309"/>
    <w:rsid w:val="00706739"/>
    <w:rsid w:val="00706A35"/>
    <w:rsid w:val="00710003"/>
    <w:rsid w:val="0071195F"/>
    <w:rsid w:val="00711D6A"/>
    <w:rsid w:val="00712EC0"/>
    <w:rsid w:val="007132A2"/>
    <w:rsid w:val="0071402E"/>
    <w:rsid w:val="007141A5"/>
    <w:rsid w:val="00714CF2"/>
    <w:rsid w:val="007151B8"/>
    <w:rsid w:val="00715989"/>
    <w:rsid w:val="00715AF1"/>
    <w:rsid w:val="007164CD"/>
    <w:rsid w:val="0071791A"/>
    <w:rsid w:val="00720BA5"/>
    <w:rsid w:val="00721971"/>
    <w:rsid w:val="0072275C"/>
    <w:rsid w:val="0072288B"/>
    <w:rsid w:val="00722D7F"/>
    <w:rsid w:val="007232B6"/>
    <w:rsid w:val="00723647"/>
    <w:rsid w:val="00723C30"/>
    <w:rsid w:val="00724105"/>
    <w:rsid w:val="00726106"/>
    <w:rsid w:val="00726A50"/>
    <w:rsid w:val="00726C6D"/>
    <w:rsid w:val="007300C6"/>
    <w:rsid w:val="00730613"/>
    <w:rsid w:val="00731D28"/>
    <w:rsid w:val="00732945"/>
    <w:rsid w:val="0073444B"/>
    <w:rsid w:val="00734A41"/>
    <w:rsid w:val="00734C39"/>
    <w:rsid w:val="00735255"/>
    <w:rsid w:val="007356D2"/>
    <w:rsid w:val="0073679C"/>
    <w:rsid w:val="007367F8"/>
    <w:rsid w:val="00740761"/>
    <w:rsid w:val="00740A5F"/>
    <w:rsid w:val="00740D54"/>
    <w:rsid w:val="00740D86"/>
    <w:rsid w:val="00740F19"/>
    <w:rsid w:val="0074166C"/>
    <w:rsid w:val="007418F3"/>
    <w:rsid w:val="00741B3D"/>
    <w:rsid w:val="00741E35"/>
    <w:rsid w:val="00743CE4"/>
    <w:rsid w:val="007443B2"/>
    <w:rsid w:val="00745BFF"/>
    <w:rsid w:val="00746363"/>
    <w:rsid w:val="007463E9"/>
    <w:rsid w:val="007465CE"/>
    <w:rsid w:val="00746F34"/>
    <w:rsid w:val="00750CCA"/>
    <w:rsid w:val="00750F55"/>
    <w:rsid w:val="0075138D"/>
    <w:rsid w:val="007519EA"/>
    <w:rsid w:val="00751BFC"/>
    <w:rsid w:val="00751DE4"/>
    <w:rsid w:val="0075293E"/>
    <w:rsid w:val="00752987"/>
    <w:rsid w:val="00753314"/>
    <w:rsid w:val="00753895"/>
    <w:rsid w:val="00753A2E"/>
    <w:rsid w:val="00753B65"/>
    <w:rsid w:val="00755A5F"/>
    <w:rsid w:val="00757601"/>
    <w:rsid w:val="00757747"/>
    <w:rsid w:val="00761416"/>
    <w:rsid w:val="00761A82"/>
    <w:rsid w:val="00761B25"/>
    <w:rsid w:val="00761D48"/>
    <w:rsid w:val="00762AC5"/>
    <w:rsid w:val="00763794"/>
    <w:rsid w:val="00764A0E"/>
    <w:rsid w:val="00764DF7"/>
    <w:rsid w:val="0076566B"/>
    <w:rsid w:val="0076696C"/>
    <w:rsid w:val="00766C47"/>
    <w:rsid w:val="007670C3"/>
    <w:rsid w:val="007712FA"/>
    <w:rsid w:val="00771B51"/>
    <w:rsid w:val="007722A4"/>
    <w:rsid w:val="007739F0"/>
    <w:rsid w:val="00774465"/>
    <w:rsid w:val="007765C9"/>
    <w:rsid w:val="007816F8"/>
    <w:rsid w:val="00781BD3"/>
    <w:rsid w:val="007823DA"/>
    <w:rsid w:val="00783235"/>
    <w:rsid w:val="00783A2C"/>
    <w:rsid w:val="00784322"/>
    <w:rsid w:val="00784AE8"/>
    <w:rsid w:val="00784B42"/>
    <w:rsid w:val="00785DBC"/>
    <w:rsid w:val="0078669A"/>
    <w:rsid w:val="00786B43"/>
    <w:rsid w:val="00787701"/>
    <w:rsid w:val="00787EA9"/>
    <w:rsid w:val="007903BA"/>
    <w:rsid w:val="007907A8"/>
    <w:rsid w:val="00791C85"/>
    <w:rsid w:val="00791DF8"/>
    <w:rsid w:val="00792E9D"/>
    <w:rsid w:val="007A146A"/>
    <w:rsid w:val="007A1F7E"/>
    <w:rsid w:val="007A3279"/>
    <w:rsid w:val="007A33E7"/>
    <w:rsid w:val="007A34CF"/>
    <w:rsid w:val="007A3FFB"/>
    <w:rsid w:val="007A48D2"/>
    <w:rsid w:val="007A5321"/>
    <w:rsid w:val="007A5A42"/>
    <w:rsid w:val="007A74CE"/>
    <w:rsid w:val="007A7BE9"/>
    <w:rsid w:val="007B00C7"/>
    <w:rsid w:val="007B1AA0"/>
    <w:rsid w:val="007B1B73"/>
    <w:rsid w:val="007B20CD"/>
    <w:rsid w:val="007B357B"/>
    <w:rsid w:val="007B369D"/>
    <w:rsid w:val="007B3872"/>
    <w:rsid w:val="007B4540"/>
    <w:rsid w:val="007B5237"/>
    <w:rsid w:val="007B555F"/>
    <w:rsid w:val="007B6EE7"/>
    <w:rsid w:val="007B6FCB"/>
    <w:rsid w:val="007C0455"/>
    <w:rsid w:val="007C1A69"/>
    <w:rsid w:val="007C1BFC"/>
    <w:rsid w:val="007C23A8"/>
    <w:rsid w:val="007C2CCD"/>
    <w:rsid w:val="007C3068"/>
    <w:rsid w:val="007C323A"/>
    <w:rsid w:val="007C3604"/>
    <w:rsid w:val="007C368A"/>
    <w:rsid w:val="007C36D8"/>
    <w:rsid w:val="007C3AA0"/>
    <w:rsid w:val="007C52B5"/>
    <w:rsid w:val="007C5775"/>
    <w:rsid w:val="007D0483"/>
    <w:rsid w:val="007D1BB5"/>
    <w:rsid w:val="007D24FF"/>
    <w:rsid w:val="007D3F3F"/>
    <w:rsid w:val="007D4989"/>
    <w:rsid w:val="007D59EE"/>
    <w:rsid w:val="007D5B8B"/>
    <w:rsid w:val="007D5C6D"/>
    <w:rsid w:val="007D6543"/>
    <w:rsid w:val="007D672A"/>
    <w:rsid w:val="007D6A7E"/>
    <w:rsid w:val="007D7DCE"/>
    <w:rsid w:val="007E09A6"/>
    <w:rsid w:val="007E118C"/>
    <w:rsid w:val="007E15CF"/>
    <w:rsid w:val="007E1790"/>
    <w:rsid w:val="007E18AE"/>
    <w:rsid w:val="007E3D52"/>
    <w:rsid w:val="007E5D0C"/>
    <w:rsid w:val="007E64A4"/>
    <w:rsid w:val="007E6881"/>
    <w:rsid w:val="007E6901"/>
    <w:rsid w:val="007F0277"/>
    <w:rsid w:val="007F02BF"/>
    <w:rsid w:val="007F1A5A"/>
    <w:rsid w:val="007F1E64"/>
    <w:rsid w:val="007F1ECB"/>
    <w:rsid w:val="007F301E"/>
    <w:rsid w:val="007F3EF2"/>
    <w:rsid w:val="007F47D0"/>
    <w:rsid w:val="007F4939"/>
    <w:rsid w:val="007F4952"/>
    <w:rsid w:val="007F513A"/>
    <w:rsid w:val="007F5AC3"/>
    <w:rsid w:val="007F5B7D"/>
    <w:rsid w:val="007F6836"/>
    <w:rsid w:val="007F69E2"/>
    <w:rsid w:val="007F69FC"/>
    <w:rsid w:val="007F722D"/>
    <w:rsid w:val="008002A8"/>
    <w:rsid w:val="00800F26"/>
    <w:rsid w:val="00801020"/>
    <w:rsid w:val="00801714"/>
    <w:rsid w:val="00801B78"/>
    <w:rsid w:val="00802338"/>
    <w:rsid w:val="00803F11"/>
    <w:rsid w:val="0080479B"/>
    <w:rsid w:val="008048F3"/>
    <w:rsid w:val="0080599B"/>
    <w:rsid w:val="0080611D"/>
    <w:rsid w:val="00806935"/>
    <w:rsid w:val="008074BB"/>
    <w:rsid w:val="00807715"/>
    <w:rsid w:val="00810E9F"/>
    <w:rsid w:val="00811EF6"/>
    <w:rsid w:val="00812911"/>
    <w:rsid w:val="008140DF"/>
    <w:rsid w:val="0081444B"/>
    <w:rsid w:val="00814DF4"/>
    <w:rsid w:val="00815160"/>
    <w:rsid w:val="00815BD6"/>
    <w:rsid w:val="00816071"/>
    <w:rsid w:val="008167B3"/>
    <w:rsid w:val="00817361"/>
    <w:rsid w:val="008207E5"/>
    <w:rsid w:val="0082132B"/>
    <w:rsid w:val="0082236B"/>
    <w:rsid w:val="008224FF"/>
    <w:rsid w:val="00823469"/>
    <w:rsid w:val="00823B93"/>
    <w:rsid w:val="00824149"/>
    <w:rsid w:val="008255CD"/>
    <w:rsid w:val="00825982"/>
    <w:rsid w:val="0082636F"/>
    <w:rsid w:val="0082649D"/>
    <w:rsid w:val="00826E06"/>
    <w:rsid w:val="0082709E"/>
    <w:rsid w:val="0082755A"/>
    <w:rsid w:val="00827D68"/>
    <w:rsid w:val="00830091"/>
    <w:rsid w:val="0083060B"/>
    <w:rsid w:val="0083130C"/>
    <w:rsid w:val="00832C17"/>
    <w:rsid w:val="00833BAA"/>
    <w:rsid w:val="00834EEF"/>
    <w:rsid w:val="008353FD"/>
    <w:rsid w:val="00835C9D"/>
    <w:rsid w:val="00835DF1"/>
    <w:rsid w:val="00835EAE"/>
    <w:rsid w:val="00835EB1"/>
    <w:rsid w:val="00836511"/>
    <w:rsid w:val="00836816"/>
    <w:rsid w:val="00840062"/>
    <w:rsid w:val="00840853"/>
    <w:rsid w:val="00840E55"/>
    <w:rsid w:val="00840FA2"/>
    <w:rsid w:val="00841DA3"/>
    <w:rsid w:val="00841F9A"/>
    <w:rsid w:val="008428C4"/>
    <w:rsid w:val="0084294B"/>
    <w:rsid w:val="0084311F"/>
    <w:rsid w:val="008433A6"/>
    <w:rsid w:val="00843491"/>
    <w:rsid w:val="00843751"/>
    <w:rsid w:val="00843CF0"/>
    <w:rsid w:val="0084497A"/>
    <w:rsid w:val="00844B88"/>
    <w:rsid w:val="00844BBE"/>
    <w:rsid w:val="008501AA"/>
    <w:rsid w:val="0085036B"/>
    <w:rsid w:val="008514D9"/>
    <w:rsid w:val="00851818"/>
    <w:rsid w:val="00851FA0"/>
    <w:rsid w:val="008528C3"/>
    <w:rsid w:val="00853BFC"/>
    <w:rsid w:val="00853E33"/>
    <w:rsid w:val="00853EAC"/>
    <w:rsid w:val="00853FA6"/>
    <w:rsid w:val="008541F8"/>
    <w:rsid w:val="008550E4"/>
    <w:rsid w:val="00855856"/>
    <w:rsid w:val="00855984"/>
    <w:rsid w:val="00856D19"/>
    <w:rsid w:val="008618A0"/>
    <w:rsid w:val="00862646"/>
    <w:rsid w:val="00865236"/>
    <w:rsid w:val="00865B3F"/>
    <w:rsid w:val="008666F7"/>
    <w:rsid w:val="00866F0F"/>
    <w:rsid w:val="0086726C"/>
    <w:rsid w:val="0086785C"/>
    <w:rsid w:val="00867CF8"/>
    <w:rsid w:val="00867E80"/>
    <w:rsid w:val="00870F9D"/>
    <w:rsid w:val="00871023"/>
    <w:rsid w:val="00872BC4"/>
    <w:rsid w:val="00873AEC"/>
    <w:rsid w:val="00874255"/>
    <w:rsid w:val="008742D5"/>
    <w:rsid w:val="008761C8"/>
    <w:rsid w:val="00876CA0"/>
    <w:rsid w:val="00876ECC"/>
    <w:rsid w:val="00876EE7"/>
    <w:rsid w:val="00880C8E"/>
    <w:rsid w:val="00881BCB"/>
    <w:rsid w:val="00881D0A"/>
    <w:rsid w:val="00881F38"/>
    <w:rsid w:val="00882130"/>
    <w:rsid w:val="00882741"/>
    <w:rsid w:val="0088381E"/>
    <w:rsid w:val="00883F20"/>
    <w:rsid w:val="00884D5E"/>
    <w:rsid w:val="00885472"/>
    <w:rsid w:val="00886517"/>
    <w:rsid w:val="00886B23"/>
    <w:rsid w:val="00886C58"/>
    <w:rsid w:val="00890528"/>
    <w:rsid w:val="00891D6D"/>
    <w:rsid w:val="008929F9"/>
    <w:rsid w:val="008930F3"/>
    <w:rsid w:val="0089353A"/>
    <w:rsid w:val="0089466A"/>
    <w:rsid w:val="00894EAB"/>
    <w:rsid w:val="0089539F"/>
    <w:rsid w:val="008955A5"/>
    <w:rsid w:val="00895E5D"/>
    <w:rsid w:val="008968AE"/>
    <w:rsid w:val="0089697A"/>
    <w:rsid w:val="00896B79"/>
    <w:rsid w:val="008A06B3"/>
    <w:rsid w:val="008A1C4D"/>
    <w:rsid w:val="008A2ED7"/>
    <w:rsid w:val="008A36D5"/>
    <w:rsid w:val="008A475F"/>
    <w:rsid w:val="008A4A7A"/>
    <w:rsid w:val="008A5E8A"/>
    <w:rsid w:val="008A5FC7"/>
    <w:rsid w:val="008A6278"/>
    <w:rsid w:val="008A6720"/>
    <w:rsid w:val="008A7432"/>
    <w:rsid w:val="008A7736"/>
    <w:rsid w:val="008A7911"/>
    <w:rsid w:val="008A7E68"/>
    <w:rsid w:val="008B1EB4"/>
    <w:rsid w:val="008B2835"/>
    <w:rsid w:val="008B33E7"/>
    <w:rsid w:val="008B4240"/>
    <w:rsid w:val="008B5847"/>
    <w:rsid w:val="008B6285"/>
    <w:rsid w:val="008B74A8"/>
    <w:rsid w:val="008B7590"/>
    <w:rsid w:val="008B7B68"/>
    <w:rsid w:val="008C05AE"/>
    <w:rsid w:val="008C0A61"/>
    <w:rsid w:val="008C14DF"/>
    <w:rsid w:val="008C1C4F"/>
    <w:rsid w:val="008C3CA0"/>
    <w:rsid w:val="008C4432"/>
    <w:rsid w:val="008C53E1"/>
    <w:rsid w:val="008C5F76"/>
    <w:rsid w:val="008C736D"/>
    <w:rsid w:val="008C7997"/>
    <w:rsid w:val="008C7CE9"/>
    <w:rsid w:val="008D0180"/>
    <w:rsid w:val="008D033C"/>
    <w:rsid w:val="008D0841"/>
    <w:rsid w:val="008D0F6D"/>
    <w:rsid w:val="008D0F9C"/>
    <w:rsid w:val="008D1471"/>
    <w:rsid w:val="008D1B54"/>
    <w:rsid w:val="008D2579"/>
    <w:rsid w:val="008D2702"/>
    <w:rsid w:val="008D2A07"/>
    <w:rsid w:val="008D344B"/>
    <w:rsid w:val="008D3E20"/>
    <w:rsid w:val="008D5F6F"/>
    <w:rsid w:val="008D6923"/>
    <w:rsid w:val="008D7411"/>
    <w:rsid w:val="008D7D19"/>
    <w:rsid w:val="008E09BE"/>
    <w:rsid w:val="008E1BBB"/>
    <w:rsid w:val="008E2943"/>
    <w:rsid w:val="008E2AF9"/>
    <w:rsid w:val="008E337A"/>
    <w:rsid w:val="008E3D97"/>
    <w:rsid w:val="008E41BC"/>
    <w:rsid w:val="008E51B9"/>
    <w:rsid w:val="008E5ADE"/>
    <w:rsid w:val="008E684F"/>
    <w:rsid w:val="008E6E2A"/>
    <w:rsid w:val="008E723C"/>
    <w:rsid w:val="008E7CD7"/>
    <w:rsid w:val="008F0619"/>
    <w:rsid w:val="008F10BE"/>
    <w:rsid w:val="008F1287"/>
    <w:rsid w:val="008F16F2"/>
    <w:rsid w:val="008F211C"/>
    <w:rsid w:val="008F283C"/>
    <w:rsid w:val="008F3B55"/>
    <w:rsid w:val="008F3C8E"/>
    <w:rsid w:val="008F3DC6"/>
    <w:rsid w:val="008F451E"/>
    <w:rsid w:val="008F7CB3"/>
    <w:rsid w:val="00900932"/>
    <w:rsid w:val="009016EE"/>
    <w:rsid w:val="00903077"/>
    <w:rsid w:val="00906C90"/>
    <w:rsid w:val="00910384"/>
    <w:rsid w:val="00910652"/>
    <w:rsid w:val="00911F12"/>
    <w:rsid w:val="009127D2"/>
    <w:rsid w:val="009136F8"/>
    <w:rsid w:val="0091435A"/>
    <w:rsid w:val="00915069"/>
    <w:rsid w:val="009175F2"/>
    <w:rsid w:val="009177AA"/>
    <w:rsid w:val="00921358"/>
    <w:rsid w:val="009219F8"/>
    <w:rsid w:val="00921A51"/>
    <w:rsid w:val="00921DAB"/>
    <w:rsid w:val="00923401"/>
    <w:rsid w:val="00923D9D"/>
    <w:rsid w:val="00924633"/>
    <w:rsid w:val="009252B3"/>
    <w:rsid w:val="00925638"/>
    <w:rsid w:val="00926CC3"/>
    <w:rsid w:val="00927CF2"/>
    <w:rsid w:val="0093005F"/>
    <w:rsid w:val="009317C7"/>
    <w:rsid w:val="00931E51"/>
    <w:rsid w:val="00932BFC"/>
    <w:rsid w:val="00933877"/>
    <w:rsid w:val="009366F9"/>
    <w:rsid w:val="0093699F"/>
    <w:rsid w:val="00937F63"/>
    <w:rsid w:val="00941C30"/>
    <w:rsid w:val="00942A01"/>
    <w:rsid w:val="00942A64"/>
    <w:rsid w:val="009439C7"/>
    <w:rsid w:val="009452B8"/>
    <w:rsid w:val="009464BF"/>
    <w:rsid w:val="00947BBE"/>
    <w:rsid w:val="00947C39"/>
    <w:rsid w:val="00950815"/>
    <w:rsid w:val="00951E64"/>
    <w:rsid w:val="00952A02"/>
    <w:rsid w:val="00953672"/>
    <w:rsid w:val="00953F11"/>
    <w:rsid w:val="0095597D"/>
    <w:rsid w:val="009566B3"/>
    <w:rsid w:val="00956E25"/>
    <w:rsid w:val="009577CA"/>
    <w:rsid w:val="00957A8D"/>
    <w:rsid w:val="00960368"/>
    <w:rsid w:val="009608B3"/>
    <w:rsid w:val="00960CD9"/>
    <w:rsid w:val="0096171B"/>
    <w:rsid w:val="009624D9"/>
    <w:rsid w:val="00963F0C"/>
    <w:rsid w:val="00964661"/>
    <w:rsid w:val="009649CA"/>
    <w:rsid w:val="00965253"/>
    <w:rsid w:val="00965A9F"/>
    <w:rsid w:val="00966510"/>
    <w:rsid w:val="00966B9C"/>
    <w:rsid w:val="009708E5"/>
    <w:rsid w:val="00970905"/>
    <w:rsid w:val="00971238"/>
    <w:rsid w:val="00972542"/>
    <w:rsid w:val="0097288A"/>
    <w:rsid w:val="009739EF"/>
    <w:rsid w:val="00973E47"/>
    <w:rsid w:val="009740BB"/>
    <w:rsid w:val="00974D4B"/>
    <w:rsid w:val="00974EFC"/>
    <w:rsid w:val="00975344"/>
    <w:rsid w:val="0097548A"/>
    <w:rsid w:val="00975C53"/>
    <w:rsid w:val="00976064"/>
    <w:rsid w:val="00976909"/>
    <w:rsid w:val="0097691E"/>
    <w:rsid w:val="00976D89"/>
    <w:rsid w:val="00976E96"/>
    <w:rsid w:val="00977B8C"/>
    <w:rsid w:val="009812D1"/>
    <w:rsid w:val="009834D3"/>
    <w:rsid w:val="00984F47"/>
    <w:rsid w:val="00985015"/>
    <w:rsid w:val="0098567C"/>
    <w:rsid w:val="009878B7"/>
    <w:rsid w:val="00987AC7"/>
    <w:rsid w:val="009900D1"/>
    <w:rsid w:val="0099018F"/>
    <w:rsid w:val="0099093A"/>
    <w:rsid w:val="0099297C"/>
    <w:rsid w:val="0099385A"/>
    <w:rsid w:val="0099486B"/>
    <w:rsid w:val="00995567"/>
    <w:rsid w:val="0099585D"/>
    <w:rsid w:val="009958B4"/>
    <w:rsid w:val="00995F7C"/>
    <w:rsid w:val="0099710C"/>
    <w:rsid w:val="00997251"/>
    <w:rsid w:val="00997259"/>
    <w:rsid w:val="009977C3"/>
    <w:rsid w:val="009A063E"/>
    <w:rsid w:val="009A09A3"/>
    <w:rsid w:val="009A119C"/>
    <w:rsid w:val="009A1251"/>
    <w:rsid w:val="009A2F81"/>
    <w:rsid w:val="009A3620"/>
    <w:rsid w:val="009A3B10"/>
    <w:rsid w:val="009A3C91"/>
    <w:rsid w:val="009A44A1"/>
    <w:rsid w:val="009A4DF1"/>
    <w:rsid w:val="009A5199"/>
    <w:rsid w:val="009A709B"/>
    <w:rsid w:val="009B049E"/>
    <w:rsid w:val="009B084E"/>
    <w:rsid w:val="009B08E8"/>
    <w:rsid w:val="009B1FA0"/>
    <w:rsid w:val="009B23BC"/>
    <w:rsid w:val="009B4F63"/>
    <w:rsid w:val="009B5255"/>
    <w:rsid w:val="009B5620"/>
    <w:rsid w:val="009B565E"/>
    <w:rsid w:val="009B5762"/>
    <w:rsid w:val="009B6C87"/>
    <w:rsid w:val="009B6DA8"/>
    <w:rsid w:val="009B6F4D"/>
    <w:rsid w:val="009B7487"/>
    <w:rsid w:val="009B75CC"/>
    <w:rsid w:val="009C26F5"/>
    <w:rsid w:val="009C34F7"/>
    <w:rsid w:val="009C38D1"/>
    <w:rsid w:val="009C4103"/>
    <w:rsid w:val="009C4158"/>
    <w:rsid w:val="009C4E31"/>
    <w:rsid w:val="009C54C1"/>
    <w:rsid w:val="009C59D2"/>
    <w:rsid w:val="009C6823"/>
    <w:rsid w:val="009C7280"/>
    <w:rsid w:val="009C7CAF"/>
    <w:rsid w:val="009C7F5F"/>
    <w:rsid w:val="009D0D0F"/>
    <w:rsid w:val="009D13DF"/>
    <w:rsid w:val="009D2940"/>
    <w:rsid w:val="009D2D4D"/>
    <w:rsid w:val="009D3624"/>
    <w:rsid w:val="009D4169"/>
    <w:rsid w:val="009D4260"/>
    <w:rsid w:val="009D45FF"/>
    <w:rsid w:val="009D461A"/>
    <w:rsid w:val="009D46CA"/>
    <w:rsid w:val="009D489D"/>
    <w:rsid w:val="009D5165"/>
    <w:rsid w:val="009D5CCF"/>
    <w:rsid w:val="009D60BB"/>
    <w:rsid w:val="009D6FB2"/>
    <w:rsid w:val="009D7B0E"/>
    <w:rsid w:val="009D7CCC"/>
    <w:rsid w:val="009E0326"/>
    <w:rsid w:val="009E0B85"/>
    <w:rsid w:val="009E2BDD"/>
    <w:rsid w:val="009E2EA4"/>
    <w:rsid w:val="009E2F5F"/>
    <w:rsid w:val="009E3702"/>
    <w:rsid w:val="009E3CDD"/>
    <w:rsid w:val="009E4452"/>
    <w:rsid w:val="009E58BE"/>
    <w:rsid w:val="009E61F2"/>
    <w:rsid w:val="009E69D3"/>
    <w:rsid w:val="009F1F03"/>
    <w:rsid w:val="009F4955"/>
    <w:rsid w:val="009F77D2"/>
    <w:rsid w:val="009F79A1"/>
    <w:rsid w:val="009F7EEE"/>
    <w:rsid w:val="00A00BEF"/>
    <w:rsid w:val="00A0136F"/>
    <w:rsid w:val="00A02281"/>
    <w:rsid w:val="00A02A41"/>
    <w:rsid w:val="00A02DB3"/>
    <w:rsid w:val="00A0302D"/>
    <w:rsid w:val="00A03524"/>
    <w:rsid w:val="00A04911"/>
    <w:rsid w:val="00A07719"/>
    <w:rsid w:val="00A10D6D"/>
    <w:rsid w:val="00A116C0"/>
    <w:rsid w:val="00A12325"/>
    <w:rsid w:val="00A123A5"/>
    <w:rsid w:val="00A13421"/>
    <w:rsid w:val="00A134A6"/>
    <w:rsid w:val="00A15526"/>
    <w:rsid w:val="00A16A8E"/>
    <w:rsid w:val="00A176A6"/>
    <w:rsid w:val="00A17E8B"/>
    <w:rsid w:val="00A200AC"/>
    <w:rsid w:val="00A2011C"/>
    <w:rsid w:val="00A2179D"/>
    <w:rsid w:val="00A226E7"/>
    <w:rsid w:val="00A23E5D"/>
    <w:rsid w:val="00A245CD"/>
    <w:rsid w:val="00A24803"/>
    <w:rsid w:val="00A259EE"/>
    <w:rsid w:val="00A25B7E"/>
    <w:rsid w:val="00A26099"/>
    <w:rsid w:val="00A27FC5"/>
    <w:rsid w:val="00A30ED4"/>
    <w:rsid w:val="00A34A27"/>
    <w:rsid w:val="00A351A8"/>
    <w:rsid w:val="00A35D39"/>
    <w:rsid w:val="00A36BD5"/>
    <w:rsid w:val="00A36CCF"/>
    <w:rsid w:val="00A37155"/>
    <w:rsid w:val="00A4146F"/>
    <w:rsid w:val="00A41ECC"/>
    <w:rsid w:val="00A42B26"/>
    <w:rsid w:val="00A42E6A"/>
    <w:rsid w:val="00A4338D"/>
    <w:rsid w:val="00A449A3"/>
    <w:rsid w:val="00A465C4"/>
    <w:rsid w:val="00A46769"/>
    <w:rsid w:val="00A46FE6"/>
    <w:rsid w:val="00A476F7"/>
    <w:rsid w:val="00A477D1"/>
    <w:rsid w:val="00A47A85"/>
    <w:rsid w:val="00A50C80"/>
    <w:rsid w:val="00A5116B"/>
    <w:rsid w:val="00A51F7A"/>
    <w:rsid w:val="00A52AC6"/>
    <w:rsid w:val="00A52AE3"/>
    <w:rsid w:val="00A53C0A"/>
    <w:rsid w:val="00A54EB6"/>
    <w:rsid w:val="00A54F0F"/>
    <w:rsid w:val="00A55920"/>
    <w:rsid w:val="00A617ED"/>
    <w:rsid w:val="00A6244F"/>
    <w:rsid w:val="00A62AE1"/>
    <w:rsid w:val="00A641CB"/>
    <w:rsid w:val="00A64314"/>
    <w:rsid w:val="00A64DCC"/>
    <w:rsid w:val="00A6581B"/>
    <w:rsid w:val="00A65E56"/>
    <w:rsid w:val="00A66021"/>
    <w:rsid w:val="00A666F1"/>
    <w:rsid w:val="00A667F0"/>
    <w:rsid w:val="00A6702A"/>
    <w:rsid w:val="00A70291"/>
    <w:rsid w:val="00A7363F"/>
    <w:rsid w:val="00A75558"/>
    <w:rsid w:val="00A75801"/>
    <w:rsid w:val="00A75FC7"/>
    <w:rsid w:val="00A761B4"/>
    <w:rsid w:val="00A80395"/>
    <w:rsid w:val="00A812AC"/>
    <w:rsid w:val="00A8144A"/>
    <w:rsid w:val="00A815AE"/>
    <w:rsid w:val="00A83D0B"/>
    <w:rsid w:val="00A84216"/>
    <w:rsid w:val="00A85AF9"/>
    <w:rsid w:val="00A86765"/>
    <w:rsid w:val="00A924B4"/>
    <w:rsid w:val="00A92DF7"/>
    <w:rsid w:val="00A9315F"/>
    <w:rsid w:val="00A938FB"/>
    <w:rsid w:val="00A93EA6"/>
    <w:rsid w:val="00A9635E"/>
    <w:rsid w:val="00A970D1"/>
    <w:rsid w:val="00A972B1"/>
    <w:rsid w:val="00A97BE4"/>
    <w:rsid w:val="00AA0ABF"/>
    <w:rsid w:val="00AA114B"/>
    <w:rsid w:val="00AA15BD"/>
    <w:rsid w:val="00AA1DD7"/>
    <w:rsid w:val="00AA2BF5"/>
    <w:rsid w:val="00AA4AFE"/>
    <w:rsid w:val="00AA4F07"/>
    <w:rsid w:val="00AA50EF"/>
    <w:rsid w:val="00AA67D1"/>
    <w:rsid w:val="00AB0D12"/>
    <w:rsid w:val="00AB1A79"/>
    <w:rsid w:val="00AB1BEA"/>
    <w:rsid w:val="00AB2316"/>
    <w:rsid w:val="00AB3957"/>
    <w:rsid w:val="00AB5337"/>
    <w:rsid w:val="00AB55F1"/>
    <w:rsid w:val="00AB7D80"/>
    <w:rsid w:val="00AC00CE"/>
    <w:rsid w:val="00AC0A26"/>
    <w:rsid w:val="00AC1479"/>
    <w:rsid w:val="00AC2B1B"/>
    <w:rsid w:val="00AC2F2C"/>
    <w:rsid w:val="00AC3900"/>
    <w:rsid w:val="00AC52A6"/>
    <w:rsid w:val="00AC5F05"/>
    <w:rsid w:val="00AC694B"/>
    <w:rsid w:val="00AC7494"/>
    <w:rsid w:val="00AD168F"/>
    <w:rsid w:val="00AD1991"/>
    <w:rsid w:val="00AD1A31"/>
    <w:rsid w:val="00AD1A57"/>
    <w:rsid w:val="00AD29BE"/>
    <w:rsid w:val="00AD3BAF"/>
    <w:rsid w:val="00AD4273"/>
    <w:rsid w:val="00AD4684"/>
    <w:rsid w:val="00AD5890"/>
    <w:rsid w:val="00AD65CE"/>
    <w:rsid w:val="00AD684E"/>
    <w:rsid w:val="00AD7BEF"/>
    <w:rsid w:val="00AE067F"/>
    <w:rsid w:val="00AE1966"/>
    <w:rsid w:val="00AE1EA1"/>
    <w:rsid w:val="00AE1FFE"/>
    <w:rsid w:val="00AE26F8"/>
    <w:rsid w:val="00AE3796"/>
    <w:rsid w:val="00AE47B5"/>
    <w:rsid w:val="00AE4EF8"/>
    <w:rsid w:val="00AE61A9"/>
    <w:rsid w:val="00AE65B6"/>
    <w:rsid w:val="00AE7050"/>
    <w:rsid w:val="00AE7B66"/>
    <w:rsid w:val="00AF0575"/>
    <w:rsid w:val="00AF0D96"/>
    <w:rsid w:val="00AF1150"/>
    <w:rsid w:val="00AF2781"/>
    <w:rsid w:val="00AF3884"/>
    <w:rsid w:val="00AF3B08"/>
    <w:rsid w:val="00AF4A02"/>
    <w:rsid w:val="00AF50BB"/>
    <w:rsid w:val="00AF54AA"/>
    <w:rsid w:val="00AF5963"/>
    <w:rsid w:val="00AF5C5C"/>
    <w:rsid w:val="00AF5DFE"/>
    <w:rsid w:val="00AF6B9D"/>
    <w:rsid w:val="00AF7F6D"/>
    <w:rsid w:val="00AF7F88"/>
    <w:rsid w:val="00B00752"/>
    <w:rsid w:val="00B01FFE"/>
    <w:rsid w:val="00B02178"/>
    <w:rsid w:val="00B02534"/>
    <w:rsid w:val="00B0337C"/>
    <w:rsid w:val="00B047E7"/>
    <w:rsid w:val="00B04DEA"/>
    <w:rsid w:val="00B04F56"/>
    <w:rsid w:val="00B05FB4"/>
    <w:rsid w:val="00B06503"/>
    <w:rsid w:val="00B06E9B"/>
    <w:rsid w:val="00B10C9A"/>
    <w:rsid w:val="00B12A10"/>
    <w:rsid w:val="00B1318B"/>
    <w:rsid w:val="00B1321B"/>
    <w:rsid w:val="00B1409A"/>
    <w:rsid w:val="00B1419A"/>
    <w:rsid w:val="00B1575A"/>
    <w:rsid w:val="00B15856"/>
    <w:rsid w:val="00B15A9E"/>
    <w:rsid w:val="00B16E2E"/>
    <w:rsid w:val="00B179A8"/>
    <w:rsid w:val="00B20354"/>
    <w:rsid w:val="00B21AD6"/>
    <w:rsid w:val="00B21E90"/>
    <w:rsid w:val="00B224FD"/>
    <w:rsid w:val="00B24FD1"/>
    <w:rsid w:val="00B25081"/>
    <w:rsid w:val="00B25287"/>
    <w:rsid w:val="00B26140"/>
    <w:rsid w:val="00B2698D"/>
    <w:rsid w:val="00B26FAF"/>
    <w:rsid w:val="00B30346"/>
    <w:rsid w:val="00B30EAC"/>
    <w:rsid w:val="00B315F8"/>
    <w:rsid w:val="00B33A62"/>
    <w:rsid w:val="00B342EB"/>
    <w:rsid w:val="00B3438C"/>
    <w:rsid w:val="00B34A25"/>
    <w:rsid w:val="00B362D5"/>
    <w:rsid w:val="00B364F7"/>
    <w:rsid w:val="00B36C82"/>
    <w:rsid w:val="00B37E03"/>
    <w:rsid w:val="00B4078B"/>
    <w:rsid w:val="00B4143A"/>
    <w:rsid w:val="00B41AA0"/>
    <w:rsid w:val="00B41E3A"/>
    <w:rsid w:val="00B425B2"/>
    <w:rsid w:val="00B427D3"/>
    <w:rsid w:val="00B431F2"/>
    <w:rsid w:val="00B4408A"/>
    <w:rsid w:val="00B47615"/>
    <w:rsid w:val="00B47807"/>
    <w:rsid w:val="00B50D70"/>
    <w:rsid w:val="00B524C9"/>
    <w:rsid w:val="00B53206"/>
    <w:rsid w:val="00B538EC"/>
    <w:rsid w:val="00B53FE1"/>
    <w:rsid w:val="00B54027"/>
    <w:rsid w:val="00B545A3"/>
    <w:rsid w:val="00B55766"/>
    <w:rsid w:val="00B5617E"/>
    <w:rsid w:val="00B57293"/>
    <w:rsid w:val="00B628BB"/>
    <w:rsid w:val="00B628C3"/>
    <w:rsid w:val="00B62A6A"/>
    <w:rsid w:val="00B62F7C"/>
    <w:rsid w:val="00B630EB"/>
    <w:rsid w:val="00B63315"/>
    <w:rsid w:val="00B6389A"/>
    <w:rsid w:val="00B642BA"/>
    <w:rsid w:val="00B64EC9"/>
    <w:rsid w:val="00B651D4"/>
    <w:rsid w:val="00B654EF"/>
    <w:rsid w:val="00B65DAC"/>
    <w:rsid w:val="00B67DFB"/>
    <w:rsid w:val="00B70FCB"/>
    <w:rsid w:val="00B712F5"/>
    <w:rsid w:val="00B713C8"/>
    <w:rsid w:val="00B713D5"/>
    <w:rsid w:val="00B7186E"/>
    <w:rsid w:val="00B73568"/>
    <w:rsid w:val="00B73A4D"/>
    <w:rsid w:val="00B73BCB"/>
    <w:rsid w:val="00B73D28"/>
    <w:rsid w:val="00B73DA0"/>
    <w:rsid w:val="00B75024"/>
    <w:rsid w:val="00B75C25"/>
    <w:rsid w:val="00B761E3"/>
    <w:rsid w:val="00B7680B"/>
    <w:rsid w:val="00B76BCB"/>
    <w:rsid w:val="00B76D5E"/>
    <w:rsid w:val="00B80180"/>
    <w:rsid w:val="00B80870"/>
    <w:rsid w:val="00B80916"/>
    <w:rsid w:val="00B814DF"/>
    <w:rsid w:val="00B82133"/>
    <w:rsid w:val="00B82622"/>
    <w:rsid w:val="00B83901"/>
    <w:rsid w:val="00B84E58"/>
    <w:rsid w:val="00B854EA"/>
    <w:rsid w:val="00B85D1A"/>
    <w:rsid w:val="00B85DC0"/>
    <w:rsid w:val="00B86068"/>
    <w:rsid w:val="00B876B8"/>
    <w:rsid w:val="00B9265F"/>
    <w:rsid w:val="00B930C6"/>
    <w:rsid w:val="00B930D7"/>
    <w:rsid w:val="00B934F8"/>
    <w:rsid w:val="00B94BAF"/>
    <w:rsid w:val="00B95EBB"/>
    <w:rsid w:val="00B960F7"/>
    <w:rsid w:val="00B964F5"/>
    <w:rsid w:val="00B97578"/>
    <w:rsid w:val="00BA04AD"/>
    <w:rsid w:val="00BA0E6E"/>
    <w:rsid w:val="00BA14D6"/>
    <w:rsid w:val="00BA4066"/>
    <w:rsid w:val="00BA4290"/>
    <w:rsid w:val="00BA6692"/>
    <w:rsid w:val="00BA6EBB"/>
    <w:rsid w:val="00BB12CE"/>
    <w:rsid w:val="00BB2E20"/>
    <w:rsid w:val="00BB3198"/>
    <w:rsid w:val="00BB4D48"/>
    <w:rsid w:val="00BB6054"/>
    <w:rsid w:val="00BB6209"/>
    <w:rsid w:val="00BB6B5E"/>
    <w:rsid w:val="00BB78FB"/>
    <w:rsid w:val="00BC014E"/>
    <w:rsid w:val="00BC0BBA"/>
    <w:rsid w:val="00BC0C4B"/>
    <w:rsid w:val="00BC0E37"/>
    <w:rsid w:val="00BC10B5"/>
    <w:rsid w:val="00BC10E9"/>
    <w:rsid w:val="00BC288E"/>
    <w:rsid w:val="00BC3E20"/>
    <w:rsid w:val="00BC4242"/>
    <w:rsid w:val="00BC464E"/>
    <w:rsid w:val="00BC4CBB"/>
    <w:rsid w:val="00BC4F77"/>
    <w:rsid w:val="00BC5265"/>
    <w:rsid w:val="00BC572A"/>
    <w:rsid w:val="00BC5D9D"/>
    <w:rsid w:val="00BC5F32"/>
    <w:rsid w:val="00BC6A3C"/>
    <w:rsid w:val="00BD010F"/>
    <w:rsid w:val="00BD0A46"/>
    <w:rsid w:val="00BD0B66"/>
    <w:rsid w:val="00BD0F26"/>
    <w:rsid w:val="00BD0FDB"/>
    <w:rsid w:val="00BD11EB"/>
    <w:rsid w:val="00BD1965"/>
    <w:rsid w:val="00BD2AC1"/>
    <w:rsid w:val="00BD3647"/>
    <w:rsid w:val="00BD4CBF"/>
    <w:rsid w:val="00BD5A51"/>
    <w:rsid w:val="00BD5DFA"/>
    <w:rsid w:val="00BD6277"/>
    <w:rsid w:val="00BE094B"/>
    <w:rsid w:val="00BE0EAE"/>
    <w:rsid w:val="00BE1725"/>
    <w:rsid w:val="00BE1B11"/>
    <w:rsid w:val="00BE5548"/>
    <w:rsid w:val="00BE5C3F"/>
    <w:rsid w:val="00BE5D9B"/>
    <w:rsid w:val="00BE5F49"/>
    <w:rsid w:val="00BE5F5A"/>
    <w:rsid w:val="00BE6644"/>
    <w:rsid w:val="00BE66E3"/>
    <w:rsid w:val="00BE6AF5"/>
    <w:rsid w:val="00BE790A"/>
    <w:rsid w:val="00BF047B"/>
    <w:rsid w:val="00BF162E"/>
    <w:rsid w:val="00BF2CDB"/>
    <w:rsid w:val="00BF2F0F"/>
    <w:rsid w:val="00BF2F94"/>
    <w:rsid w:val="00BF31AB"/>
    <w:rsid w:val="00BF3F7E"/>
    <w:rsid w:val="00BF5A9B"/>
    <w:rsid w:val="00BF6585"/>
    <w:rsid w:val="00C00A16"/>
    <w:rsid w:val="00C01409"/>
    <w:rsid w:val="00C017D1"/>
    <w:rsid w:val="00C0321B"/>
    <w:rsid w:val="00C03317"/>
    <w:rsid w:val="00C035E4"/>
    <w:rsid w:val="00C0369F"/>
    <w:rsid w:val="00C101C2"/>
    <w:rsid w:val="00C1101A"/>
    <w:rsid w:val="00C12106"/>
    <w:rsid w:val="00C12498"/>
    <w:rsid w:val="00C1334C"/>
    <w:rsid w:val="00C14485"/>
    <w:rsid w:val="00C15D3F"/>
    <w:rsid w:val="00C15EBC"/>
    <w:rsid w:val="00C1699E"/>
    <w:rsid w:val="00C173C6"/>
    <w:rsid w:val="00C21041"/>
    <w:rsid w:val="00C213B8"/>
    <w:rsid w:val="00C22678"/>
    <w:rsid w:val="00C2512F"/>
    <w:rsid w:val="00C2535B"/>
    <w:rsid w:val="00C254B9"/>
    <w:rsid w:val="00C278A9"/>
    <w:rsid w:val="00C27E76"/>
    <w:rsid w:val="00C311D7"/>
    <w:rsid w:val="00C31B17"/>
    <w:rsid w:val="00C31C80"/>
    <w:rsid w:val="00C32A83"/>
    <w:rsid w:val="00C33060"/>
    <w:rsid w:val="00C335F8"/>
    <w:rsid w:val="00C34240"/>
    <w:rsid w:val="00C359C2"/>
    <w:rsid w:val="00C41228"/>
    <w:rsid w:val="00C427DC"/>
    <w:rsid w:val="00C42C76"/>
    <w:rsid w:val="00C43870"/>
    <w:rsid w:val="00C43B7C"/>
    <w:rsid w:val="00C4546C"/>
    <w:rsid w:val="00C464C4"/>
    <w:rsid w:val="00C509F9"/>
    <w:rsid w:val="00C50B0D"/>
    <w:rsid w:val="00C50C66"/>
    <w:rsid w:val="00C510C2"/>
    <w:rsid w:val="00C5160C"/>
    <w:rsid w:val="00C51D1E"/>
    <w:rsid w:val="00C52462"/>
    <w:rsid w:val="00C52505"/>
    <w:rsid w:val="00C52D74"/>
    <w:rsid w:val="00C53214"/>
    <w:rsid w:val="00C5328C"/>
    <w:rsid w:val="00C549AD"/>
    <w:rsid w:val="00C56C6B"/>
    <w:rsid w:val="00C56DB9"/>
    <w:rsid w:val="00C57734"/>
    <w:rsid w:val="00C57F1E"/>
    <w:rsid w:val="00C57F6A"/>
    <w:rsid w:val="00C60874"/>
    <w:rsid w:val="00C60927"/>
    <w:rsid w:val="00C61E77"/>
    <w:rsid w:val="00C62FDF"/>
    <w:rsid w:val="00C63761"/>
    <w:rsid w:val="00C63B4A"/>
    <w:rsid w:val="00C673DE"/>
    <w:rsid w:val="00C674D3"/>
    <w:rsid w:val="00C7006C"/>
    <w:rsid w:val="00C708D1"/>
    <w:rsid w:val="00C70F4C"/>
    <w:rsid w:val="00C710A3"/>
    <w:rsid w:val="00C723A5"/>
    <w:rsid w:val="00C72727"/>
    <w:rsid w:val="00C73297"/>
    <w:rsid w:val="00C73668"/>
    <w:rsid w:val="00C7700E"/>
    <w:rsid w:val="00C77FC2"/>
    <w:rsid w:val="00C8172E"/>
    <w:rsid w:val="00C828A5"/>
    <w:rsid w:val="00C83282"/>
    <w:rsid w:val="00C8370E"/>
    <w:rsid w:val="00C83B2F"/>
    <w:rsid w:val="00C83D67"/>
    <w:rsid w:val="00C8438B"/>
    <w:rsid w:val="00C84491"/>
    <w:rsid w:val="00C862C3"/>
    <w:rsid w:val="00C86C1A"/>
    <w:rsid w:val="00C90F98"/>
    <w:rsid w:val="00C91E2B"/>
    <w:rsid w:val="00C94428"/>
    <w:rsid w:val="00C9494F"/>
    <w:rsid w:val="00C95D8B"/>
    <w:rsid w:val="00C95F1E"/>
    <w:rsid w:val="00C97AF2"/>
    <w:rsid w:val="00CA0073"/>
    <w:rsid w:val="00CA184A"/>
    <w:rsid w:val="00CA1DE2"/>
    <w:rsid w:val="00CA22CC"/>
    <w:rsid w:val="00CA23AB"/>
    <w:rsid w:val="00CA2CEC"/>
    <w:rsid w:val="00CA4363"/>
    <w:rsid w:val="00CA47A2"/>
    <w:rsid w:val="00CA4EDF"/>
    <w:rsid w:val="00CA5580"/>
    <w:rsid w:val="00CA6EBD"/>
    <w:rsid w:val="00CB05BA"/>
    <w:rsid w:val="00CB1936"/>
    <w:rsid w:val="00CB2072"/>
    <w:rsid w:val="00CB27C4"/>
    <w:rsid w:val="00CB4759"/>
    <w:rsid w:val="00CB65F8"/>
    <w:rsid w:val="00CB784E"/>
    <w:rsid w:val="00CB798D"/>
    <w:rsid w:val="00CC07E2"/>
    <w:rsid w:val="00CC146D"/>
    <w:rsid w:val="00CC3099"/>
    <w:rsid w:val="00CC3B67"/>
    <w:rsid w:val="00CC71FE"/>
    <w:rsid w:val="00CC78B0"/>
    <w:rsid w:val="00CC7E93"/>
    <w:rsid w:val="00CD07DA"/>
    <w:rsid w:val="00CD0EE7"/>
    <w:rsid w:val="00CD2044"/>
    <w:rsid w:val="00CD40AB"/>
    <w:rsid w:val="00CD4524"/>
    <w:rsid w:val="00CD5112"/>
    <w:rsid w:val="00CD5D93"/>
    <w:rsid w:val="00CD6B2C"/>
    <w:rsid w:val="00CD73A1"/>
    <w:rsid w:val="00CE12FB"/>
    <w:rsid w:val="00CE24D2"/>
    <w:rsid w:val="00CE2C42"/>
    <w:rsid w:val="00CE34D5"/>
    <w:rsid w:val="00CE3D51"/>
    <w:rsid w:val="00CE4AF2"/>
    <w:rsid w:val="00CE562F"/>
    <w:rsid w:val="00CE6B04"/>
    <w:rsid w:val="00CE7880"/>
    <w:rsid w:val="00CE79ED"/>
    <w:rsid w:val="00CE7E48"/>
    <w:rsid w:val="00CF0921"/>
    <w:rsid w:val="00CF2135"/>
    <w:rsid w:val="00CF2C7C"/>
    <w:rsid w:val="00CF2FFE"/>
    <w:rsid w:val="00CF31E2"/>
    <w:rsid w:val="00CF678F"/>
    <w:rsid w:val="00CF6F8B"/>
    <w:rsid w:val="00CF70FD"/>
    <w:rsid w:val="00CF7766"/>
    <w:rsid w:val="00CF7D72"/>
    <w:rsid w:val="00D00199"/>
    <w:rsid w:val="00D010BD"/>
    <w:rsid w:val="00D011CE"/>
    <w:rsid w:val="00D02329"/>
    <w:rsid w:val="00D03979"/>
    <w:rsid w:val="00D0402C"/>
    <w:rsid w:val="00D045CE"/>
    <w:rsid w:val="00D048A8"/>
    <w:rsid w:val="00D05F2D"/>
    <w:rsid w:val="00D06DF8"/>
    <w:rsid w:val="00D07E90"/>
    <w:rsid w:val="00D10185"/>
    <w:rsid w:val="00D104CC"/>
    <w:rsid w:val="00D10516"/>
    <w:rsid w:val="00D108F1"/>
    <w:rsid w:val="00D114BB"/>
    <w:rsid w:val="00D12302"/>
    <w:rsid w:val="00D14836"/>
    <w:rsid w:val="00D15937"/>
    <w:rsid w:val="00D164A4"/>
    <w:rsid w:val="00D16815"/>
    <w:rsid w:val="00D1749E"/>
    <w:rsid w:val="00D203A5"/>
    <w:rsid w:val="00D2055C"/>
    <w:rsid w:val="00D22174"/>
    <w:rsid w:val="00D23472"/>
    <w:rsid w:val="00D2373A"/>
    <w:rsid w:val="00D23C22"/>
    <w:rsid w:val="00D24987"/>
    <w:rsid w:val="00D2549E"/>
    <w:rsid w:val="00D26B3B"/>
    <w:rsid w:val="00D27D1B"/>
    <w:rsid w:val="00D30C3A"/>
    <w:rsid w:val="00D31D12"/>
    <w:rsid w:val="00D31E3B"/>
    <w:rsid w:val="00D34853"/>
    <w:rsid w:val="00D35293"/>
    <w:rsid w:val="00D41634"/>
    <w:rsid w:val="00D43394"/>
    <w:rsid w:val="00D43A13"/>
    <w:rsid w:val="00D443EB"/>
    <w:rsid w:val="00D444A0"/>
    <w:rsid w:val="00D45899"/>
    <w:rsid w:val="00D45EEE"/>
    <w:rsid w:val="00D4602C"/>
    <w:rsid w:val="00D46063"/>
    <w:rsid w:val="00D4663E"/>
    <w:rsid w:val="00D47B54"/>
    <w:rsid w:val="00D47E9A"/>
    <w:rsid w:val="00D5044B"/>
    <w:rsid w:val="00D516D3"/>
    <w:rsid w:val="00D52165"/>
    <w:rsid w:val="00D52885"/>
    <w:rsid w:val="00D53309"/>
    <w:rsid w:val="00D5424D"/>
    <w:rsid w:val="00D5436A"/>
    <w:rsid w:val="00D549DF"/>
    <w:rsid w:val="00D55B66"/>
    <w:rsid w:val="00D55E4D"/>
    <w:rsid w:val="00D5652F"/>
    <w:rsid w:val="00D56746"/>
    <w:rsid w:val="00D57A21"/>
    <w:rsid w:val="00D6052A"/>
    <w:rsid w:val="00D60783"/>
    <w:rsid w:val="00D609B2"/>
    <w:rsid w:val="00D60BCC"/>
    <w:rsid w:val="00D60CC7"/>
    <w:rsid w:val="00D61FB2"/>
    <w:rsid w:val="00D620A4"/>
    <w:rsid w:val="00D629EB"/>
    <w:rsid w:val="00D63DA9"/>
    <w:rsid w:val="00D64DF0"/>
    <w:rsid w:val="00D65315"/>
    <w:rsid w:val="00D657CA"/>
    <w:rsid w:val="00D661B3"/>
    <w:rsid w:val="00D67847"/>
    <w:rsid w:val="00D67925"/>
    <w:rsid w:val="00D67947"/>
    <w:rsid w:val="00D67D83"/>
    <w:rsid w:val="00D704E8"/>
    <w:rsid w:val="00D70EB8"/>
    <w:rsid w:val="00D70EF6"/>
    <w:rsid w:val="00D70F3C"/>
    <w:rsid w:val="00D71BB5"/>
    <w:rsid w:val="00D71DEA"/>
    <w:rsid w:val="00D72749"/>
    <w:rsid w:val="00D74F0E"/>
    <w:rsid w:val="00D7504B"/>
    <w:rsid w:val="00D75D11"/>
    <w:rsid w:val="00D7680C"/>
    <w:rsid w:val="00D76CC6"/>
    <w:rsid w:val="00D778FA"/>
    <w:rsid w:val="00D81138"/>
    <w:rsid w:val="00D81F4A"/>
    <w:rsid w:val="00D839BD"/>
    <w:rsid w:val="00D8447F"/>
    <w:rsid w:val="00D85E80"/>
    <w:rsid w:val="00D86387"/>
    <w:rsid w:val="00D86816"/>
    <w:rsid w:val="00D869BA"/>
    <w:rsid w:val="00D872F3"/>
    <w:rsid w:val="00D87C9E"/>
    <w:rsid w:val="00D90090"/>
    <w:rsid w:val="00D90EFC"/>
    <w:rsid w:val="00D9193F"/>
    <w:rsid w:val="00D91C0F"/>
    <w:rsid w:val="00D9233C"/>
    <w:rsid w:val="00D92C90"/>
    <w:rsid w:val="00D9377F"/>
    <w:rsid w:val="00D941E8"/>
    <w:rsid w:val="00D96953"/>
    <w:rsid w:val="00D97D2F"/>
    <w:rsid w:val="00DA1990"/>
    <w:rsid w:val="00DA19BE"/>
    <w:rsid w:val="00DA41A0"/>
    <w:rsid w:val="00DA435F"/>
    <w:rsid w:val="00DA46FE"/>
    <w:rsid w:val="00DA58A4"/>
    <w:rsid w:val="00DA5E95"/>
    <w:rsid w:val="00DA634C"/>
    <w:rsid w:val="00DA6A03"/>
    <w:rsid w:val="00DA6BB9"/>
    <w:rsid w:val="00DA7B82"/>
    <w:rsid w:val="00DB09FD"/>
    <w:rsid w:val="00DB0D16"/>
    <w:rsid w:val="00DB11D0"/>
    <w:rsid w:val="00DB192E"/>
    <w:rsid w:val="00DB199A"/>
    <w:rsid w:val="00DB37FD"/>
    <w:rsid w:val="00DB3E7E"/>
    <w:rsid w:val="00DB4FBB"/>
    <w:rsid w:val="00DB5052"/>
    <w:rsid w:val="00DB6088"/>
    <w:rsid w:val="00DB70A3"/>
    <w:rsid w:val="00DC01FE"/>
    <w:rsid w:val="00DC0B8D"/>
    <w:rsid w:val="00DC0DD3"/>
    <w:rsid w:val="00DC1B34"/>
    <w:rsid w:val="00DC219B"/>
    <w:rsid w:val="00DC2B91"/>
    <w:rsid w:val="00DC375D"/>
    <w:rsid w:val="00DC49C5"/>
    <w:rsid w:val="00DC4D2F"/>
    <w:rsid w:val="00DC511F"/>
    <w:rsid w:val="00DC6B56"/>
    <w:rsid w:val="00DC6DD2"/>
    <w:rsid w:val="00DC779C"/>
    <w:rsid w:val="00DC7982"/>
    <w:rsid w:val="00DD028D"/>
    <w:rsid w:val="00DD23B0"/>
    <w:rsid w:val="00DD33EE"/>
    <w:rsid w:val="00DD3E8F"/>
    <w:rsid w:val="00DD487B"/>
    <w:rsid w:val="00DD5564"/>
    <w:rsid w:val="00DD5900"/>
    <w:rsid w:val="00DD5C84"/>
    <w:rsid w:val="00DD5DE3"/>
    <w:rsid w:val="00DD6100"/>
    <w:rsid w:val="00DD6974"/>
    <w:rsid w:val="00DD724F"/>
    <w:rsid w:val="00DD7519"/>
    <w:rsid w:val="00DE1148"/>
    <w:rsid w:val="00DE1C1B"/>
    <w:rsid w:val="00DE3A11"/>
    <w:rsid w:val="00DE3B76"/>
    <w:rsid w:val="00DE3C35"/>
    <w:rsid w:val="00DE409A"/>
    <w:rsid w:val="00DE447E"/>
    <w:rsid w:val="00DE503D"/>
    <w:rsid w:val="00DE6CB7"/>
    <w:rsid w:val="00DE749E"/>
    <w:rsid w:val="00DF0E75"/>
    <w:rsid w:val="00DF171C"/>
    <w:rsid w:val="00DF28C5"/>
    <w:rsid w:val="00DF3B31"/>
    <w:rsid w:val="00DF5309"/>
    <w:rsid w:val="00DF6278"/>
    <w:rsid w:val="00DF6DED"/>
    <w:rsid w:val="00DF7222"/>
    <w:rsid w:val="00DF739F"/>
    <w:rsid w:val="00DF7D17"/>
    <w:rsid w:val="00E01769"/>
    <w:rsid w:val="00E03510"/>
    <w:rsid w:val="00E0386D"/>
    <w:rsid w:val="00E03A58"/>
    <w:rsid w:val="00E0453B"/>
    <w:rsid w:val="00E04997"/>
    <w:rsid w:val="00E054EB"/>
    <w:rsid w:val="00E06254"/>
    <w:rsid w:val="00E066CF"/>
    <w:rsid w:val="00E068B3"/>
    <w:rsid w:val="00E06B73"/>
    <w:rsid w:val="00E10143"/>
    <w:rsid w:val="00E10192"/>
    <w:rsid w:val="00E102E1"/>
    <w:rsid w:val="00E1074E"/>
    <w:rsid w:val="00E112F9"/>
    <w:rsid w:val="00E112FA"/>
    <w:rsid w:val="00E12BCC"/>
    <w:rsid w:val="00E12CA5"/>
    <w:rsid w:val="00E13903"/>
    <w:rsid w:val="00E13FB0"/>
    <w:rsid w:val="00E14D01"/>
    <w:rsid w:val="00E159D4"/>
    <w:rsid w:val="00E17240"/>
    <w:rsid w:val="00E17395"/>
    <w:rsid w:val="00E20A5A"/>
    <w:rsid w:val="00E20F37"/>
    <w:rsid w:val="00E229E3"/>
    <w:rsid w:val="00E24056"/>
    <w:rsid w:val="00E2419A"/>
    <w:rsid w:val="00E25C11"/>
    <w:rsid w:val="00E26828"/>
    <w:rsid w:val="00E26944"/>
    <w:rsid w:val="00E26E60"/>
    <w:rsid w:val="00E27B59"/>
    <w:rsid w:val="00E3005E"/>
    <w:rsid w:val="00E304AF"/>
    <w:rsid w:val="00E30537"/>
    <w:rsid w:val="00E30C7E"/>
    <w:rsid w:val="00E32685"/>
    <w:rsid w:val="00E340A4"/>
    <w:rsid w:val="00E34F89"/>
    <w:rsid w:val="00E35255"/>
    <w:rsid w:val="00E36FAB"/>
    <w:rsid w:val="00E37280"/>
    <w:rsid w:val="00E3777F"/>
    <w:rsid w:val="00E400C3"/>
    <w:rsid w:val="00E40132"/>
    <w:rsid w:val="00E42B4E"/>
    <w:rsid w:val="00E432F6"/>
    <w:rsid w:val="00E43455"/>
    <w:rsid w:val="00E445F1"/>
    <w:rsid w:val="00E44D79"/>
    <w:rsid w:val="00E45908"/>
    <w:rsid w:val="00E4625B"/>
    <w:rsid w:val="00E4660B"/>
    <w:rsid w:val="00E52894"/>
    <w:rsid w:val="00E52AB7"/>
    <w:rsid w:val="00E53F52"/>
    <w:rsid w:val="00E54189"/>
    <w:rsid w:val="00E54EE8"/>
    <w:rsid w:val="00E5540C"/>
    <w:rsid w:val="00E56DA6"/>
    <w:rsid w:val="00E56FB0"/>
    <w:rsid w:val="00E57DB1"/>
    <w:rsid w:val="00E603A0"/>
    <w:rsid w:val="00E61375"/>
    <w:rsid w:val="00E626EB"/>
    <w:rsid w:val="00E63046"/>
    <w:rsid w:val="00E630D1"/>
    <w:rsid w:val="00E636AA"/>
    <w:rsid w:val="00E63D1C"/>
    <w:rsid w:val="00E641E2"/>
    <w:rsid w:val="00E64B75"/>
    <w:rsid w:val="00E65004"/>
    <w:rsid w:val="00E66514"/>
    <w:rsid w:val="00E66DF9"/>
    <w:rsid w:val="00E670EC"/>
    <w:rsid w:val="00E671A8"/>
    <w:rsid w:val="00E721F7"/>
    <w:rsid w:val="00E72800"/>
    <w:rsid w:val="00E72971"/>
    <w:rsid w:val="00E72A2B"/>
    <w:rsid w:val="00E72FAC"/>
    <w:rsid w:val="00E7312C"/>
    <w:rsid w:val="00E74378"/>
    <w:rsid w:val="00E74858"/>
    <w:rsid w:val="00E74E65"/>
    <w:rsid w:val="00E7671C"/>
    <w:rsid w:val="00E768B7"/>
    <w:rsid w:val="00E77201"/>
    <w:rsid w:val="00E779F6"/>
    <w:rsid w:val="00E811E1"/>
    <w:rsid w:val="00E81684"/>
    <w:rsid w:val="00E81999"/>
    <w:rsid w:val="00E81A1B"/>
    <w:rsid w:val="00E81C1B"/>
    <w:rsid w:val="00E835E7"/>
    <w:rsid w:val="00E84238"/>
    <w:rsid w:val="00E84F29"/>
    <w:rsid w:val="00E859BF"/>
    <w:rsid w:val="00E85BCF"/>
    <w:rsid w:val="00E8708D"/>
    <w:rsid w:val="00E912DE"/>
    <w:rsid w:val="00E91569"/>
    <w:rsid w:val="00E930EF"/>
    <w:rsid w:val="00E93CF7"/>
    <w:rsid w:val="00E94AB8"/>
    <w:rsid w:val="00E9537F"/>
    <w:rsid w:val="00E9631C"/>
    <w:rsid w:val="00E969C5"/>
    <w:rsid w:val="00E96CCA"/>
    <w:rsid w:val="00E97CCA"/>
    <w:rsid w:val="00EA096F"/>
    <w:rsid w:val="00EA0E47"/>
    <w:rsid w:val="00EA1D84"/>
    <w:rsid w:val="00EA2315"/>
    <w:rsid w:val="00EA27B1"/>
    <w:rsid w:val="00EA39CE"/>
    <w:rsid w:val="00EA3FE1"/>
    <w:rsid w:val="00EA4349"/>
    <w:rsid w:val="00EA4DA1"/>
    <w:rsid w:val="00EA5B93"/>
    <w:rsid w:val="00EA5F3C"/>
    <w:rsid w:val="00EA5F55"/>
    <w:rsid w:val="00EA6263"/>
    <w:rsid w:val="00EA6AF0"/>
    <w:rsid w:val="00EA6C96"/>
    <w:rsid w:val="00EA7087"/>
    <w:rsid w:val="00EA7900"/>
    <w:rsid w:val="00EB09E5"/>
    <w:rsid w:val="00EB0B84"/>
    <w:rsid w:val="00EB1627"/>
    <w:rsid w:val="00EB2FCC"/>
    <w:rsid w:val="00EB30B2"/>
    <w:rsid w:val="00EB3133"/>
    <w:rsid w:val="00EB316D"/>
    <w:rsid w:val="00EB33C2"/>
    <w:rsid w:val="00EB49C2"/>
    <w:rsid w:val="00EB5358"/>
    <w:rsid w:val="00EB585A"/>
    <w:rsid w:val="00EB5BAB"/>
    <w:rsid w:val="00EB6E51"/>
    <w:rsid w:val="00EC0A35"/>
    <w:rsid w:val="00EC14FD"/>
    <w:rsid w:val="00EC2049"/>
    <w:rsid w:val="00EC2A6A"/>
    <w:rsid w:val="00EC31CD"/>
    <w:rsid w:val="00EC3413"/>
    <w:rsid w:val="00EC5C5C"/>
    <w:rsid w:val="00EC6638"/>
    <w:rsid w:val="00EC66CB"/>
    <w:rsid w:val="00EC7261"/>
    <w:rsid w:val="00EC7365"/>
    <w:rsid w:val="00EC798F"/>
    <w:rsid w:val="00ED0F6A"/>
    <w:rsid w:val="00ED1639"/>
    <w:rsid w:val="00ED2985"/>
    <w:rsid w:val="00ED3284"/>
    <w:rsid w:val="00ED3391"/>
    <w:rsid w:val="00ED4890"/>
    <w:rsid w:val="00ED4F90"/>
    <w:rsid w:val="00ED5EF5"/>
    <w:rsid w:val="00ED6375"/>
    <w:rsid w:val="00ED6E97"/>
    <w:rsid w:val="00ED70D7"/>
    <w:rsid w:val="00ED7105"/>
    <w:rsid w:val="00ED7A8E"/>
    <w:rsid w:val="00ED7F1A"/>
    <w:rsid w:val="00EE024E"/>
    <w:rsid w:val="00EE09D4"/>
    <w:rsid w:val="00EE23CB"/>
    <w:rsid w:val="00EE2C79"/>
    <w:rsid w:val="00EE3945"/>
    <w:rsid w:val="00EE41AE"/>
    <w:rsid w:val="00EE4C85"/>
    <w:rsid w:val="00EE5B18"/>
    <w:rsid w:val="00EE5BD7"/>
    <w:rsid w:val="00EE5FCA"/>
    <w:rsid w:val="00EE66AC"/>
    <w:rsid w:val="00EE680D"/>
    <w:rsid w:val="00EE76DC"/>
    <w:rsid w:val="00EE7D54"/>
    <w:rsid w:val="00EF08A3"/>
    <w:rsid w:val="00EF1A26"/>
    <w:rsid w:val="00EF1DAB"/>
    <w:rsid w:val="00EF2284"/>
    <w:rsid w:val="00EF27B9"/>
    <w:rsid w:val="00EF29D5"/>
    <w:rsid w:val="00EF4715"/>
    <w:rsid w:val="00EF4B8B"/>
    <w:rsid w:val="00EF4E33"/>
    <w:rsid w:val="00EF5C70"/>
    <w:rsid w:val="00EF5E23"/>
    <w:rsid w:val="00EF654B"/>
    <w:rsid w:val="00EF6EFD"/>
    <w:rsid w:val="00EF77A1"/>
    <w:rsid w:val="00EF79D9"/>
    <w:rsid w:val="00F007C6"/>
    <w:rsid w:val="00F00F67"/>
    <w:rsid w:val="00F023A3"/>
    <w:rsid w:val="00F02DD1"/>
    <w:rsid w:val="00F0373C"/>
    <w:rsid w:val="00F04673"/>
    <w:rsid w:val="00F063A0"/>
    <w:rsid w:val="00F06776"/>
    <w:rsid w:val="00F072E6"/>
    <w:rsid w:val="00F07E1F"/>
    <w:rsid w:val="00F101CD"/>
    <w:rsid w:val="00F122D2"/>
    <w:rsid w:val="00F154D7"/>
    <w:rsid w:val="00F16363"/>
    <w:rsid w:val="00F17888"/>
    <w:rsid w:val="00F207AF"/>
    <w:rsid w:val="00F219DB"/>
    <w:rsid w:val="00F21B93"/>
    <w:rsid w:val="00F236FE"/>
    <w:rsid w:val="00F23985"/>
    <w:rsid w:val="00F23AFF"/>
    <w:rsid w:val="00F244C5"/>
    <w:rsid w:val="00F249C2"/>
    <w:rsid w:val="00F24B01"/>
    <w:rsid w:val="00F250C6"/>
    <w:rsid w:val="00F2529E"/>
    <w:rsid w:val="00F256E9"/>
    <w:rsid w:val="00F2572B"/>
    <w:rsid w:val="00F26D43"/>
    <w:rsid w:val="00F271C8"/>
    <w:rsid w:val="00F27722"/>
    <w:rsid w:val="00F2780A"/>
    <w:rsid w:val="00F3058F"/>
    <w:rsid w:val="00F327C9"/>
    <w:rsid w:val="00F32B23"/>
    <w:rsid w:val="00F32E76"/>
    <w:rsid w:val="00F33817"/>
    <w:rsid w:val="00F33ACB"/>
    <w:rsid w:val="00F34652"/>
    <w:rsid w:val="00F36758"/>
    <w:rsid w:val="00F368C9"/>
    <w:rsid w:val="00F374F2"/>
    <w:rsid w:val="00F37B57"/>
    <w:rsid w:val="00F37CA9"/>
    <w:rsid w:val="00F37D98"/>
    <w:rsid w:val="00F42937"/>
    <w:rsid w:val="00F43591"/>
    <w:rsid w:val="00F43BE9"/>
    <w:rsid w:val="00F44422"/>
    <w:rsid w:val="00F44B99"/>
    <w:rsid w:val="00F45633"/>
    <w:rsid w:val="00F46CDE"/>
    <w:rsid w:val="00F51DC8"/>
    <w:rsid w:val="00F52D6E"/>
    <w:rsid w:val="00F5369A"/>
    <w:rsid w:val="00F53E50"/>
    <w:rsid w:val="00F551A7"/>
    <w:rsid w:val="00F56966"/>
    <w:rsid w:val="00F569B4"/>
    <w:rsid w:val="00F56E5F"/>
    <w:rsid w:val="00F61C7D"/>
    <w:rsid w:val="00F62719"/>
    <w:rsid w:val="00F63563"/>
    <w:rsid w:val="00F63E29"/>
    <w:rsid w:val="00F64F25"/>
    <w:rsid w:val="00F65800"/>
    <w:rsid w:val="00F66C73"/>
    <w:rsid w:val="00F66D9A"/>
    <w:rsid w:val="00F724B4"/>
    <w:rsid w:val="00F731F7"/>
    <w:rsid w:val="00F74FD7"/>
    <w:rsid w:val="00F75554"/>
    <w:rsid w:val="00F755BB"/>
    <w:rsid w:val="00F75CD6"/>
    <w:rsid w:val="00F76800"/>
    <w:rsid w:val="00F7760B"/>
    <w:rsid w:val="00F77629"/>
    <w:rsid w:val="00F77BD3"/>
    <w:rsid w:val="00F77FC2"/>
    <w:rsid w:val="00F81B16"/>
    <w:rsid w:val="00F8242D"/>
    <w:rsid w:val="00F83C22"/>
    <w:rsid w:val="00F85C00"/>
    <w:rsid w:val="00F90622"/>
    <w:rsid w:val="00F90C82"/>
    <w:rsid w:val="00F90CFF"/>
    <w:rsid w:val="00F915C2"/>
    <w:rsid w:val="00F9183F"/>
    <w:rsid w:val="00F91994"/>
    <w:rsid w:val="00F91B5B"/>
    <w:rsid w:val="00F91C3D"/>
    <w:rsid w:val="00F92159"/>
    <w:rsid w:val="00F9281B"/>
    <w:rsid w:val="00F92BF7"/>
    <w:rsid w:val="00F92CF1"/>
    <w:rsid w:val="00F935F6"/>
    <w:rsid w:val="00F9397F"/>
    <w:rsid w:val="00F93B8D"/>
    <w:rsid w:val="00F94BB3"/>
    <w:rsid w:val="00F96758"/>
    <w:rsid w:val="00F97C64"/>
    <w:rsid w:val="00FA0B56"/>
    <w:rsid w:val="00FA11A5"/>
    <w:rsid w:val="00FA1A51"/>
    <w:rsid w:val="00FA3325"/>
    <w:rsid w:val="00FA3576"/>
    <w:rsid w:val="00FA3ED3"/>
    <w:rsid w:val="00FA51F0"/>
    <w:rsid w:val="00FA548A"/>
    <w:rsid w:val="00FA554E"/>
    <w:rsid w:val="00FA65BD"/>
    <w:rsid w:val="00FA6EDB"/>
    <w:rsid w:val="00FA7EAE"/>
    <w:rsid w:val="00FB0A37"/>
    <w:rsid w:val="00FB0C9A"/>
    <w:rsid w:val="00FB0D96"/>
    <w:rsid w:val="00FB1F83"/>
    <w:rsid w:val="00FB2A15"/>
    <w:rsid w:val="00FB3493"/>
    <w:rsid w:val="00FB36CD"/>
    <w:rsid w:val="00FB471E"/>
    <w:rsid w:val="00FB4E1F"/>
    <w:rsid w:val="00FB4F7D"/>
    <w:rsid w:val="00FC02F3"/>
    <w:rsid w:val="00FC05A9"/>
    <w:rsid w:val="00FC0D63"/>
    <w:rsid w:val="00FC122C"/>
    <w:rsid w:val="00FC1E9C"/>
    <w:rsid w:val="00FC4A55"/>
    <w:rsid w:val="00FC5091"/>
    <w:rsid w:val="00FC5E89"/>
    <w:rsid w:val="00FC60B4"/>
    <w:rsid w:val="00FC6393"/>
    <w:rsid w:val="00FC7351"/>
    <w:rsid w:val="00FC7ADF"/>
    <w:rsid w:val="00FD06E0"/>
    <w:rsid w:val="00FD07B7"/>
    <w:rsid w:val="00FD13EB"/>
    <w:rsid w:val="00FD251D"/>
    <w:rsid w:val="00FD269E"/>
    <w:rsid w:val="00FD2BBA"/>
    <w:rsid w:val="00FD3609"/>
    <w:rsid w:val="00FD3CF2"/>
    <w:rsid w:val="00FD3DEA"/>
    <w:rsid w:val="00FD3F15"/>
    <w:rsid w:val="00FD48CB"/>
    <w:rsid w:val="00FD576C"/>
    <w:rsid w:val="00FE0353"/>
    <w:rsid w:val="00FE0431"/>
    <w:rsid w:val="00FE0CE5"/>
    <w:rsid w:val="00FE10FC"/>
    <w:rsid w:val="00FE154F"/>
    <w:rsid w:val="00FE3118"/>
    <w:rsid w:val="00FE34B9"/>
    <w:rsid w:val="00FE409C"/>
    <w:rsid w:val="00FE5205"/>
    <w:rsid w:val="00FE5CE0"/>
    <w:rsid w:val="00FE7B26"/>
    <w:rsid w:val="00FE7C9B"/>
    <w:rsid w:val="00FF0EB8"/>
    <w:rsid w:val="00FF1D2E"/>
    <w:rsid w:val="00FF4064"/>
    <w:rsid w:val="00FF5481"/>
    <w:rsid w:val="00FF5709"/>
    <w:rsid w:val="00FF5A66"/>
    <w:rsid w:val="00FF5DEC"/>
    <w:rsid w:val="00FF611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5D420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PMingLiU" w:hAnsi="Times" w:cs="Times New Roman"/>
        <w:sz w:val="24"/>
        <w:szCs w:val="24"/>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471E"/>
    <w:pPr>
      <w:spacing w:before="120" w:after="120"/>
      <w:jc w:val="both"/>
    </w:pPr>
    <w:rPr>
      <w:rFonts w:ascii="Arial" w:eastAsia="Times New Roman" w:hAnsi="Arial"/>
      <w:sz w:val="20"/>
      <w:lang w:eastAsia="en-US"/>
    </w:rPr>
  </w:style>
  <w:style w:type="paragraph" w:styleId="Heading1">
    <w:name w:val="heading 1"/>
    <w:aliases w:val="Heading 1 Char"/>
    <w:basedOn w:val="Normal"/>
    <w:next w:val="Normal"/>
    <w:uiPriority w:val="9"/>
    <w:qFormat/>
    <w:rsid w:val="004D3F14"/>
    <w:pPr>
      <w:keepNext/>
      <w:keepLines/>
      <w:spacing w:before="20" w:after="20" w:line="360" w:lineRule="auto"/>
      <w:ind w:right="85"/>
      <w:jc w:val="center"/>
      <w:outlineLvl w:val="0"/>
    </w:pPr>
    <w:rPr>
      <w:rFonts w:eastAsia="MS Gothic"/>
      <w:b/>
      <w:bCs/>
      <w:sz w:val="22"/>
      <w:szCs w:val="22"/>
      <w:lang w:val="en-GB" w:eastAsia="mi-NZ"/>
    </w:rPr>
  </w:style>
  <w:style w:type="paragraph" w:styleId="Heading2">
    <w:name w:val="heading 2"/>
    <w:basedOn w:val="Normal"/>
    <w:next w:val="Normal"/>
    <w:link w:val="Heading2Char"/>
    <w:autoRedefine/>
    <w:uiPriority w:val="9"/>
    <w:qFormat/>
    <w:rsid w:val="006779E3"/>
    <w:pPr>
      <w:keepNext/>
      <w:widowControl w:val="0"/>
      <w:spacing w:before="240"/>
      <w:jc w:val="center"/>
      <w:outlineLvl w:val="1"/>
    </w:pPr>
    <w:rPr>
      <w:rFonts w:eastAsia="Arial" w:cs="Arial"/>
      <w:b/>
      <w:snapToGrid w:val="0"/>
      <w:spacing w:val="-6"/>
      <w:kern w:val="28"/>
      <w:sz w:val="22"/>
      <w:szCs w:val="22"/>
      <w:lang w:val="en-GB"/>
    </w:rPr>
  </w:style>
  <w:style w:type="paragraph" w:styleId="Heading3">
    <w:name w:val="heading 3"/>
    <w:basedOn w:val="Normal"/>
    <w:next w:val="Normal"/>
    <w:link w:val="Heading3Char"/>
    <w:autoRedefine/>
    <w:uiPriority w:val="9"/>
    <w:qFormat/>
    <w:rsid w:val="0028681F"/>
    <w:pPr>
      <w:keepNext/>
      <w:tabs>
        <w:tab w:val="left" w:pos="709"/>
        <w:tab w:val="left" w:pos="1418"/>
        <w:tab w:val="left" w:pos="2552"/>
        <w:tab w:val="left" w:pos="5954"/>
      </w:tabs>
      <w:spacing w:before="240"/>
      <w:jc w:val="left"/>
      <w:outlineLvl w:val="2"/>
    </w:pPr>
    <w:rPr>
      <w:b/>
      <w:noProof/>
      <w:color w:val="000000" w:themeColor="text1"/>
      <w:kern w:val="28"/>
      <w:szCs w:val="20"/>
      <w:lang w:val="en-GB"/>
    </w:rPr>
  </w:style>
  <w:style w:type="paragraph" w:styleId="Heading4">
    <w:name w:val="heading 4"/>
    <w:basedOn w:val="Normal"/>
    <w:next w:val="Normal"/>
    <w:link w:val="Heading4Char"/>
    <w:uiPriority w:val="9"/>
    <w:qFormat/>
    <w:rsid w:val="000C3CF8"/>
    <w:pPr>
      <w:spacing w:before="240" w:after="20"/>
      <w:ind w:left="284"/>
      <w:outlineLvl w:val="3"/>
    </w:pPr>
    <w:rPr>
      <w:rFonts w:cs="Arial"/>
      <w:b/>
      <w:i/>
      <w:color w:val="333333"/>
      <w:spacing w:val="-10"/>
      <w:lang w:val="ru-RU"/>
    </w:rPr>
  </w:style>
  <w:style w:type="paragraph" w:styleId="Heading5">
    <w:name w:val="heading 5"/>
    <w:basedOn w:val="Normal"/>
    <w:next w:val="Normal"/>
    <w:link w:val="Heading5Char"/>
    <w:uiPriority w:val="9"/>
    <w:qFormat/>
    <w:rsid w:val="006B394D"/>
    <w:pPr>
      <w:keepNext/>
      <w:widowControl w:val="0"/>
      <w:numPr>
        <w:numId w:val="1"/>
      </w:numPr>
      <w:shd w:val="clear" w:color="auto" w:fill="FFFFFF"/>
      <w:tabs>
        <w:tab w:val="clear" w:pos="720"/>
        <w:tab w:val="left" w:pos="284"/>
      </w:tabs>
      <w:spacing w:before="20" w:after="20" w:line="266" w:lineRule="auto"/>
      <w:ind w:left="284" w:hanging="284"/>
      <w:outlineLvl w:val="4"/>
    </w:pPr>
    <w:rPr>
      <w:b/>
      <w:snapToGrid w:val="0"/>
      <w:color w:val="333333"/>
      <w:spacing w:val="-12"/>
      <w:sz w:val="16"/>
      <w:lang w:val="ru-RU"/>
    </w:rPr>
  </w:style>
  <w:style w:type="paragraph" w:styleId="Heading6">
    <w:name w:val="heading 6"/>
    <w:basedOn w:val="Normal"/>
    <w:next w:val="Normal"/>
    <w:link w:val="Heading6Char"/>
    <w:uiPriority w:val="9"/>
    <w:qFormat/>
    <w:rsid w:val="006B394D"/>
    <w:pPr>
      <w:keepNext/>
      <w:spacing w:before="20" w:after="20" w:line="480" w:lineRule="auto"/>
      <w:outlineLvl w:val="5"/>
    </w:pPr>
    <w:rPr>
      <w:b/>
      <w:sz w:val="16"/>
      <w:lang w:val="ru-RU" w:eastAsia="ar-SA"/>
    </w:rPr>
  </w:style>
  <w:style w:type="paragraph" w:styleId="Heading7">
    <w:name w:val="heading 7"/>
    <w:basedOn w:val="Normal"/>
    <w:next w:val="Normal"/>
    <w:link w:val="Heading7Char"/>
    <w:uiPriority w:val="9"/>
    <w:qFormat/>
    <w:rsid w:val="006B394D"/>
    <w:pPr>
      <w:keepNext/>
      <w:spacing w:before="20" w:after="20" w:line="480" w:lineRule="auto"/>
      <w:outlineLvl w:val="6"/>
    </w:pPr>
    <w:rPr>
      <w:i/>
      <w:sz w:val="16"/>
    </w:rPr>
  </w:style>
  <w:style w:type="paragraph" w:styleId="Heading8">
    <w:name w:val="heading 8"/>
    <w:basedOn w:val="Normal"/>
    <w:next w:val="Normal"/>
    <w:link w:val="Heading8Char"/>
    <w:uiPriority w:val="9"/>
    <w:qFormat/>
    <w:rsid w:val="006B394D"/>
    <w:pPr>
      <w:keepNext/>
      <w:spacing w:before="20" w:after="20"/>
      <w:outlineLvl w:val="7"/>
    </w:pPr>
    <w:rPr>
      <w:b/>
      <w:sz w:val="16"/>
    </w:rPr>
  </w:style>
  <w:style w:type="paragraph" w:styleId="Heading9">
    <w:name w:val="heading 9"/>
    <w:basedOn w:val="Normal"/>
    <w:next w:val="Normal"/>
    <w:link w:val="Heading9Char"/>
    <w:autoRedefine/>
    <w:uiPriority w:val="9"/>
    <w:qFormat/>
    <w:rsid w:val="00975C53"/>
    <w:pPr>
      <w:keepNext/>
      <w:jc w:val="center"/>
      <w:outlineLvl w:val="8"/>
    </w:pPr>
    <w:rPr>
      <w:b/>
      <w:sz w:val="13"/>
      <w:szCs w:val="13"/>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lockText2conversation"/>
    <w:link w:val="BodyTextChar"/>
    <w:uiPriority w:val="99"/>
    <w:rsid w:val="000760EC"/>
    <w:pPr>
      <w:ind w:left="0" w:right="0"/>
    </w:pPr>
  </w:style>
  <w:style w:type="paragraph" w:styleId="NormalWeb">
    <w:name w:val="Normal (Web)"/>
    <w:basedOn w:val="Normal"/>
    <w:uiPriority w:val="99"/>
    <w:qFormat/>
    <w:rsid w:val="009566B3"/>
    <w:pPr>
      <w:spacing w:before="20" w:after="20"/>
    </w:pPr>
    <w:rPr>
      <w:sz w:val="16"/>
    </w:rPr>
  </w:style>
  <w:style w:type="paragraph" w:customStyle="1" w:styleId="Ref-Italics">
    <w:name w:val="Ref - Italics"/>
    <w:basedOn w:val="Normal"/>
    <w:qFormat/>
    <w:rsid w:val="00085F94"/>
    <w:pPr>
      <w:spacing w:before="20" w:after="20"/>
      <w:ind w:left="567" w:hanging="567"/>
    </w:pPr>
    <w:rPr>
      <w:i/>
    </w:rPr>
  </w:style>
  <w:style w:type="paragraph" w:styleId="BlockText">
    <w:name w:val="Block Text"/>
    <w:basedOn w:val="Normal"/>
    <w:autoRedefine/>
    <w:semiHidden/>
    <w:qFormat/>
    <w:rsid w:val="007519EA"/>
    <w:pPr>
      <w:ind w:left="567" w:right="567"/>
    </w:pPr>
    <w:rPr>
      <w:rFonts w:cs="Arial"/>
      <w:sz w:val="18"/>
      <w:szCs w:val="20"/>
      <w:lang w:val="en-GB"/>
    </w:rPr>
  </w:style>
  <w:style w:type="paragraph" w:styleId="IndexHeading">
    <w:name w:val="index heading"/>
    <w:basedOn w:val="Normal"/>
    <w:next w:val="Index1"/>
    <w:semiHidden/>
    <w:rsid w:val="006B394D"/>
    <w:pPr>
      <w:spacing w:line="266" w:lineRule="auto"/>
    </w:pPr>
  </w:style>
  <w:style w:type="paragraph" w:styleId="Index1">
    <w:name w:val="index 1"/>
    <w:basedOn w:val="Normal"/>
    <w:next w:val="Normal"/>
    <w:autoRedefine/>
    <w:semiHidden/>
    <w:qFormat/>
    <w:rsid w:val="00CC78B0"/>
    <w:pPr>
      <w:spacing w:before="20" w:after="20"/>
      <w:ind w:left="238" w:hanging="238"/>
    </w:pPr>
    <w:rPr>
      <w:sz w:val="15"/>
    </w:rPr>
  </w:style>
  <w:style w:type="character" w:styleId="FootnoteReference">
    <w:name w:val="footnote reference"/>
    <w:basedOn w:val="DefaultParagraphFont"/>
    <w:uiPriority w:val="99"/>
    <w:rsid w:val="006B394D"/>
    <w:rPr>
      <w:vertAlign w:val="superscript"/>
    </w:rPr>
  </w:style>
  <w:style w:type="paragraph" w:customStyle="1" w:styleId="astractkeywordsHEAD">
    <w:name w:val="astract keywords HEAD"/>
    <w:basedOn w:val="Heading3"/>
    <w:rsid w:val="00085F94"/>
    <w:pPr>
      <w:spacing w:after="40" w:line="252" w:lineRule="auto"/>
    </w:pPr>
    <w:rPr>
      <w:b w:val="0"/>
      <w:caps/>
      <w:color w:val="333333"/>
      <w:spacing w:val="6"/>
      <w:sz w:val="24"/>
    </w:rPr>
  </w:style>
  <w:style w:type="paragraph" w:customStyle="1" w:styleId="abstractkeywordsbody">
    <w:name w:val="abstract keywords body"/>
    <w:basedOn w:val="Normal"/>
    <w:rsid w:val="006B394D"/>
    <w:pPr>
      <w:tabs>
        <w:tab w:val="left" w:pos="5254"/>
      </w:tabs>
      <w:spacing w:before="40" w:after="180" w:line="216" w:lineRule="auto"/>
      <w:ind w:left="425" w:right="663"/>
    </w:pPr>
    <w:rPr>
      <w:spacing w:val="-2"/>
      <w:sz w:val="16"/>
    </w:rPr>
  </w:style>
  <w:style w:type="paragraph" w:styleId="BodyTextIndent">
    <w:name w:val="Body Text Indent"/>
    <w:basedOn w:val="Normal"/>
    <w:link w:val="BodyTextIndentChar"/>
    <w:uiPriority w:val="99"/>
    <w:rsid w:val="006B394D"/>
    <w:pPr>
      <w:spacing w:before="20" w:after="20" w:line="266" w:lineRule="auto"/>
      <w:ind w:left="720"/>
    </w:pPr>
    <w:rPr>
      <w:sz w:val="16"/>
    </w:rPr>
  </w:style>
  <w:style w:type="character" w:styleId="Hyperlink">
    <w:name w:val="Hyperlink"/>
    <w:basedOn w:val="DefaultParagraphFont"/>
    <w:uiPriority w:val="99"/>
    <w:rsid w:val="00F36758"/>
    <w:rPr>
      <w:rFonts w:ascii="Arial" w:hAnsi="Arial"/>
      <w:sz w:val="20"/>
      <w:u w:val="single"/>
    </w:rPr>
  </w:style>
  <w:style w:type="character" w:styleId="Strong">
    <w:name w:val="Strong"/>
    <w:basedOn w:val="DefaultParagraphFont"/>
    <w:uiPriority w:val="22"/>
    <w:qFormat/>
    <w:rsid w:val="006B394D"/>
    <w:rPr>
      <w:b/>
      <w:bCs/>
    </w:rPr>
  </w:style>
  <w:style w:type="character" w:customStyle="1" w:styleId="medium-font1">
    <w:name w:val="medium-font1"/>
    <w:basedOn w:val="DefaultParagraphFont"/>
    <w:rsid w:val="006B394D"/>
    <w:rPr>
      <w:rFonts w:ascii="Lucida Sans Unicode" w:hAnsi="Lucida Sans Unicode"/>
      <w:sz w:val="22"/>
      <w:szCs w:val="19"/>
    </w:rPr>
  </w:style>
  <w:style w:type="paragraph" w:styleId="Caption">
    <w:name w:val="caption"/>
    <w:basedOn w:val="Normal"/>
    <w:next w:val="Normal"/>
    <w:autoRedefine/>
    <w:uiPriority w:val="35"/>
    <w:qFormat/>
    <w:rsid w:val="00540F59"/>
    <w:pPr>
      <w:spacing w:before="20" w:after="20"/>
    </w:pPr>
    <w:rPr>
      <w:b/>
      <w:sz w:val="16"/>
    </w:rPr>
  </w:style>
  <w:style w:type="paragraph" w:styleId="ListParagraph">
    <w:name w:val="List Paragraph"/>
    <w:aliases w:val="Numbered list,List Paragraph numbered"/>
    <w:basedOn w:val="Normal"/>
    <w:link w:val="ListParagraphChar"/>
    <w:uiPriority w:val="34"/>
    <w:qFormat/>
    <w:rsid w:val="006B394D"/>
    <w:pPr>
      <w:spacing w:before="20" w:after="200" w:line="276" w:lineRule="auto"/>
      <w:ind w:left="720"/>
    </w:pPr>
    <w:rPr>
      <w:rFonts w:ascii="Calibri" w:eastAsia="Calibri" w:hAnsi="Calibri"/>
      <w:sz w:val="16"/>
    </w:rPr>
  </w:style>
  <w:style w:type="character" w:styleId="PageNumber">
    <w:name w:val="page number"/>
    <w:basedOn w:val="DefaultParagraphFont"/>
    <w:uiPriority w:val="99"/>
    <w:qFormat/>
    <w:rsid w:val="00836511"/>
    <w:rPr>
      <w:rFonts w:ascii="Helvetica" w:hAnsi="Helvetica"/>
      <w:sz w:val="18"/>
    </w:rPr>
  </w:style>
  <w:style w:type="paragraph" w:styleId="Footer">
    <w:name w:val="footer"/>
    <w:basedOn w:val="Normal"/>
    <w:link w:val="FooterChar"/>
    <w:uiPriority w:val="99"/>
    <w:qFormat/>
    <w:rsid w:val="00E81999"/>
    <w:pPr>
      <w:tabs>
        <w:tab w:val="center" w:pos="4320"/>
        <w:tab w:val="right" w:pos="8640"/>
      </w:tabs>
      <w:spacing w:before="20" w:after="40"/>
    </w:pPr>
    <w:rPr>
      <w:sz w:val="16"/>
    </w:rPr>
  </w:style>
  <w:style w:type="paragraph" w:styleId="FootnoteText">
    <w:name w:val="footnote text"/>
    <w:basedOn w:val="Normal"/>
    <w:link w:val="FootnoteTextChar"/>
    <w:uiPriority w:val="99"/>
    <w:qFormat/>
    <w:rsid w:val="00CC3B67"/>
    <w:pPr>
      <w:spacing w:before="20" w:after="40"/>
      <w:ind w:left="142" w:hanging="142"/>
    </w:pPr>
    <w:rPr>
      <w:sz w:val="15"/>
    </w:rPr>
  </w:style>
  <w:style w:type="paragraph" w:styleId="HTMLPreformatted">
    <w:name w:val="HTML Preformatted"/>
    <w:basedOn w:val="Normal"/>
    <w:link w:val="HTMLPreformattedChar"/>
    <w:uiPriority w:val="99"/>
    <w:rsid w:val="006B3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0" w:after="20"/>
    </w:pPr>
    <w:rPr>
      <w:rFonts w:ascii="Courier New" w:hAnsi="Courier New"/>
    </w:rPr>
  </w:style>
  <w:style w:type="paragraph" w:styleId="Header">
    <w:name w:val="header"/>
    <w:basedOn w:val="Normal"/>
    <w:link w:val="HeaderChar"/>
    <w:autoRedefine/>
    <w:uiPriority w:val="99"/>
    <w:qFormat/>
    <w:rsid w:val="004D31C9"/>
    <w:pPr>
      <w:tabs>
        <w:tab w:val="center" w:pos="4320"/>
        <w:tab w:val="right" w:pos="8640"/>
      </w:tabs>
      <w:contextualSpacing/>
    </w:pPr>
    <w:rPr>
      <w:color w:val="000000" w:themeColor="text1"/>
      <w:sz w:val="16"/>
    </w:rPr>
  </w:style>
  <w:style w:type="character" w:styleId="FollowedHyperlink">
    <w:name w:val="FollowedHyperlink"/>
    <w:uiPriority w:val="99"/>
    <w:semiHidden/>
    <w:qFormat/>
    <w:rsid w:val="009D2D4D"/>
  </w:style>
  <w:style w:type="character" w:customStyle="1" w:styleId="Internetlink">
    <w:name w:val="Internet link"/>
    <w:rsid w:val="006B394D"/>
    <w:rPr>
      <w:color w:val="000080"/>
      <w:u w:val="single"/>
    </w:rPr>
  </w:style>
  <w:style w:type="paragraph" w:customStyle="1" w:styleId="NormalWeb1">
    <w:name w:val="Normal (Web)1"/>
    <w:rsid w:val="005819CB"/>
    <w:pPr>
      <w:pBdr>
        <w:top w:val="none" w:sz="16" w:space="0" w:color="000000"/>
        <w:left w:val="none" w:sz="16" w:space="0" w:color="000000"/>
        <w:bottom w:val="none" w:sz="16" w:space="0" w:color="000000"/>
        <w:right w:val="none" w:sz="16" w:space="0" w:color="000000"/>
      </w:pBdr>
      <w:spacing w:before="100" w:after="100"/>
    </w:pPr>
    <w:rPr>
      <w:rFonts w:ascii="Times New Roman" w:eastAsia="Times New Roman" w:hAnsi="Times New Roman"/>
      <w:color w:val="000000"/>
      <w:u w:color="000000"/>
      <w:lang w:val="en-US"/>
    </w:rPr>
  </w:style>
  <w:style w:type="paragraph" w:customStyle="1" w:styleId="FootnoteText1">
    <w:name w:val="Footnote Text1"/>
    <w:qFormat/>
    <w:rsid w:val="008D1B54"/>
    <w:pPr>
      <w:pBdr>
        <w:top w:val="none" w:sz="16" w:space="0" w:color="000000"/>
        <w:left w:val="none" w:sz="16" w:space="0" w:color="000000"/>
        <w:bottom w:val="none" w:sz="16" w:space="0" w:color="000000"/>
        <w:right w:val="none" w:sz="16" w:space="0" w:color="000000"/>
      </w:pBdr>
      <w:spacing w:before="40"/>
    </w:pPr>
    <w:rPr>
      <w:rFonts w:ascii="Arial" w:eastAsia="Times New Roman" w:hAnsi="Arial"/>
      <w:color w:val="000000"/>
      <w:sz w:val="16"/>
      <w:u w:color="000000"/>
      <w:lang w:val="en-US"/>
    </w:rPr>
  </w:style>
  <w:style w:type="paragraph" w:customStyle="1" w:styleId="TableContents-CENTRED">
    <w:name w:val="Table Contents - CENTRED"/>
    <w:basedOn w:val="tablecontents"/>
    <w:autoRedefine/>
    <w:qFormat/>
    <w:rsid w:val="00382D34"/>
    <w:pPr>
      <w:ind w:right="176"/>
      <w:jc w:val="center"/>
    </w:pPr>
  </w:style>
  <w:style w:type="character" w:customStyle="1" w:styleId="Hyperlink1">
    <w:name w:val="Hyperlink.1"/>
    <w:rsid w:val="005819CB"/>
    <w:rPr>
      <w:color w:val="000000"/>
      <w:u w:val="single" w:color="000000"/>
      <w:rtl w:val="0"/>
      <w:lang w:val="en-US"/>
    </w:rPr>
  </w:style>
  <w:style w:type="table" w:styleId="TableGrid">
    <w:name w:val="Table Grid"/>
    <w:basedOn w:val="TableNormal"/>
    <w:uiPriority w:val="39"/>
    <w:rsid w:val="005819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sid w:val="00CC3B67"/>
    <w:rPr>
      <w:rFonts w:ascii="Arial" w:eastAsia="Times New Roman" w:hAnsi="Arial"/>
      <w:sz w:val="15"/>
      <w:lang w:val="en-GB" w:eastAsia="en-US"/>
    </w:rPr>
  </w:style>
  <w:style w:type="paragraph" w:styleId="NoSpacing">
    <w:name w:val="No Spacing"/>
    <w:link w:val="NoSpacingChar"/>
    <w:uiPriority w:val="1"/>
    <w:qFormat/>
    <w:rsid w:val="005819CB"/>
    <w:rPr>
      <w:rFonts w:ascii="Times New Roman" w:eastAsia="Times New Roman" w:hAnsi="Times New Roman"/>
      <w:lang w:val="en-US" w:eastAsia="en-US"/>
    </w:rPr>
  </w:style>
  <w:style w:type="paragraph" w:styleId="BalloonText">
    <w:name w:val="Balloon Text"/>
    <w:basedOn w:val="Normal"/>
    <w:link w:val="BalloonTextChar"/>
    <w:uiPriority w:val="99"/>
    <w:unhideWhenUsed/>
    <w:rsid w:val="005819CB"/>
    <w:pPr>
      <w:spacing w:before="20" w:after="20"/>
    </w:pPr>
    <w:rPr>
      <w:rFonts w:ascii="Tahoma" w:hAnsi="Tahoma" w:cs="Tahoma"/>
      <w:sz w:val="16"/>
      <w:szCs w:val="16"/>
    </w:rPr>
  </w:style>
  <w:style w:type="character" w:customStyle="1" w:styleId="BalloonTextChar">
    <w:name w:val="Balloon Text Char"/>
    <w:basedOn w:val="DefaultParagraphFont"/>
    <w:link w:val="BalloonText"/>
    <w:uiPriority w:val="99"/>
    <w:rsid w:val="005819CB"/>
    <w:rPr>
      <w:rFonts w:ascii="Tahoma" w:hAnsi="Tahoma" w:cs="Tahoma"/>
      <w:sz w:val="16"/>
      <w:szCs w:val="16"/>
      <w:lang w:val="en-AU"/>
    </w:rPr>
  </w:style>
  <w:style w:type="character" w:customStyle="1" w:styleId="FootnoteCharacters">
    <w:name w:val="Footnote Characters"/>
    <w:qFormat/>
    <w:rsid w:val="00333BFF"/>
    <w:rPr>
      <w:vertAlign w:val="superscript"/>
    </w:rPr>
  </w:style>
  <w:style w:type="character" w:customStyle="1" w:styleId="FooterChar">
    <w:name w:val="Footer Char"/>
    <w:link w:val="Footer"/>
    <w:uiPriority w:val="99"/>
    <w:qFormat/>
    <w:rsid w:val="00E81999"/>
    <w:rPr>
      <w:rFonts w:ascii="Arial" w:hAnsi="Arial"/>
      <w:sz w:val="16"/>
      <w:lang w:val="en-GB" w:eastAsia="en-US"/>
    </w:rPr>
  </w:style>
  <w:style w:type="paragraph" w:customStyle="1" w:styleId="MediumGrid1-Accent21">
    <w:name w:val="Medium Grid 1 - Accent 21"/>
    <w:basedOn w:val="Normal"/>
    <w:rsid w:val="00333BFF"/>
    <w:pPr>
      <w:suppressAutoHyphens/>
      <w:spacing w:before="20" w:after="20"/>
      <w:ind w:left="720"/>
    </w:pPr>
  </w:style>
  <w:style w:type="paragraph" w:styleId="Quote">
    <w:name w:val="Quote"/>
    <w:basedOn w:val="Normal"/>
    <w:next w:val="Normal"/>
    <w:link w:val="QuoteChar"/>
    <w:uiPriority w:val="29"/>
    <w:qFormat/>
    <w:rsid w:val="008D7D19"/>
    <w:pPr>
      <w:spacing w:before="20" w:after="20"/>
      <w:ind w:left="720" w:right="40"/>
    </w:pPr>
    <w:rPr>
      <w:rFonts w:ascii="Lucida Sans Unicode" w:hAnsi="Lucida Sans Unicode"/>
      <w:iCs/>
      <w:color w:val="000000" w:themeColor="text1"/>
      <w:sz w:val="18"/>
    </w:rPr>
  </w:style>
  <w:style w:type="character" w:customStyle="1" w:styleId="QuoteChar">
    <w:name w:val="Quote Char"/>
    <w:basedOn w:val="DefaultParagraphFont"/>
    <w:link w:val="Quote"/>
    <w:uiPriority w:val="29"/>
    <w:rsid w:val="008D7D19"/>
    <w:rPr>
      <w:rFonts w:ascii="Lucida Sans Unicode" w:hAnsi="Lucida Sans Unicode"/>
      <w:iCs/>
      <w:color w:val="000000" w:themeColor="text1"/>
      <w:sz w:val="18"/>
      <w:lang w:val="en-GB" w:eastAsia="en-US"/>
    </w:rPr>
  </w:style>
  <w:style w:type="character" w:styleId="IntenseEmphasis">
    <w:name w:val="Intense Emphasis"/>
    <w:basedOn w:val="DefaultParagraphFont"/>
    <w:uiPriority w:val="21"/>
    <w:qFormat/>
    <w:rsid w:val="004701CD"/>
    <w:rPr>
      <w:b/>
      <w:bCs/>
      <w:i/>
      <w:iCs/>
      <w:color w:val="4F81BD" w:themeColor="accent1"/>
    </w:rPr>
  </w:style>
  <w:style w:type="character" w:customStyle="1" w:styleId="Heading2Char">
    <w:name w:val="Heading 2 Char"/>
    <w:basedOn w:val="DefaultParagraphFont"/>
    <w:link w:val="Heading2"/>
    <w:uiPriority w:val="9"/>
    <w:rsid w:val="006779E3"/>
    <w:rPr>
      <w:rFonts w:ascii="Arial" w:eastAsia="Arial" w:hAnsi="Arial" w:cs="Arial"/>
      <w:b/>
      <w:snapToGrid w:val="0"/>
      <w:spacing w:val="-6"/>
      <w:kern w:val="28"/>
      <w:sz w:val="22"/>
      <w:szCs w:val="22"/>
      <w:lang w:val="en-GB" w:eastAsia="en-US"/>
    </w:rPr>
  </w:style>
  <w:style w:type="character" w:customStyle="1" w:styleId="BalloonTextChar1">
    <w:name w:val="Balloon Text Char1"/>
    <w:basedOn w:val="DefaultParagraphFont"/>
    <w:uiPriority w:val="99"/>
    <w:semiHidden/>
    <w:rsid w:val="00E77201"/>
    <w:rPr>
      <w:rFonts w:ascii="Tahoma" w:eastAsia="Times New Roman" w:hAnsi="Tahoma" w:cs="Tahoma"/>
      <w:sz w:val="16"/>
      <w:szCs w:val="16"/>
    </w:rPr>
  </w:style>
  <w:style w:type="paragraph" w:customStyle="1" w:styleId="singleblock">
    <w:name w:val="single block"/>
    <w:basedOn w:val="BodyText"/>
    <w:rsid w:val="00E77201"/>
    <w:rPr>
      <w:rFonts w:ascii="Times New Roman" w:eastAsia="Times New Roman" w:hAnsi="Times New Roman"/>
      <w:sz w:val="24"/>
      <w:lang w:val="en-US"/>
    </w:rPr>
  </w:style>
  <w:style w:type="character" w:customStyle="1" w:styleId="BodyTextChar">
    <w:name w:val="Body Text Char"/>
    <w:basedOn w:val="DefaultParagraphFont"/>
    <w:link w:val="BodyText"/>
    <w:uiPriority w:val="99"/>
    <w:rsid w:val="000760EC"/>
    <w:rPr>
      <w:rFonts w:ascii="Arial" w:eastAsia="Calibri" w:hAnsi="Arial" w:cs="Arial"/>
      <w:color w:val="000000"/>
      <w:kern w:val="1"/>
      <w:sz w:val="20"/>
      <w:szCs w:val="20"/>
      <w:u w:color="000000"/>
      <w:lang w:val="en-GB" w:eastAsia="ar-SA"/>
    </w:rPr>
  </w:style>
  <w:style w:type="character" w:customStyle="1" w:styleId="Heading3Char">
    <w:name w:val="Heading 3 Char"/>
    <w:basedOn w:val="DefaultParagraphFont"/>
    <w:link w:val="Heading3"/>
    <w:uiPriority w:val="9"/>
    <w:rsid w:val="0028681F"/>
    <w:rPr>
      <w:rFonts w:ascii="Arial" w:eastAsia="Times New Roman" w:hAnsi="Arial"/>
      <w:b/>
      <w:noProof/>
      <w:color w:val="000000" w:themeColor="text1"/>
      <w:kern w:val="28"/>
      <w:sz w:val="20"/>
      <w:szCs w:val="20"/>
      <w:lang w:val="en-GB" w:eastAsia="en-US"/>
    </w:rPr>
  </w:style>
  <w:style w:type="character" w:styleId="CommentReference">
    <w:name w:val="annotation reference"/>
    <w:basedOn w:val="DefaultParagraphFont"/>
    <w:uiPriority w:val="99"/>
    <w:unhideWhenUsed/>
    <w:rsid w:val="00E77201"/>
    <w:rPr>
      <w:sz w:val="18"/>
      <w:szCs w:val="18"/>
    </w:rPr>
  </w:style>
  <w:style w:type="paragraph" w:styleId="CommentText">
    <w:name w:val="annotation text"/>
    <w:basedOn w:val="Normal"/>
    <w:link w:val="CommentTextChar"/>
    <w:uiPriority w:val="99"/>
    <w:unhideWhenUsed/>
    <w:qFormat/>
    <w:rsid w:val="00E77201"/>
    <w:pPr>
      <w:spacing w:before="20" w:after="20"/>
    </w:pPr>
    <w:rPr>
      <w:rFonts w:asciiTheme="minorHAnsi" w:eastAsiaTheme="minorHAnsi" w:hAnsiTheme="minorHAnsi" w:cstheme="minorBidi"/>
      <w:sz w:val="16"/>
    </w:rPr>
  </w:style>
  <w:style w:type="character" w:customStyle="1" w:styleId="CommentTextChar">
    <w:name w:val="Comment Text Char"/>
    <w:basedOn w:val="DefaultParagraphFont"/>
    <w:link w:val="CommentText"/>
    <w:uiPriority w:val="99"/>
    <w:rsid w:val="00E77201"/>
    <w:rPr>
      <w:rFonts w:asciiTheme="minorHAnsi" w:eastAsiaTheme="minorHAnsi" w:hAnsiTheme="minorHAnsi" w:cstheme="minorBidi"/>
      <w:sz w:val="24"/>
      <w:szCs w:val="24"/>
      <w:lang w:val="en-US" w:eastAsia="en-US"/>
    </w:rPr>
  </w:style>
  <w:style w:type="paragraph" w:styleId="CommentSubject">
    <w:name w:val="annotation subject"/>
    <w:basedOn w:val="CommentText"/>
    <w:next w:val="CommentText"/>
    <w:link w:val="CommentSubjectChar"/>
    <w:uiPriority w:val="99"/>
    <w:unhideWhenUsed/>
    <w:rsid w:val="00E77201"/>
    <w:rPr>
      <w:b/>
      <w:bCs/>
      <w:sz w:val="20"/>
      <w:szCs w:val="20"/>
    </w:rPr>
  </w:style>
  <w:style w:type="character" w:customStyle="1" w:styleId="CommentSubjectChar">
    <w:name w:val="Comment Subject Char"/>
    <w:basedOn w:val="CommentTextChar"/>
    <w:link w:val="CommentSubject"/>
    <w:uiPriority w:val="99"/>
    <w:rsid w:val="00E77201"/>
    <w:rPr>
      <w:rFonts w:asciiTheme="minorHAnsi" w:eastAsiaTheme="minorHAnsi" w:hAnsiTheme="minorHAnsi" w:cstheme="minorBidi"/>
      <w:b/>
      <w:bCs/>
      <w:sz w:val="24"/>
      <w:szCs w:val="24"/>
      <w:lang w:val="en-US" w:eastAsia="en-US"/>
    </w:rPr>
  </w:style>
  <w:style w:type="character" w:styleId="Emphasis">
    <w:name w:val="Emphasis"/>
    <w:basedOn w:val="DefaultParagraphFont"/>
    <w:uiPriority w:val="20"/>
    <w:qFormat/>
    <w:rsid w:val="00E77201"/>
    <w:rPr>
      <w:i/>
    </w:rPr>
  </w:style>
  <w:style w:type="character" w:customStyle="1" w:styleId="HeaderChar">
    <w:name w:val="Header Char"/>
    <w:basedOn w:val="DefaultParagraphFont"/>
    <w:link w:val="Header"/>
    <w:uiPriority w:val="99"/>
    <w:qFormat/>
    <w:rsid w:val="004D31C9"/>
    <w:rPr>
      <w:rFonts w:ascii="Arial" w:eastAsia="Times New Roman" w:hAnsi="Arial"/>
      <w:color w:val="000000" w:themeColor="text1"/>
      <w:sz w:val="16"/>
      <w:lang w:eastAsia="en-US"/>
    </w:rPr>
  </w:style>
  <w:style w:type="paragraph" w:customStyle="1" w:styleId="References">
    <w:name w:val="References"/>
    <w:basedOn w:val="Normal"/>
    <w:autoRedefine/>
    <w:qFormat/>
    <w:rsid w:val="005D362B"/>
    <w:pPr>
      <w:keepLines/>
      <w:widowControl w:val="0"/>
      <w:tabs>
        <w:tab w:val="left" w:pos="576"/>
      </w:tabs>
      <w:overflowPunct w:val="0"/>
      <w:autoSpaceDE w:val="0"/>
      <w:autoSpaceDN w:val="0"/>
      <w:adjustRightInd w:val="0"/>
      <w:spacing w:before="60" w:after="60"/>
      <w:ind w:left="426" w:hanging="426"/>
      <w:jc w:val="left"/>
      <w:textAlignment w:val="baseline"/>
    </w:pPr>
    <w:rPr>
      <w:rFonts w:cs="Arial"/>
      <w:sz w:val="18"/>
      <w:szCs w:val="18"/>
      <w:lang w:eastAsia="zh-TW"/>
    </w:rPr>
  </w:style>
  <w:style w:type="character" w:customStyle="1" w:styleId="il">
    <w:name w:val="il"/>
    <w:basedOn w:val="DefaultParagraphFont"/>
    <w:rsid w:val="00E77201"/>
  </w:style>
  <w:style w:type="character" w:customStyle="1" w:styleId="element-citation">
    <w:name w:val="element-citation"/>
    <w:basedOn w:val="DefaultParagraphFont"/>
    <w:rsid w:val="00E77201"/>
  </w:style>
  <w:style w:type="paragraph" w:customStyle="1" w:styleId="Paperstyle">
    <w:name w:val="Paper style"/>
    <w:basedOn w:val="Heading3"/>
    <w:autoRedefine/>
    <w:rsid w:val="00E77201"/>
    <w:pPr>
      <w:keepNext w:val="0"/>
      <w:outlineLvl w:val="9"/>
    </w:pPr>
    <w:rPr>
      <w:rFonts w:ascii="Times New Roman" w:hAnsi="Times New Roman"/>
      <w:b w:val="0"/>
      <w:kern w:val="0"/>
      <w:sz w:val="24"/>
      <w:lang w:val="en-US"/>
    </w:rPr>
  </w:style>
  <w:style w:type="paragraph" w:styleId="Subtitle">
    <w:name w:val="Subtitle"/>
    <w:basedOn w:val="Normal"/>
    <w:next w:val="Normal"/>
    <w:link w:val="SubtitleChar"/>
    <w:uiPriority w:val="11"/>
    <w:qFormat/>
    <w:rsid w:val="00AA0ABF"/>
    <w:pPr>
      <w:numPr>
        <w:ilvl w:val="1"/>
      </w:numPr>
      <w:spacing w:before="240" w:after="20"/>
    </w:pPr>
    <w:rPr>
      <w:rFonts w:eastAsiaTheme="majorEastAsia" w:cstheme="majorBidi"/>
      <w:b/>
      <w:iCs/>
      <w:color w:val="000000" w:themeColor="text1"/>
      <w:spacing w:val="15"/>
      <w:sz w:val="21"/>
    </w:rPr>
  </w:style>
  <w:style w:type="character" w:customStyle="1" w:styleId="SubtitleChar">
    <w:name w:val="Subtitle Char"/>
    <w:basedOn w:val="DefaultParagraphFont"/>
    <w:link w:val="Subtitle"/>
    <w:uiPriority w:val="11"/>
    <w:rsid w:val="00AA0ABF"/>
    <w:rPr>
      <w:rFonts w:ascii="Helvetica" w:eastAsiaTheme="majorEastAsia" w:hAnsi="Helvetica" w:cstheme="majorBidi"/>
      <w:b/>
      <w:iCs/>
      <w:color w:val="000000" w:themeColor="text1"/>
      <w:spacing w:val="15"/>
      <w:sz w:val="21"/>
      <w:lang w:val="en-US" w:eastAsia="en-US"/>
    </w:rPr>
  </w:style>
  <w:style w:type="character" w:customStyle="1" w:styleId="nlmstring-name">
    <w:name w:val="nlm_string-name"/>
    <w:basedOn w:val="DefaultParagraphFont"/>
    <w:rsid w:val="006D58C1"/>
  </w:style>
  <w:style w:type="paragraph" w:styleId="Revision">
    <w:name w:val="Revision"/>
    <w:hidden/>
    <w:uiPriority w:val="99"/>
    <w:semiHidden/>
    <w:rsid w:val="00686FC5"/>
    <w:rPr>
      <w:rFonts w:ascii="Times New Roman" w:eastAsia="MS Mincho" w:hAnsi="Times New Roman"/>
      <w:lang w:val="en-AU" w:eastAsia="ja-JP"/>
    </w:rPr>
  </w:style>
  <w:style w:type="character" w:customStyle="1" w:styleId="apple-converted-space">
    <w:name w:val="apple-converted-space"/>
    <w:basedOn w:val="DefaultParagraphFont"/>
    <w:rsid w:val="00686FC5"/>
  </w:style>
  <w:style w:type="character" w:customStyle="1" w:styleId="style1">
    <w:name w:val="style_1"/>
    <w:basedOn w:val="DefaultParagraphFont"/>
    <w:rsid w:val="00686FC5"/>
  </w:style>
  <w:style w:type="character" w:customStyle="1" w:styleId="Heading4Char">
    <w:name w:val="Heading 4 Char"/>
    <w:basedOn w:val="DefaultParagraphFont"/>
    <w:link w:val="Heading4"/>
    <w:uiPriority w:val="9"/>
    <w:rsid w:val="000C3CF8"/>
    <w:rPr>
      <w:rFonts w:ascii="Arial" w:eastAsia="Times New Roman" w:hAnsi="Arial" w:cs="Arial"/>
      <w:b/>
      <w:i/>
      <w:color w:val="333333"/>
      <w:spacing w:val="-10"/>
      <w:sz w:val="20"/>
      <w:lang w:val="ru-RU" w:eastAsia="en-US"/>
    </w:rPr>
  </w:style>
  <w:style w:type="character" w:customStyle="1" w:styleId="Heading5Char">
    <w:name w:val="Heading 5 Char"/>
    <w:basedOn w:val="DefaultParagraphFont"/>
    <w:link w:val="Heading5"/>
    <w:uiPriority w:val="9"/>
    <w:rsid w:val="00E97CCA"/>
    <w:rPr>
      <w:rFonts w:ascii="Arial" w:eastAsia="Times New Roman" w:hAnsi="Arial"/>
      <w:b/>
      <w:snapToGrid w:val="0"/>
      <w:color w:val="333333"/>
      <w:spacing w:val="-12"/>
      <w:sz w:val="16"/>
      <w:shd w:val="clear" w:color="auto" w:fill="FFFFFF"/>
      <w:lang w:val="ru-RU" w:eastAsia="en-US"/>
    </w:rPr>
  </w:style>
  <w:style w:type="character" w:customStyle="1" w:styleId="Heading6Char">
    <w:name w:val="Heading 6 Char"/>
    <w:basedOn w:val="DefaultParagraphFont"/>
    <w:link w:val="Heading6"/>
    <w:uiPriority w:val="9"/>
    <w:rsid w:val="00E97CCA"/>
    <w:rPr>
      <w:rFonts w:ascii="Lucida Sans Unicode" w:hAnsi="Lucida Sans Unicode"/>
      <w:b/>
      <w:sz w:val="18"/>
      <w:lang w:val="ru-RU" w:eastAsia="ar-SA"/>
    </w:rPr>
  </w:style>
  <w:style w:type="character" w:customStyle="1" w:styleId="Heading7Char">
    <w:name w:val="Heading 7 Char"/>
    <w:basedOn w:val="DefaultParagraphFont"/>
    <w:link w:val="Heading7"/>
    <w:uiPriority w:val="9"/>
    <w:rsid w:val="00E97CCA"/>
    <w:rPr>
      <w:rFonts w:ascii="Lucida Sans Unicode" w:hAnsi="Lucida Sans Unicode"/>
      <w:i/>
      <w:sz w:val="18"/>
      <w:lang w:val="en-US"/>
    </w:rPr>
  </w:style>
  <w:style w:type="character" w:customStyle="1" w:styleId="Heading8Char">
    <w:name w:val="Heading 8 Char"/>
    <w:basedOn w:val="DefaultParagraphFont"/>
    <w:link w:val="Heading8"/>
    <w:uiPriority w:val="9"/>
    <w:rsid w:val="00E97CCA"/>
    <w:rPr>
      <w:rFonts w:ascii="Lucida Sans Unicode" w:hAnsi="Lucida Sans Unicode"/>
      <w:b/>
      <w:sz w:val="18"/>
      <w:lang w:val="en-AU"/>
    </w:rPr>
  </w:style>
  <w:style w:type="character" w:customStyle="1" w:styleId="Heading9Char">
    <w:name w:val="Heading 9 Char"/>
    <w:basedOn w:val="DefaultParagraphFont"/>
    <w:link w:val="Heading9"/>
    <w:uiPriority w:val="9"/>
    <w:rsid w:val="00975C53"/>
    <w:rPr>
      <w:rFonts w:ascii="Arial" w:eastAsia="Times New Roman" w:hAnsi="Arial"/>
      <w:b/>
      <w:sz w:val="13"/>
      <w:szCs w:val="13"/>
      <w:lang w:val="ru-RU" w:eastAsia="en-US"/>
    </w:rPr>
  </w:style>
  <w:style w:type="character" w:customStyle="1" w:styleId="BodyTextIndentChar">
    <w:name w:val="Body Text Indent Char"/>
    <w:basedOn w:val="DefaultParagraphFont"/>
    <w:link w:val="BodyTextIndent"/>
    <w:uiPriority w:val="99"/>
    <w:rsid w:val="00E97CCA"/>
    <w:rPr>
      <w:rFonts w:ascii="Lucida Sans Unicode" w:hAnsi="Lucida Sans Unicode"/>
      <w:sz w:val="18"/>
      <w:lang w:val="en-AU"/>
    </w:rPr>
  </w:style>
  <w:style w:type="character" w:customStyle="1" w:styleId="HTMLPreformattedChar">
    <w:name w:val="HTML Preformatted Char"/>
    <w:basedOn w:val="DefaultParagraphFont"/>
    <w:link w:val="HTMLPreformatted"/>
    <w:uiPriority w:val="99"/>
    <w:rsid w:val="00E97CCA"/>
    <w:rPr>
      <w:rFonts w:ascii="Courier New" w:eastAsia="Times New Roman" w:hAnsi="Courier New"/>
      <w:lang w:val="en-US"/>
    </w:rPr>
  </w:style>
  <w:style w:type="character" w:customStyle="1" w:styleId="None">
    <w:name w:val="None"/>
    <w:rsid w:val="00032766"/>
  </w:style>
  <w:style w:type="paragraph" w:customStyle="1" w:styleId="Heading">
    <w:name w:val="Heading"/>
    <w:basedOn w:val="Normal"/>
    <w:next w:val="BodyText"/>
    <w:rsid w:val="00032766"/>
    <w:pPr>
      <w:keepNext/>
      <w:keepLines/>
      <w:suppressAutoHyphens/>
      <w:spacing w:before="240" w:after="20"/>
    </w:pPr>
    <w:rPr>
      <w:rFonts w:ascii="Cambria" w:eastAsia="Cambria" w:hAnsi="Cambria" w:cs="Cambria"/>
      <w:color w:val="365F91"/>
      <w:kern w:val="1"/>
      <w:sz w:val="32"/>
      <w:szCs w:val="32"/>
      <w:u w:color="000000"/>
      <w:lang w:eastAsia="ar-SA"/>
    </w:rPr>
  </w:style>
  <w:style w:type="paragraph" w:customStyle="1" w:styleId="Body">
    <w:name w:val="Body"/>
    <w:qFormat/>
    <w:rsid w:val="006B5E67"/>
    <w:pPr>
      <w:suppressAutoHyphens/>
      <w:spacing w:before="120" w:after="120"/>
      <w:ind w:right="85"/>
      <w:jc w:val="both"/>
    </w:pPr>
    <w:rPr>
      <w:rFonts w:ascii="Arial" w:eastAsia="Calibri" w:hAnsi="Arial" w:cs="Calibri"/>
      <w:color w:val="000000"/>
      <w:kern w:val="1"/>
      <w:sz w:val="20"/>
      <w:szCs w:val="18"/>
      <w:u w:color="000000"/>
      <w:lang w:eastAsia="ar-SA"/>
    </w:rPr>
  </w:style>
  <w:style w:type="paragraph" w:customStyle="1" w:styleId="EndNoteBibliography">
    <w:name w:val="EndNote Bibliography"/>
    <w:link w:val="EndNoteBibliographyChar"/>
    <w:rsid w:val="00032766"/>
    <w:pPr>
      <w:suppressAutoHyphens/>
    </w:pPr>
    <w:rPr>
      <w:rFonts w:ascii="Calibri" w:eastAsia="Calibri" w:hAnsi="Calibri" w:cs="Calibri"/>
      <w:color w:val="000000"/>
      <w:kern w:val="1"/>
      <w:sz w:val="22"/>
      <w:szCs w:val="22"/>
      <w:u w:color="000000"/>
      <w:lang w:eastAsia="ar-SA"/>
    </w:rPr>
  </w:style>
  <w:style w:type="character" w:customStyle="1" w:styleId="CommentTextChar1">
    <w:name w:val="Comment Text Char1"/>
    <w:uiPriority w:val="99"/>
    <w:semiHidden/>
    <w:rsid w:val="00032766"/>
    <w:rPr>
      <w:rFonts w:ascii="Helvetica" w:eastAsia="Helvetica" w:hAnsi="Helvetica" w:cs="Helvetica"/>
      <w:color w:val="000000"/>
      <w:kern w:val="1"/>
      <w:lang w:val="en-US" w:eastAsia="ar-SA"/>
    </w:rPr>
  </w:style>
  <w:style w:type="character" w:customStyle="1" w:styleId="FootnoteReference1">
    <w:name w:val="Footnote Reference1"/>
    <w:rsid w:val="00B33A62"/>
    <w:rPr>
      <w:vertAlign w:val="superscript"/>
    </w:rPr>
  </w:style>
  <w:style w:type="character" w:customStyle="1" w:styleId="CommentTextChar2">
    <w:name w:val="Comment Text Char2"/>
    <w:basedOn w:val="DefaultParagraphFont"/>
    <w:uiPriority w:val="99"/>
    <w:semiHidden/>
    <w:rsid w:val="00B33A62"/>
    <w:rPr>
      <w:sz w:val="24"/>
      <w:szCs w:val="24"/>
    </w:rPr>
  </w:style>
  <w:style w:type="character" w:customStyle="1" w:styleId="NoSpacingChar">
    <w:name w:val="No Spacing Char"/>
    <w:basedOn w:val="DefaultParagraphFont"/>
    <w:link w:val="NoSpacing"/>
    <w:uiPriority w:val="1"/>
    <w:rsid w:val="00D90090"/>
    <w:rPr>
      <w:rFonts w:ascii="Times New Roman" w:eastAsia="Times New Roman" w:hAnsi="Times New Roman"/>
      <w:sz w:val="24"/>
      <w:szCs w:val="24"/>
      <w:lang w:val="en-US" w:eastAsia="en-US"/>
    </w:rPr>
  </w:style>
  <w:style w:type="character" w:customStyle="1" w:styleId="highwire-citation-authors">
    <w:name w:val="highwire-citation-authors"/>
    <w:basedOn w:val="DefaultParagraphFont"/>
    <w:rsid w:val="00D90090"/>
  </w:style>
  <w:style w:type="character" w:customStyle="1" w:styleId="highwire-citation-author">
    <w:name w:val="highwire-citation-author"/>
    <w:basedOn w:val="DefaultParagraphFont"/>
    <w:rsid w:val="00D90090"/>
  </w:style>
  <w:style w:type="character" w:customStyle="1" w:styleId="nlm-given-names">
    <w:name w:val="nlm-given-names"/>
    <w:basedOn w:val="DefaultParagraphFont"/>
    <w:rsid w:val="00D90090"/>
  </w:style>
  <w:style w:type="character" w:customStyle="1" w:styleId="nlm-surname">
    <w:name w:val="nlm-surname"/>
    <w:basedOn w:val="DefaultParagraphFont"/>
    <w:rsid w:val="00D90090"/>
  </w:style>
  <w:style w:type="character" w:customStyle="1" w:styleId="highwire-cite-metadata-journal">
    <w:name w:val="highwire-cite-metadata-journal"/>
    <w:basedOn w:val="DefaultParagraphFont"/>
    <w:rsid w:val="00D90090"/>
  </w:style>
  <w:style w:type="character" w:customStyle="1" w:styleId="highwire-cite-metadata-date">
    <w:name w:val="highwire-cite-metadata-date"/>
    <w:basedOn w:val="DefaultParagraphFont"/>
    <w:rsid w:val="00D90090"/>
  </w:style>
  <w:style w:type="character" w:customStyle="1" w:styleId="highwire-cite-metadata-volume">
    <w:name w:val="highwire-cite-metadata-volume"/>
    <w:basedOn w:val="DefaultParagraphFont"/>
    <w:rsid w:val="00D90090"/>
  </w:style>
  <w:style w:type="character" w:customStyle="1" w:styleId="highwire-cite-metadata-issue">
    <w:name w:val="highwire-cite-metadata-issue"/>
    <w:basedOn w:val="DefaultParagraphFont"/>
    <w:rsid w:val="00D90090"/>
  </w:style>
  <w:style w:type="character" w:customStyle="1" w:styleId="highwire-cite-metadata-pages">
    <w:name w:val="highwire-cite-metadata-pages"/>
    <w:basedOn w:val="DefaultParagraphFont"/>
    <w:rsid w:val="00D90090"/>
  </w:style>
  <w:style w:type="character" w:customStyle="1" w:styleId="highwire-cite-metadata-doi">
    <w:name w:val="highwire-cite-metadata-doi"/>
    <w:basedOn w:val="DefaultParagraphFont"/>
    <w:rsid w:val="00D90090"/>
  </w:style>
  <w:style w:type="character" w:customStyle="1" w:styleId="label">
    <w:name w:val="label"/>
    <w:basedOn w:val="DefaultParagraphFont"/>
    <w:qFormat/>
    <w:rsid w:val="00741B3D"/>
    <w:rPr>
      <w:rFonts w:ascii="Lucida Sans Unicode" w:hAnsi="Lucida Sans Unicode"/>
      <w:sz w:val="16"/>
    </w:rPr>
  </w:style>
  <w:style w:type="character" w:customStyle="1" w:styleId="tgc">
    <w:name w:val="_tgc"/>
    <w:basedOn w:val="DefaultParagraphFont"/>
    <w:rsid w:val="00D90090"/>
  </w:style>
  <w:style w:type="character" w:customStyle="1" w:styleId="NoneA">
    <w:name w:val="None A"/>
    <w:rsid w:val="002C1D09"/>
    <w:rPr>
      <w:lang w:val="en-US"/>
    </w:rPr>
  </w:style>
  <w:style w:type="numbering" w:customStyle="1" w:styleId="ImportedStyle3">
    <w:name w:val="Imported Style 3"/>
    <w:rsid w:val="002C1D09"/>
    <w:pPr>
      <w:numPr>
        <w:numId w:val="2"/>
      </w:numPr>
    </w:pPr>
  </w:style>
  <w:style w:type="paragraph" w:customStyle="1" w:styleId="DiscussionHeading">
    <w:name w:val="Discussion Heading"/>
    <w:next w:val="Normal"/>
    <w:rsid w:val="009C4E31"/>
    <w:rPr>
      <w:rFonts w:ascii="Times New Roman" w:eastAsia="MS Mincho" w:hAnsi="Times New Roman"/>
      <w:i/>
      <w:szCs w:val="22"/>
    </w:rPr>
  </w:style>
  <w:style w:type="numbering" w:customStyle="1" w:styleId="Contenttitle">
    <w:name w:val="Content title"/>
    <w:basedOn w:val="NoList"/>
    <w:uiPriority w:val="99"/>
    <w:rsid w:val="009C4E31"/>
    <w:pPr>
      <w:numPr>
        <w:numId w:val="3"/>
      </w:numPr>
    </w:pPr>
  </w:style>
  <w:style w:type="paragraph" w:styleId="IntenseQuote">
    <w:name w:val="Intense Quote"/>
    <w:basedOn w:val="Normal"/>
    <w:next w:val="Normal"/>
    <w:link w:val="IntenseQuoteChar"/>
    <w:autoRedefine/>
    <w:uiPriority w:val="30"/>
    <w:qFormat/>
    <w:rsid w:val="00152E13"/>
    <w:pPr>
      <w:pBdr>
        <w:top w:val="single" w:sz="4" w:space="1" w:color="auto"/>
        <w:bottom w:val="single" w:sz="4" w:space="4" w:color="000000"/>
      </w:pBdr>
      <w:tabs>
        <w:tab w:val="left" w:pos="1418"/>
      </w:tabs>
      <w:spacing w:before="60" w:after="60"/>
      <w:ind w:left="1418" w:right="567" w:hanging="851"/>
    </w:pPr>
    <w:rPr>
      <w:rFonts w:eastAsia="MS Mincho" w:cs="Arial"/>
      <w:bCs/>
      <w:i/>
      <w:iCs/>
      <w:sz w:val="16"/>
      <w:szCs w:val="16"/>
    </w:rPr>
  </w:style>
  <w:style w:type="character" w:customStyle="1" w:styleId="IntenseQuoteChar">
    <w:name w:val="Intense Quote Char"/>
    <w:basedOn w:val="DefaultParagraphFont"/>
    <w:link w:val="IntenseQuote"/>
    <w:uiPriority w:val="30"/>
    <w:rsid w:val="00152E13"/>
    <w:rPr>
      <w:rFonts w:ascii="Arial" w:eastAsia="MS Mincho" w:hAnsi="Arial" w:cs="Arial"/>
      <w:bCs/>
      <w:i/>
      <w:iCs/>
      <w:sz w:val="16"/>
      <w:szCs w:val="16"/>
      <w:lang w:eastAsia="en-US"/>
    </w:rPr>
  </w:style>
  <w:style w:type="paragraph" w:customStyle="1" w:styleId="ThesisBodyText">
    <w:name w:val="Thesis Body Text"/>
    <w:basedOn w:val="Normal"/>
    <w:qFormat/>
    <w:rsid w:val="00AA0ABF"/>
    <w:pPr>
      <w:spacing w:before="20" w:after="20"/>
    </w:pPr>
    <w:rPr>
      <w:rFonts w:eastAsia="MS Mincho"/>
      <w:szCs w:val="22"/>
    </w:rPr>
  </w:style>
  <w:style w:type="paragraph" w:customStyle="1" w:styleId="Heading1unnumbered">
    <w:name w:val="Heading 1 unnumbered"/>
    <w:basedOn w:val="Heading1"/>
    <w:autoRedefine/>
    <w:qFormat/>
    <w:rsid w:val="00601B91"/>
    <w:pPr>
      <w:spacing w:line="240" w:lineRule="auto"/>
      <w:ind w:right="0"/>
    </w:pPr>
    <w:rPr>
      <w:bCs w:val="0"/>
      <w:szCs w:val="28"/>
    </w:rPr>
  </w:style>
  <w:style w:type="character" w:customStyle="1" w:styleId="hover">
    <w:name w:val="hover"/>
    <w:basedOn w:val="DefaultParagraphFont"/>
    <w:rsid w:val="009C4E31"/>
  </w:style>
  <w:style w:type="character" w:customStyle="1" w:styleId="highlight">
    <w:name w:val="highlight"/>
    <w:basedOn w:val="DefaultParagraphFont"/>
    <w:rsid w:val="00E10143"/>
  </w:style>
  <w:style w:type="character" w:customStyle="1" w:styleId="st">
    <w:name w:val="st"/>
    <w:basedOn w:val="DefaultParagraphFont"/>
    <w:rsid w:val="00E10143"/>
  </w:style>
  <w:style w:type="character" w:customStyle="1" w:styleId="slug-doi">
    <w:name w:val="slug-doi"/>
    <w:basedOn w:val="DefaultParagraphFont"/>
    <w:rsid w:val="00E10143"/>
  </w:style>
  <w:style w:type="character" w:customStyle="1" w:styleId="slug-doi-wrapper">
    <w:name w:val="slug-doi-wrapper"/>
    <w:basedOn w:val="DefaultParagraphFont"/>
    <w:rsid w:val="00E10143"/>
  </w:style>
  <w:style w:type="paragraph" w:customStyle="1" w:styleId="MediumList2-Accent41">
    <w:name w:val="Medium List 2 - Accent 41"/>
    <w:basedOn w:val="Normal"/>
    <w:rsid w:val="00BD5A51"/>
    <w:pPr>
      <w:spacing w:before="20" w:after="20"/>
      <w:ind w:left="720"/>
      <w:contextualSpacing/>
    </w:pPr>
    <w:rPr>
      <w:rFonts w:ascii="Cambria" w:eastAsia="Cambria" w:hAnsi="Cambria" w:cs="Geneva"/>
      <w:sz w:val="16"/>
    </w:rPr>
  </w:style>
  <w:style w:type="paragraph" w:customStyle="1" w:styleId="Default">
    <w:name w:val="Default"/>
    <w:rsid w:val="00BD5A51"/>
    <w:pPr>
      <w:widowControl w:val="0"/>
      <w:autoSpaceDE w:val="0"/>
      <w:autoSpaceDN w:val="0"/>
      <w:adjustRightInd w:val="0"/>
    </w:pPr>
    <w:rPr>
      <w:rFonts w:ascii="Univers" w:eastAsia="Cambria" w:hAnsi="Univers" w:cs="Univers"/>
      <w:color w:val="000000"/>
      <w:lang w:val="en-US" w:eastAsia="en-US"/>
    </w:rPr>
  </w:style>
  <w:style w:type="paragraph" w:customStyle="1" w:styleId="ColorfulList-Accent11">
    <w:name w:val="Colorful List - Accent 11"/>
    <w:basedOn w:val="Normal"/>
    <w:rsid w:val="00BD5A51"/>
    <w:pPr>
      <w:spacing w:before="20" w:after="20"/>
      <w:ind w:left="720"/>
      <w:contextualSpacing/>
    </w:pPr>
    <w:rPr>
      <w:rFonts w:ascii="Cambria" w:eastAsia="Cambria" w:hAnsi="Cambria" w:cs="Arial"/>
      <w:sz w:val="16"/>
    </w:rPr>
  </w:style>
  <w:style w:type="paragraph" w:customStyle="1" w:styleId="quotation">
    <w:name w:val="quotation"/>
    <w:basedOn w:val="Normal"/>
    <w:rsid w:val="00BD0FDB"/>
    <w:pPr>
      <w:spacing w:before="20" w:after="20"/>
      <w:ind w:left="720"/>
    </w:pPr>
    <w:rPr>
      <w:rFonts w:ascii="Lucida Sans" w:eastAsia="Cambria" w:hAnsi="Lucida Sans" w:cs="Geneva"/>
      <w:sz w:val="18"/>
    </w:rPr>
  </w:style>
  <w:style w:type="paragraph" w:customStyle="1" w:styleId="attribution">
    <w:name w:val="attribution"/>
    <w:basedOn w:val="Normal"/>
    <w:autoRedefine/>
    <w:qFormat/>
    <w:rsid w:val="00D55E4D"/>
    <w:pPr>
      <w:spacing w:before="20" w:after="20"/>
      <w:ind w:firstLine="567"/>
      <w:jc w:val="center"/>
    </w:pPr>
    <w:rPr>
      <w:rFonts w:eastAsia="Cambria" w:cs="Geneva"/>
      <w:sz w:val="16"/>
    </w:rPr>
  </w:style>
  <w:style w:type="character" w:customStyle="1" w:styleId="pageetc">
    <w:name w:val="pageetc"/>
    <w:basedOn w:val="DefaultParagraphFont"/>
    <w:rsid w:val="00BD5A51"/>
  </w:style>
  <w:style w:type="character" w:customStyle="1" w:styleId="doi">
    <w:name w:val="doi"/>
    <w:basedOn w:val="DefaultParagraphFont"/>
    <w:rsid w:val="00BD5A51"/>
  </w:style>
  <w:style w:type="character" w:customStyle="1" w:styleId="exlresultdetails">
    <w:name w:val="exlresultdetails"/>
    <w:basedOn w:val="DefaultParagraphFont"/>
    <w:rsid w:val="00E64B75"/>
  </w:style>
  <w:style w:type="character" w:customStyle="1" w:styleId="searchword">
    <w:name w:val="searchword"/>
    <w:basedOn w:val="DefaultParagraphFont"/>
    <w:rsid w:val="00E64B75"/>
  </w:style>
  <w:style w:type="character" w:customStyle="1" w:styleId="EndNoteBibliographyChar">
    <w:name w:val="EndNote Bibliography Char"/>
    <w:basedOn w:val="DefaultParagraphFont"/>
    <w:link w:val="EndNoteBibliography"/>
    <w:rsid w:val="002E1011"/>
    <w:rPr>
      <w:rFonts w:ascii="Calibri" w:eastAsia="Calibri" w:hAnsi="Calibri" w:cs="Calibri"/>
      <w:color w:val="000000"/>
      <w:kern w:val="1"/>
      <w:sz w:val="22"/>
      <w:szCs w:val="22"/>
      <w:u w:color="000000"/>
      <w:lang w:eastAsia="ar-SA"/>
    </w:rPr>
  </w:style>
  <w:style w:type="paragraph" w:customStyle="1" w:styleId="Abstract">
    <w:name w:val="Abstract"/>
    <w:basedOn w:val="Normal"/>
    <w:next w:val="Normal"/>
    <w:autoRedefine/>
    <w:qFormat/>
    <w:rsid w:val="00DE1C1B"/>
    <w:pPr>
      <w:spacing w:before="20" w:after="20"/>
      <w:ind w:right="567"/>
      <w:contextualSpacing/>
      <w:jc w:val="center"/>
    </w:pPr>
    <w:rPr>
      <w:lang w:eastAsia="en-GB"/>
    </w:rPr>
  </w:style>
  <w:style w:type="paragraph" w:customStyle="1" w:styleId="Footnotes">
    <w:name w:val="Footnotes"/>
    <w:basedOn w:val="Normal"/>
    <w:autoRedefine/>
    <w:qFormat/>
    <w:rsid w:val="007519EA"/>
    <w:pPr>
      <w:spacing w:before="0" w:after="0"/>
      <w:ind w:left="142" w:hanging="142"/>
      <w:contextualSpacing/>
      <w:jc w:val="left"/>
    </w:pPr>
    <w:rPr>
      <w:sz w:val="16"/>
      <w:szCs w:val="16"/>
      <w:lang w:eastAsia="en-GB"/>
    </w:rPr>
  </w:style>
  <w:style w:type="paragraph" w:customStyle="1" w:styleId="Newparagraph">
    <w:name w:val="New paragraph"/>
    <w:basedOn w:val="Normal"/>
    <w:qFormat/>
    <w:rsid w:val="005E6452"/>
    <w:pPr>
      <w:spacing w:before="20" w:after="20" w:line="480" w:lineRule="auto"/>
      <w:ind w:firstLine="720"/>
    </w:pPr>
    <w:rPr>
      <w:sz w:val="16"/>
      <w:lang w:eastAsia="en-GB"/>
    </w:rPr>
  </w:style>
  <w:style w:type="character" w:customStyle="1" w:styleId="ind">
    <w:name w:val="ind"/>
    <w:basedOn w:val="DefaultParagraphFont"/>
    <w:rsid w:val="005E6452"/>
  </w:style>
  <w:style w:type="paragraph" w:styleId="DocumentMap">
    <w:name w:val="Document Map"/>
    <w:basedOn w:val="Normal"/>
    <w:link w:val="DocumentMapChar"/>
    <w:uiPriority w:val="99"/>
    <w:semiHidden/>
    <w:unhideWhenUsed/>
    <w:rsid w:val="004C5696"/>
    <w:pPr>
      <w:widowControl w:val="0"/>
    </w:pPr>
    <w:rPr>
      <w:rFonts w:ascii="MS Mincho" w:eastAsia="MS Mincho" w:hAnsiTheme="minorHAnsi" w:cstheme="minorBidi"/>
      <w:kern w:val="2"/>
      <w:lang w:eastAsia="ja-JP"/>
    </w:rPr>
  </w:style>
  <w:style w:type="character" w:customStyle="1" w:styleId="DocumentMapChar">
    <w:name w:val="Document Map Char"/>
    <w:basedOn w:val="DefaultParagraphFont"/>
    <w:link w:val="DocumentMap"/>
    <w:uiPriority w:val="99"/>
    <w:semiHidden/>
    <w:rsid w:val="004C5696"/>
    <w:rPr>
      <w:rFonts w:ascii="MS Mincho" w:eastAsia="MS Mincho" w:hAnsiTheme="minorHAnsi" w:cstheme="minorBidi"/>
      <w:kern w:val="2"/>
      <w:lang w:val="en-US" w:eastAsia="ja-JP"/>
    </w:rPr>
  </w:style>
  <w:style w:type="table" w:customStyle="1" w:styleId="21">
    <w:name w:val="標準の表 21"/>
    <w:basedOn w:val="TableNormal"/>
    <w:uiPriority w:val="42"/>
    <w:rsid w:val="004C5696"/>
    <w:rPr>
      <w:rFonts w:asciiTheme="minorHAnsi" w:eastAsiaTheme="minorEastAsia" w:hAnsiTheme="minorHAnsi" w:cstheme="minorBidi"/>
      <w:kern w:val="2"/>
      <w:sz w:val="21"/>
      <w:szCs w:val="22"/>
      <w:lang w:val="en-U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4C5696"/>
  </w:style>
  <w:style w:type="character" w:customStyle="1" w:styleId="apple-tab-span">
    <w:name w:val="apple-tab-span"/>
    <w:basedOn w:val="DefaultParagraphFont"/>
    <w:rsid w:val="003752D0"/>
  </w:style>
  <w:style w:type="character" w:customStyle="1" w:styleId="entryauthor">
    <w:name w:val="entryauthor"/>
    <w:basedOn w:val="DefaultParagraphFont"/>
    <w:rsid w:val="00221129"/>
  </w:style>
  <w:style w:type="character" w:styleId="HTMLCite">
    <w:name w:val="HTML Cite"/>
    <w:basedOn w:val="DefaultParagraphFont"/>
    <w:uiPriority w:val="99"/>
    <w:semiHidden/>
    <w:unhideWhenUsed/>
    <w:rsid w:val="00312962"/>
    <w:rPr>
      <w:i/>
      <w:iCs/>
    </w:rPr>
  </w:style>
  <w:style w:type="character" w:customStyle="1" w:styleId="pagesnum">
    <w:name w:val="pagesnum"/>
    <w:basedOn w:val="DefaultParagraphFont"/>
    <w:rsid w:val="00CB798D"/>
  </w:style>
  <w:style w:type="character" w:customStyle="1" w:styleId="browse-item-data">
    <w:name w:val="browse-item-data"/>
    <w:basedOn w:val="DefaultParagraphFont"/>
    <w:rsid w:val="00CD2044"/>
  </w:style>
  <w:style w:type="character" w:customStyle="1" w:styleId="unicode">
    <w:name w:val="unicode"/>
    <w:basedOn w:val="DefaultParagraphFont"/>
    <w:rsid w:val="006A2D62"/>
  </w:style>
  <w:style w:type="paragraph" w:customStyle="1" w:styleId="Style10">
    <w:name w:val="Style1"/>
    <w:basedOn w:val="Body"/>
    <w:autoRedefine/>
    <w:qFormat/>
    <w:rsid w:val="00ED2985"/>
    <w:pPr>
      <w:spacing w:before="40"/>
    </w:pPr>
  </w:style>
  <w:style w:type="character" w:styleId="UnresolvedMention">
    <w:name w:val="Unresolved Mention"/>
    <w:basedOn w:val="DefaultParagraphFont"/>
    <w:uiPriority w:val="99"/>
    <w:rsid w:val="00911F12"/>
    <w:rPr>
      <w:color w:val="808080"/>
      <w:shd w:val="clear" w:color="auto" w:fill="E6E6E6"/>
    </w:rPr>
  </w:style>
  <w:style w:type="character" w:customStyle="1" w:styleId="citation">
    <w:name w:val="citation"/>
    <w:rsid w:val="001648CB"/>
    <w:rPr>
      <w:rFonts w:ascii="Arial" w:hAnsi="Arial"/>
      <w:sz w:val="18"/>
    </w:rPr>
  </w:style>
  <w:style w:type="character" w:customStyle="1" w:styleId="docurl">
    <w:name w:val="docurl"/>
    <w:basedOn w:val="DefaultParagraphFont"/>
    <w:rsid w:val="00FF4064"/>
  </w:style>
  <w:style w:type="character" w:customStyle="1" w:styleId="value">
    <w:name w:val="value"/>
    <w:basedOn w:val="DefaultParagraphFont"/>
    <w:rsid w:val="00471607"/>
  </w:style>
  <w:style w:type="paragraph" w:styleId="Title">
    <w:name w:val="Title"/>
    <w:basedOn w:val="Normal"/>
    <w:next w:val="Normal"/>
    <w:link w:val="TitleChar"/>
    <w:uiPriority w:val="10"/>
    <w:qFormat/>
    <w:rsid w:val="004A102C"/>
    <w:pPr>
      <w:spacing w:before="20" w:after="20"/>
      <w:jc w:val="center"/>
    </w:pPr>
    <w:rPr>
      <w:rFonts w:eastAsiaTheme="majorEastAsia" w:cstheme="majorBidi"/>
      <w:b/>
      <w:spacing w:val="-10"/>
      <w:kern w:val="28"/>
      <w:sz w:val="26"/>
      <w:szCs w:val="56"/>
    </w:rPr>
  </w:style>
  <w:style w:type="character" w:customStyle="1" w:styleId="TitleChar">
    <w:name w:val="Title Char"/>
    <w:basedOn w:val="DefaultParagraphFont"/>
    <w:link w:val="Title"/>
    <w:uiPriority w:val="10"/>
    <w:rsid w:val="004A102C"/>
    <w:rPr>
      <w:rFonts w:ascii="Helvetica" w:eastAsiaTheme="majorEastAsia" w:hAnsi="Helvetica" w:cstheme="majorBidi"/>
      <w:b/>
      <w:spacing w:val="-10"/>
      <w:kern w:val="28"/>
      <w:sz w:val="26"/>
      <w:szCs w:val="56"/>
      <w:lang w:val="en-GB" w:eastAsia="en-US"/>
    </w:rPr>
  </w:style>
  <w:style w:type="paragraph" w:customStyle="1" w:styleId="s8">
    <w:name w:val="s8"/>
    <w:basedOn w:val="Normal"/>
    <w:rsid w:val="00900932"/>
    <w:pPr>
      <w:spacing w:before="100" w:beforeAutospacing="1" w:after="100" w:afterAutospacing="1"/>
    </w:pPr>
    <w:rPr>
      <w:sz w:val="16"/>
    </w:rPr>
  </w:style>
  <w:style w:type="character" w:customStyle="1" w:styleId="s7">
    <w:name w:val="s7"/>
    <w:basedOn w:val="DefaultParagraphFont"/>
    <w:rsid w:val="00900932"/>
  </w:style>
  <w:style w:type="paragraph" w:styleId="EndnoteText">
    <w:name w:val="endnote text"/>
    <w:basedOn w:val="Normal"/>
    <w:link w:val="EndnoteTextChar"/>
    <w:uiPriority w:val="99"/>
    <w:unhideWhenUsed/>
    <w:rsid w:val="00B73A4D"/>
    <w:pPr>
      <w:spacing w:before="20" w:after="20"/>
    </w:pPr>
    <w:rPr>
      <w:rFonts w:asciiTheme="minorHAnsi" w:eastAsiaTheme="minorHAnsi" w:hAnsiTheme="minorHAnsi" w:cstheme="minorBidi"/>
      <w:sz w:val="16"/>
      <w:lang w:val="en-AU"/>
    </w:rPr>
  </w:style>
  <w:style w:type="character" w:customStyle="1" w:styleId="EndnoteTextChar">
    <w:name w:val="Endnote Text Char"/>
    <w:basedOn w:val="DefaultParagraphFont"/>
    <w:link w:val="EndnoteText"/>
    <w:uiPriority w:val="99"/>
    <w:rsid w:val="00B73A4D"/>
    <w:rPr>
      <w:rFonts w:asciiTheme="minorHAnsi" w:eastAsiaTheme="minorHAnsi" w:hAnsiTheme="minorHAnsi" w:cstheme="minorBidi"/>
      <w:lang w:val="en-AU" w:eastAsia="en-US"/>
    </w:rPr>
  </w:style>
  <w:style w:type="character" w:customStyle="1" w:styleId="fc1">
    <w:name w:val="fc1"/>
    <w:basedOn w:val="DefaultParagraphFont"/>
    <w:rsid w:val="00B73A4D"/>
  </w:style>
  <w:style w:type="paragraph" w:styleId="TableofFigures">
    <w:name w:val="table of figures"/>
    <w:basedOn w:val="Normal"/>
    <w:next w:val="Normal"/>
    <w:uiPriority w:val="99"/>
    <w:unhideWhenUsed/>
    <w:qFormat/>
    <w:rsid w:val="001E1160"/>
    <w:pPr>
      <w:spacing w:before="40" w:after="40"/>
    </w:pPr>
    <w:rPr>
      <w:sz w:val="16"/>
    </w:rPr>
  </w:style>
  <w:style w:type="character" w:customStyle="1" w:styleId="definition">
    <w:name w:val="definition"/>
    <w:basedOn w:val="DefaultParagraphFont"/>
    <w:rsid w:val="00A00BEF"/>
  </w:style>
  <w:style w:type="character" w:customStyle="1" w:styleId="hithighlite">
    <w:name w:val="hithighlite"/>
    <w:basedOn w:val="DefaultParagraphFont"/>
    <w:rsid w:val="00A00BEF"/>
  </w:style>
  <w:style w:type="paragraph" w:styleId="TOCHeading">
    <w:name w:val="TOC Heading"/>
    <w:basedOn w:val="Heading1"/>
    <w:next w:val="Normal"/>
    <w:uiPriority w:val="39"/>
    <w:unhideWhenUsed/>
    <w:qFormat/>
    <w:rsid w:val="00A00BEF"/>
    <w:pPr>
      <w:keepNext w:val="0"/>
      <w:spacing w:before="480" w:after="0" w:line="276" w:lineRule="auto"/>
      <w:contextualSpacing/>
      <w:jc w:val="left"/>
      <w:outlineLvl w:val="9"/>
    </w:pPr>
    <w:rPr>
      <w:rFonts w:asciiTheme="majorHAnsi" w:eastAsiaTheme="majorEastAsia" w:hAnsiTheme="majorHAnsi" w:cstheme="majorBidi"/>
      <w:bCs w:val="0"/>
      <w:snapToGrid w:val="0"/>
      <w:sz w:val="28"/>
      <w:szCs w:val="28"/>
      <w:lang w:val="en-NZ" w:bidi="en-US"/>
    </w:rPr>
  </w:style>
  <w:style w:type="paragraph" w:styleId="TOC1">
    <w:name w:val="toc 1"/>
    <w:basedOn w:val="Normal"/>
    <w:next w:val="Normal"/>
    <w:autoRedefine/>
    <w:uiPriority w:val="39"/>
    <w:unhideWhenUsed/>
    <w:rsid w:val="00A00BEF"/>
    <w:rPr>
      <w:rFonts w:asciiTheme="minorHAnsi" w:hAnsiTheme="minorHAnsi" w:cstheme="minorHAnsi"/>
      <w:b/>
      <w:bCs/>
      <w:i/>
      <w:iCs/>
    </w:rPr>
  </w:style>
  <w:style w:type="paragraph" w:styleId="TOC2">
    <w:name w:val="toc 2"/>
    <w:basedOn w:val="Normal"/>
    <w:next w:val="Normal"/>
    <w:autoRedefine/>
    <w:uiPriority w:val="39"/>
    <w:unhideWhenUsed/>
    <w:rsid w:val="00A00BEF"/>
    <w:pPr>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A00BEF"/>
    <w:pPr>
      <w:ind w:left="480"/>
    </w:pPr>
    <w:rPr>
      <w:rFonts w:asciiTheme="minorHAnsi" w:hAnsiTheme="minorHAnsi" w:cstheme="minorHAnsi"/>
      <w:szCs w:val="20"/>
    </w:rPr>
  </w:style>
  <w:style w:type="character" w:styleId="SubtleEmphasis">
    <w:name w:val="Subtle Emphasis"/>
    <w:uiPriority w:val="19"/>
    <w:qFormat/>
    <w:rsid w:val="00A00BEF"/>
    <w:rPr>
      <w:i/>
      <w:iCs/>
    </w:rPr>
  </w:style>
  <w:style w:type="character" w:styleId="SubtleReference">
    <w:name w:val="Subtle Reference"/>
    <w:uiPriority w:val="31"/>
    <w:qFormat/>
    <w:rsid w:val="00A00BEF"/>
    <w:rPr>
      <w:smallCaps/>
    </w:rPr>
  </w:style>
  <w:style w:type="character" w:styleId="IntenseReference">
    <w:name w:val="Intense Reference"/>
    <w:uiPriority w:val="32"/>
    <w:qFormat/>
    <w:rsid w:val="00A00BEF"/>
    <w:rPr>
      <w:smallCaps/>
      <w:spacing w:val="5"/>
      <w:u w:val="single"/>
    </w:rPr>
  </w:style>
  <w:style w:type="character" w:styleId="BookTitle">
    <w:name w:val="Book Title"/>
    <w:uiPriority w:val="33"/>
    <w:qFormat/>
    <w:rsid w:val="00A00BEF"/>
    <w:rPr>
      <w:i/>
      <w:iCs/>
      <w:smallCaps/>
      <w:spacing w:val="5"/>
    </w:rPr>
  </w:style>
  <w:style w:type="character" w:customStyle="1" w:styleId="UnresolvedMention1">
    <w:name w:val="Unresolved Mention1"/>
    <w:basedOn w:val="DefaultParagraphFont"/>
    <w:uiPriority w:val="99"/>
    <w:unhideWhenUsed/>
    <w:rsid w:val="00A00BEF"/>
    <w:rPr>
      <w:color w:val="808080"/>
      <w:shd w:val="clear" w:color="auto" w:fill="E6E6E6"/>
    </w:rPr>
  </w:style>
  <w:style w:type="character" w:customStyle="1" w:styleId="doilink">
    <w:name w:val="doi_link"/>
    <w:basedOn w:val="DefaultParagraphFont"/>
    <w:rsid w:val="00A00BEF"/>
  </w:style>
  <w:style w:type="character" w:customStyle="1" w:styleId="FootnoteReference2">
    <w:name w:val="Footnote Reference2"/>
    <w:rsid w:val="00D06DF8"/>
    <w:rPr>
      <w:vertAlign w:val="superscript"/>
    </w:rPr>
  </w:style>
  <w:style w:type="paragraph" w:customStyle="1" w:styleId="FootnoteText2">
    <w:name w:val="Footnote Text2"/>
    <w:basedOn w:val="Normal"/>
    <w:rsid w:val="00D06DF8"/>
    <w:pPr>
      <w:suppressAutoHyphens/>
      <w:spacing w:before="20" w:after="20" w:line="100" w:lineRule="atLeast"/>
    </w:pPr>
    <w:rPr>
      <w:rFonts w:ascii="Calibri" w:eastAsia="SimSun" w:hAnsi="Calibri" w:cs="font834"/>
      <w:szCs w:val="20"/>
      <w:lang w:eastAsia="ar-SA"/>
    </w:rPr>
  </w:style>
  <w:style w:type="paragraph" w:styleId="Bibliography">
    <w:name w:val="Bibliography"/>
    <w:basedOn w:val="Normal"/>
    <w:rsid w:val="00D06DF8"/>
    <w:pPr>
      <w:suppressAutoHyphens/>
      <w:spacing w:before="20" w:after="200" w:line="276" w:lineRule="auto"/>
    </w:pPr>
    <w:rPr>
      <w:rFonts w:ascii="Calibri" w:eastAsia="SimSun" w:hAnsi="Calibri" w:cs="font834"/>
      <w:sz w:val="16"/>
      <w:szCs w:val="22"/>
      <w:lang w:eastAsia="ar-SA"/>
    </w:rPr>
  </w:style>
  <w:style w:type="paragraph" w:styleId="BodyTextFirstIndent2">
    <w:name w:val="Body Text First Indent 2"/>
    <w:basedOn w:val="BodyTextIndent"/>
    <w:link w:val="BodyTextFirstIndent2Char"/>
    <w:uiPriority w:val="99"/>
    <w:unhideWhenUsed/>
    <w:rsid w:val="00910652"/>
    <w:pPr>
      <w:spacing w:before="240" w:line="360" w:lineRule="auto"/>
      <w:ind w:left="360" w:firstLine="360"/>
    </w:pPr>
    <w:rPr>
      <w:rFonts w:eastAsiaTheme="minorEastAsia" w:cstheme="minorBidi"/>
      <w:color w:val="000000" w:themeColor="text1"/>
      <w:lang w:val="en-US"/>
    </w:rPr>
  </w:style>
  <w:style w:type="character" w:customStyle="1" w:styleId="BodyTextFirstIndent2Char">
    <w:name w:val="Body Text First Indent 2 Char"/>
    <w:basedOn w:val="BodyTextIndentChar"/>
    <w:link w:val="BodyTextFirstIndent2"/>
    <w:uiPriority w:val="99"/>
    <w:rsid w:val="00910652"/>
    <w:rPr>
      <w:rFonts w:ascii="Times New Roman" w:eastAsiaTheme="minorEastAsia" w:hAnsi="Times New Roman" w:cstheme="minorBidi"/>
      <w:color w:val="000000" w:themeColor="text1"/>
      <w:sz w:val="18"/>
      <w:lang w:val="en-US" w:eastAsia="en-US"/>
    </w:rPr>
  </w:style>
  <w:style w:type="character" w:customStyle="1" w:styleId="mixed-citation">
    <w:name w:val="mixed-citation"/>
    <w:basedOn w:val="DefaultParagraphFont"/>
    <w:rsid w:val="00EA0E47"/>
  </w:style>
  <w:style w:type="character" w:styleId="EndnoteReference">
    <w:name w:val="endnote reference"/>
    <w:basedOn w:val="DefaultParagraphFont"/>
    <w:uiPriority w:val="99"/>
    <w:semiHidden/>
    <w:unhideWhenUsed/>
    <w:rsid w:val="00EA0E47"/>
    <w:rPr>
      <w:vertAlign w:val="superscript"/>
    </w:rPr>
  </w:style>
  <w:style w:type="character" w:customStyle="1" w:styleId="PageNumber1">
    <w:name w:val="Page Number1"/>
    <w:autoRedefine/>
    <w:qFormat/>
    <w:rsid w:val="00975C53"/>
    <w:rPr>
      <w:sz w:val="15"/>
      <w:szCs w:val="15"/>
    </w:rPr>
  </w:style>
  <w:style w:type="paragraph" w:customStyle="1" w:styleId="FreeFormB">
    <w:name w:val="Free Form B"/>
    <w:rsid w:val="0098567C"/>
    <w:rPr>
      <w:rFonts w:ascii="Helvetica" w:eastAsia="ヒラギノ角ゴ Pro W3" w:hAnsi="Helvetica"/>
      <w:color w:val="000000"/>
      <w:szCs w:val="20"/>
      <w:lang w:val="en-US" w:eastAsia="en-US"/>
    </w:rPr>
  </w:style>
  <w:style w:type="paragraph" w:customStyle="1" w:styleId="FreeFormD">
    <w:name w:val="Free Form D"/>
    <w:rsid w:val="0098567C"/>
    <w:rPr>
      <w:rFonts w:ascii="Times New Roman" w:eastAsia="ヒラギノ角ゴ Pro W3" w:hAnsi="Times New Roman"/>
      <w:color w:val="000000"/>
      <w:sz w:val="20"/>
      <w:szCs w:val="20"/>
      <w:lang w:val="en-US" w:eastAsia="en-US"/>
    </w:rPr>
  </w:style>
  <w:style w:type="character" w:customStyle="1" w:styleId="e24kjd">
    <w:name w:val="e24kjd"/>
    <w:basedOn w:val="DefaultParagraphFont"/>
    <w:rsid w:val="0098567C"/>
  </w:style>
  <w:style w:type="character" w:customStyle="1" w:styleId="enumerator">
    <w:name w:val="enumerator"/>
    <w:basedOn w:val="DefaultParagraphFont"/>
    <w:rsid w:val="001A1398"/>
  </w:style>
  <w:style w:type="character" w:customStyle="1" w:styleId="s3">
    <w:name w:val="s3"/>
    <w:basedOn w:val="DefaultParagraphFont"/>
    <w:rsid w:val="00085F94"/>
  </w:style>
  <w:style w:type="paragraph" w:customStyle="1" w:styleId="Author">
    <w:name w:val="Author"/>
    <w:basedOn w:val="Heading3"/>
    <w:autoRedefine/>
    <w:qFormat/>
    <w:rsid w:val="00450D5B"/>
    <w:rPr>
      <w:rFonts w:cs="Arial"/>
      <w:szCs w:val="22"/>
    </w:rPr>
  </w:style>
  <w:style w:type="paragraph" w:customStyle="1" w:styleId="QualAffil">
    <w:name w:val="QualAffil"/>
    <w:basedOn w:val="Body"/>
    <w:autoRedefine/>
    <w:qFormat/>
    <w:rsid w:val="000B73AD"/>
    <w:pPr>
      <w:spacing w:before="40" w:after="40"/>
      <w:ind w:right="0"/>
      <w:jc w:val="left"/>
    </w:pPr>
    <w:rPr>
      <w:rFonts w:cs="Arial"/>
      <w:color w:val="000000" w:themeColor="text1"/>
      <w:sz w:val="18"/>
      <w:lang w:val="en-GB"/>
    </w:rPr>
  </w:style>
  <w:style w:type="paragraph" w:customStyle="1" w:styleId="CaptionsLine1">
    <w:name w:val="Captions Line 1"/>
    <w:basedOn w:val="Normal"/>
    <w:autoRedefine/>
    <w:qFormat/>
    <w:rsid w:val="00F36758"/>
    <w:pPr>
      <w:tabs>
        <w:tab w:val="left" w:pos="284"/>
        <w:tab w:val="left" w:pos="567"/>
        <w:tab w:val="left" w:pos="851"/>
        <w:tab w:val="left" w:pos="1134"/>
      </w:tabs>
      <w:suppressAutoHyphens/>
      <w:spacing w:before="240"/>
      <w:ind w:right="177"/>
    </w:pPr>
    <w:rPr>
      <w:rFonts w:eastAsia="Calibri" w:cs="Arial"/>
      <w:b/>
      <w:color w:val="000000" w:themeColor="text1"/>
      <w:kern w:val="1"/>
      <w:sz w:val="18"/>
      <w:szCs w:val="20"/>
      <w:u w:color="000000"/>
      <w:lang w:val="en-GB" w:eastAsia="ar-SA"/>
    </w:rPr>
  </w:style>
  <w:style w:type="paragraph" w:customStyle="1" w:styleId="CaptionsLine2">
    <w:name w:val="Captions Line 2"/>
    <w:basedOn w:val="Normal"/>
    <w:autoRedefine/>
    <w:qFormat/>
    <w:rsid w:val="007C1BFC"/>
    <w:pPr>
      <w:tabs>
        <w:tab w:val="left" w:pos="284"/>
        <w:tab w:val="left" w:pos="567"/>
        <w:tab w:val="left" w:pos="851"/>
        <w:tab w:val="left" w:pos="993"/>
        <w:tab w:val="left" w:pos="1134"/>
      </w:tabs>
      <w:suppressAutoHyphens/>
    </w:pPr>
    <w:rPr>
      <w:rFonts w:eastAsia="Calibri" w:cs="Arial"/>
      <w:i/>
      <w:color w:val="000000" w:themeColor="text1"/>
      <w:kern w:val="1"/>
      <w:sz w:val="18"/>
      <w:szCs w:val="20"/>
      <w:u w:color="000000"/>
      <w:lang w:val="en-GB" w:eastAsia="ar-SA"/>
    </w:rPr>
  </w:style>
  <w:style w:type="character" w:customStyle="1" w:styleId="ListParagraphChar">
    <w:name w:val="List Paragraph Char"/>
    <w:aliases w:val="Numbered list Char,List Paragraph numbered Char"/>
    <w:basedOn w:val="DefaultParagraphFont"/>
    <w:link w:val="ListParagraph"/>
    <w:uiPriority w:val="34"/>
    <w:rsid w:val="00085F94"/>
    <w:rPr>
      <w:rFonts w:ascii="Calibri" w:eastAsia="Calibri" w:hAnsi="Calibri"/>
      <w:sz w:val="22"/>
      <w:lang w:eastAsia="en-US"/>
    </w:rPr>
  </w:style>
  <w:style w:type="paragraph" w:customStyle="1" w:styleId="BlockText2conversation">
    <w:name w:val="Block Text 2 conversation"/>
    <w:basedOn w:val="Normal"/>
    <w:autoRedefine/>
    <w:qFormat/>
    <w:rsid w:val="005E3337"/>
    <w:pPr>
      <w:tabs>
        <w:tab w:val="left" w:pos="1701"/>
      </w:tabs>
      <w:suppressAutoHyphens/>
      <w:spacing w:before="20"/>
      <w:ind w:left="1701" w:right="744" w:hanging="1134"/>
    </w:pPr>
    <w:rPr>
      <w:rFonts w:eastAsia="Calibri" w:cs="Arial"/>
      <w:color w:val="000000"/>
      <w:kern w:val="1"/>
      <w:szCs w:val="20"/>
      <w:u w:color="000000"/>
      <w:lang w:eastAsia="ar-SA"/>
    </w:rPr>
  </w:style>
  <w:style w:type="character" w:customStyle="1" w:styleId="FootnoteAnchor">
    <w:name w:val="Footnote Anchor"/>
    <w:rsid w:val="003A708D"/>
    <w:rPr>
      <w:color w:val="000000" w:themeColor="text1"/>
      <w:vertAlign w:val="superscript"/>
      <w:lang w:val="en-GB"/>
    </w:rPr>
  </w:style>
  <w:style w:type="paragraph" w:customStyle="1" w:styleId="BlockTextNZJMT">
    <w:name w:val="Block Text NZJMT"/>
    <w:basedOn w:val="BlockText"/>
    <w:autoRedefine/>
    <w:qFormat/>
    <w:rsid w:val="00C03317"/>
    <w:pPr>
      <w:ind w:right="602"/>
    </w:pPr>
    <w:rPr>
      <w:shd w:val="clear" w:color="auto" w:fill="FFFFFF"/>
    </w:rPr>
  </w:style>
  <w:style w:type="paragraph" w:customStyle="1" w:styleId="Heading3NZJMT-1">
    <w:name w:val="Heading 3 NZJMT-1"/>
    <w:basedOn w:val="Normal"/>
    <w:autoRedefine/>
    <w:qFormat/>
    <w:rsid w:val="00FA3325"/>
    <w:pPr>
      <w:keepNext/>
      <w:tabs>
        <w:tab w:val="left" w:pos="709"/>
      </w:tabs>
      <w:jc w:val="left"/>
      <w:outlineLvl w:val="2"/>
    </w:pPr>
    <w:rPr>
      <w:rFonts w:cs="Arial"/>
      <w:b/>
      <w:kern w:val="28"/>
      <w:szCs w:val="19"/>
    </w:rPr>
  </w:style>
  <w:style w:type="paragraph" w:customStyle="1" w:styleId="Heading3NZJMT-2">
    <w:name w:val="Heading 3 NZJMT-2"/>
    <w:basedOn w:val="Normal"/>
    <w:autoRedefine/>
    <w:qFormat/>
    <w:rsid w:val="00F36758"/>
    <w:pPr>
      <w:keepNext/>
      <w:tabs>
        <w:tab w:val="left" w:pos="709"/>
      </w:tabs>
      <w:spacing w:before="240" w:after="20"/>
      <w:ind w:right="177"/>
      <w:outlineLvl w:val="2"/>
    </w:pPr>
    <w:rPr>
      <w:rFonts w:cs="Arial"/>
      <w:b/>
      <w:kern w:val="28"/>
      <w:szCs w:val="19"/>
    </w:rPr>
  </w:style>
  <w:style w:type="paragraph" w:customStyle="1" w:styleId="NZJMT2021footnotes">
    <w:name w:val="NZJMT2021 footnotes"/>
    <w:basedOn w:val="Footnotes"/>
    <w:autoRedefine/>
    <w:qFormat/>
    <w:rsid w:val="00085F94"/>
    <w:pPr>
      <w:spacing w:after="40"/>
      <w:ind w:left="113" w:hanging="113"/>
    </w:pPr>
  </w:style>
  <w:style w:type="character" w:customStyle="1" w:styleId="nlmarticle-title">
    <w:name w:val="nlm_article-title"/>
    <w:basedOn w:val="DefaultParagraphFont"/>
    <w:rsid w:val="00085F94"/>
  </w:style>
  <w:style w:type="character" w:customStyle="1" w:styleId="nlmsubtitle">
    <w:name w:val="nlm_subtitle"/>
    <w:basedOn w:val="DefaultParagraphFont"/>
    <w:rsid w:val="00085F94"/>
  </w:style>
  <w:style w:type="paragraph" w:customStyle="1" w:styleId="Contentsnotheadings">
    <w:name w:val="Contents not headings"/>
    <w:basedOn w:val="Normal"/>
    <w:next w:val="Normal"/>
    <w:autoRedefine/>
    <w:qFormat/>
    <w:rsid w:val="00B960F7"/>
    <w:pPr>
      <w:tabs>
        <w:tab w:val="left" w:pos="567"/>
        <w:tab w:val="left" w:pos="2410"/>
        <w:tab w:val="left" w:pos="5954"/>
      </w:tabs>
      <w:suppressAutoHyphens/>
      <w:spacing w:before="40" w:after="240"/>
      <w:ind w:right="176"/>
    </w:pPr>
    <w:rPr>
      <w:rFonts w:eastAsia="Calibri" w:cs="Arial"/>
      <w:bCs/>
      <w:color w:val="000000" w:themeColor="text1"/>
      <w:kern w:val="1"/>
      <w:sz w:val="16"/>
      <w:szCs w:val="16"/>
      <w:lang w:val="en-GB" w:eastAsia="ar-SA"/>
    </w:rPr>
  </w:style>
  <w:style w:type="paragraph" w:customStyle="1" w:styleId="Contentsheadings">
    <w:name w:val="Contents headings"/>
    <w:basedOn w:val="Normal"/>
    <w:autoRedefine/>
    <w:qFormat/>
    <w:rsid w:val="0025479A"/>
    <w:pPr>
      <w:tabs>
        <w:tab w:val="left" w:pos="567"/>
        <w:tab w:val="left" w:pos="5954"/>
      </w:tabs>
      <w:suppressAutoHyphens/>
      <w:spacing w:after="40"/>
    </w:pPr>
    <w:rPr>
      <w:rFonts w:eastAsia="Calibri" w:cs="Arial"/>
      <w:color w:val="000000"/>
      <w:kern w:val="1"/>
      <w:sz w:val="18"/>
      <w:szCs w:val="18"/>
      <w:u w:color="000000"/>
      <w:lang w:eastAsia="ar-SA"/>
    </w:rPr>
  </w:style>
  <w:style w:type="paragraph" w:customStyle="1" w:styleId="Contentsppp">
    <w:name w:val="Contents ppp"/>
    <w:basedOn w:val="Normal"/>
    <w:autoRedefine/>
    <w:qFormat/>
    <w:rsid w:val="0058413C"/>
    <w:pPr>
      <w:jc w:val="right"/>
    </w:pPr>
    <w:rPr>
      <w:color w:val="000000" w:themeColor="text1"/>
      <w:sz w:val="16"/>
      <w:lang w:val="en-GB"/>
    </w:rPr>
  </w:style>
  <w:style w:type="paragraph" w:customStyle="1" w:styleId="HContents">
    <w:name w:val="H Contents"/>
    <w:basedOn w:val="Heading3"/>
    <w:autoRedefine/>
    <w:qFormat/>
    <w:rsid w:val="00CC07E2"/>
    <w:pPr>
      <w:jc w:val="center"/>
    </w:pPr>
  </w:style>
  <w:style w:type="paragraph" w:customStyle="1" w:styleId="Tableheading">
    <w:name w:val="Table heading"/>
    <w:basedOn w:val="Body"/>
    <w:autoRedefine/>
    <w:qFormat/>
    <w:rsid w:val="00DF6DED"/>
    <w:pPr>
      <w:spacing w:before="40" w:after="40"/>
      <w:ind w:right="0"/>
      <w:jc w:val="left"/>
    </w:pPr>
    <w:rPr>
      <w:b/>
      <w:sz w:val="16"/>
      <w:lang w:val="en-GB"/>
    </w:rPr>
  </w:style>
  <w:style w:type="paragraph" w:customStyle="1" w:styleId="tablecontents">
    <w:name w:val="table contents"/>
    <w:basedOn w:val="Tableheading"/>
    <w:qFormat/>
    <w:rsid w:val="00975C53"/>
    <w:rPr>
      <w:b w:val="0"/>
      <w:szCs w:val="16"/>
    </w:rPr>
  </w:style>
  <w:style w:type="paragraph" w:customStyle="1" w:styleId="Symposiumprocabstracts">
    <w:name w:val="Symposium proc abstracts"/>
    <w:basedOn w:val="Heading3"/>
    <w:autoRedefine/>
    <w:qFormat/>
    <w:rsid w:val="00C60874"/>
    <w:pPr>
      <w:numPr>
        <w:numId w:val="5"/>
      </w:numPr>
      <w:tabs>
        <w:tab w:val="clear" w:pos="709"/>
        <w:tab w:val="left" w:pos="426"/>
      </w:tabs>
      <w:spacing w:before="480"/>
      <w:ind w:left="567" w:hanging="567"/>
    </w:pPr>
  </w:style>
  <w:style w:type="paragraph" w:customStyle="1" w:styleId="Song1">
    <w:name w:val="Song 1*"/>
    <w:basedOn w:val="BlockText2conversation"/>
    <w:autoRedefine/>
    <w:qFormat/>
    <w:rsid w:val="00582A93"/>
    <w:pPr>
      <w:ind w:right="0"/>
    </w:pPr>
  </w:style>
  <w:style w:type="paragraph" w:customStyle="1" w:styleId="Song1italic">
    <w:name w:val="Song 1* italic"/>
    <w:basedOn w:val="Song1"/>
    <w:qFormat/>
    <w:rsid w:val="000760EC"/>
    <w:rPr>
      <w:i/>
    </w:rPr>
  </w:style>
  <w:style w:type="paragraph" w:customStyle="1" w:styleId="ref-citation">
    <w:name w:val="ref-citation"/>
    <w:basedOn w:val="References"/>
    <w:qFormat/>
    <w:rsid w:val="00F3058F"/>
    <w:pPr>
      <w:ind w:left="0" w:right="177" w:firstLine="0"/>
    </w:pPr>
    <w:rPr>
      <w:lang w:val="en-GB"/>
    </w:rPr>
  </w:style>
  <w:style w:type="paragraph" w:customStyle="1" w:styleId="ReferencesNZJMT">
    <w:name w:val="References NZJMT"/>
    <w:basedOn w:val="Normal"/>
    <w:qFormat/>
    <w:rsid w:val="0049452B"/>
    <w:pPr>
      <w:spacing w:before="20" w:after="20"/>
      <w:ind w:left="567" w:hanging="567"/>
    </w:pPr>
  </w:style>
  <w:style w:type="paragraph" w:customStyle="1" w:styleId="ReferencesNZJMTsmallnoindent">
    <w:name w:val="References NZJMT small no indent"/>
    <w:basedOn w:val="Normal"/>
    <w:autoRedefine/>
    <w:qFormat/>
    <w:rsid w:val="0049452B"/>
    <w:pPr>
      <w:tabs>
        <w:tab w:val="right" w:pos="6698"/>
      </w:tabs>
      <w:spacing w:before="20" w:after="20"/>
    </w:pPr>
    <w:rPr>
      <w:rFonts w:cs="Arial"/>
      <w:color w:val="000000" w:themeColor="text1"/>
      <w:sz w:val="18"/>
      <w:szCs w:val="18"/>
    </w:rPr>
  </w:style>
  <w:style w:type="paragraph" w:customStyle="1" w:styleId="TableParagraph">
    <w:name w:val="Table Paragraph"/>
    <w:basedOn w:val="Normal"/>
    <w:uiPriority w:val="1"/>
    <w:qFormat/>
    <w:rsid w:val="0049452B"/>
    <w:pPr>
      <w:widowControl w:val="0"/>
      <w:autoSpaceDE w:val="0"/>
      <w:autoSpaceDN w:val="0"/>
      <w:spacing w:before="20" w:after="20"/>
      <w:ind w:left="114"/>
    </w:pPr>
    <w:rPr>
      <w:rFonts w:eastAsia="Arial" w:cs="Arial"/>
      <w:sz w:val="16"/>
      <w:szCs w:val="22"/>
      <w:lang w:val="en-US"/>
    </w:rPr>
  </w:style>
  <w:style w:type="character" w:customStyle="1" w:styleId="title-text">
    <w:name w:val="title-text"/>
    <w:basedOn w:val="DefaultParagraphFont"/>
    <w:rsid w:val="00C60874"/>
  </w:style>
  <w:style w:type="paragraph" w:customStyle="1" w:styleId="ReferencesNZJMTsmall">
    <w:name w:val="References NZJMT small"/>
    <w:basedOn w:val="ReferencesNZJMT"/>
    <w:autoRedefine/>
    <w:qFormat/>
    <w:rsid w:val="00F374F2"/>
    <w:pPr>
      <w:tabs>
        <w:tab w:val="right" w:pos="6698"/>
      </w:tabs>
      <w:spacing w:before="60" w:after="60"/>
      <w:ind w:left="284" w:hanging="284"/>
    </w:pPr>
    <w:rPr>
      <w:rFonts w:cs="Arial"/>
      <w:color w:val="000000" w:themeColor="text1"/>
      <w:sz w:val="16"/>
      <w:szCs w:val="16"/>
    </w:rPr>
  </w:style>
  <w:style w:type="paragraph" w:customStyle="1" w:styleId="msonormal0">
    <w:name w:val="msonormal"/>
    <w:basedOn w:val="Normal"/>
    <w:rsid w:val="000C3CF8"/>
    <w:pPr>
      <w:spacing w:before="100" w:beforeAutospacing="1" w:after="100" w:afterAutospacing="1"/>
    </w:pPr>
    <w:rPr>
      <w:sz w:val="16"/>
    </w:rPr>
  </w:style>
  <w:style w:type="paragraph" w:customStyle="1" w:styleId="H3numbered">
    <w:name w:val="H3 numbered"/>
    <w:basedOn w:val="Heading3"/>
    <w:qFormat/>
    <w:rsid w:val="000C3CF8"/>
  </w:style>
  <w:style w:type="paragraph" w:customStyle="1" w:styleId="SongTitle">
    <w:name w:val="Song Title"/>
    <w:basedOn w:val="Song1"/>
    <w:qFormat/>
    <w:rsid w:val="00582A93"/>
    <w:rPr>
      <w:b/>
      <w:lang w:val="en-GB"/>
    </w:rPr>
  </w:style>
  <w:style w:type="paragraph" w:customStyle="1" w:styleId="SongSophieS">
    <w:name w:val="Song Sophie S"/>
    <w:basedOn w:val="PoemMay1"/>
    <w:autoRedefine/>
    <w:qFormat/>
    <w:rsid w:val="001648CB"/>
    <w:pPr>
      <w:ind w:left="1440"/>
    </w:pPr>
  </w:style>
  <w:style w:type="paragraph" w:customStyle="1" w:styleId="NZJMTRefs2021">
    <w:name w:val="NZJMT Refs 2021"/>
    <w:basedOn w:val="Index9"/>
    <w:autoRedefine/>
    <w:qFormat/>
    <w:rsid w:val="005041AD"/>
    <w:pPr>
      <w:spacing w:before="60" w:after="60"/>
      <w:ind w:left="567" w:right="170" w:hanging="567"/>
    </w:pPr>
    <w:rPr>
      <w:rFonts w:eastAsiaTheme="minorEastAsia" w:cs="Arial"/>
      <w:color w:val="000000" w:themeColor="text1"/>
      <w:sz w:val="20"/>
      <w:szCs w:val="20"/>
      <w:lang w:val="en-GB"/>
    </w:rPr>
  </w:style>
  <w:style w:type="paragraph" w:styleId="Index9">
    <w:name w:val="index 9"/>
    <w:basedOn w:val="Normal"/>
    <w:next w:val="Normal"/>
    <w:autoRedefine/>
    <w:uiPriority w:val="99"/>
    <w:semiHidden/>
    <w:unhideWhenUsed/>
    <w:rsid w:val="00DA634C"/>
    <w:pPr>
      <w:spacing w:before="20" w:after="20"/>
      <w:ind w:left="2160" w:hanging="240"/>
    </w:pPr>
    <w:rPr>
      <w:sz w:val="16"/>
    </w:rPr>
  </w:style>
  <w:style w:type="paragraph" w:customStyle="1" w:styleId="TableHeadingCENTRED">
    <w:name w:val="Table Heading CENTRED"/>
    <w:basedOn w:val="Tableheading"/>
    <w:qFormat/>
    <w:rsid w:val="004D3F14"/>
    <w:pPr>
      <w:jc w:val="center"/>
    </w:pPr>
  </w:style>
  <w:style w:type="paragraph" w:customStyle="1" w:styleId="TableContentsCI9">
    <w:name w:val="Table Contents C I 9"/>
    <w:basedOn w:val="TableContents-CENTRED"/>
    <w:autoRedefine/>
    <w:qFormat/>
    <w:rsid w:val="004D1BCF"/>
    <w:rPr>
      <w:sz w:val="18"/>
    </w:rPr>
  </w:style>
  <w:style w:type="paragraph" w:customStyle="1" w:styleId="c-article-info-details">
    <w:name w:val="c-article-info-details"/>
    <w:basedOn w:val="Normal"/>
    <w:rsid w:val="001B1FFF"/>
    <w:pPr>
      <w:spacing w:before="100" w:beforeAutospacing="1" w:after="100" w:afterAutospacing="1"/>
    </w:pPr>
    <w:rPr>
      <w:sz w:val="16"/>
      <w:lang w:eastAsia="ko-KR"/>
    </w:rPr>
  </w:style>
  <w:style w:type="character" w:customStyle="1" w:styleId="u-visually-hidden">
    <w:name w:val="u-visually-hidden"/>
    <w:basedOn w:val="DefaultParagraphFont"/>
    <w:rsid w:val="001B1FFF"/>
  </w:style>
  <w:style w:type="character" w:customStyle="1" w:styleId="sr-only">
    <w:name w:val="sr-only"/>
    <w:basedOn w:val="DefaultParagraphFont"/>
    <w:rsid w:val="001B1FFF"/>
  </w:style>
  <w:style w:type="character" w:customStyle="1" w:styleId="text">
    <w:name w:val="text"/>
    <w:basedOn w:val="DefaultParagraphFont"/>
    <w:rsid w:val="001B1FFF"/>
  </w:style>
  <w:style w:type="character" w:customStyle="1" w:styleId="fm-citation-ids-label">
    <w:name w:val="fm-citation-ids-label"/>
    <w:basedOn w:val="DefaultParagraphFont"/>
    <w:rsid w:val="001B1FFF"/>
  </w:style>
  <w:style w:type="character" w:customStyle="1" w:styleId="httpsi-ascorgsix-things-you-should-know-about-apraxia">
    <w:name w:val="https://i-asc.org/six-things-you-should-know-about-apraxia/"/>
    <w:basedOn w:val="DefaultParagraphFont"/>
    <w:rsid w:val="001B1FFF"/>
  </w:style>
  <w:style w:type="character" w:customStyle="1" w:styleId="httpsuniquelyhumancom20210312nonspeakers-have-a-lot-to-say-are-you-listeningfbclidiwar0gw8tsiej0-a73a2nqf4gmcmxvmotlff38c3p63sukj7cysjtvjwh9z0">
    <w:name w:val="https://uniquelyhuman.com/2021/03/12/nonspeakers-have-a-lot-to-say-are-you-listening/?fbclid=iwar0gw8tsiej0-a73a2nqf4gmcmxvmotlff38c3p6_3sukj7cysjtvjwh9z0"/>
    <w:basedOn w:val="DefaultParagraphFont"/>
    <w:rsid w:val="001B1FFF"/>
  </w:style>
  <w:style w:type="character" w:customStyle="1" w:styleId="httpsdoiorg101007s10339-018-0866-5">
    <w:name w:val="https://doi.org/10.1007/s10339-018-0866-5"/>
    <w:basedOn w:val="DefaultParagraphFont"/>
    <w:rsid w:val="001B1FFF"/>
  </w:style>
  <w:style w:type="character" w:customStyle="1" w:styleId="httpsdoiorg103389fpsyg2020567401">
    <w:name w:val="https://doi.org/10.3389/fpsyg.2020.567401"/>
    <w:basedOn w:val="DefaultParagraphFont"/>
    <w:rsid w:val="001B1FFF"/>
  </w:style>
  <w:style w:type="character" w:customStyle="1" w:styleId="httpsdoiorg105539iesv6n1p74">
    <w:name w:val="https://doi.org/10.5539/ies.v6n1p74"/>
    <w:basedOn w:val="DefaultParagraphFont"/>
    <w:rsid w:val="001B1FFF"/>
  </w:style>
  <w:style w:type="character" w:customStyle="1" w:styleId="httpsdoiorg10108015401380801995068">
    <w:name w:val="https://doi.org/10.1080/15401380801995068"/>
    <w:basedOn w:val="DefaultParagraphFont"/>
    <w:rsid w:val="001B1FFF"/>
  </w:style>
  <w:style w:type="character" w:customStyle="1" w:styleId="Hyperlink0">
    <w:name w:val="Hyperlink.0"/>
    <w:rsid w:val="00B7186E"/>
    <w:rPr>
      <w:rtl w:val="0"/>
      <w:lang w:val="en-US"/>
    </w:rPr>
  </w:style>
  <w:style w:type="paragraph" w:customStyle="1" w:styleId="TableContents0">
    <w:name w:val="Table Contents"/>
    <w:basedOn w:val="Normal"/>
    <w:qFormat/>
    <w:rsid w:val="0030436D"/>
    <w:pPr>
      <w:suppressLineNumbers/>
      <w:spacing w:before="20" w:after="20"/>
    </w:pPr>
    <w:rPr>
      <w:rFonts w:eastAsiaTheme="minorEastAsia"/>
      <w:sz w:val="16"/>
    </w:rPr>
  </w:style>
  <w:style w:type="paragraph" w:customStyle="1" w:styleId="PoemHeadingCENTREDIT">
    <w:name w:val="Poem Heading CENTRED IT."/>
    <w:basedOn w:val="TableHeadingCENTRED"/>
    <w:qFormat/>
    <w:rsid w:val="00F36758"/>
    <w:pPr>
      <w:spacing w:before="120" w:after="120"/>
    </w:pPr>
    <w:rPr>
      <w:i/>
      <w:sz w:val="20"/>
      <w:szCs w:val="20"/>
    </w:rPr>
  </w:style>
  <w:style w:type="paragraph" w:customStyle="1" w:styleId="PoemHeadingCENTRED">
    <w:name w:val="Poem Heading CENTRED"/>
    <w:basedOn w:val="TableHeadingCENTRED"/>
    <w:qFormat/>
    <w:rsid w:val="00F36758"/>
    <w:pPr>
      <w:spacing w:before="120" w:after="120"/>
    </w:pPr>
    <w:rPr>
      <w:sz w:val="20"/>
      <w:szCs w:val="20"/>
    </w:rPr>
  </w:style>
  <w:style w:type="paragraph" w:customStyle="1" w:styleId="PoemLiz">
    <w:name w:val="Poem Liz"/>
    <w:basedOn w:val="TableContents-CENTRED"/>
    <w:autoRedefine/>
    <w:qFormat/>
    <w:rsid w:val="00975C53"/>
    <w:pPr>
      <w:spacing w:before="0" w:after="0"/>
      <w:ind w:left="187" w:hanging="187"/>
    </w:pPr>
    <w:rPr>
      <w:sz w:val="11"/>
      <w:szCs w:val="11"/>
    </w:rPr>
  </w:style>
  <w:style w:type="paragraph" w:customStyle="1" w:styleId="Poemcentredit">
    <w:name w:val="Poem centred it."/>
    <w:basedOn w:val="PoemHeadingCENTREDIT"/>
    <w:qFormat/>
    <w:rsid w:val="00F36758"/>
    <w:rPr>
      <w:b w:val="0"/>
    </w:rPr>
  </w:style>
  <w:style w:type="paragraph" w:customStyle="1" w:styleId="dotlitsmall">
    <w:name w:val="dot lit small"/>
    <w:basedOn w:val="Bodysmall"/>
    <w:autoRedefine/>
    <w:qFormat/>
    <w:rsid w:val="00382D34"/>
    <w:pPr>
      <w:numPr>
        <w:numId w:val="20"/>
      </w:numPr>
      <w:tabs>
        <w:tab w:val="left" w:pos="851"/>
      </w:tabs>
      <w:spacing w:before="40" w:after="40"/>
      <w:ind w:left="851" w:right="602" w:hanging="284"/>
      <w:jc w:val="left"/>
    </w:pPr>
  </w:style>
  <w:style w:type="paragraph" w:styleId="BodyText3">
    <w:name w:val="Body Text 3"/>
    <w:basedOn w:val="Normal"/>
    <w:link w:val="BodyText3Char"/>
    <w:semiHidden/>
    <w:rsid w:val="00840E55"/>
    <w:pPr>
      <w:ind w:right="-23"/>
    </w:pPr>
    <w:rPr>
      <w:rFonts w:ascii="Helvetica" w:eastAsia="Times" w:hAnsi="Helvetica"/>
      <w:sz w:val="22"/>
      <w:lang w:val="ru-RU"/>
    </w:rPr>
  </w:style>
  <w:style w:type="character" w:customStyle="1" w:styleId="BodyText3Char">
    <w:name w:val="Body Text 3 Char"/>
    <w:basedOn w:val="DefaultParagraphFont"/>
    <w:link w:val="BodyText3"/>
    <w:semiHidden/>
    <w:rsid w:val="00840E55"/>
    <w:rPr>
      <w:rFonts w:ascii="Helvetica" w:hAnsi="Helvetica"/>
      <w:sz w:val="22"/>
      <w:lang w:val="ru-RU" w:eastAsia="en-US"/>
    </w:rPr>
  </w:style>
  <w:style w:type="paragraph" w:styleId="BodyTextIndent2">
    <w:name w:val="Body Text Indent 2"/>
    <w:basedOn w:val="Normal"/>
    <w:link w:val="BodyTextIndent2Char"/>
    <w:semiHidden/>
    <w:rsid w:val="00840E55"/>
    <w:pPr>
      <w:ind w:left="720" w:hanging="720"/>
    </w:pPr>
    <w:rPr>
      <w:rFonts w:ascii="Helvetica" w:eastAsia="Times" w:hAnsi="Helvetica"/>
      <w:lang w:val="ru-RU"/>
    </w:rPr>
  </w:style>
  <w:style w:type="character" w:customStyle="1" w:styleId="BodyTextIndent2Char">
    <w:name w:val="Body Text Indent 2 Char"/>
    <w:basedOn w:val="DefaultParagraphFont"/>
    <w:link w:val="BodyTextIndent2"/>
    <w:semiHidden/>
    <w:rsid w:val="00840E55"/>
    <w:rPr>
      <w:rFonts w:ascii="Helvetica" w:hAnsi="Helvetica"/>
      <w:sz w:val="16"/>
      <w:lang w:val="ru-RU" w:eastAsia="en-US"/>
    </w:rPr>
  </w:style>
  <w:style w:type="paragraph" w:styleId="BodyTextIndent3">
    <w:name w:val="Body Text Indent 3"/>
    <w:basedOn w:val="Normal"/>
    <w:link w:val="BodyTextIndent3Char"/>
    <w:semiHidden/>
    <w:rsid w:val="00840E55"/>
    <w:pPr>
      <w:widowControl w:val="0"/>
      <w:tabs>
        <w:tab w:val="left" w:pos="720"/>
      </w:tabs>
      <w:autoSpaceDE w:val="0"/>
      <w:autoSpaceDN w:val="0"/>
      <w:adjustRightInd w:val="0"/>
      <w:ind w:left="720" w:hanging="360"/>
    </w:pPr>
    <w:rPr>
      <w:rFonts w:ascii="Helvetica" w:eastAsia="Times" w:hAnsi="Helvetica"/>
      <w:kern w:val="28"/>
      <w:sz w:val="22"/>
      <w:lang w:val="ru-RU"/>
    </w:rPr>
  </w:style>
  <w:style w:type="character" w:customStyle="1" w:styleId="BodyTextIndent3Char">
    <w:name w:val="Body Text Indent 3 Char"/>
    <w:basedOn w:val="DefaultParagraphFont"/>
    <w:link w:val="BodyTextIndent3"/>
    <w:semiHidden/>
    <w:rsid w:val="00840E55"/>
    <w:rPr>
      <w:rFonts w:ascii="Helvetica" w:hAnsi="Helvetica"/>
      <w:kern w:val="28"/>
      <w:sz w:val="22"/>
      <w:lang w:val="ru-RU" w:eastAsia="en-US"/>
    </w:rPr>
  </w:style>
  <w:style w:type="character" w:customStyle="1" w:styleId="ref-journal">
    <w:name w:val="ref-journal"/>
    <w:basedOn w:val="DefaultParagraphFont"/>
    <w:rsid w:val="00840E55"/>
  </w:style>
  <w:style w:type="character" w:customStyle="1" w:styleId="ref-vol">
    <w:name w:val="ref-vol"/>
    <w:basedOn w:val="DefaultParagraphFont"/>
    <w:rsid w:val="00840E55"/>
  </w:style>
  <w:style w:type="paragraph" w:customStyle="1" w:styleId="Caption1">
    <w:name w:val="Caption1"/>
    <w:rsid w:val="00840E55"/>
    <w:pPr>
      <w:suppressAutoHyphens/>
      <w:spacing w:after="200"/>
    </w:pPr>
    <w:rPr>
      <w:rFonts w:ascii="Calibri" w:eastAsia="Calibri" w:hAnsi="Calibri" w:cs="Calibri"/>
      <w:i/>
      <w:iCs/>
      <w:color w:val="1F497D"/>
      <w:kern w:val="1"/>
      <w:sz w:val="18"/>
      <w:szCs w:val="18"/>
      <w:u w:color="000000"/>
      <w:lang w:val="en-US" w:eastAsia="ar-SA"/>
    </w:rPr>
  </w:style>
  <w:style w:type="character" w:customStyle="1" w:styleId="ref-title">
    <w:name w:val="ref-title"/>
    <w:basedOn w:val="DefaultParagraphFont"/>
    <w:rsid w:val="00840E55"/>
  </w:style>
  <w:style w:type="paragraph" w:customStyle="1" w:styleId="Editorialteametc">
    <w:name w:val="Editorial team etc"/>
    <w:basedOn w:val="tablecontents"/>
    <w:autoRedefine/>
    <w:qFormat/>
    <w:rsid w:val="00F36758"/>
    <w:pPr>
      <w:tabs>
        <w:tab w:val="left" w:pos="2127"/>
        <w:tab w:val="left" w:pos="3828"/>
      </w:tabs>
      <w:spacing w:before="0" w:after="0"/>
    </w:pPr>
    <w:rPr>
      <w:sz w:val="15"/>
      <w:szCs w:val="15"/>
    </w:rPr>
  </w:style>
  <w:style w:type="paragraph" w:customStyle="1" w:styleId="Block-Poem2">
    <w:name w:val="Block - Poem 2"/>
    <w:basedOn w:val="BlockTextNZJMT"/>
    <w:autoRedefine/>
    <w:qFormat/>
    <w:rsid w:val="00C03317"/>
    <w:pPr>
      <w:jc w:val="left"/>
    </w:pPr>
  </w:style>
  <w:style w:type="character" w:customStyle="1" w:styleId="c-bibliographic-informationvalue">
    <w:name w:val="c-bibliographic-information__value"/>
    <w:basedOn w:val="DefaultParagraphFont"/>
    <w:rsid w:val="00EF27B9"/>
  </w:style>
  <w:style w:type="character" w:customStyle="1" w:styleId="gmail-jgg6ef">
    <w:name w:val="gmail-jgg6ef"/>
    <w:basedOn w:val="DefaultParagraphFont"/>
    <w:rsid w:val="00667BC4"/>
  </w:style>
  <w:style w:type="paragraph" w:styleId="List">
    <w:name w:val="List"/>
    <w:basedOn w:val="Normal"/>
    <w:uiPriority w:val="99"/>
    <w:unhideWhenUsed/>
    <w:rsid w:val="00B80916"/>
    <w:pPr>
      <w:spacing w:before="20" w:after="20"/>
      <w:ind w:left="283" w:hanging="283"/>
      <w:contextualSpacing/>
    </w:pPr>
    <w:rPr>
      <w:sz w:val="16"/>
    </w:rPr>
  </w:style>
  <w:style w:type="paragraph" w:styleId="ListNumber">
    <w:name w:val="List Number"/>
    <w:basedOn w:val="Body"/>
    <w:autoRedefine/>
    <w:uiPriority w:val="99"/>
    <w:unhideWhenUsed/>
    <w:qFormat/>
    <w:rsid w:val="006B5E67"/>
    <w:pPr>
      <w:numPr>
        <w:numId w:val="10"/>
      </w:numPr>
      <w:ind w:right="602"/>
    </w:pPr>
  </w:style>
  <w:style w:type="paragraph" w:customStyle="1" w:styleId="Figurenotesnumberedlist">
    <w:name w:val="Figure notes numbered list"/>
    <w:basedOn w:val="ListNumber"/>
    <w:autoRedefine/>
    <w:qFormat/>
    <w:rsid w:val="00975C53"/>
    <w:pPr>
      <w:numPr>
        <w:numId w:val="7"/>
      </w:numPr>
      <w:tabs>
        <w:tab w:val="left" w:pos="3119"/>
      </w:tabs>
      <w:spacing w:before="40" w:after="40"/>
      <w:ind w:left="284" w:right="0" w:hanging="284"/>
      <w:jc w:val="left"/>
    </w:pPr>
    <w:rPr>
      <w:sz w:val="16"/>
      <w:szCs w:val="16"/>
      <w:lang w:val="en-GB"/>
    </w:rPr>
  </w:style>
  <w:style w:type="character" w:customStyle="1" w:styleId="go">
    <w:name w:val="go"/>
    <w:basedOn w:val="DefaultParagraphFont"/>
    <w:rsid w:val="00F569B4"/>
  </w:style>
  <w:style w:type="paragraph" w:customStyle="1" w:styleId="BeckyQuoteatstartofsection">
    <w:name w:val="Becky Quote at start of section"/>
    <w:basedOn w:val="BlockText2conversation"/>
    <w:qFormat/>
    <w:rsid w:val="00484609"/>
    <w:pPr>
      <w:ind w:right="743"/>
    </w:pPr>
    <w:rPr>
      <w:sz w:val="16"/>
    </w:rPr>
  </w:style>
  <w:style w:type="paragraph" w:styleId="ListBullet">
    <w:name w:val="List Bullet"/>
    <w:basedOn w:val="Normal"/>
    <w:autoRedefine/>
    <w:uiPriority w:val="99"/>
    <w:unhideWhenUsed/>
    <w:qFormat/>
    <w:rsid w:val="00B628C3"/>
    <w:pPr>
      <w:numPr>
        <w:numId w:val="9"/>
      </w:numPr>
      <w:tabs>
        <w:tab w:val="left" w:pos="5812"/>
      </w:tabs>
      <w:ind w:left="851" w:right="567" w:hanging="284"/>
    </w:pPr>
    <w:rPr>
      <w:szCs w:val="16"/>
      <w:lang w:val="en-GB"/>
    </w:rPr>
  </w:style>
  <w:style w:type="paragraph" w:customStyle="1" w:styleId="ContentsSubheadings">
    <w:name w:val="Contents Subheadings"/>
    <w:basedOn w:val="Contentsheadings"/>
    <w:autoRedefine/>
    <w:qFormat/>
    <w:rsid w:val="006C0A36"/>
    <w:rPr>
      <w:sz w:val="16"/>
    </w:rPr>
  </w:style>
  <w:style w:type="paragraph" w:customStyle="1" w:styleId="ISBN-ISSN">
    <w:name w:val="ISBN-ISSN"/>
    <w:basedOn w:val="Heading3"/>
    <w:autoRedefine/>
    <w:qFormat/>
    <w:rsid w:val="00326F5B"/>
    <w:pPr>
      <w:tabs>
        <w:tab w:val="clear" w:pos="709"/>
        <w:tab w:val="clear" w:pos="5954"/>
        <w:tab w:val="left" w:pos="0"/>
        <w:tab w:val="left" w:pos="2127"/>
        <w:tab w:val="left" w:pos="6663"/>
      </w:tabs>
      <w:spacing w:before="120" w:after="0"/>
      <w:jc w:val="center"/>
    </w:pPr>
    <w:rPr>
      <w:rFonts w:cs="Arial"/>
      <w:bCs/>
      <w:sz w:val="18"/>
      <w:szCs w:val="18"/>
    </w:rPr>
  </w:style>
  <w:style w:type="paragraph" w:customStyle="1" w:styleId="Editorialteambold">
    <w:name w:val="Editorial team bold"/>
    <w:basedOn w:val="Editorialteametc"/>
    <w:qFormat/>
    <w:rsid w:val="008C1C4F"/>
    <w:rPr>
      <w:b/>
    </w:rPr>
  </w:style>
  <w:style w:type="paragraph" w:customStyle="1" w:styleId="Line">
    <w:name w:val="Line"/>
    <w:basedOn w:val="BlockTextNZJMT"/>
    <w:autoRedefine/>
    <w:qFormat/>
    <w:rsid w:val="00CD5D93"/>
    <w:pPr>
      <w:ind w:left="0" w:right="17"/>
      <w:jc w:val="center"/>
    </w:pPr>
  </w:style>
  <w:style w:type="paragraph" w:customStyle="1" w:styleId="Blocktextcentre">
    <w:name w:val="Block text centre"/>
    <w:basedOn w:val="BlockText2conversation"/>
    <w:autoRedefine/>
    <w:qFormat/>
    <w:rsid w:val="00B712F5"/>
    <w:pPr>
      <w:spacing w:before="120"/>
      <w:ind w:left="0" w:right="0" w:firstLine="0"/>
      <w:jc w:val="center"/>
    </w:pPr>
    <w:rPr>
      <w:lang w:val="en-GB"/>
    </w:rPr>
  </w:style>
  <w:style w:type="character" w:customStyle="1" w:styleId="nlmpublisher-name">
    <w:name w:val="nlm_publisher-name"/>
    <w:basedOn w:val="DefaultParagraphFont"/>
    <w:rsid w:val="001149FA"/>
  </w:style>
  <w:style w:type="character" w:customStyle="1" w:styleId="nlmpublisher-loc">
    <w:name w:val="nlm_publisher-loc"/>
    <w:basedOn w:val="DefaultParagraphFont"/>
    <w:rsid w:val="001149FA"/>
  </w:style>
  <w:style w:type="paragraph" w:customStyle="1" w:styleId="tagline">
    <w:name w:val="tagline"/>
    <w:basedOn w:val="Normal"/>
    <w:rsid w:val="001149FA"/>
    <w:pPr>
      <w:spacing w:before="100" w:beforeAutospacing="1" w:after="100" w:afterAutospacing="1"/>
    </w:pPr>
    <w:rPr>
      <w:sz w:val="16"/>
    </w:rPr>
  </w:style>
  <w:style w:type="character" w:customStyle="1" w:styleId="InternetLink0">
    <w:name w:val="Internet Link"/>
    <w:basedOn w:val="DefaultParagraphFont"/>
    <w:uiPriority w:val="99"/>
    <w:unhideWhenUsed/>
    <w:rsid w:val="00210255"/>
    <w:rPr>
      <w:color w:val="0000FF"/>
      <w:u w:val="single"/>
    </w:rPr>
  </w:style>
  <w:style w:type="paragraph" w:customStyle="1" w:styleId="poemendstanza">
    <w:name w:val="poem end stanza"/>
    <w:basedOn w:val="BlockTextNZJMT"/>
    <w:autoRedefine/>
    <w:qFormat/>
    <w:rsid w:val="00514931"/>
    <w:pPr>
      <w:spacing w:before="0"/>
      <w:ind w:right="34"/>
    </w:pPr>
    <w:rPr>
      <w:iCs/>
      <w:lang w:val="mi-NZ"/>
    </w:rPr>
  </w:style>
  <w:style w:type="paragraph" w:customStyle="1" w:styleId="Poemheading">
    <w:name w:val="Poem heading"/>
    <w:basedOn w:val="Heading3"/>
    <w:autoRedefine/>
    <w:qFormat/>
    <w:rsid w:val="00152870"/>
    <w:pPr>
      <w:spacing w:before="0"/>
      <w:ind w:left="567" w:right="35"/>
    </w:pPr>
    <w:rPr>
      <w:rFonts w:eastAsia="Arial"/>
    </w:rPr>
  </w:style>
  <w:style w:type="paragraph" w:customStyle="1" w:styleId="Figurenotes">
    <w:name w:val="Figure notes"/>
    <w:aliases w:val="unnumbered"/>
    <w:basedOn w:val="Normal"/>
    <w:autoRedefine/>
    <w:qFormat/>
    <w:rsid w:val="00B342EB"/>
    <w:pPr>
      <w:ind w:right="34"/>
      <w:contextualSpacing/>
    </w:pPr>
    <w:rPr>
      <w:rFonts w:eastAsia="Arial" w:cs="Arial"/>
      <w:color w:val="000000" w:themeColor="text1"/>
      <w:sz w:val="16"/>
      <w:szCs w:val="16"/>
      <w:lang w:val="en-GB"/>
    </w:rPr>
  </w:style>
  <w:style w:type="paragraph" w:customStyle="1" w:styleId="IQ-AJ-01">
    <w:name w:val="IQ-AJ-01"/>
    <w:basedOn w:val="Normal"/>
    <w:autoRedefine/>
    <w:qFormat/>
    <w:rsid w:val="00F36758"/>
    <w:pPr>
      <w:pBdr>
        <w:top w:val="single" w:sz="4" w:space="1" w:color="auto"/>
        <w:bottom w:val="single" w:sz="4" w:space="4" w:color="000000"/>
      </w:pBdr>
      <w:tabs>
        <w:tab w:val="left" w:pos="2268"/>
      </w:tabs>
      <w:spacing w:before="40" w:after="40"/>
      <w:ind w:left="1418" w:right="993" w:hanging="709"/>
    </w:pPr>
    <w:rPr>
      <w:rFonts w:eastAsia="MS Mincho" w:cs="Arial"/>
      <w:bCs/>
      <w:i/>
      <w:iCs/>
      <w:color w:val="000000" w:themeColor="text1"/>
      <w:sz w:val="16"/>
      <w:szCs w:val="16"/>
    </w:rPr>
  </w:style>
  <w:style w:type="paragraph" w:customStyle="1" w:styleId="IQ-AJ-02">
    <w:name w:val="IQ-AJ-02"/>
    <w:basedOn w:val="IQ-AJ-01"/>
    <w:qFormat/>
    <w:rsid w:val="00F36758"/>
    <w:pPr>
      <w:ind w:left="2127" w:right="1311"/>
    </w:pPr>
  </w:style>
  <w:style w:type="paragraph" w:customStyle="1" w:styleId="IQ-AJ-03">
    <w:name w:val="IQ-AJ-03"/>
    <w:basedOn w:val="IQ-AJ-04"/>
    <w:qFormat/>
    <w:rsid w:val="00F36758"/>
    <w:pPr>
      <w:ind w:left="2552" w:right="2162" w:hanging="567"/>
      <w:jc w:val="center"/>
    </w:pPr>
  </w:style>
  <w:style w:type="paragraph" w:customStyle="1" w:styleId="Imagecentre">
    <w:name w:val="Image centre"/>
    <w:basedOn w:val="Body"/>
    <w:autoRedefine/>
    <w:qFormat/>
    <w:rsid w:val="005E3337"/>
    <w:pPr>
      <w:ind w:right="0"/>
      <w:jc w:val="center"/>
    </w:pPr>
    <w:rPr>
      <w:rFonts w:cs="Arial"/>
      <w:lang w:val="en-GB"/>
    </w:rPr>
  </w:style>
  <w:style w:type="paragraph" w:customStyle="1" w:styleId="IQ-AJ-C">
    <w:name w:val="IQ-AJ-C"/>
    <w:basedOn w:val="IQ-AJ-03"/>
    <w:qFormat/>
    <w:rsid w:val="005E3337"/>
    <w:pPr>
      <w:ind w:left="2268" w:right="1701"/>
    </w:pPr>
  </w:style>
  <w:style w:type="paragraph" w:customStyle="1" w:styleId="IQ-AJ-04">
    <w:name w:val="IQ-AJ-04"/>
    <w:basedOn w:val="IQ-AJ-02"/>
    <w:qFormat/>
    <w:rsid w:val="000D507B"/>
    <w:pPr>
      <w:tabs>
        <w:tab w:val="clear" w:pos="2268"/>
        <w:tab w:val="left" w:pos="2127"/>
      </w:tabs>
      <w:ind w:right="1736"/>
    </w:pPr>
  </w:style>
  <w:style w:type="paragraph" w:customStyle="1" w:styleId="FigurenotesnumberedlistSophieB">
    <w:name w:val="Figure notes numbered list Sophie (B)"/>
    <w:basedOn w:val="ListNumber"/>
    <w:autoRedefine/>
    <w:qFormat/>
    <w:rsid w:val="009B6DA8"/>
    <w:pPr>
      <w:numPr>
        <w:numId w:val="8"/>
      </w:numPr>
      <w:spacing w:before="0" w:after="0"/>
      <w:ind w:left="284" w:right="35" w:hanging="284"/>
      <w:jc w:val="left"/>
    </w:pPr>
    <w:rPr>
      <w:rFonts w:eastAsia="Arial"/>
      <w:sz w:val="16"/>
      <w:szCs w:val="16"/>
    </w:rPr>
  </w:style>
  <w:style w:type="paragraph" w:customStyle="1" w:styleId="BlockTextNZJMT2">
    <w:name w:val="Block Text NZJMT 2"/>
    <w:basedOn w:val="BlockTextNZJMT"/>
    <w:qFormat/>
    <w:rsid w:val="00E74378"/>
    <w:pPr>
      <w:jc w:val="left"/>
    </w:pPr>
    <w:rPr>
      <w:rFonts w:eastAsia="Arial"/>
      <w:lang w:val="mi-NZ"/>
    </w:rPr>
  </w:style>
  <w:style w:type="paragraph" w:customStyle="1" w:styleId="BlockTextNZJMT-J">
    <w:name w:val="Block Text NZJMT-J"/>
    <w:basedOn w:val="BlockTextNZJMT2"/>
    <w:autoRedefine/>
    <w:qFormat/>
    <w:rsid w:val="00E74378"/>
    <w:pPr>
      <w:jc w:val="both"/>
    </w:pPr>
  </w:style>
  <w:style w:type="paragraph" w:customStyle="1" w:styleId="Blocktestcommentlist">
    <w:name w:val="Block test comment list"/>
    <w:basedOn w:val="BlockTextNZJMT"/>
    <w:qFormat/>
    <w:rsid w:val="00564165"/>
  </w:style>
  <w:style w:type="paragraph" w:customStyle="1" w:styleId="Style2">
    <w:name w:val="Style2"/>
    <w:basedOn w:val="PoemLiz"/>
    <w:autoRedefine/>
    <w:qFormat/>
    <w:rsid w:val="00975C53"/>
    <w:pPr>
      <w:ind w:left="0" w:firstLine="0"/>
    </w:pPr>
    <w:rPr>
      <w:sz w:val="15"/>
    </w:rPr>
  </w:style>
  <w:style w:type="paragraph" w:customStyle="1" w:styleId="PoemLizlinebreak">
    <w:name w:val="Poem Liz line break"/>
    <w:basedOn w:val="PoemLiz"/>
    <w:autoRedefine/>
    <w:qFormat/>
    <w:rsid w:val="00975C53"/>
    <w:pPr>
      <w:spacing w:after="50"/>
    </w:pPr>
  </w:style>
  <w:style w:type="paragraph" w:customStyle="1" w:styleId="PoemLizitalics">
    <w:name w:val="Poem Liz italics"/>
    <w:basedOn w:val="PoemLiz"/>
    <w:qFormat/>
    <w:rsid w:val="00975C53"/>
    <w:rPr>
      <w:i/>
    </w:rPr>
  </w:style>
  <w:style w:type="paragraph" w:customStyle="1" w:styleId="PoemLizitalicslinebreak">
    <w:name w:val="Poem Liz italics line break"/>
    <w:basedOn w:val="Normal"/>
    <w:qFormat/>
    <w:rsid w:val="00975C53"/>
    <w:pPr>
      <w:spacing w:after="60"/>
      <w:jc w:val="center"/>
    </w:pPr>
    <w:rPr>
      <w:rFonts w:cs="Arial"/>
      <w:i/>
      <w:iCs/>
      <w:color w:val="000000"/>
      <w:sz w:val="15"/>
      <w:szCs w:val="15"/>
    </w:rPr>
  </w:style>
  <w:style w:type="paragraph" w:customStyle="1" w:styleId="PoemheadingLIZ">
    <w:name w:val="Poem heading LIZ"/>
    <w:basedOn w:val="TableHeadingCENTRED"/>
    <w:autoRedefine/>
    <w:qFormat/>
    <w:rsid w:val="00975C53"/>
    <w:pPr>
      <w:spacing w:before="0" w:after="80"/>
      <w:ind w:left="187" w:hanging="187"/>
    </w:pPr>
    <w:rPr>
      <w:sz w:val="15"/>
    </w:rPr>
  </w:style>
  <w:style w:type="character" w:customStyle="1" w:styleId="tojvnm2t">
    <w:name w:val="tojvnm2t"/>
    <w:basedOn w:val="DefaultParagraphFont"/>
    <w:rsid w:val="00975C53"/>
  </w:style>
  <w:style w:type="paragraph" w:customStyle="1" w:styleId="H2BR">
    <w:name w:val="H2 BR"/>
    <w:basedOn w:val="Heading2"/>
    <w:qFormat/>
    <w:rsid w:val="00F36758"/>
    <w:pPr>
      <w:spacing w:before="120"/>
      <w:ind w:left="2127" w:right="176" w:hanging="142"/>
      <w:jc w:val="left"/>
    </w:pPr>
  </w:style>
  <w:style w:type="paragraph" w:customStyle="1" w:styleId="PoemCenterednormal">
    <w:name w:val="Poem Centered normal"/>
    <w:basedOn w:val="Poemcentredit"/>
    <w:qFormat/>
    <w:rsid w:val="00F36758"/>
    <w:rPr>
      <w:i w:val="0"/>
    </w:rPr>
  </w:style>
  <w:style w:type="paragraph" w:customStyle="1" w:styleId="Blocktext-poemLiz2">
    <w:name w:val="Block text - poem Liz 2"/>
    <w:basedOn w:val="Blocktestcommentlist"/>
    <w:qFormat/>
    <w:rsid w:val="00F36758"/>
  </w:style>
  <w:style w:type="paragraph" w:customStyle="1" w:styleId="PoemMay1">
    <w:name w:val="Poem May 1"/>
    <w:basedOn w:val="BlockTextNZJMT-J"/>
    <w:qFormat/>
    <w:rsid w:val="00514931"/>
    <w:pPr>
      <w:spacing w:before="0" w:after="0"/>
      <w:contextualSpacing/>
    </w:pPr>
  </w:style>
  <w:style w:type="paragraph" w:customStyle="1" w:styleId="Headingsprelimpp">
    <w:name w:val="Headings prelim pp"/>
    <w:basedOn w:val="Tableheading"/>
    <w:autoRedefine/>
    <w:qFormat/>
    <w:rsid w:val="00326F5B"/>
    <w:pPr>
      <w:spacing w:before="120" w:after="0"/>
    </w:pPr>
    <w:rPr>
      <w:sz w:val="18"/>
    </w:rPr>
  </w:style>
  <w:style w:type="paragraph" w:customStyle="1" w:styleId="Tablelist1nos">
    <w:name w:val="Table list 1 nos."/>
    <w:basedOn w:val="Body"/>
    <w:autoRedefine/>
    <w:qFormat/>
    <w:rsid w:val="001648CB"/>
    <w:pPr>
      <w:numPr>
        <w:ilvl w:val="3"/>
        <w:numId w:val="4"/>
      </w:numPr>
      <w:ind w:left="284" w:right="0" w:hanging="284"/>
      <w:jc w:val="left"/>
    </w:pPr>
    <w:rPr>
      <w:sz w:val="16"/>
      <w:szCs w:val="16"/>
      <w:lang w:val="en-GB"/>
    </w:rPr>
  </w:style>
  <w:style w:type="paragraph" w:customStyle="1" w:styleId="Tablelist2abc">
    <w:name w:val="Table list 2 abc"/>
    <w:basedOn w:val="2ThesisNumberedList"/>
    <w:qFormat/>
    <w:rsid w:val="001648CB"/>
    <w:pPr>
      <w:numPr>
        <w:ilvl w:val="0"/>
        <w:numId w:val="18"/>
      </w:numPr>
      <w:spacing w:before="0" w:after="0"/>
      <w:contextualSpacing/>
    </w:pPr>
    <w:rPr>
      <w:rFonts w:cs="Arial"/>
      <w:szCs w:val="16"/>
      <w:lang w:val="en-GB"/>
    </w:rPr>
  </w:style>
  <w:style w:type="paragraph" w:customStyle="1" w:styleId="2ThesisNumberedList">
    <w:name w:val="2. Thesis Numbered List"/>
    <w:basedOn w:val="Normal"/>
    <w:autoRedefine/>
    <w:qFormat/>
    <w:rsid w:val="001648CB"/>
    <w:pPr>
      <w:numPr>
        <w:ilvl w:val="3"/>
        <w:numId w:val="12"/>
      </w:numPr>
      <w:spacing w:before="60" w:after="60"/>
      <w:ind w:left="2552" w:hanging="284"/>
    </w:pPr>
    <w:rPr>
      <w:sz w:val="16"/>
    </w:rPr>
  </w:style>
  <w:style w:type="paragraph" w:customStyle="1" w:styleId="Figurenotesnumbered">
    <w:name w:val="Figure notes numbered"/>
    <w:basedOn w:val="Normal"/>
    <w:rsid w:val="001648CB"/>
    <w:pPr>
      <w:numPr>
        <w:numId w:val="13"/>
      </w:numPr>
    </w:pPr>
  </w:style>
  <w:style w:type="paragraph" w:customStyle="1" w:styleId="Bodysmall">
    <w:name w:val="Body small"/>
    <w:basedOn w:val="Body"/>
    <w:autoRedefine/>
    <w:qFormat/>
    <w:rsid w:val="00382D34"/>
    <w:pPr>
      <w:ind w:right="0"/>
    </w:pPr>
    <w:rPr>
      <w:sz w:val="16"/>
    </w:rPr>
  </w:style>
  <w:style w:type="paragraph" w:customStyle="1" w:styleId="Editorialspeechbubbles">
    <w:name w:val="Editorial speech bubbles"/>
    <w:basedOn w:val="Editorialteametc"/>
    <w:autoRedefine/>
    <w:qFormat/>
    <w:rsid w:val="00D70F3C"/>
    <w:pPr>
      <w:spacing w:before="120" w:after="120"/>
    </w:pPr>
    <w:rPr>
      <w:color w:val="000000" w:themeColor="text1"/>
      <w:sz w:val="18"/>
    </w:rPr>
  </w:style>
  <w:style w:type="paragraph" w:customStyle="1" w:styleId="Editorialspeechbubblesitalic">
    <w:name w:val="Editorial speech bubbles italic"/>
    <w:basedOn w:val="Editorialspeechbubbles"/>
    <w:autoRedefine/>
    <w:qFormat/>
    <w:rsid w:val="00D70F3C"/>
    <w:pPr>
      <w:spacing w:before="40" w:after="40"/>
    </w:pPr>
    <w:rPr>
      <w:i/>
    </w:rPr>
  </w:style>
  <w:style w:type="paragraph" w:styleId="TOC4">
    <w:name w:val="toc 4"/>
    <w:basedOn w:val="Normal"/>
    <w:next w:val="Normal"/>
    <w:autoRedefine/>
    <w:uiPriority w:val="39"/>
    <w:unhideWhenUsed/>
    <w:rsid w:val="00623106"/>
    <w:pPr>
      <w:ind w:left="720"/>
    </w:pPr>
    <w:rPr>
      <w:rFonts w:asciiTheme="minorHAnsi" w:hAnsiTheme="minorHAnsi" w:cstheme="minorHAnsi"/>
      <w:szCs w:val="20"/>
    </w:rPr>
  </w:style>
  <w:style w:type="paragraph" w:styleId="TOC5">
    <w:name w:val="toc 5"/>
    <w:basedOn w:val="Normal"/>
    <w:next w:val="Normal"/>
    <w:autoRedefine/>
    <w:uiPriority w:val="39"/>
    <w:unhideWhenUsed/>
    <w:rsid w:val="00623106"/>
    <w:pPr>
      <w:ind w:left="960"/>
    </w:pPr>
    <w:rPr>
      <w:rFonts w:asciiTheme="minorHAnsi" w:hAnsiTheme="minorHAnsi" w:cstheme="minorHAnsi"/>
      <w:szCs w:val="20"/>
    </w:rPr>
  </w:style>
  <w:style w:type="paragraph" w:styleId="TOC6">
    <w:name w:val="toc 6"/>
    <w:basedOn w:val="Normal"/>
    <w:next w:val="Normal"/>
    <w:autoRedefine/>
    <w:uiPriority w:val="39"/>
    <w:unhideWhenUsed/>
    <w:rsid w:val="00623106"/>
    <w:pPr>
      <w:ind w:left="1200"/>
    </w:pPr>
    <w:rPr>
      <w:rFonts w:asciiTheme="minorHAnsi" w:hAnsiTheme="minorHAnsi" w:cstheme="minorHAnsi"/>
      <w:szCs w:val="20"/>
    </w:rPr>
  </w:style>
  <w:style w:type="paragraph" w:styleId="TOC7">
    <w:name w:val="toc 7"/>
    <w:basedOn w:val="Normal"/>
    <w:next w:val="Normal"/>
    <w:autoRedefine/>
    <w:uiPriority w:val="39"/>
    <w:unhideWhenUsed/>
    <w:rsid w:val="00623106"/>
    <w:pPr>
      <w:ind w:left="1440"/>
    </w:pPr>
    <w:rPr>
      <w:rFonts w:asciiTheme="minorHAnsi" w:hAnsiTheme="minorHAnsi" w:cstheme="minorHAnsi"/>
      <w:szCs w:val="20"/>
    </w:rPr>
  </w:style>
  <w:style w:type="paragraph" w:styleId="TOC8">
    <w:name w:val="toc 8"/>
    <w:basedOn w:val="Normal"/>
    <w:next w:val="Normal"/>
    <w:autoRedefine/>
    <w:uiPriority w:val="39"/>
    <w:unhideWhenUsed/>
    <w:rsid w:val="00623106"/>
    <w:pPr>
      <w:ind w:left="1680"/>
    </w:pPr>
    <w:rPr>
      <w:rFonts w:asciiTheme="minorHAnsi" w:hAnsiTheme="minorHAnsi" w:cstheme="minorHAnsi"/>
      <w:szCs w:val="20"/>
    </w:rPr>
  </w:style>
  <w:style w:type="paragraph" w:styleId="TOC9">
    <w:name w:val="toc 9"/>
    <w:basedOn w:val="Normal"/>
    <w:next w:val="Normal"/>
    <w:autoRedefine/>
    <w:uiPriority w:val="39"/>
    <w:unhideWhenUsed/>
    <w:rsid w:val="00623106"/>
    <w:pPr>
      <w:ind w:left="1920"/>
    </w:pPr>
    <w:rPr>
      <w:rFonts w:asciiTheme="minorHAnsi" w:hAnsiTheme="minorHAnsi" w:cstheme="minorHAnsi"/>
      <w:szCs w:val="20"/>
    </w:rPr>
  </w:style>
  <w:style w:type="paragraph" w:customStyle="1" w:styleId="Smalltext">
    <w:name w:val="Small text"/>
    <w:basedOn w:val="tablecontents"/>
    <w:autoRedefine/>
    <w:qFormat/>
    <w:rsid w:val="001344ED"/>
    <w:pPr>
      <w:spacing w:before="0" w:after="0"/>
      <w:jc w:val="both"/>
    </w:pPr>
    <w:rPr>
      <w:rFonts w:cs="Arial"/>
      <w:bCs/>
    </w:rPr>
  </w:style>
  <w:style w:type="paragraph" w:customStyle="1" w:styleId="Figurenoteslist">
    <w:name w:val="Figure notes list"/>
    <w:basedOn w:val="ListBullet"/>
    <w:autoRedefine/>
    <w:qFormat/>
    <w:rsid w:val="007B1B73"/>
    <w:pPr>
      <w:spacing w:before="0" w:after="0"/>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3700">
      <w:bodyDiv w:val="1"/>
      <w:marLeft w:val="0"/>
      <w:marRight w:val="0"/>
      <w:marTop w:val="0"/>
      <w:marBottom w:val="0"/>
      <w:divBdr>
        <w:top w:val="none" w:sz="0" w:space="0" w:color="auto"/>
        <w:left w:val="none" w:sz="0" w:space="0" w:color="auto"/>
        <w:bottom w:val="none" w:sz="0" w:space="0" w:color="auto"/>
        <w:right w:val="none" w:sz="0" w:space="0" w:color="auto"/>
      </w:divBdr>
      <w:divsChild>
        <w:div w:id="1882672938">
          <w:marLeft w:val="0"/>
          <w:marRight w:val="0"/>
          <w:marTop w:val="0"/>
          <w:marBottom w:val="0"/>
          <w:divBdr>
            <w:top w:val="none" w:sz="0" w:space="0" w:color="auto"/>
            <w:left w:val="none" w:sz="0" w:space="0" w:color="auto"/>
            <w:bottom w:val="none" w:sz="0" w:space="0" w:color="auto"/>
            <w:right w:val="none" w:sz="0" w:space="0" w:color="auto"/>
          </w:divBdr>
        </w:div>
        <w:div w:id="508761930">
          <w:marLeft w:val="0"/>
          <w:marRight w:val="0"/>
          <w:marTop w:val="0"/>
          <w:marBottom w:val="0"/>
          <w:divBdr>
            <w:top w:val="none" w:sz="0" w:space="0" w:color="auto"/>
            <w:left w:val="none" w:sz="0" w:space="0" w:color="auto"/>
            <w:bottom w:val="none" w:sz="0" w:space="0" w:color="auto"/>
            <w:right w:val="none" w:sz="0" w:space="0" w:color="auto"/>
          </w:divBdr>
        </w:div>
      </w:divsChild>
    </w:div>
    <w:div w:id="41828980">
      <w:bodyDiv w:val="1"/>
      <w:marLeft w:val="0"/>
      <w:marRight w:val="0"/>
      <w:marTop w:val="0"/>
      <w:marBottom w:val="0"/>
      <w:divBdr>
        <w:top w:val="none" w:sz="0" w:space="0" w:color="auto"/>
        <w:left w:val="none" w:sz="0" w:space="0" w:color="auto"/>
        <w:bottom w:val="none" w:sz="0" w:space="0" w:color="auto"/>
        <w:right w:val="none" w:sz="0" w:space="0" w:color="auto"/>
      </w:divBdr>
    </w:div>
    <w:div w:id="59838523">
      <w:bodyDiv w:val="1"/>
      <w:marLeft w:val="0"/>
      <w:marRight w:val="0"/>
      <w:marTop w:val="0"/>
      <w:marBottom w:val="0"/>
      <w:divBdr>
        <w:top w:val="none" w:sz="0" w:space="0" w:color="auto"/>
        <w:left w:val="none" w:sz="0" w:space="0" w:color="auto"/>
        <w:bottom w:val="none" w:sz="0" w:space="0" w:color="auto"/>
        <w:right w:val="none" w:sz="0" w:space="0" w:color="auto"/>
      </w:divBdr>
    </w:div>
    <w:div w:id="100491623">
      <w:bodyDiv w:val="1"/>
      <w:marLeft w:val="0"/>
      <w:marRight w:val="0"/>
      <w:marTop w:val="0"/>
      <w:marBottom w:val="0"/>
      <w:divBdr>
        <w:top w:val="none" w:sz="0" w:space="0" w:color="auto"/>
        <w:left w:val="none" w:sz="0" w:space="0" w:color="auto"/>
        <w:bottom w:val="none" w:sz="0" w:space="0" w:color="auto"/>
        <w:right w:val="none" w:sz="0" w:space="0" w:color="auto"/>
      </w:divBdr>
      <w:divsChild>
        <w:div w:id="1277374882">
          <w:marLeft w:val="0"/>
          <w:marRight w:val="0"/>
          <w:marTop w:val="0"/>
          <w:marBottom w:val="0"/>
          <w:divBdr>
            <w:top w:val="none" w:sz="0" w:space="0" w:color="auto"/>
            <w:left w:val="none" w:sz="0" w:space="0" w:color="auto"/>
            <w:bottom w:val="none" w:sz="0" w:space="0" w:color="auto"/>
            <w:right w:val="none" w:sz="0" w:space="0" w:color="auto"/>
          </w:divBdr>
          <w:divsChild>
            <w:div w:id="5137077">
              <w:marLeft w:val="0"/>
              <w:marRight w:val="0"/>
              <w:marTop w:val="0"/>
              <w:marBottom w:val="0"/>
              <w:divBdr>
                <w:top w:val="none" w:sz="0" w:space="0" w:color="auto"/>
                <w:left w:val="none" w:sz="0" w:space="0" w:color="auto"/>
                <w:bottom w:val="none" w:sz="0" w:space="0" w:color="auto"/>
                <w:right w:val="none" w:sz="0" w:space="0" w:color="auto"/>
              </w:divBdr>
              <w:divsChild>
                <w:div w:id="18803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0302">
          <w:marLeft w:val="0"/>
          <w:marRight w:val="0"/>
          <w:marTop w:val="0"/>
          <w:marBottom w:val="0"/>
          <w:divBdr>
            <w:top w:val="none" w:sz="0" w:space="0" w:color="auto"/>
            <w:left w:val="none" w:sz="0" w:space="0" w:color="auto"/>
            <w:bottom w:val="none" w:sz="0" w:space="0" w:color="auto"/>
            <w:right w:val="none" w:sz="0" w:space="0" w:color="auto"/>
          </w:divBdr>
          <w:divsChild>
            <w:div w:id="441531527">
              <w:marLeft w:val="0"/>
              <w:marRight w:val="0"/>
              <w:marTop w:val="0"/>
              <w:marBottom w:val="0"/>
              <w:divBdr>
                <w:top w:val="none" w:sz="0" w:space="0" w:color="auto"/>
                <w:left w:val="none" w:sz="0" w:space="0" w:color="auto"/>
                <w:bottom w:val="none" w:sz="0" w:space="0" w:color="auto"/>
                <w:right w:val="none" w:sz="0" w:space="0" w:color="auto"/>
              </w:divBdr>
              <w:divsChild>
                <w:div w:id="1001930917">
                  <w:marLeft w:val="0"/>
                  <w:marRight w:val="0"/>
                  <w:marTop w:val="0"/>
                  <w:marBottom w:val="0"/>
                  <w:divBdr>
                    <w:top w:val="none" w:sz="0" w:space="0" w:color="auto"/>
                    <w:left w:val="none" w:sz="0" w:space="0" w:color="auto"/>
                    <w:bottom w:val="none" w:sz="0" w:space="0" w:color="auto"/>
                    <w:right w:val="none" w:sz="0" w:space="0" w:color="auto"/>
                  </w:divBdr>
                </w:div>
              </w:divsChild>
            </w:div>
            <w:div w:id="151146531">
              <w:marLeft w:val="0"/>
              <w:marRight w:val="0"/>
              <w:marTop w:val="0"/>
              <w:marBottom w:val="0"/>
              <w:divBdr>
                <w:top w:val="none" w:sz="0" w:space="0" w:color="auto"/>
                <w:left w:val="none" w:sz="0" w:space="0" w:color="auto"/>
                <w:bottom w:val="none" w:sz="0" w:space="0" w:color="auto"/>
                <w:right w:val="none" w:sz="0" w:space="0" w:color="auto"/>
              </w:divBdr>
              <w:divsChild>
                <w:div w:id="8384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0838">
          <w:marLeft w:val="0"/>
          <w:marRight w:val="0"/>
          <w:marTop w:val="0"/>
          <w:marBottom w:val="0"/>
          <w:divBdr>
            <w:top w:val="none" w:sz="0" w:space="0" w:color="auto"/>
            <w:left w:val="none" w:sz="0" w:space="0" w:color="auto"/>
            <w:bottom w:val="none" w:sz="0" w:space="0" w:color="auto"/>
            <w:right w:val="none" w:sz="0" w:space="0" w:color="auto"/>
          </w:divBdr>
          <w:divsChild>
            <w:div w:id="1464812993">
              <w:marLeft w:val="0"/>
              <w:marRight w:val="0"/>
              <w:marTop w:val="0"/>
              <w:marBottom w:val="0"/>
              <w:divBdr>
                <w:top w:val="none" w:sz="0" w:space="0" w:color="auto"/>
                <w:left w:val="none" w:sz="0" w:space="0" w:color="auto"/>
                <w:bottom w:val="none" w:sz="0" w:space="0" w:color="auto"/>
                <w:right w:val="none" w:sz="0" w:space="0" w:color="auto"/>
              </w:divBdr>
              <w:divsChild>
                <w:div w:id="1080248494">
                  <w:marLeft w:val="0"/>
                  <w:marRight w:val="0"/>
                  <w:marTop w:val="0"/>
                  <w:marBottom w:val="0"/>
                  <w:divBdr>
                    <w:top w:val="none" w:sz="0" w:space="0" w:color="auto"/>
                    <w:left w:val="none" w:sz="0" w:space="0" w:color="auto"/>
                    <w:bottom w:val="none" w:sz="0" w:space="0" w:color="auto"/>
                    <w:right w:val="none" w:sz="0" w:space="0" w:color="auto"/>
                  </w:divBdr>
                </w:div>
              </w:divsChild>
            </w:div>
            <w:div w:id="574245741">
              <w:marLeft w:val="0"/>
              <w:marRight w:val="0"/>
              <w:marTop w:val="0"/>
              <w:marBottom w:val="0"/>
              <w:divBdr>
                <w:top w:val="none" w:sz="0" w:space="0" w:color="auto"/>
                <w:left w:val="none" w:sz="0" w:space="0" w:color="auto"/>
                <w:bottom w:val="none" w:sz="0" w:space="0" w:color="auto"/>
                <w:right w:val="none" w:sz="0" w:space="0" w:color="auto"/>
              </w:divBdr>
              <w:divsChild>
                <w:div w:id="473912300">
                  <w:marLeft w:val="0"/>
                  <w:marRight w:val="0"/>
                  <w:marTop w:val="0"/>
                  <w:marBottom w:val="0"/>
                  <w:divBdr>
                    <w:top w:val="none" w:sz="0" w:space="0" w:color="auto"/>
                    <w:left w:val="none" w:sz="0" w:space="0" w:color="auto"/>
                    <w:bottom w:val="none" w:sz="0" w:space="0" w:color="auto"/>
                    <w:right w:val="none" w:sz="0" w:space="0" w:color="auto"/>
                  </w:divBdr>
                </w:div>
              </w:divsChild>
            </w:div>
            <w:div w:id="2109040036">
              <w:marLeft w:val="0"/>
              <w:marRight w:val="0"/>
              <w:marTop w:val="0"/>
              <w:marBottom w:val="0"/>
              <w:divBdr>
                <w:top w:val="none" w:sz="0" w:space="0" w:color="auto"/>
                <w:left w:val="none" w:sz="0" w:space="0" w:color="auto"/>
                <w:bottom w:val="none" w:sz="0" w:space="0" w:color="auto"/>
                <w:right w:val="none" w:sz="0" w:space="0" w:color="auto"/>
              </w:divBdr>
              <w:divsChild>
                <w:div w:id="1000428423">
                  <w:marLeft w:val="0"/>
                  <w:marRight w:val="0"/>
                  <w:marTop w:val="0"/>
                  <w:marBottom w:val="0"/>
                  <w:divBdr>
                    <w:top w:val="none" w:sz="0" w:space="0" w:color="auto"/>
                    <w:left w:val="none" w:sz="0" w:space="0" w:color="auto"/>
                    <w:bottom w:val="none" w:sz="0" w:space="0" w:color="auto"/>
                    <w:right w:val="none" w:sz="0" w:space="0" w:color="auto"/>
                  </w:divBdr>
                </w:div>
              </w:divsChild>
            </w:div>
            <w:div w:id="8992935">
              <w:marLeft w:val="0"/>
              <w:marRight w:val="0"/>
              <w:marTop w:val="0"/>
              <w:marBottom w:val="0"/>
              <w:divBdr>
                <w:top w:val="none" w:sz="0" w:space="0" w:color="auto"/>
                <w:left w:val="none" w:sz="0" w:space="0" w:color="auto"/>
                <w:bottom w:val="none" w:sz="0" w:space="0" w:color="auto"/>
                <w:right w:val="none" w:sz="0" w:space="0" w:color="auto"/>
              </w:divBdr>
              <w:divsChild>
                <w:div w:id="1793934545">
                  <w:marLeft w:val="0"/>
                  <w:marRight w:val="0"/>
                  <w:marTop w:val="0"/>
                  <w:marBottom w:val="0"/>
                  <w:divBdr>
                    <w:top w:val="none" w:sz="0" w:space="0" w:color="auto"/>
                    <w:left w:val="none" w:sz="0" w:space="0" w:color="auto"/>
                    <w:bottom w:val="none" w:sz="0" w:space="0" w:color="auto"/>
                    <w:right w:val="none" w:sz="0" w:space="0" w:color="auto"/>
                  </w:divBdr>
                </w:div>
                <w:div w:id="347104380">
                  <w:marLeft w:val="0"/>
                  <w:marRight w:val="0"/>
                  <w:marTop w:val="0"/>
                  <w:marBottom w:val="0"/>
                  <w:divBdr>
                    <w:top w:val="none" w:sz="0" w:space="0" w:color="auto"/>
                    <w:left w:val="none" w:sz="0" w:space="0" w:color="auto"/>
                    <w:bottom w:val="none" w:sz="0" w:space="0" w:color="auto"/>
                    <w:right w:val="none" w:sz="0" w:space="0" w:color="auto"/>
                  </w:divBdr>
                </w:div>
              </w:divsChild>
            </w:div>
            <w:div w:id="869878627">
              <w:marLeft w:val="0"/>
              <w:marRight w:val="0"/>
              <w:marTop w:val="0"/>
              <w:marBottom w:val="0"/>
              <w:divBdr>
                <w:top w:val="none" w:sz="0" w:space="0" w:color="auto"/>
                <w:left w:val="none" w:sz="0" w:space="0" w:color="auto"/>
                <w:bottom w:val="none" w:sz="0" w:space="0" w:color="auto"/>
                <w:right w:val="none" w:sz="0" w:space="0" w:color="auto"/>
              </w:divBdr>
              <w:divsChild>
                <w:div w:id="1712802976">
                  <w:marLeft w:val="0"/>
                  <w:marRight w:val="0"/>
                  <w:marTop w:val="0"/>
                  <w:marBottom w:val="0"/>
                  <w:divBdr>
                    <w:top w:val="none" w:sz="0" w:space="0" w:color="auto"/>
                    <w:left w:val="none" w:sz="0" w:space="0" w:color="auto"/>
                    <w:bottom w:val="none" w:sz="0" w:space="0" w:color="auto"/>
                    <w:right w:val="none" w:sz="0" w:space="0" w:color="auto"/>
                  </w:divBdr>
                </w:div>
              </w:divsChild>
            </w:div>
            <w:div w:id="1359969609">
              <w:marLeft w:val="0"/>
              <w:marRight w:val="0"/>
              <w:marTop w:val="0"/>
              <w:marBottom w:val="0"/>
              <w:divBdr>
                <w:top w:val="none" w:sz="0" w:space="0" w:color="auto"/>
                <w:left w:val="none" w:sz="0" w:space="0" w:color="auto"/>
                <w:bottom w:val="none" w:sz="0" w:space="0" w:color="auto"/>
                <w:right w:val="none" w:sz="0" w:space="0" w:color="auto"/>
              </w:divBdr>
              <w:divsChild>
                <w:div w:id="815029190">
                  <w:marLeft w:val="0"/>
                  <w:marRight w:val="0"/>
                  <w:marTop w:val="0"/>
                  <w:marBottom w:val="0"/>
                  <w:divBdr>
                    <w:top w:val="none" w:sz="0" w:space="0" w:color="auto"/>
                    <w:left w:val="none" w:sz="0" w:space="0" w:color="auto"/>
                    <w:bottom w:val="none" w:sz="0" w:space="0" w:color="auto"/>
                    <w:right w:val="none" w:sz="0" w:space="0" w:color="auto"/>
                  </w:divBdr>
                </w:div>
              </w:divsChild>
            </w:div>
            <w:div w:id="2043707273">
              <w:marLeft w:val="0"/>
              <w:marRight w:val="0"/>
              <w:marTop w:val="0"/>
              <w:marBottom w:val="0"/>
              <w:divBdr>
                <w:top w:val="none" w:sz="0" w:space="0" w:color="auto"/>
                <w:left w:val="none" w:sz="0" w:space="0" w:color="auto"/>
                <w:bottom w:val="none" w:sz="0" w:space="0" w:color="auto"/>
                <w:right w:val="none" w:sz="0" w:space="0" w:color="auto"/>
              </w:divBdr>
              <w:divsChild>
                <w:div w:id="2002078929">
                  <w:marLeft w:val="0"/>
                  <w:marRight w:val="0"/>
                  <w:marTop w:val="0"/>
                  <w:marBottom w:val="0"/>
                  <w:divBdr>
                    <w:top w:val="none" w:sz="0" w:space="0" w:color="auto"/>
                    <w:left w:val="none" w:sz="0" w:space="0" w:color="auto"/>
                    <w:bottom w:val="none" w:sz="0" w:space="0" w:color="auto"/>
                    <w:right w:val="none" w:sz="0" w:space="0" w:color="auto"/>
                  </w:divBdr>
                </w:div>
              </w:divsChild>
            </w:div>
            <w:div w:id="2102943415">
              <w:marLeft w:val="0"/>
              <w:marRight w:val="0"/>
              <w:marTop w:val="0"/>
              <w:marBottom w:val="0"/>
              <w:divBdr>
                <w:top w:val="none" w:sz="0" w:space="0" w:color="auto"/>
                <w:left w:val="none" w:sz="0" w:space="0" w:color="auto"/>
                <w:bottom w:val="none" w:sz="0" w:space="0" w:color="auto"/>
                <w:right w:val="none" w:sz="0" w:space="0" w:color="auto"/>
              </w:divBdr>
              <w:divsChild>
                <w:div w:id="1409964011">
                  <w:marLeft w:val="0"/>
                  <w:marRight w:val="0"/>
                  <w:marTop w:val="0"/>
                  <w:marBottom w:val="0"/>
                  <w:divBdr>
                    <w:top w:val="none" w:sz="0" w:space="0" w:color="auto"/>
                    <w:left w:val="none" w:sz="0" w:space="0" w:color="auto"/>
                    <w:bottom w:val="none" w:sz="0" w:space="0" w:color="auto"/>
                    <w:right w:val="none" w:sz="0" w:space="0" w:color="auto"/>
                  </w:divBdr>
                </w:div>
              </w:divsChild>
            </w:div>
            <w:div w:id="1208303124">
              <w:marLeft w:val="0"/>
              <w:marRight w:val="0"/>
              <w:marTop w:val="0"/>
              <w:marBottom w:val="0"/>
              <w:divBdr>
                <w:top w:val="none" w:sz="0" w:space="0" w:color="auto"/>
                <w:left w:val="none" w:sz="0" w:space="0" w:color="auto"/>
                <w:bottom w:val="none" w:sz="0" w:space="0" w:color="auto"/>
                <w:right w:val="none" w:sz="0" w:space="0" w:color="auto"/>
              </w:divBdr>
              <w:divsChild>
                <w:div w:id="1188635832">
                  <w:marLeft w:val="0"/>
                  <w:marRight w:val="0"/>
                  <w:marTop w:val="0"/>
                  <w:marBottom w:val="0"/>
                  <w:divBdr>
                    <w:top w:val="none" w:sz="0" w:space="0" w:color="auto"/>
                    <w:left w:val="none" w:sz="0" w:space="0" w:color="auto"/>
                    <w:bottom w:val="none" w:sz="0" w:space="0" w:color="auto"/>
                    <w:right w:val="none" w:sz="0" w:space="0" w:color="auto"/>
                  </w:divBdr>
                </w:div>
              </w:divsChild>
            </w:div>
            <w:div w:id="150802839">
              <w:marLeft w:val="0"/>
              <w:marRight w:val="0"/>
              <w:marTop w:val="0"/>
              <w:marBottom w:val="0"/>
              <w:divBdr>
                <w:top w:val="none" w:sz="0" w:space="0" w:color="auto"/>
                <w:left w:val="none" w:sz="0" w:space="0" w:color="auto"/>
                <w:bottom w:val="none" w:sz="0" w:space="0" w:color="auto"/>
                <w:right w:val="none" w:sz="0" w:space="0" w:color="auto"/>
              </w:divBdr>
              <w:divsChild>
                <w:div w:id="598952311">
                  <w:marLeft w:val="0"/>
                  <w:marRight w:val="0"/>
                  <w:marTop w:val="0"/>
                  <w:marBottom w:val="0"/>
                  <w:divBdr>
                    <w:top w:val="none" w:sz="0" w:space="0" w:color="auto"/>
                    <w:left w:val="none" w:sz="0" w:space="0" w:color="auto"/>
                    <w:bottom w:val="none" w:sz="0" w:space="0" w:color="auto"/>
                    <w:right w:val="none" w:sz="0" w:space="0" w:color="auto"/>
                  </w:divBdr>
                </w:div>
              </w:divsChild>
            </w:div>
            <w:div w:id="889418423">
              <w:marLeft w:val="0"/>
              <w:marRight w:val="0"/>
              <w:marTop w:val="0"/>
              <w:marBottom w:val="0"/>
              <w:divBdr>
                <w:top w:val="none" w:sz="0" w:space="0" w:color="auto"/>
                <w:left w:val="none" w:sz="0" w:space="0" w:color="auto"/>
                <w:bottom w:val="none" w:sz="0" w:space="0" w:color="auto"/>
                <w:right w:val="none" w:sz="0" w:space="0" w:color="auto"/>
              </w:divBdr>
              <w:divsChild>
                <w:div w:id="13214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59773">
          <w:marLeft w:val="0"/>
          <w:marRight w:val="0"/>
          <w:marTop w:val="0"/>
          <w:marBottom w:val="0"/>
          <w:divBdr>
            <w:top w:val="none" w:sz="0" w:space="0" w:color="auto"/>
            <w:left w:val="none" w:sz="0" w:space="0" w:color="auto"/>
            <w:bottom w:val="none" w:sz="0" w:space="0" w:color="auto"/>
            <w:right w:val="none" w:sz="0" w:space="0" w:color="auto"/>
          </w:divBdr>
          <w:divsChild>
            <w:div w:id="1785923005">
              <w:marLeft w:val="0"/>
              <w:marRight w:val="0"/>
              <w:marTop w:val="0"/>
              <w:marBottom w:val="0"/>
              <w:divBdr>
                <w:top w:val="none" w:sz="0" w:space="0" w:color="auto"/>
                <w:left w:val="none" w:sz="0" w:space="0" w:color="auto"/>
                <w:bottom w:val="none" w:sz="0" w:space="0" w:color="auto"/>
                <w:right w:val="none" w:sz="0" w:space="0" w:color="auto"/>
              </w:divBdr>
              <w:divsChild>
                <w:div w:id="1623345293">
                  <w:marLeft w:val="0"/>
                  <w:marRight w:val="0"/>
                  <w:marTop w:val="0"/>
                  <w:marBottom w:val="0"/>
                  <w:divBdr>
                    <w:top w:val="none" w:sz="0" w:space="0" w:color="auto"/>
                    <w:left w:val="none" w:sz="0" w:space="0" w:color="auto"/>
                    <w:bottom w:val="none" w:sz="0" w:space="0" w:color="auto"/>
                    <w:right w:val="none" w:sz="0" w:space="0" w:color="auto"/>
                  </w:divBdr>
                </w:div>
              </w:divsChild>
            </w:div>
            <w:div w:id="649405139">
              <w:marLeft w:val="0"/>
              <w:marRight w:val="0"/>
              <w:marTop w:val="0"/>
              <w:marBottom w:val="0"/>
              <w:divBdr>
                <w:top w:val="none" w:sz="0" w:space="0" w:color="auto"/>
                <w:left w:val="none" w:sz="0" w:space="0" w:color="auto"/>
                <w:bottom w:val="none" w:sz="0" w:space="0" w:color="auto"/>
                <w:right w:val="none" w:sz="0" w:space="0" w:color="auto"/>
              </w:divBdr>
              <w:divsChild>
                <w:div w:id="758451185">
                  <w:marLeft w:val="0"/>
                  <w:marRight w:val="0"/>
                  <w:marTop w:val="0"/>
                  <w:marBottom w:val="0"/>
                  <w:divBdr>
                    <w:top w:val="none" w:sz="0" w:space="0" w:color="auto"/>
                    <w:left w:val="none" w:sz="0" w:space="0" w:color="auto"/>
                    <w:bottom w:val="none" w:sz="0" w:space="0" w:color="auto"/>
                    <w:right w:val="none" w:sz="0" w:space="0" w:color="auto"/>
                  </w:divBdr>
                </w:div>
              </w:divsChild>
            </w:div>
            <w:div w:id="1668437841">
              <w:marLeft w:val="0"/>
              <w:marRight w:val="0"/>
              <w:marTop w:val="0"/>
              <w:marBottom w:val="0"/>
              <w:divBdr>
                <w:top w:val="none" w:sz="0" w:space="0" w:color="auto"/>
                <w:left w:val="none" w:sz="0" w:space="0" w:color="auto"/>
                <w:bottom w:val="none" w:sz="0" w:space="0" w:color="auto"/>
                <w:right w:val="none" w:sz="0" w:space="0" w:color="auto"/>
              </w:divBdr>
              <w:divsChild>
                <w:div w:id="87310820">
                  <w:marLeft w:val="0"/>
                  <w:marRight w:val="0"/>
                  <w:marTop w:val="0"/>
                  <w:marBottom w:val="0"/>
                  <w:divBdr>
                    <w:top w:val="none" w:sz="0" w:space="0" w:color="auto"/>
                    <w:left w:val="none" w:sz="0" w:space="0" w:color="auto"/>
                    <w:bottom w:val="none" w:sz="0" w:space="0" w:color="auto"/>
                    <w:right w:val="none" w:sz="0" w:space="0" w:color="auto"/>
                  </w:divBdr>
                </w:div>
              </w:divsChild>
            </w:div>
            <w:div w:id="451098353">
              <w:marLeft w:val="0"/>
              <w:marRight w:val="0"/>
              <w:marTop w:val="0"/>
              <w:marBottom w:val="0"/>
              <w:divBdr>
                <w:top w:val="none" w:sz="0" w:space="0" w:color="auto"/>
                <w:left w:val="none" w:sz="0" w:space="0" w:color="auto"/>
                <w:bottom w:val="none" w:sz="0" w:space="0" w:color="auto"/>
                <w:right w:val="none" w:sz="0" w:space="0" w:color="auto"/>
              </w:divBdr>
              <w:divsChild>
                <w:div w:id="1462924140">
                  <w:marLeft w:val="0"/>
                  <w:marRight w:val="0"/>
                  <w:marTop w:val="0"/>
                  <w:marBottom w:val="0"/>
                  <w:divBdr>
                    <w:top w:val="none" w:sz="0" w:space="0" w:color="auto"/>
                    <w:left w:val="none" w:sz="0" w:space="0" w:color="auto"/>
                    <w:bottom w:val="none" w:sz="0" w:space="0" w:color="auto"/>
                    <w:right w:val="none" w:sz="0" w:space="0" w:color="auto"/>
                  </w:divBdr>
                </w:div>
              </w:divsChild>
            </w:div>
            <w:div w:id="1318803352">
              <w:marLeft w:val="0"/>
              <w:marRight w:val="0"/>
              <w:marTop w:val="0"/>
              <w:marBottom w:val="0"/>
              <w:divBdr>
                <w:top w:val="none" w:sz="0" w:space="0" w:color="auto"/>
                <w:left w:val="none" w:sz="0" w:space="0" w:color="auto"/>
                <w:bottom w:val="none" w:sz="0" w:space="0" w:color="auto"/>
                <w:right w:val="none" w:sz="0" w:space="0" w:color="auto"/>
              </w:divBdr>
              <w:divsChild>
                <w:div w:id="1248807796">
                  <w:marLeft w:val="0"/>
                  <w:marRight w:val="0"/>
                  <w:marTop w:val="0"/>
                  <w:marBottom w:val="0"/>
                  <w:divBdr>
                    <w:top w:val="none" w:sz="0" w:space="0" w:color="auto"/>
                    <w:left w:val="none" w:sz="0" w:space="0" w:color="auto"/>
                    <w:bottom w:val="none" w:sz="0" w:space="0" w:color="auto"/>
                    <w:right w:val="none" w:sz="0" w:space="0" w:color="auto"/>
                  </w:divBdr>
                </w:div>
              </w:divsChild>
            </w:div>
            <w:div w:id="241834428">
              <w:marLeft w:val="0"/>
              <w:marRight w:val="0"/>
              <w:marTop w:val="0"/>
              <w:marBottom w:val="0"/>
              <w:divBdr>
                <w:top w:val="none" w:sz="0" w:space="0" w:color="auto"/>
                <w:left w:val="none" w:sz="0" w:space="0" w:color="auto"/>
                <w:bottom w:val="none" w:sz="0" w:space="0" w:color="auto"/>
                <w:right w:val="none" w:sz="0" w:space="0" w:color="auto"/>
              </w:divBdr>
              <w:divsChild>
                <w:div w:id="215287929">
                  <w:marLeft w:val="0"/>
                  <w:marRight w:val="0"/>
                  <w:marTop w:val="0"/>
                  <w:marBottom w:val="0"/>
                  <w:divBdr>
                    <w:top w:val="none" w:sz="0" w:space="0" w:color="auto"/>
                    <w:left w:val="none" w:sz="0" w:space="0" w:color="auto"/>
                    <w:bottom w:val="none" w:sz="0" w:space="0" w:color="auto"/>
                    <w:right w:val="none" w:sz="0" w:space="0" w:color="auto"/>
                  </w:divBdr>
                </w:div>
              </w:divsChild>
            </w:div>
            <w:div w:id="523594362">
              <w:marLeft w:val="0"/>
              <w:marRight w:val="0"/>
              <w:marTop w:val="0"/>
              <w:marBottom w:val="0"/>
              <w:divBdr>
                <w:top w:val="none" w:sz="0" w:space="0" w:color="auto"/>
                <w:left w:val="none" w:sz="0" w:space="0" w:color="auto"/>
                <w:bottom w:val="none" w:sz="0" w:space="0" w:color="auto"/>
                <w:right w:val="none" w:sz="0" w:space="0" w:color="auto"/>
              </w:divBdr>
              <w:divsChild>
                <w:div w:id="1624536150">
                  <w:marLeft w:val="0"/>
                  <w:marRight w:val="0"/>
                  <w:marTop w:val="0"/>
                  <w:marBottom w:val="0"/>
                  <w:divBdr>
                    <w:top w:val="none" w:sz="0" w:space="0" w:color="auto"/>
                    <w:left w:val="none" w:sz="0" w:space="0" w:color="auto"/>
                    <w:bottom w:val="none" w:sz="0" w:space="0" w:color="auto"/>
                    <w:right w:val="none" w:sz="0" w:space="0" w:color="auto"/>
                  </w:divBdr>
                </w:div>
              </w:divsChild>
            </w:div>
            <w:div w:id="604580671">
              <w:marLeft w:val="0"/>
              <w:marRight w:val="0"/>
              <w:marTop w:val="0"/>
              <w:marBottom w:val="0"/>
              <w:divBdr>
                <w:top w:val="none" w:sz="0" w:space="0" w:color="auto"/>
                <w:left w:val="none" w:sz="0" w:space="0" w:color="auto"/>
                <w:bottom w:val="none" w:sz="0" w:space="0" w:color="auto"/>
                <w:right w:val="none" w:sz="0" w:space="0" w:color="auto"/>
              </w:divBdr>
              <w:divsChild>
                <w:div w:id="1734310931">
                  <w:marLeft w:val="0"/>
                  <w:marRight w:val="0"/>
                  <w:marTop w:val="0"/>
                  <w:marBottom w:val="0"/>
                  <w:divBdr>
                    <w:top w:val="none" w:sz="0" w:space="0" w:color="auto"/>
                    <w:left w:val="none" w:sz="0" w:space="0" w:color="auto"/>
                    <w:bottom w:val="none" w:sz="0" w:space="0" w:color="auto"/>
                    <w:right w:val="none" w:sz="0" w:space="0" w:color="auto"/>
                  </w:divBdr>
                </w:div>
              </w:divsChild>
            </w:div>
            <w:div w:id="1313635836">
              <w:marLeft w:val="0"/>
              <w:marRight w:val="0"/>
              <w:marTop w:val="0"/>
              <w:marBottom w:val="0"/>
              <w:divBdr>
                <w:top w:val="none" w:sz="0" w:space="0" w:color="auto"/>
                <w:left w:val="none" w:sz="0" w:space="0" w:color="auto"/>
                <w:bottom w:val="none" w:sz="0" w:space="0" w:color="auto"/>
                <w:right w:val="none" w:sz="0" w:space="0" w:color="auto"/>
              </w:divBdr>
              <w:divsChild>
                <w:div w:id="332806971">
                  <w:marLeft w:val="0"/>
                  <w:marRight w:val="0"/>
                  <w:marTop w:val="0"/>
                  <w:marBottom w:val="0"/>
                  <w:divBdr>
                    <w:top w:val="none" w:sz="0" w:space="0" w:color="auto"/>
                    <w:left w:val="none" w:sz="0" w:space="0" w:color="auto"/>
                    <w:bottom w:val="none" w:sz="0" w:space="0" w:color="auto"/>
                    <w:right w:val="none" w:sz="0" w:space="0" w:color="auto"/>
                  </w:divBdr>
                </w:div>
              </w:divsChild>
            </w:div>
            <w:div w:id="1167212322">
              <w:marLeft w:val="0"/>
              <w:marRight w:val="0"/>
              <w:marTop w:val="0"/>
              <w:marBottom w:val="0"/>
              <w:divBdr>
                <w:top w:val="none" w:sz="0" w:space="0" w:color="auto"/>
                <w:left w:val="none" w:sz="0" w:space="0" w:color="auto"/>
                <w:bottom w:val="none" w:sz="0" w:space="0" w:color="auto"/>
                <w:right w:val="none" w:sz="0" w:space="0" w:color="auto"/>
              </w:divBdr>
              <w:divsChild>
                <w:div w:id="1663000668">
                  <w:marLeft w:val="0"/>
                  <w:marRight w:val="0"/>
                  <w:marTop w:val="0"/>
                  <w:marBottom w:val="0"/>
                  <w:divBdr>
                    <w:top w:val="none" w:sz="0" w:space="0" w:color="auto"/>
                    <w:left w:val="none" w:sz="0" w:space="0" w:color="auto"/>
                    <w:bottom w:val="none" w:sz="0" w:space="0" w:color="auto"/>
                    <w:right w:val="none" w:sz="0" w:space="0" w:color="auto"/>
                  </w:divBdr>
                </w:div>
              </w:divsChild>
            </w:div>
            <w:div w:id="1253929497">
              <w:marLeft w:val="0"/>
              <w:marRight w:val="0"/>
              <w:marTop w:val="0"/>
              <w:marBottom w:val="0"/>
              <w:divBdr>
                <w:top w:val="none" w:sz="0" w:space="0" w:color="auto"/>
                <w:left w:val="none" w:sz="0" w:space="0" w:color="auto"/>
                <w:bottom w:val="none" w:sz="0" w:space="0" w:color="auto"/>
                <w:right w:val="none" w:sz="0" w:space="0" w:color="auto"/>
              </w:divBdr>
              <w:divsChild>
                <w:div w:id="685794947">
                  <w:marLeft w:val="0"/>
                  <w:marRight w:val="0"/>
                  <w:marTop w:val="0"/>
                  <w:marBottom w:val="0"/>
                  <w:divBdr>
                    <w:top w:val="none" w:sz="0" w:space="0" w:color="auto"/>
                    <w:left w:val="none" w:sz="0" w:space="0" w:color="auto"/>
                    <w:bottom w:val="none" w:sz="0" w:space="0" w:color="auto"/>
                    <w:right w:val="none" w:sz="0" w:space="0" w:color="auto"/>
                  </w:divBdr>
                </w:div>
              </w:divsChild>
            </w:div>
            <w:div w:id="1382900931">
              <w:marLeft w:val="0"/>
              <w:marRight w:val="0"/>
              <w:marTop w:val="0"/>
              <w:marBottom w:val="0"/>
              <w:divBdr>
                <w:top w:val="none" w:sz="0" w:space="0" w:color="auto"/>
                <w:left w:val="none" w:sz="0" w:space="0" w:color="auto"/>
                <w:bottom w:val="none" w:sz="0" w:space="0" w:color="auto"/>
                <w:right w:val="none" w:sz="0" w:space="0" w:color="auto"/>
              </w:divBdr>
              <w:divsChild>
                <w:div w:id="149109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8659">
          <w:marLeft w:val="0"/>
          <w:marRight w:val="0"/>
          <w:marTop w:val="0"/>
          <w:marBottom w:val="0"/>
          <w:divBdr>
            <w:top w:val="none" w:sz="0" w:space="0" w:color="auto"/>
            <w:left w:val="none" w:sz="0" w:space="0" w:color="auto"/>
            <w:bottom w:val="none" w:sz="0" w:space="0" w:color="auto"/>
            <w:right w:val="none" w:sz="0" w:space="0" w:color="auto"/>
          </w:divBdr>
          <w:divsChild>
            <w:div w:id="1610703957">
              <w:marLeft w:val="0"/>
              <w:marRight w:val="0"/>
              <w:marTop w:val="0"/>
              <w:marBottom w:val="0"/>
              <w:divBdr>
                <w:top w:val="none" w:sz="0" w:space="0" w:color="auto"/>
                <w:left w:val="none" w:sz="0" w:space="0" w:color="auto"/>
                <w:bottom w:val="none" w:sz="0" w:space="0" w:color="auto"/>
                <w:right w:val="none" w:sz="0" w:space="0" w:color="auto"/>
              </w:divBdr>
              <w:divsChild>
                <w:div w:id="257829426">
                  <w:marLeft w:val="0"/>
                  <w:marRight w:val="0"/>
                  <w:marTop w:val="0"/>
                  <w:marBottom w:val="0"/>
                  <w:divBdr>
                    <w:top w:val="none" w:sz="0" w:space="0" w:color="auto"/>
                    <w:left w:val="none" w:sz="0" w:space="0" w:color="auto"/>
                    <w:bottom w:val="none" w:sz="0" w:space="0" w:color="auto"/>
                    <w:right w:val="none" w:sz="0" w:space="0" w:color="auto"/>
                  </w:divBdr>
                </w:div>
              </w:divsChild>
            </w:div>
            <w:div w:id="232935056">
              <w:marLeft w:val="0"/>
              <w:marRight w:val="0"/>
              <w:marTop w:val="0"/>
              <w:marBottom w:val="0"/>
              <w:divBdr>
                <w:top w:val="none" w:sz="0" w:space="0" w:color="auto"/>
                <w:left w:val="none" w:sz="0" w:space="0" w:color="auto"/>
                <w:bottom w:val="none" w:sz="0" w:space="0" w:color="auto"/>
                <w:right w:val="none" w:sz="0" w:space="0" w:color="auto"/>
              </w:divBdr>
              <w:divsChild>
                <w:div w:id="677082617">
                  <w:marLeft w:val="0"/>
                  <w:marRight w:val="0"/>
                  <w:marTop w:val="0"/>
                  <w:marBottom w:val="0"/>
                  <w:divBdr>
                    <w:top w:val="none" w:sz="0" w:space="0" w:color="auto"/>
                    <w:left w:val="none" w:sz="0" w:space="0" w:color="auto"/>
                    <w:bottom w:val="none" w:sz="0" w:space="0" w:color="auto"/>
                    <w:right w:val="none" w:sz="0" w:space="0" w:color="auto"/>
                  </w:divBdr>
                </w:div>
              </w:divsChild>
            </w:div>
            <w:div w:id="266892923">
              <w:marLeft w:val="0"/>
              <w:marRight w:val="0"/>
              <w:marTop w:val="0"/>
              <w:marBottom w:val="0"/>
              <w:divBdr>
                <w:top w:val="none" w:sz="0" w:space="0" w:color="auto"/>
                <w:left w:val="none" w:sz="0" w:space="0" w:color="auto"/>
                <w:bottom w:val="none" w:sz="0" w:space="0" w:color="auto"/>
                <w:right w:val="none" w:sz="0" w:space="0" w:color="auto"/>
              </w:divBdr>
              <w:divsChild>
                <w:div w:id="286668644">
                  <w:marLeft w:val="0"/>
                  <w:marRight w:val="0"/>
                  <w:marTop w:val="0"/>
                  <w:marBottom w:val="0"/>
                  <w:divBdr>
                    <w:top w:val="none" w:sz="0" w:space="0" w:color="auto"/>
                    <w:left w:val="none" w:sz="0" w:space="0" w:color="auto"/>
                    <w:bottom w:val="none" w:sz="0" w:space="0" w:color="auto"/>
                    <w:right w:val="none" w:sz="0" w:space="0" w:color="auto"/>
                  </w:divBdr>
                </w:div>
              </w:divsChild>
            </w:div>
            <w:div w:id="747918940">
              <w:marLeft w:val="0"/>
              <w:marRight w:val="0"/>
              <w:marTop w:val="0"/>
              <w:marBottom w:val="0"/>
              <w:divBdr>
                <w:top w:val="none" w:sz="0" w:space="0" w:color="auto"/>
                <w:left w:val="none" w:sz="0" w:space="0" w:color="auto"/>
                <w:bottom w:val="none" w:sz="0" w:space="0" w:color="auto"/>
                <w:right w:val="none" w:sz="0" w:space="0" w:color="auto"/>
              </w:divBdr>
              <w:divsChild>
                <w:div w:id="182742635">
                  <w:marLeft w:val="0"/>
                  <w:marRight w:val="0"/>
                  <w:marTop w:val="0"/>
                  <w:marBottom w:val="0"/>
                  <w:divBdr>
                    <w:top w:val="none" w:sz="0" w:space="0" w:color="auto"/>
                    <w:left w:val="none" w:sz="0" w:space="0" w:color="auto"/>
                    <w:bottom w:val="none" w:sz="0" w:space="0" w:color="auto"/>
                    <w:right w:val="none" w:sz="0" w:space="0" w:color="auto"/>
                  </w:divBdr>
                </w:div>
              </w:divsChild>
            </w:div>
            <w:div w:id="1803383929">
              <w:marLeft w:val="0"/>
              <w:marRight w:val="0"/>
              <w:marTop w:val="0"/>
              <w:marBottom w:val="0"/>
              <w:divBdr>
                <w:top w:val="none" w:sz="0" w:space="0" w:color="auto"/>
                <w:left w:val="none" w:sz="0" w:space="0" w:color="auto"/>
                <w:bottom w:val="none" w:sz="0" w:space="0" w:color="auto"/>
                <w:right w:val="none" w:sz="0" w:space="0" w:color="auto"/>
              </w:divBdr>
              <w:divsChild>
                <w:div w:id="639843088">
                  <w:marLeft w:val="0"/>
                  <w:marRight w:val="0"/>
                  <w:marTop w:val="0"/>
                  <w:marBottom w:val="0"/>
                  <w:divBdr>
                    <w:top w:val="none" w:sz="0" w:space="0" w:color="auto"/>
                    <w:left w:val="none" w:sz="0" w:space="0" w:color="auto"/>
                    <w:bottom w:val="none" w:sz="0" w:space="0" w:color="auto"/>
                    <w:right w:val="none" w:sz="0" w:space="0" w:color="auto"/>
                  </w:divBdr>
                </w:div>
              </w:divsChild>
            </w:div>
            <w:div w:id="1685476924">
              <w:marLeft w:val="0"/>
              <w:marRight w:val="0"/>
              <w:marTop w:val="0"/>
              <w:marBottom w:val="0"/>
              <w:divBdr>
                <w:top w:val="none" w:sz="0" w:space="0" w:color="auto"/>
                <w:left w:val="none" w:sz="0" w:space="0" w:color="auto"/>
                <w:bottom w:val="none" w:sz="0" w:space="0" w:color="auto"/>
                <w:right w:val="none" w:sz="0" w:space="0" w:color="auto"/>
              </w:divBdr>
              <w:divsChild>
                <w:div w:id="2121485590">
                  <w:marLeft w:val="0"/>
                  <w:marRight w:val="0"/>
                  <w:marTop w:val="0"/>
                  <w:marBottom w:val="0"/>
                  <w:divBdr>
                    <w:top w:val="none" w:sz="0" w:space="0" w:color="auto"/>
                    <w:left w:val="none" w:sz="0" w:space="0" w:color="auto"/>
                    <w:bottom w:val="none" w:sz="0" w:space="0" w:color="auto"/>
                    <w:right w:val="none" w:sz="0" w:space="0" w:color="auto"/>
                  </w:divBdr>
                </w:div>
              </w:divsChild>
            </w:div>
            <w:div w:id="2090155706">
              <w:marLeft w:val="0"/>
              <w:marRight w:val="0"/>
              <w:marTop w:val="0"/>
              <w:marBottom w:val="0"/>
              <w:divBdr>
                <w:top w:val="none" w:sz="0" w:space="0" w:color="auto"/>
                <w:left w:val="none" w:sz="0" w:space="0" w:color="auto"/>
                <w:bottom w:val="none" w:sz="0" w:space="0" w:color="auto"/>
                <w:right w:val="none" w:sz="0" w:space="0" w:color="auto"/>
              </w:divBdr>
              <w:divsChild>
                <w:div w:id="1764912562">
                  <w:marLeft w:val="0"/>
                  <w:marRight w:val="0"/>
                  <w:marTop w:val="0"/>
                  <w:marBottom w:val="0"/>
                  <w:divBdr>
                    <w:top w:val="none" w:sz="0" w:space="0" w:color="auto"/>
                    <w:left w:val="none" w:sz="0" w:space="0" w:color="auto"/>
                    <w:bottom w:val="none" w:sz="0" w:space="0" w:color="auto"/>
                    <w:right w:val="none" w:sz="0" w:space="0" w:color="auto"/>
                  </w:divBdr>
                </w:div>
              </w:divsChild>
            </w:div>
            <w:div w:id="1989556751">
              <w:marLeft w:val="0"/>
              <w:marRight w:val="0"/>
              <w:marTop w:val="0"/>
              <w:marBottom w:val="0"/>
              <w:divBdr>
                <w:top w:val="none" w:sz="0" w:space="0" w:color="auto"/>
                <w:left w:val="none" w:sz="0" w:space="0" w:color="auto"/>
                <w:bottom w:val="none" w:sz="0" w:space="0" w:color="auto"/>
                <w:right w:val="none" w:sz="0" w:space="0" w:color="auto"/>
              </w:divBdr>
              <w:divsChild>
                <w:div w:id="1699162174">
                  <w:marLeft w:val="0"/>
                  <w:marRight w:val="0"/>
                  <w:marTop w:val="0"/>
                  <w:marBottom w:val="0"/>
                  <w:divBdr>
                    <w:top w:val="none" w:sz="0" w:space="0" w:color="auto"/>
                    <w:left w:val="none" w:sz="0" w:space="0" w:color="auto"/>
                    <w:bottom w:val="none" w:sz="0" w:space="0" w:color="auto"/>
                    <w:right w:val="none" w:sz="0" w:space="0" w:color="auto"/>
                  </w:divBdr>
                  <w:divsChild>
                    <w:div w:id="218636199">
                      <w:marLeft w:val="0"/>
                      <w:marRight w:val="0"/>
                      <w:marTop w:val="0"/>
                      <w:marBottom w:val="0"/>
                      <w:divBdr>
                        <w:top w:val="none" w:sz="0" w:space="0" w:color="auto"/>
                        <w:left w:val="none" w:sz="0" w:space="0" w:color="auto"/>
                        <w:bottom w:val="none" w:sz="0" w:space="0" w:color="auto"/>
                        <w:right w:val="none" w:sz="0" w:space="0" w:color="auto"/>
                      </w:divBdr>
                    </w:div>
                  </w:divsChild>
                </w:div>
                <w:div w:id="1702172031">
                  <w:marLeft w:val="0"/>
                  <w:marRight w:val="0"/>
                  <w:marTop w:val="0"/>
                  <w:marBottom w:val="0"/>
                  <w:divBdr>
                    <w:top w:val="none" w:sz="0" w:space="0" w:color="auto"/>
                    <w:left w:val="none" w:sz="0" w:space="0" w:color="auto"/>
                    <w:bottom w:val="none" w:sz="0" w:space="0" w:color="auto"/>
                    <w:right w:val="none" w:sz="0" w:space="0" w:color="auto"/>
                  </w:divBdr>
                  <w:divsChild>
                    <w:div w:id="1843542673">
                      <w:marLeft w:val="0"/>
                      <w:marRight w:val="0"/>
                      <w:marTop w:val="0"/>
                      <w:marBottom w:val="0"/>
                      <w:divBdr>
                        <w:top w:val="none" w:sz="0" w:space="0" w:color="auto"/>
                        <w:left w:val="none" w:sz="0" w:space="0" w:color="auto"/>
                        <w:bottom w:val="none" w:sz="0" w:space="0" w:color="auto"/>
                        <w:right w:val="none" w:sz="0" w:space="0" w:color="auto"/>
                      </w:divBdr>
                    </w:div>
                  </w:divsChild>
                </w:div>
                <w:div w:id="224225893">
                  <w:marLeft w:val="0"/>
                  <w:marRight w:val="0"/>
                  <w:marTop w:val="0"/>
                  <w:marBottom w:val="0"/>
                  <w:divBdr>
                    <w:top w:val="none" w:sz="0" w:space="0" w:color="auto"/>
                    <w:left w:val="none" w:sz="0" w:space="0" w:color="auto"/>
                    <w:bottom w:val="none" w:sz="0" w:space="0" w:color="auto"/>
                    <w:right w:val="none" w:sz="0" w:space="0" w:color="auto"/>
                  </w:divBdr>
                  <w:divsChild>
                    <w:div w:id="818612125">
                      <w:marLeft w:val="0"/>
                      <w:marRight w:val="0"/>
                      <w:marTop w:val="0"/>
                      <w:marBottom w:val="0"/>
                      <w:divBdr>
                        <w:top w:val="none" w:sz="0" w:space="0" w:color="auto"/>
                        <w:left w:val="none" w:sz="0" w:space="0" w:color="auto"/>
                        <w:bottom w:val="none" w:sz="0" w:space="0" w:color="auto"/>
                        <w:right w:val="none" w:sz="0" w:space="0" w:color="auto"/>
                      </w:divBdr>
                    </w:div>
                  </w:divsChild>
                </w:div>
                <w:div w:id="1511674726">
                  <w:marLeft w:val="0"/>
                  <w:marRight w:val="0"/>
                  <w:marTop w:val="0"/>
                  <w:marBottom w:val="0"/>
                  <w:divBdr>
                    <w:top w:val="none" w:sz="0" w:space="0" w:color="auto"/>
                    <w:left w:val="none" w:sz="0" w:space="0" w:color="auto"/>
                    <w:bottom w:val="none" w:sz="0" w:space="0" w:color="auto"/>
                    <w:right w:val="none" w:sz="0" w:space="0" w:color="auto"/>
                  </w:divBdr>
                  <w:divsChild>
                    <w:div w:id="1189102919">
                      <w:marLeft w:val="0"/>
                      <w:marRight w:val="0"/>
                      <w:marTop w:val="0"/>
                      <w:marBottom w:val="0"/>
                      <w:divBdr>
                        <w:top w:val="none" w:sz="0" w:space="0" w:color="auto"/>
                        <w:left w:val="none" w:sz="0" w:space="0" w:color="auto"/>
                        <w:bottom w:val="none" w:sz="0" w:space="0" w:color="auto"/>
                        <w:right w:val="none" w:sz="0" w:space="0" w:color="auto"/>
                      </w:divBdr>
                    </w:div>
                  </w:divsChild>
                </w:div>
                <w:div w:id="189027099">
                  <w:marLeft w:val="0"/>
                  <w:marRight w:val="0"/>
                  <w:marTop w:val="0"/>
                  <w:marBottom w:val="0"/>
                  <w:divBdr>
                    <w:top w:val="none" w:sz="0" w:space="0" w:color="auto"/>
                    <w:left w:val="none" w:sz="0" w:space="0" w:color="auto"/>
                    <w:bottom w:val="none" w:sz="0" w:space="0" w:color="auto"/>
                    <w:right w:val="none" w:sz="0" w:space="0" w:color="auto"/>
                  </w:divBdr>
                  <w:divsChild>
                    <w:div w:id="2120641861">
                      <w:marLeft w:val="0"/>
                      <w:marRight w:val="0"/>
                      <w:marTop w:val="0"/>
                      <w:marBottom w:val="0"/>
                      <w:divBdr>
                        <w:top w:val="none" w:sz="0" w:space="0" w:color="auto"/>
                        <w:left w:val="none" w:sz="0" w:space="0" w:color="auto"/>
                        <w:bottom w:val="none" w:sz="0" w:space="0" w:color="auto"/>
                        <w:right w:val="none" w:sz="0" w:space="0" w:color="auto"/>
                      </w:divBdr>
                    </w:div>
                  </w:divsChild>
                </w:div>
                <w:div w:id="105589847">
                  <w:marLeft w:val="0"/>
                  <w:marRight w:val="0"/>
                  <w:marTop w:val="0"/>
                  <w:marBottom w:val="0"/>
                  <w:divBdr>
                    <w:top w:val="none" w:sz="0" w:space="0" w:color="auto"/>
                    <w:left w:val="none" w:sz="0" w:space="0" w:color="auto"/>
                    <w:bottom w:val="none" w:sz="0" w:space="0" w:color="auto"/>
                    <w:right w:val="none" w:sz="0" w:space="0" w:color="auto"/>
                  </w:divBdr>
                  <w:divsChild>
                    <w:div w:id="1402484330">
                      <w:marLeft w:val="0"/>
                      <w:marRight w:val="0"/>
                      <w:marTop w:val="0"/>
                      <w:marBottom w:val="0"/>
                      <w:divBdr>
                        <w:top w:val="none" w:sz="0" w:space="0" w:color="auto"/>
                        <w:left w:val="none" w:sz="0" w:space="0" w:color="auto"/>
                        <w:bottom w:val="none" w:sz="0" w:space="0" w:color="auto"/>
                        <w:right w:val="none" w:sz="0" w:space="0" w:color="auto"/>
                      </w:divBdr>
                    </w:div>
                  </w:divsChild>
                </w:div>
                <w:div w:id="459231524">
                  <w:marLeft w:val="0"/>
                  <w:marRight w:val="0"/>
                  <w:marTop w:val="0"/>
                  <w:marBottom w:val="0"/>
                  <w:divBdr>
                    <w:top w:val="none" w:sz="0" w:space="0" w:color="auto"/>
                    <w:left w:val="none" w:sz="0" w:space="0" w:color="auto"/>
                    <w:bottom w:val="none" w:sz="0" w:space="0" w:color="auto"/>
                    <w:right w:val="none" w:sz="0" w:space="0" w:color="auto"/>
                  </w:divBdr>
                  <w:divsChild>
                    <w:div w:id="2871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0838">
              <w:marLeft w:val="0"/>
              <w:marRight w:val="0"/>
              <w:marTop w:val="0"/>
              <w:marBottom w:val="0"/>
              <w:divBdr>
                <w:top w:val="none" w:sz="0" w:space="0" w:color="auto"/>
                <w:left w:val="none" w:sz="0" w:space="0" w:color="auto"/>
                <w:bottom w:val="none" w:sz="0" w:space="0" w:color="auto"/>
                <w:right w:val="none" w:sz="0" w:space="0" w:color="auto"/>
              </w:divBdr>
              <w:divsChild>
                <w:div w:id="1447967565">
                  <w:marLeft w:val="0"/>
                  <w:marRight w:val="0"/>
                  <w:marTop w:val="0"/>
                  <w:marBottom w:val="0"/>
                  <w:divBdr>
                    <w:top w:val="none" w:sz="0" w:space="0" w:color="auto"/>
                    <w:left w:val="none" w:sz="0" w:space="0" w:color="auto"/>
                    <w:bottom w:val="none" w:sz="0" w:space="0" w:color="auto"/>
                    <w:right w:val="none" w:sz="0" w:space="0" w:color="auto"/>
                  </w:divBdr>
                  <w:divsChild>
                    <w:div w:id="209736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6034">
              <w:marLeft w:val="0"/>
              <w:marRight w:val="0"/>
              <w:marTop w:val="0"/>
              <w:marBottom w:val="0"/>
              <w:divBdr>
                <w:top w:val="none" w:sz="0" w:space="0" w:color="auto"/>
                <w:left w:val="none" w:sz="0" w:space="0" w:color="auto"/>
                <w:bottom w:val="none" w:sz="0" w:space="0" w:color="auto"/>
                <w:right w:val="none" w:sz="0" w:space="0" w:color="auto"/>
              </w:divBdr>
              <w:divsChild>
                <w:div w:id="8957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30012">
          <w:marLeft w:val="0"/>
          <w:marRight w:val="0"/>
          <w:marTop w:val="0"/>
          <w:marBottom w:val="0"/>
          <w:divBdr>
            <w:top w:val="none" w:sz="0" w:space="0" w:color="auto"/>
            <w:left w:val="none" w:sz="0" w:space="0" w:color="auto"/>
            <w:bottom w:val="none" w:sz="0" w:space="0" w:color="auto"/>
            <w:right w:val="none" w:sz="0" w:space="0" w:color="auto"/>
          </w:divBdr>
          <w:divsChild>
            <w:div w:id="1653368079">
              <w:marLeft w:val="0"/>
              <w:marRight w:val="0"/>
              <w:marTop w:val="0"/>
              <w:marBottom w:val="0"/>
              <w:divBdr>
                <w:top w:val="none" w:sz="0" w:space="0" w:color="auto"/>
                <w:left w:val="none" w:sz="0" w:space="0" w:color="auto"/>
                <w:bottom w:val="none" w:sz="0" w:space="0" w:color="auto"/>
                <w:right w:val="none" w:sz="0" w:space="0" w:color="auto"/>
              </w:divBdr>
              <w:divsChild>
                <w:div w:id="528645708">
                  <w:marLeft w:val="0"/>
                  <w:marRight w:val="0"/>
                  <w:marTop w:val="0"/>
                  <w:marBottom w:val="0"/>
                  <w:divBdr>
                    <w:top w:val="none" w:sz="0" w:space="0" w:color="auto"/>
                    <w:left w:val="none" w:sz="0" w:space="0" w:color="auto"/>
                    <w:bottom w:val="none" w:sz="0" w:space="0" w:color="auto"/>
                    <w:right w:val="none" w:sz="0" w:space="0" w:color="auto"/>
                  </w:divBdr>
                </w:div>
              </w:divsChild>
            </w:div>
            <w:div w:id="368534118">
              <w:marLeft w:val="0"/>
              <w:marRight w:val="0"/>
              <w:marTop w:val="0"/>
              <w:marBottom w:val="0"/>
              <w:divBdr>
                <w:top w:val="none" w:sz="0" w:space="0" w:color="auto"/>
                <w:left w:val="none" w:sz="0" w:space="0" w:color="auto"/>
                <w:bottom w:val="none" w:sz="0" w:space="0" w:color="auto"/>
                <w:right w:val="none" w:sz="0" w:space="0" w:color="auto"/>
              </w:divBdr>
              <w:divsChild>
                <w:div w:id="1907032071">
                  <w:marLeft w:val="0"/>
                  <w:marRight w:val="0"/>
                  <w:marTop w:val="0"/>
                  <w:marBottom w:val="0"/>
                  <w:divBdr>
                    <w:top w:val="none" w:sz="0" w:space="0" w:color="auto"/>
                    <w:left w:val="none" w:sz="0" w:space="0" w:color="auto"/>
                    <w:bottom w:val="none" w:sz="0" w:space="0" w:color="auto"/>
                    <w:right w:val="none" w:sz="0" w:space="0" w:color="auto"/>
                  </w:divBdr>
                  <w:divsChild>
                    <w:div w:id="277759374">
                      <w:marLeft w:val="0"/>
                      <w:marRight w:val="0"/>
                      <w:marTop w:val="0"/>
                      <w:marBottom w:val="0"/>
                      <w:divBdr>
                        <w:top w:val="none" w:sz="0" w:space="0" w:color="auto"/>
                        <w:left w:val="none" w:sz="0" w:space="0" w:color="auto"/>
                        <w:bottom w:val="none" w:sz="0" w:space="0" w:color="auto"/>
                        <w:right w:val="none" w:sz="0" w:space="0" w:color="auto"/>
                      </w:divBdr>
                    </w:div>
                  </w:divsChild>
                </w:div>
                <w:div w:id="232814593">
                  <w:marLeft w:val="0"/>
                  <w:marRight w:val="0"/>
                  <w:marTop w:val="0"/>
                  <w:marBottom w:val="0"/>
                  <w:divBdr>
                    <w:top w:val="none" w:sz="0" w:space="0" w:color="auto"/>
                    <w:left w:val="none" w:sz="0" w:space="0" w:color="auto"/>
                    <w:bottom w:val="none" w:sz="0" w:space="0" w:color="auto"/>
                    <w:right w:val="none" w:sz="0" w:space="0" w:color="auto"/>
                  </w:divBdr>
                  <w:divsChild>
                    <w:div w:id="263071807">
                      <w:marLeft w:val="0"/>
                      <w:marRight w:val="0"/>
                      <w:marTop w:val="0"/>
                      <w:marBottom w:val="0"/>
                      <w:divBdr>
                        <w:top w:val="none" w:sz="0" w:space="0" w:color="auto"/>
                        <w:left w:val="none" w:sz="0" w:space="0" w:color="auto"/>
                        <w:bottom w:val="none" w:sz="0" w:space="0" w:color="auto"/>
                        <w:right w:val="none" w:sz="0" w:space="0" w:color="auto"/>
                      </w:divBdr>
                    </w:div>
                  </w:divsChild>
                </w:div>
                <w:div w:id="1047725209">
                  <w:marLeft w:val="0"/>
                  <w:marRight w:val="0"/>
                  <w:marTop w:val="0"/>
                  <w:marBottom w:val="0"/>
                  <w:divBdr>
                    <w:top w:val="none" w:sz="0" w:space="0" w:color="auto"/>
                    <w:left w:val="none" w:sz="0" w:space="0" w:color="auto"/>
                    <w:bottom w:val="none" w:sz="0" w:space="0" w:color="auto"/>
                    <w:right w:val="none" w:sz="0" w:space="0" w:color="auto"/>
                  </w:divBdr>
                  <w:divsChild>
                    <w:div w:id="1654793894">
                      <w:marLeft w:val="0"/>
                      <w:marRight w:val="0"/>
                      <w:marTop w:val="0"/>
                      <w:marBottom w:val="0"/>
                      <w:divBdr>
                        <w:top w:val="none" w:sz="0" w:space="0" w:color="auto"/>
                        <w:left w:val="none" w:sz="0" w:space="0" w:color="auto"/>
                        <w:bottom w:val="none" w:sz="0" w:space="0" w:color="auto"/>
                        <w:right w:val="none" w:sz="0" w:space="0" w:color="auto"/>
                      </w:divBdr>
                    </w:div>
                  </w:divsChild>
                </w:div>
                <w:div w:id="385757924">
                  <w:marLeft w:val="0"/>
                  <w:marRight w:val="0"/>
                  <w:marTop w:val="0"/>
                  <w:marBottom w:val="0"/>
                  <w:divBdr>
                    <w:top w:val="none" w:sz="0" w:space="0" w:color="auto"/>
                    <w:left w:val="none" w:sz="0" w:space="0" w:color="auto"/>
                    <w:bottom w:val="none" w:sz="0" w:space="0" w:color="auto"/>
                    <w:right w:val="none" w:sz="0" w:space="0" w:color="auto"/>
                  </w:divBdr>
                  <w:divsChild>
                    <w:div w:id="2044285798">
                      <w:marLeft w:val="0"/>
                      <w:marRight w:val="0"/>
                      <w:marTop w:val="0"/>
                      <w:marBottom w:val="0"/>
                      <w:divBdr>
                        <w:top w:val="none" w:sz="0" w:space="0" w:color="auto"/>
                        <w:left w:val="none" w:sz="0" w:space="0" w:color="auto"/>
                        <w:bottom w:val="none" w:sz="0" w:space="0" w:color="auto"/>
                        <w:right w:val="none" w:sz="0" w:space="0" w:color="auto"/>
                      </w:divBdr>
                    </w:div>
                  </w:divsChild>
                </w:div>
                <w:div w:id="497574719">
                  <w:marLeft w:val="0"/>
                  <w:marRight w:val="0"/>
                  <w:marTop w:val="0"/>
                  <w:marBottom w:val="0"/>
                  <w:divBdr>
                    <w:top w:val="none" w:sz="0" w:space="0" w:color="auto"/>
                    <w:left w:val="none" w:sz="0" w:space="0" w:color="auto"/>
                    <w:bottom w:val="none" w:sz="0" w:space="0" w:color="auto"/>
                    <w:right w:val="none" w:sz="0" w:space="0" w:color="auto"/>
                  </w:divBdr>
                  <w:divsChild>
                    <w:div w:id="1541480971">
                      <w:marLeft w:val="0"/>
                      <w:marRight w:val="0"/>
                      <w:marTop w:val="0"/>
                      <w:marBottom w:val="0"/>
                      <w:divBdr>
                        <w:top w:val="none" w:sz="0" w:space="0" w:color="auto"/>
                        <w:left w:val="none" w:sz="0" w:space="0" w:color="auto"/>
                        <w:bottom w:val="none" w:sz="0" w:space="0" w:color="auto"/>
                        <w:right w:val="none" w:sz="0" w:space="0" w:color="auto"/>
                      </w:divBdr>
                    </w:div>
                  </w:divsChild>
                </w:div>
                <w:div w:id="1262179232">
                  <w:marLeft w:val="0"/>
                  <w:marRight w:val="0"/>
                  <w:marTop w:val="0"/>
                  <w:marBottom w:val="0"/>
                  <w:divBdr>
                    <w:top w:val="none" w:sz="0" w:space="0" w:color="auto"/>
                    <w:left w:val="none" w:sz="0" w:space="0" w:color="auto"/>
                    <w:bottom w:val="none" w:sz="0" w:space="0" w:color="auto"/>
                    <w:right w:val="none" w:sz="0" w:space="0" w:color="auto"/>
                  </w:divBdr>
                  <w:divsChild>
                    <w:div w:id="2087802231">
                      <w:marLeft w:val="0"/>
                      <w:marRight w:val="0"/>
                      <w:marTop w:val="0"/>
                      <w:marBottom w:val="0"/>
                      <w:divBdr>
                        <w:top w:val="none" w:sz="0" w:space="0" w:color="auto"/>
                        <w:left w:val="none" w:sz="0" w:space="0" w:color="auto"/>
                        <w:bottom w:val="none" w:sz="0" w:space="0" w:color="auto"/>
                        <w:right w:val="none" w:sz="0" w:space="0" w:color="auto"/>
                      </w:divBdr>
                    </w:div>
                  </w:divsChild>
                </w:div>
                <w:div w:id="1630742201">
                  <w:marLeft w:val="0"/>
                  <w:marRight w:val="0"/>
                  <w:marTop w:val="0"/>
                  <w:marBottom w:val="0"/>
                  <w:divBdr>
                    <w:top w:val="none" w:sz="0" w:space="0" w:color="auto"/>
                    <w:left w:val="none" w:sz="0" w:space="0" w:color="auto"/>
                    <w:bottom w:val="none" w:sz="0" w:space="0" w:color="auto"/>
                    <w:right w:val="none" w:sz="0" w:space="0" w:color="auto"/>
                  </w:divBdr>
                  <w:divsChild>
                    <w:div w:id="11019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59">
              <w:marLeft w:val="0"/>
              <w:marRight w:val="0"/>
              <w:marTop w:val="0"/>
              <w:marBottom w:val="0"/>
              <w:divBdr>
                <w:top w:val="none" w:sz="0" w:space="0" w:color="auto"/>
                <w:left w:val="none" w:sz="0" w:space="0" w:color="auto"/>
                <w:bottom w:val="none" w:sz="0" w:space="0" w:color="auto"/>
                <w:right w:val="none" w:sz="0" w:space="0" w:color="auto"/>
              </w:divBdr>
              <w:divsChild>
                <w:div w:id="1345132821">
                  <w:marLeft w:val="0"/>
                  <w:marRight w:val="0"/>
                  <w:marTop w:val="0"/>
                  <w:marBottom w:val="0"/>
                  <w:divBdr>
                    <w:top w:val="none" w:sz="0" w:space="0" w:color="auto"/>
                    <w:left w:val="none" w:sz="0" w:space="0" w:color="auto"/>
                    <w:bottom w:val="none" w:sz="0" w:space="0" w:color="auto"/>
                    <w:right w:val="none" w:sz="0" w:space="0" w:color="auto"/>
                  </w:divBdr>
                  <w:divsChild>
                    <w:div w:id="2043358500">
                      <w:marLeft w:val="0"/>
                      <w:marRight w:val="0"/>
                      <w:marTop w:val="0"/>
                      <w:marBottom w:val="0"/>
                      <w:divBdr>
                        <w:top w:val="none" w:sz="0" w:space="0" w:color="auto"/>
                        <w:left w:val="none" w:sz="0" w:space="0" w:color="auto"/>
                        <w:bottom w:val="none" w:sz="0" w:space="0" w:color="auto"/>
                        <w:right w:val="none" w:sz="0" w:space="0" w:color="auto"/>
                      </w:divBdr>
                    </w:div>
                  </w:divsChild>
                </w:div>
                <w:div w:id="1074008475">
                  <w:marLeft w:val="0"/>
                  <w:marRight w:val="0"/>
                  <w:marTop w:val="0"/>
                  <w:marBottom w:val="0"/>
                  <w:divBdr>
                    <w:top w:val="none" w:sz="0" w:space="0" w:color="auto"/>
                    <w:left w:val="none" w:sz="0" w:space="0" w:color="auto"/>
                    <w:bottom w:val="none" w:sz="0" w:space="0" w:color="auto"/>
                    <w:right w:val="none" w:sz="0" w:space="0" w:color="auto"/>
                  </w:divBdr>
                  <w:divsChild>
                    <w:div w:id="1404454298">
                      <w:marLeft w:val="0"/>
                      <w:marRight w:val="0"/>
                      <w:marTop w:val="0"/>
                      <w:marBottom w:val="0"/>
                      <w:divBdr>
                        <w:top w:val="none" w:sz="0" w:space="0" w:color="auto"/>
                        <w:left w:val="none" w:sz="0" w:space="0" w:color="auto"/>
                        <w:bottom w:val="none" w:sz="0" w:space="0" w:color="auto"/>
                        <w:right w:val="none" w:sz="0" w:space="0" w:color="auto"/>
                      </w:divBdr>
                    </w:div>
                  </w:divsChild>
                </w:div>
                <w:div w:id="1354574355">
                  <w:marLeft w:val="0"/>
                  <w:marRight w:val="0"/>
                  <w:marTop w:val="0"/>
                  <w:marBottom w:val="0"/>
                  <w:divBdr>
                    <w:top w:val="none" w:sz="0" w:space="0" w:color="auto"/>
                    <w:left w:val="none" w:sz="0" w:space="0" w:color="auto"/>
                    <w:bottom w:val="none" w:sz="0" w:space="0" w:color="auto"/>
                    <w:right w:val="none" w:sz="0" w:space="0" w:color="auto"/>
                  </w:divBdr>
                  <w:divsChild>
                    <w:div w:id="19769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5477">
              <w:marLeft w:val="0"/>
              <w:marRight w:val="0"/>
              <w:marTop w:val="0"/>
              <w:marBottom w:val="0"/>
              <w:divBdr>
                <w:top w:val="none" w:sz="0" w:space="0" w:color="auto"/>
                <w:left w:val="none" w:sz="0" w:space="0" w:color="auto"/>
                <w:bottom w:val="none" w:sz="0" w:space="0" w:color="auto"/>
                <w:right w:val="none" w:sz="0" w:space="0" w:color="auto"/>
              </w:divBdr>
              <w:divsChild>
                <w:div w:id="1447236901">
                  <w:marLeft w:val="0"/>
                  <w:marRight w:val="0"/>
                  <w:marTop w:val="0"/>
                  <w:marBottom w:val="0"/>
                  <w:divBdr>
                    <w:top w:val="none" w:sz="0" w:space="0" w:color="auto"/>
                    <w:left w:val="none" w:sz="0" w:space="0" w:color="auto"/>
                    <w:bottom w:val="none" w:sz="0" w:space="0" w:color="auto"/>
                    <w:right w:val="none" w:sz="0" w:space="0" w:color="auto"/>
                  </w:divBdr>
                </w:div>
              </w:divsChild>
            </w:div>
            <w:div w:id="1792701655">
              <w:marLeft w:val="0"/>
              <w:marRight w:val="0"/>
              <w:marTop w:val="0"/>
              <w:marBottom w:val="0"/>
              <w:divBdr>
                <w:top w:val="none" w:sz="0" w:space="0" w:color="auto"/>
                <w:left w:val="none" w:sz="0" w:space="0" w:color="auto"/>
                <w:bottom w:val="none" w:sz="0" w:space="0" w:color="auto"/>
                <w:right w:val="none" w:sz="0" w:space="0" w:color="auto"/>
              </w:divBdr>
              <w:divsChild>
                <w:div w:id="140854373">
                  <w:marLeft w:val="0"/>
                  <w:marRight w:val="0"/>
                  <w:marTop w:val="0"/>
                  <w:marBottom w:val="0"/>
                  <w:divBdr>
                    <w:top w:val="none" w:sz="0" w:space="0" w:color="auto"/>
                    <w:left w:val="none" w:sz="0" w:space="0" w:color="auto"/>
                    <w:bottom w:val="none" w:sz="0" w:space="0" w:color="auto"/>
                    <w:right w:val="none" w:sz="0" w:space="0" w:color="auto"/>
                  </w:divBdr>
                </w:div>
              </w:divsChild>
            </w:div>
            <w:div w:id="819812446">
              <w:marLeft w:val="0"/>
              <w:marRight w:val="0"/>
              <w:marTop w:val="0"/>
              <w:marBottom w:val="0"/>
              <w:divBdr>
                <w:top w:val="none" w:sz="0" w:space="0" w:color="auto"/>
                <w:left w:val="none" w:sz="0" w:space="0" w:color="auto"/>
                <w:bottom w:val="none" w:sz="0" w:space="0" w:color="auto"/>
                <w:right w:val="none" w:sz="0" w:space="0" w:color="auto"/>
              </w:divBdr>
              <w:divsChild>
                <w:div w:id="181286013">
                  <w:marLeft w:val="0"/>
                  <w:marRight w:val="0"/>
                  <w:marTop w:val="0"/>
                  <w:marBottom w:val="0"/>
                  <w:divBdr>
                    <w:top w:val="none" w:sz="0" w:space="0" w:color="auto"/>
                    <w:left w:val="none" w:sz="0" w:space="0" w:color="auto"/>
                    <w:bottom w:val="none" w:sz="0" w:space="0" w:color="auto"/>
                    <w:right w:val="none" w:sz="0" w:space="0" w:color="auto"/>
                  </w:divBdr>
                </w:div>
              </w:divsChild>
            </w:div>
            <w:div w:id="964654039">
              <w:marLeft w:val="0"/>
              <w:marRight w:val="0"/>
              <w:marTop w:val="0"/>
              <w:marBottom w:val="0"/>
              <w:divBdr>
                <w:top w:val="none" w:sz="0" w:space="0" w:color="auto"/>
                <w:left w:val="none" w:sz="0" w:space="0" w:color="auto"/>
                <w:bottom w:val="none" w:sz="0" w:space="0" w:color="auto"/>
                <w:right w:val="none" w:sz="0" w:space="0" w:color="auto"/>
              </w:divBdr>
              <w:divsChild>
                <w:div w:id="9436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83878">
          <w:marLeft w:val="0"/>
          <w:marRight w:val="0"/>
          <w:marTop w:val="0"/>
          <w:marBottom w:val="0"/>
          <w:divBdr>
            <w:top w:val="none" w:sz="0" w:space="0" w:color="auto"/>
            <w:left w:val="none" w:sz="0" w:space="0" w:color="auto"/>
            <w:bottom w:val="none" w:sz="0" w:space="0" w:color="auto"/>
            <w:right w:val="none" w:sz="0" w:space="0" w:color="auto"/>
          </w:divBdr>
          <w:divsChild>
            <w:div w:id="346954815">
              <w:marLeft w:val="0"/>
              <w:marRight w:val="0"/>
              <w:marTop w:val="0"/>
              <w:marBottom w:val="0"/>
              <w:divBdr>
                <w:top w:val="none" w:sz="0" w:space="0" w:color="auto"/>
                <w:left w:val="none" w:sz="0" w:space="0" w:color="auto"/>
                <w:bottom w:val="none" w:sz="0" w:space="0" w:color="auto"/>
                <w:right w:val="none" w:sz="0" w:space="0" w:color="auto"/>
              </w:divBdr>
              <w:divsChild>
                <w:div w:id="398140362">
                  <w:marLeft w:val="0"/>
                  <w:marRight w:val="0"/>
                  <w:marTop w:val="0"/>
                  <w:marBottom w:val="0"/>
                  <w:divBdr>
                    <w:top w:val="none" w:sz="0" w:space="0" w:color="auto"/>
                    <w:left w:val="none" w:sz="0" w:space="0" w:color="auto"/>
                    <w:bottom w:val="none" w:sz="0" w:space="0" w:color="auto"/>
                    <w:right w:val="none" w:sz="0" w:space="0" w:color="auto"/>
                  </w:divBdr>
                </w:div>
              </w:divsChild>
            </w:div>
            <w:div w:id="566838865">
              <w:marLeft w:val="0"/>
              <w:marRight w:val="0"/>
              <w:marTop w:val="0"/>
              <w:marBottom w:val="0"/>
              <w:divBdr>
                <w:top w:val="none" w:sz="0" w:space="0" w:color="auto"/>
                <w:left w:val="none" w:sz="0" w:space="0" w:color="auto"/>
                <w:bottom w:val="none" w:sz="0" w:space="0" w:color="auto"/>
                <w:right w:val="none" w:sz="0" w:space="0" w:color="auto"/>
              </w:divBdr>
              <w:divsChild>
                <w:div w:id="568882071">
                  <w:marLeft w:val="0"/>
                  <w:marRight w:val="0"/>
                  <w:marTop w:val="0"/>
                  <w:marBottom w:val="0"/>
                  <w:divBdr>
                    <w:top w:val="none" w:sz="0" w:space="0" w:color="auto"/>
                    <w:left w:val="none" w:sz="0" w:space="0" w:color="auto"/>
                    <w:bottom w:val="none" w:sz="0" w:space="0" w:color="auto"/>
                    <w:right w:val="none" w:sz="0" w:space="0" w:color="auto"/>
                  </w:divBdr>
                </w:div>
              </w:divsChild>
            </w:div>
            <w:div w:id="2067218931">
              <w:marLeft w:val="0"/>
              <w:marRight w:val="0"/>
              <w:marTop w:val="0"/>
              <w:marBottom w:val="0"/>
              <w:divBdr>
                <w:top w:val="none" w:sz="0" w:space="0" w:color="auto"/>
                <w:left w:val="none" w:sz="0" w:space="0" w:color="auto"/>
                <w:bottom w:val="none" w:sz="0" w:space="0" w:color="auto"/>
                <w:right w:val="none" w:sz="0" w:space="0" w:color="auto"/>
              </w:divBdr>
              <w:divsChild>
                <w:div w:id="944966229">
                  <w:marLeft w:val="0"/>
                  <w:marRight w:val="0"/>
                  <w:marTop w:val="0"/>
                  <w:marBottom w:val="0"/>
                  <w:divBdr>
                    <w:top w:val="none" w:sz="0" w:space="0" w:color="auto"/>
                    <w:left w:val="none" w:sz="0" w:space="0" w:color="auto"/>
                    <w:bottom w:val="none" w:sz="0" w:space="0" w:color="auto"/>
                    <w:right w:val="none" w:sz="0" w:space="0" w:color="auto"/>
                  </w:divBdr>
                </w:div>
              </w:divsChild>
            </w:div>
            <w:div w:id="1107700919">
              <w:marLeft w:val="0"/>
              <w:marRight w:val="0"/>
              <w:marTop w:val="0"/>
              <w:marBottom w:val="0"/>
              <w:divBdr>
                <w:top w:val="none" w:sz="0" w:space="0" w:color="auto"/>
                <w:left w:val="none" w:sz="0" w:space="0" w:color="auto"/>
                <w:bottom w:val="none" w:sz="0" w:space="0" w:color="auto"/>
                <w:right w:val="none" w:sz="0" w:space="0" w:color="auto"/>
              </w:divBdr>
              <w:divsChild>
                <w:div w:id="594948118">
                  <w:marLeft w:val="0"/>
                  <w:marRight w:val="0"/>
                  <w:marTop w:val="0"/>
                  <w:marBottom w:val="0"/>
                  <w:divBdr>
                    <w:top w:val="none" w:sz="0" w:space="0" w:color="auto"/>
                    <w:left w:val="none" w:sz="0" w:space="0" w:color="auto"/>
                    <w:bottom w:val="none" w:sz="0" w:space="0" w:color="auto"/>
                    <w:right w:val="none" w:sz="0" w:space="0" w:color="auto"/>
                  </w:divBdr>
                </w:div>
              </w:divsChild>
            </w:div>
            <w:div w:id="166752207">
              <w:marLeft w:val="0"/>
              <w:marRight w:val="0"/>
              <w:marTop w:val="0"/>
              <w:marBottom w:val="0"/>
              <w:divBdr>
                <w:top w:val="none" w:sz="0" w:space="0" w:color="auto"/>
                <w:left w:val="none" w:sz="0" w:space="0" w:color="auto"/>
                <w:bottom w:val="none" w:sz="0" w:space="0" w:color="auto"/>
                <w:right w:val="none" w:sz="0" w:space="0" w:color="auto"/>
              </w:divBdr>
              <w:divsChild>
                <w:div w:id="199124616">
                  <w:marLeft w:val="0"/>
                  <w:marRight w:val="0"/>
                  <w:marTop w:val="0"/>
                  <w:marBottom w:val="0"/>
                  <w:divBdr>
                    <w:top w:val="none" w:sz="0" w:space="0" w:color="auto"/>
                    <w:left w:val="none" w:sz="0" w:space="0" w:color="auto"/>
                    <w:bottom w:val="none" w:sz="0" w:space="0" w:color="auto"/>
                    <w:right w:val="none" w:sz="0" w:space="0" w:color="auto"/>
                  </w:divBdr>
                </w:div>
              </w:divsChild>
            </w:div>
            <w:div w:id="1821387152">
              <w:marLeft w:val="0"/>
              <w:marRight w:val="0"/>
              <w:marTop w:val="0"/>
              <w:marBottom w:val="0"/>
              <w:divBdr>
                <w:top w:val="none" w:sz="0" w:space="0" w:color="auto"/>
                <w:left w:val="none" w:sz="0" w:space="0" w:color="auto"/>
                <w:bottom w:val="none" w:sz="0" w:space="0" w:color="auto"/>
                <w:right w:val="none" w:sz="0" w:space="0" w:color="auto"/>
              </w:divBdr>
              <w:divsChild>
                <w:div w:id="310410405">
                  <w:marLeft w:val="0"/>
                  <w:marRight w:val="0"/>
                  <w:marTop w:val="0"/>
                  <w:marBottom w:val="0"/>
                  <w:divBdr>
                    <w:top w:val="none" w:sz="0" w:space="0" w:color="auto"/>
                    <w:left w:val="none" w:sz="0" w:space="0" w:color="auto"/>
                    <w:bottom w:val="none" w:sz="0" w:space="0" w:color="auto"/>
                    <w:right w:val="none" w:sz="0" w:space="0" w:color="auto"/>
                  </w:divBdr>
                </w:div>
              </w:divsChild>
            </w:div>
            <w:div w:id="2116820863">
              <w:marLeft w:val="0"/>
              <w:marRight w:val="0"/>
              <w:marTop w:val="0"/>
              <w:marBottom w:val="0"/>
              <w:divBdr>
                <w:top w:val="none" w:sz="0" w:space="0" w:color="auto"/>
                <w:left w:val="none" w:sz="0" w:space="0" w:color="auto"/>
                <w:bottom w:val="none" w:sz="0" w:space="0" w:color="auto"/>
                <w:right w:val="none" w:sz="0" w:space="0" w:color="auto"/>
              </w:divBdr>
              <w:divsChild>
                <w:div w:id="368577837">
                  <w:marLeft w:val="0"/>
                  <w:marRight w:val="0"/>
                  <w:marTop w:val="0"/>
                  <w:marBottom w:val="0"/>
                  <w:divBdr>
                    <w:top w:val="none" w:sz="0" w:space="0" w:color="auto"/>
                    <w:left w:val="none" w:sz="0" w:space="0" w:color="auto"/>
                    <w:bottom w:val="none" w:sz="0" w:space="0" w:color="auto"/>
                    <w:right w:val="none" w:sz="0" w:space="0" w:color="auto"/>
                  </w:divBdr>
                </w:div>
              </w:divsChild>
            </w:div>
            <w:div w:id="1807895337">
              <w:marLeft w:val="0"/>
              <w:marRight w:val="0"/>
              <w:marTop w:val="0"/>
              <w:marBottom w:val="0"/>
              <w:divBdr>
                <w:top w:val="none" w:sz="0" w:space="0" w:color="auto"/>
                <w:left w:val="none" w:sz="0" w:space="0" w:color="auto"/>
                <w:bottom w:val="none" w:sz="0" w:space="0" w:color="auto"/>
                <w:right w:val="none" w:sz="0" w:space="0" w:color="auto"/>
              </w:divBdr>
              <w:divsChild>
                <w:div w:id="16090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61236">
          <w:marLeft w:val="0"/>
          <w:marRight w:val="0"/>
          <w:marTop w:val="0"/>
          <w:marBottom w:val="0"/>
          <w:divBdr>
            <w:top w:val="none" w:sz="0" w:space="0" w:color="auto"/>
            <w:left w:val="none" w:sz="0" w:space="0" w:color="auto"/>
            <w:bottom w:val="none" w:sz="0" w:space="0" w:color="auto"/>
            <w:right w:val="none" w:sz="0" w:space="0" w:color="auto"/>
          </w:divBdr>
          <w:divsChild>
            <w:div w:id="1101606832">
              <w:marLeft w:val="0"/>
              <w:marRight w:val="0"/>
              <w:marTop w:val="0"/>
              <w:marBottom w:val="0"/>
              <w:divBdr>
                <w:top w:val="none" w:sz="0" w:space="0" w:color="auto"/>
                <w:left w:val="none" w:sz="0" w:space="0" w:color="auto"/>
                <w:bottom w:val="none" w:sz="0" w:space="0" w:color="auto"/>
                <w:right w:val="none" w:sz="0" w:space="0" w:color="auto"/>
              </w:divBdr>
              <w:divsChild>
                <w:div w:id="1746754314">
                  <w:marLeft w:val="0"/>
                  <w:marRight w:val="0"/>
                  <w:marTop w:val="0"/>
                  <w:marBottom w:val="0"/>
                  <w:divBdr>
                    <w:top w:val="none" w:sz="0" w:space="0" w:color="auto"/>
                    <w:left w:val="none" w:sz="0" w:space="0" w:color="auto"/>
                    <w:bottom w:val="none" w:sz="0" w:space="0" w:color="auto"/>
                    <w:right w:val="none" w:sz="0" w:space="0" w:color="auto"/>
                  </w:divBdr>
                </w:div>
              </w:divsChild>
            </w:div>
            <w:div w:id="1733312788">
              <w:marLeft w:val="0"/>
              <w:marRight w:val="0"/>
              <w:marTop w:val="0"/>
              <w:marBottom w:val="0"/>
              <w:divBdr>
                <w:top w:val="none" w:sz="0" w:space="0" w:color="auto"/>
                <w:left w:val="none" w:sz="0" w:space="0" w:color="auto"/>
                <w:bottom w:val="none" w:sz="0" w:space="0" w:color="auto"/>
                <w:right w:val="none" w:sz="0" w:space="0" w:color="auto"/>
              </w:divBdr>
              <w:divsChild>
                <w:div w:id="281691796">
                  <w:marLeft w:val="0"/>
                  <w:marRight w:val="0"/>
                  <w:marTop w:val="0"/>
                  <w:marBottom w:val="0"/>
                  <w:divBdr>
                    <w:top w:val="none" w:sz="0" w:space="0" w:color="auto"/>
                    <w:left w:val="none" w:sz="0" w:space="0" w:color="auto"/>
                    <w:bottom w:val="none" w:sz="0" w:space="0" w:color="auto"/>
                    <w:right w:val="none" w:sz="0" w:space="0" w:color="auto"/>
                  </w:divBdr>
                </w:div>
                <w:div w:id="969752476">
                  <w:marLeft w:val="0"/>
                  <w:marRight w:val="0"/>
                  <w:marTop w:val="0"/>
                  <w:marBottom w:val="0"/>
                  <w:divBdr>
                    <w:top w:val="none" w:sz="0" w:space="0" w:color="auto"/>
                    <w:left w:val="none" w:sz="0" w:space="0" w:color="auto"/>
                    <w:bottom w:val="none" w:sz="0" w:space="0" w:color="auto"/>
                    <w:right w:val="none" w:sz="0" w:space="0" w:color="auto"/>
                  </w:divBdr>
                </w:div>
              </w:divsChild>
            </w:div>
            <w:div w:id="313070112">
              <w:marLeft w:val="0"/>
              <w:marRight w:val="0"/>
              <w:marTop w:val="0"/>
              <w:marBottom w:val="0"/>
              <w:divBdr>
                <w:top w:val="none" w:sz="0" w:space="0" w:color="auto"/>
                <w:left w:val="none" w:sz="0" w:space="0" w:color="auto"/>
                <w:bottom w:val="none" w:sz="0" w:space="0" w:color="auto"/>
                <w:right w:val="none" w:sz="0" w:space="0" w:color="auto"/>
              </w:divBdr>
              <w:divsChild>
                <w:div w:id="838808163">
                  <w:marLeft w:val="0"/>
                  <w:marRight w:val="0"/>
                  <w:marTop w:val="0"/>
                  <w:marBottom w:val="0"/>
                  <w:divBdr>
                    <w:top w:val="none" w:sz="0" w:space="0" w:color="auto"/>
                    <w:left w:val="none" w:sz="0" w:space="0" w:color="auto"/>
                    <w:bottom w:val="none" w:sz="0" w:space="0" w:color="auto"/>
                    <w:right w:val="none" w:sz="0" w:space="0" w:color="auto"/>
                  </w:divBdr>
                </w:div>
              </w:divsChild>
            </w:div>
            <w:div w:id="1178813109">
              <w:marLeft w:val="0"/>
              <w:marRight w:val="0"/>
              <w:marTop w:val="0"/>
              <w:marBottom w:val="0"/>
              <w:divBdr>
                <w:top w:val="none" w:sz="0" w:space="0" w:color="auto"/>
                <w:left w:val="none" w:sz="0" w:space="0" w:color="auto"/>
                <w:bottom w:val="none" w:sz="0" w:space="0" w:color="auto"/>
                <w:right w:val="none" w:sz="0" w:space="0" w:color="auto"/>
              </w:divBdr>
              <w:divsChild>
                <w:div w:id="14794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1130">
          <w:marLeft w:val="0"/>
          <w:marRight w:val="0"/>
          <w:marTop w:val="0"/>
          <w:marBottom w:val="0"/>
          <w:divBdr>
            <w:top w:val="none" w:sz="0" w:space="0" w:color="auto"/>
            <w:left w:val="none" w:sz="0" w:space="0" w:color="auto"/>
            <w:bottom w:val="none" w:sz="0" w:space="0" w:color="auto"/>
            <w:right w:val="none" w:sz="0" w:space="0" w:color="auto"/>
          </w:divBdr>
          <w:divsChild>
            <w:div w:id="1157456552">
              <w:marLeft w:val="0"/>
              <w:marRight w:val="0"/>
              <w:marTop w:val="0"/>
              <w:marBottom w:val="0"/>
              <w:divBdr>
                <w:top w:val="none" w:sz="0" w:space="0" w:color="auto"/>
                <w:left w:val="none" w:sz="0" w:space="0" w:color="auto"/>
                <w:bottom w:val="none" w:sz="0" w:space="0" w:color="auto"/>
                <w:right w:val="none" w:sz="0" w:space="0" w:color="auto"/>
              </w:divBdr>
              <w:divsChild>
                <w:div w:id="501555658">
                  <w:marLeft w:val="0"/>
                  <w:marRight w:val="0"/>
                  <w:marTop w:val="0"/>
                  <w:marBottom w:val="0"/>
                  <w:divBdr>
                    <w:top w:val="none" w:sz="0" w:space="0" w:color="auto"/>
                    <w:left w:val="none" w:sz="0" w:space="0" w:color="auto"/>
                    <w:bottom w:val="none" w:sz="0" w:space="0" w:color="auto"/>
                    <w:right w:val="none" w:sz="0" w:space="0" w:color="auto"/>
                  </w:divBdr>
                </w:div>
              </w:divsChild>
            </w:div>
            <w:div w:id="385178824">
              <w:marLeft w:val="0"/>
              <w:marRight w:val="0"/>
              <w:marTop w:val="0"/>
              <w:marBottom w:val="0"/>
              <w:divBdr>
                <w:top w:val="none" w:sz="0" w:space="0" w:color="auto"/>
                <w:left w:val="none" w:sz="0" w:space="0" w:color="auto"/>
                <w:bottom w:val="none" w:sz="0" w:space="0" w:color="auto"/>
                <w:right w:val="none" w:sz="0" w:space="0" w:color="auto"/>
              </w:divBdr>
              <w:divsChild>
                <w:div w:id="213817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5341">
          <w:marLeft w:val="0"/>
          <w:marRight w:val="0"/>
          <w:marTop w:val="0"/>
          <w:marBottom w:val="0"/>
          <w:divBdr>
            <w:top w:val="none" w:sz="0" w:space="0" w:color="auto"/>
            <w:left w:val="none" w:sz="0" w:space="0" w:color="auto"/>
            <w:bottom w:val="none" w:sz="0" w:space="0" w:color="auto"/>
            <w:right w:val="none" w:sz="0" w:space="0" w:color="auto"/>
          </w:divBdr>
          <w:divsChild>
            <w:div w:id="1015225979">
              <w:marLeft w:val="0"/>
              <w:marRight w:val="0"/>
              <w:marTop w:val="0"/>
              <w:marBottom w:val="0"/>
              <w:divBdr>
                <w:top w:val="none" w:sz="0" w:space="0" w:color="auto"/>
                <w:left w:val="none" w:sz="0" w:space="0" w:color="auto"/>
                <w:bottom w:val="none" w:sz="0" w:space="0" w:color="auto"/>
                <w:right w:val="none" w:sz="0" w:space="0" w:color="auto"/>
              </w:divBdr>
              <w:divsChild>
                <w:div w:id="1747608484">
                  <w:marLeft w:val="0"/>
                  <w:marRight w:val="0"/>
                  <w:marTop w:val="0"/>
                  <w:marBottom w:val="0"/>
                  <w:divBdr>
                    <w:top w:val="none" w:sz="0" w:space="0" w:color="auto"/>
                    <w:left w:val="none" w:sz="0" w:space="0" w:color="auto"/>
                    <w:bottom w:val="none" w:sz="0" w:space="0" w:color="auto"/>
                    <w:right w:val="none" w:sz="0" w:space="0" w:color="auto"/>
                  </w:divBdr>
                </w:div>
              </w:divsChild>
            </w:div>
            <w:div w:id="1776558225">
              <w:marLeft w:val="0"/>
              <w:marRight w:val="0"/>
              <w:marTop w:val="0"/>
              <w:marBottom w:val="0"/>
              <w:divBdr>
                <w:top w:val="none" w:sz="0" w:space="0" w:color="auto"/>
                <w:left w:val="none" w:sz="0" w:space="0" w:color="auto"/>
                <w:bottom w:val="none" w:sz="0" w:space="0" w:color="auto"/>
                <w:right w:val="none" w:sz="0" w:space="0" w:color="auto"/>
              </w:divBdr>
              <w:divsChild>
                <w:div w:id="1472138042">
                  <w:marLeft w:val="0"/>
                  <w:marRight w:val="0"/>
                  <w:marTop w:val="0"/>
                  <w:marBottom w:val="0"/>
                  <w:divBdr>
                    <w:top w:val="none" w:sz="0" w:space="0" w:color="auto"/>
                    <w:left w:val="none" w:sz="0" w:space="0" w:color="auto"/>
                    <w:bottom w:val="none" w:sz="0" w:space="0" w:color="auto"/>
                    <w:right w:val="none" w:sz="0" w:space="0" w:color="auto"/>
                  </w:divBdr>
                </w:div>
                <w:div w:id="1199202574">
                  <w:marLeft w:val="0"/>
                  <w:marRight w:val="0"/>
                  <w:marTop w:val="0"/>
                  <w:marBottom w:val="0"/>
                  <w:divBdr>
                    <w:top w:val="none" w:sz="0" w:space="0" w:color="auto"/>
                    <w:left w:val="none" w:sz="0" w:space="0" w:color="auto"/>
                    <w:bottom w:val="none" w:sz="0" w:space="0" w:color="auto"/>
                    <w:right w:val="none" w:sz="0" w:space="0" w:color="auto"/>
                  </w:divBdr>
                </w:div>
              </w:divsChild>
            </w:div>
            <w:div w:id="1193033256">
              <w:marLeft w:val="0"/>
              <w:marRight w:val="0"/>
              <w:marTop w:val="0"/>
              <w:marBottom w:val="0"/>
              <w:divBdr>
                <w:top w:val="none" w:sz="0" w:space="0" w:color="auto"/>
                <w:left w:val="none" w:sz="0" w:space="0" w:color="auto"/>
                <w:bottom w:val="none" w:sz="0" w:space="0" w:color="auto"/>
                <w:right w:val="none" w:sz="0" w:space="0" w:color="auto"/>
              </w:divBdr>
              <w:divsChild>
                <w:div w:id="1842348474">
                  <w:marLeft w:val="0"/>
                  <w:marRight w:val="0"/>
                  <w:marTop w:val="0"/>
                  <w:marBottom w:val="0"/>
                  <w:divBdr>
                    <w:top w:val="none" w:sz="0" w:space="0" w:color="auto"/>
                    <w:left w:val="none" w:sz="0" w:space="0" w:color="auto"/>
                    <w:bottom w:val="none" w:sz="0" w:space="0" w:color="auto"/>
                    <w:right w:val="none" w:sz="0" w:space="0" w:color="auto"/>
                  </w:divBdr>
                </w:div>
              </w:divsChild>
            </w:div>
            <w:div w:id="46807488">
              <w:marLeft w:val="0"/>
              <w:marRight w:val="0"/>
              <w:marTop w:val="0"/>
              <w:marBottom w:val="0"/>
              <w:divBdr>
                <w:top w:val="none" w:sz="0" w:space="0" w:color="auto"/>
                <w:left w:val="none" w:sz="0" w:space="0" w:color="auto"/>
                <w:bottom w:val="none" w:sz="0" w:space="0" w:color="auto"/>
                <w:right w:val="none" w:sz="0" w:space="0" w:color="auto"/>
              </w:divBdr>
              <w:divsChild>
                <w:div w:id="4902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4090">
          <w:marLeft w:val="0"/>
          <w:marRight w:val="0"/>
          <w:marTop w:val="0"/>
          <w:marBottom w:val="0"/>
          <w:divBdr>
            <w:top w:val="none" w:sz="0" w:space="0" w:color="auto"/>
            <w:left w:val="none" w:sz="0" w:space="0" w:color="auto"/>
            <w:bottom w:val="none" w:sz="0" w:space="0" w:color="auto"/>
            <w:right w:val="none" w:sz="0" w:space="0" w:color="auto"/>
          </w:divBdr>
          <w:divsChild>
            <w:div w:id="1925530943">
              <w:marLeft w:val="0"/>
              <w:marRight w:val="0"/>
              <w:marTop w:val="0"/>
              <w:marBottom w:val="0"/>
              <w:divBdr>
                <w:top w:val="none" w:sz="0" w:space="0" w:color="auto"/>
                <w:left w:val="none" w:sz="0" w:space="0" w:color="auto"/>
                <w:bottom w:val="none" w:sz="0" w:space="0" w:color="auto"/>
                <w:right w:val="none" w:sz="0" w:space="0" w:color="auto"/>
              </w:divBdr>
              <w:divsChild>
                <w:div w:id="853690699">
                  <w:marLeft w:val="0"/>
                  <w:marRight w:val="0"/>
                  <w:marTop w:val="0"/>
                  <w:marBottom w:val="0"/>
                  <w:divBdr>
                    <w:top w:val="none" w:sz="0" w:space="0" w:color="auto"/>
                    <w:left w:val="none" w:sz="0" w:space="0" w:color="auto"/>
                    <w:bottom w:val="none" w:sz="0" w:space="0" w:color="auto"/>
                    <w:right w:val="none" w:sz="0" w:space="0" w:color="auto"/>
                  </w:divBdr>
                </w:div>
              </w:divsChild>
            </w:div>
            <w:div w:id="475950458">
              <w:marLeft w:val="0"/>
              <w:marRight w:val="0"/>
              <w:marTop w:val="0"/>
              <w:marBottom w:val="0"/>
              <w:divBdr>
                <w:top w:val="none" w:sz="0" w:space="0" w:color="auto"/>
                <w:left w:val="none" w:sz="0" w:space="0" w:color="auto"/>
                <w:bottom w:val="none" w:sz="0" w:space="0" w:color="auto"/>
                <w:right w:val="none" w:sz="0" w:space="0" w:color="auto"/>
              </w:divBdr>
              <w:divsChild>
                <w:div w:id="6810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2688">
          <w:marLeft w:val="0"/>
          <w:marRight w:val="0"/>
          <w:marTop w:val="0"/>
          <w:marBottom w:val="0"/>
          <w:divBdr>
            <w:top w:val="none" w:sz="0" w:space="0" w:color="auto"/>
            <w:left w:val="none" w:sz="0" w:space="0" w:color="auto"/>
            <w:bottom w:val="none" w:sz="0" w:space="0" w:color="auto"/>
            <w:right w:val="none" w:sz="0" w:space="0" w:color="auto"/>
          </w:divBdr>
          <w:divsChild>
            <w:div w:id="1075129767">
              <w:marLeft w:val="0"/>
              <w:marRight w:val="0"/>
              <w:marTop w:val="0"/>
              <w:marBottom w:val="0"/>
              <w:divBdr>
                <w:top w:val="none" w:sz="0" w:space="0" w:color="auto"/>
                <w:left w:val="none" w:sz="0" w:space="0" w:color="auto"/>
                <w:bottom w:val="none" w:sz="0" w:space="0" w:color="auto"/>
                <w:right w:val="none" w:sz="0" w:space="0" w:color="auto"/>
              </w:divBdr>
              <w:divsChild>
                <w:div w:id="556818877">
                  <w:marLeft w:val="0"/>
                  <w:marRight w:val="0"/>
                  <w:marTop w:val="0"/>
                  <w:marBottom w:val="0"/>
                  <w:divBdr>
                    <w:top w:val="none" w:sz="0" w:space="0" w:color="auto"/>
                    <w:left w:val="none" w:sz="0" w:space="0" w:color="auto"/>
                    <w:bottom w:val="none" w:sz="0" w:space="0" w:color="auto"/>
                    <w:right w:val="none" w:sz="0" w:space="0" w:color="auto"/>
                  </w:divBdr>
                </w:div>
              </w:divsChild>
            </w:div>
            <w:div w:id="1520466136">
              <w:marLeft w:val="0"/>
              <w:marRight w:val="0"/>
              <w:marTop w:val="0"/>
              <w:marBottom w:val="0"/>
              <w:divBdr>
                <w:top w:val="none" w:sz="0" w:space="0" w:color="auto"/>
                <w:left w:val="none" w:sz="0" w:space="0" w:color="auto"/>
                <w:bottom w:val="none" w:sz="0" w:space="0" w:color="auto"/>
                <w:right w:val="none" w:sz="0" w:space="0" w:color="auto"/>
              </w:divBdr>
              <w:divsChild>
                <w:div w:id="1926307158">
                  <w:marLeft w:val="0"/>
                  <w:marRight w:val="0"/>
                  <w:marTop w:val="0"/>
                  <w:marBottom w:val="0"/>
                  <w:divBdr>
                    <w:top w:val="none" w:sz="0" w:space="0" w:color="auto"/>
                    <w:left w:val="none" w:sz="0" w:space="0" w:color="auto"/>
                    <w:bottom w:val="none" w:sz="0" w:space="0" w:color="auto"/>
                    <w:right w:val="none" w:sz="0" w:space="0" w:color="auto"/>
                  </w:divBdr>
                </w:div>
                <w:div w:id="129329892">
                  <w:marLeft w:val="0"/>
                  <w:marRight w:val="0"/>
                  <w:marTop w:val="0"/>
                  <w:marBottom w:val="0"/>
                  <w:divBdr>
                    <w:top w:val="none" w:sz="0" w:space="0" w:color="auto"/>
                    <w:left w:val="none" w:sz="0" w:space="0" w:color="auto"/>
                    <w:bottom w:val="none" w:sz="0" w:space="0" w:color="auto"/>
                    <w:right w:val="none" w:sz="0" w:space="0" w:color="auto"/>
                  </w:divBdr>
                </w:div>
              </w:divsChild>
            </w:div>
            <w:div w:id="867914433">
              <w:marLeft w:val="0"/>
              <w:marRight w:val="0"/>
              <w:marTop w:val="0"/>
              <w:marBottom w:val="0"/>
              <w:divBdr>
                <w:top w:val="none" w:sz="0" w:space="0" w:color="auto"/>
                <w:left w:val="none" w:sz="0" w:space="0" w:color="auto"/>
                <w:bottom w:val="none" w:sz="0" w:space="0" w:color="auto"/>
                <w:right w:val="none" w:sz="0" w:space="0" w:color="auto"/>
              </w:divBdr>
              <w:divsChild>
                <w:div w:id="665278882">
                  <w:marLeft w:val="0"/>
                  <w:marRight w:val="0"/>
                  <w:marTop w:val="0"/>
                  <w:marBottom w:val="0"/>
                  <w:divBdr>
                    <w:top w:val="none" w:sz="0" w:space="0" w:color="auto"/>
                    <w:left w:val="none" w:sz="0" w:space="0" w:color="auto"/>
                    <w:bottom w:val="none" w:sz="0" w:space="0" w:color="auto"/>
                    <w:right w:val="none" w:sz="0" w:space="0" w:color="auto"/>
                  </w:divBdr>
                </w:div>
              </w:divsChild>
            </w:div>
            <w:div w:id="73016311">
              <w:marLeft w:val="0"/>
              <w:marRight w:val="0"/>
              <w:marTop w:val="0"/>
              <w:marBottom w:val="0"/>
              <w:divBdr>
                <w:top w:val="none" w:sz="0" w:space="0" w:color="auto"/>
                <w:left w:val="none" w:sz="0" w:space="0" w:color="auto"/>
                <w:bottom w:val="none" w:sz="0" w:space="0" w:color="auto"/>
                <w:right w:val="none" w:sz="0" w:space="0" w:color="auto"/>
              </w:divBdr>
              <w:divsChild>
                <w:div w:id="1568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8795">
          <w:marLeft w:val="0"/>
          <w:marRight w:val="0"/>
          <w:marTop w:val="0"/>
          <w:marBottom w:val="0"/>
          <w:divBdr>
            <w:top w:val="none" w:sz="0" w:space="0" w:color="auto"/>
            <w:left w:val="none" w:sz="0" w:space="0" w:color="auto"/>
            <w:bottom w:val="none" w:sz="0" w:space="0" w:color="auto"/>
            <w:right w:val="none" w:sz="0" w:space="0" w:color="auto"/>
          </w:divBdr>
          <w:divsChild>
            <w:div w:id="376318372">
              <w:marLeft w:val="0"/>
              <w:marRight w:val="0"/>
              <w:marTop w:val="0"/>
              <w:marBottom w:val="0"/>
              <w:divBdr>
                <w:top w:val="none" w:sz="0" w:space="0" w:color="auto"/>
                <w:left w:val="none" w:sz="0" w:space="0" w:color="auto"/>
                <w:bottom w:val="none" w:sz="0" w:space="0" w:color="auto"/>
                <w:right w:val="none" w:sz="0" w:space="0" w:color="auto"/>
              </w:divBdr>
              <w:divsChild>
                <w:div w:id="1089473394">
                  <w:marLeft w:val="0"/>
                  <w:marRight w:val="0"/>
                  <w:marTop w:val="0"/>
                  <w:marBottom w:val="0"/>
                  <w:divBdr>
                    <w:top w:val="none" w:sz="0" w:space="0" w:color="auto"/>
                    <w:left w:val="none" w:sz="0" w:space="0" w:color="auto"/>
                    <w:bottom w:val="none" w:sz="0" w:space="0" w:color="auto"/>
                    <w:right w:val="none" w:sz="0" w:space="0" w:color="auto"/>
                  </w:divBdr>
                </w:div>
              </w:divsChild>
            </w:div>
            <w:div w:id="2039039332">
              <w:marLeft w:val="0"/>
              <w:marRight w:val="0"/>
              <w:marTop w:val="0"/>
              <w:marBottom w:val="0"/>
              <w:divBdr>
                <w:top w:val="none" w:sz="0" w:space="0" w:color="auto"/>
                <w:left w:val="none" w:sz="0" w:space="0" w:color="auto"/>
                <w:bottom w:val="none" w:sz="0" w:space="0" w:color="auto"/>
                <w:right w:val="none" w:sz="0" w:space="0" w:color="auto"/>
              </w:divBdr>
              <w:divsChild>
                <w:div w:id="466825102">
                  <w:marLeft w:val="0"/>
                  <w:marRight w:val="0"/>
                  <w:marTop w:val="0"/>
                  <w:marBottom w:val="0"/>
                  <w:divBdr>
                    <w:top w:val="none" w:sz="0" w:space="0" w:color="auto"/>
                    <w:left w:val="none" w:sz="0" w:space="0" w:color="auto"/>
                    <w:bottom w:val="none" w:sz="0" w:space="0" w:color="auto"/>
                    <w:right w:val="none" w:sz="0" w:space="0" w:color="auto"/>
                  </w:divBdr>
                </w:div>
              </w:divsChild>
            </w:div>
            <w:div w:id="39939165">
              <w:marLeft w:val="0"/>
              <w:marRight w:val="0"/>
              <w:marTop w:val="0"/>
              <w:marBottom w:val="0"/>
              <w:divBdr>
                <w:top w:val="none" w:sz="0" w:space="0" w:color="auto"/>
                <w:left w:val="none" w:sz="0" w:space="0" w:color="auto"/>
                <w:bottom w:val="none" w:sz="0" w:space="0" w:color="auto"/>
                <w:right w:val="none" w:sz="0" w:space="0" w:color="auto"/>
              </w:divBdr>
              <w:divsChild>
                <w:div w:id="7702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3311">
          <w:marLeft w:val="0"/>
          <w:marRight w:val="0"/>
          <w:marTop w:val="0"/>
          <w:marBottom w:val="0"/>
          <w:divBdr>
            <w:top w:val="none" w:sz="0" w:space="0" w:color="auto"/>
            <w:left w:val="none" w:sz="0" w:space="0" w:color="auto"/>
            <w:bottom w:val="none" w:sz="0" w:space="0" w:color="auto"/>
            <w:right w:val="none" w:sz="0" w:space="0" w:color="auto"/>
          </w:divBdr>
          <w:divsChild>
            <w:div w:id="73671429">
              <w:marLeft w:val="0"/>
              <w:marRight w:val="0"/>
              <w:marTop w:val="0"/>
              <w:marBottom w:val="0"/>
              <w:divBdr>
                <w:top w:val="none" w:sz="0" w:space="0" w:color="auto"/>
                <w:left w:val="none" w:sz="0" w:space="0" w:color="auto"/>
                <w:bottom w:val="none" w:sz="0" w:space="0" w:color="auto"/>
                <w:right w:val="none" w:sz="0" w:space="0" w:color="auto"/>
              </w:divBdr>
              <w:divsChild>
                <w:div w:id="1397901504">
                  <w:marLeft w:val="0"/>
                  <w:marRight w:val="0"/>
                  <w:marTop w:val="0"/>
                  <w:marBottom w:val="0"/>
                  <w:divBdr>
                    <w:top w:val="none" w:sz="0" w:space="0" w:color="auto"/>
                    <w:left w:val="none" w:sz="0" w:space="0" w:color="auto"/>
                    <w:bottom w:val="none" w:sz="0" w:space="0" w:color="auto"/>
                    <w:right w:val="none" w:sz="0" w:space="0" w:color="auto"/>
                  </w:divBdr>
                </w:div>
              </w:divsChild>
            </w:div>
            <w:div w:id="1871333118">
              <w:marLeft w:val="0"/>
              <w:marRight w:val="0"/>
              <w:marTop w:val="0"/>
              <w:marBottom w:val="0"/>
              <w:divBdr>
                <w:top w:val="none" w:sz="0" w:space="0" w:color="auto"/>
                <w:left w:val="none" w:sz="0" w:space="0" w:color="auto"/>
                <w:bottom w:val="none" w:sz="0" w:space="0" w:color="auto"/>
                <w:right w:val="none" w:sz="0" w:space="0" w:color="auto"/>
              </w:divBdr>
              <w:divsChild>
                <w:div w:id="3467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55151">
          <w:marLeft w:val="0"/>
          <w:marRight w:val="0"/>
          <w:marTop w:val="0"/>
          <w:marBottom w:val="0"/>
          <w:divBdr>
            <w:top w:val="none" w:sz="0" w:space="0" w:color="auto"/>
            <w:left w:val="none" w:sz="0" w:space="0" w:color="auto"/>
            <w:bottom w:val="none" w:sz="0" w:space="0" w:color="auto"/>
            <w:right w:val="none" w:sz="0" w:space="0" w:color="auto"/>
          </w:divBdr>
          <w:divsChild>
            <w:div w:id="949898406">
              <w:marLeft w:val="0"/>
              <w:marRight w:val="0"/>
              <w:marTop w:val="0"/>
              <w:marBottom w:val="0"/>
              <w:divBdr>
                <w:top w:val="none" w:sz="0" w:space="0" w:color="auto"/>
                <w:left w:val="none" w:sz="0" w:space="0" w:color="auto"/>
                <w:bottom w:val="none" w:sz="0" w:space="0" w:color="auto"/>
                <w:right w:val="none" w:sz="0" w:space="0" w:color="auto"/>
              </w:divBdr>
              <w:divsChild>
                <w:div w:id="1087507675">
                  <w:marLeft w:val="0"/>
                  <w:marRight w:val="0"/>
                  <w:marTop w:val="0"/>
                  <w:marBottom w:val="0"/>
                  <w:divBdr>
                    <w:top w:val="none" w:sz="0" w:space="0" w:color="auto"/>
                    <w:left w:val="none" w:sz="0" w:space="0" w:color="auto"/>
                    <w:bottom w:val="none" w:sz="0" w:space="0" w:color="auto"/>
                    <w:right w:val="none" w:sz="0" w:space="0" w:color="auto"/>
                  </w:divBdr>
                </w:div>
              </w:divsChild>
            </w:div>
            <w:div w:id="717899635">
              <w:marLeft w:val="0"/>
              <w:marRight w:val="0"/>
              <w:marTop w:val="0"/>
              <w:marBottom w:val="0"/>
              <w:divBdr>
                <w:top w:val="none" w:sz="0" w:space="0" w:color="auto"/>
                <w:left w:val="none" w:sz="0" w:space="0" w:color="auto"/>
                <w:bottom w:val="none" w:sz="0" w:space="0" w:color="auto"/>
                <w:right w:val="none" w:sz="0" w:space="0" w:color="auto"/>
              </w:divBdr>
              <w:divsChild>
                <w:div w:id="6165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56512">
          <w:marLeft w:val="0"/>
          <w:marRight w:val="0"/>
          <w:marTop w:val="0"/>
          <w:marBottom w:val="0"/>
          <w:divBdr>
            <w:top w:val="none" w:sz="0" w:space="0" w:color="auto"/>
            <w:left w:val="none" w:sz="0" w:space="0" w:color="auto"/>
            <w:bottom w:val="none" w:sz="0" w:space="0" w:color="auto"/>
            <w:right w:val="none" w:sz="0" w:space="0" w:color="auto"/>
          </w:divBdr>
          <w:divsChild>
            <w:div w:id="2000962435">
              <w:marLeft w:val="0"/>
              <w:marRight w:val="0"/>
              <w:marTop w:val="0"/>
              <w:marBottom w:val="0"/>
              <w:divBdr>
                <w:top w:val="none" w:sz="0" w:space="0" w:color="auto"/>
                <w:left w:val="none" w:sz="0" w:space="0" w:color="auto"/>
                <w:bottom w:val="none" w:sz="0" w:space="0" w:color="auto"/>
                <w:right w:val="none" w:sz="0" w:space="0" w:color="auto"/>
              </w:divBdr>
              <w:divsChild>
                <w:div w:id="392311117">
                  <w:marLeft w:val="0"/>
                  <w:marRight w:val="0"/>
                  <w:marTop w:val="0"/>
                  <w:marBottom w:val="0"/>
                  <w:divBdr>
                    <w:top w:val="none" w:sz="0" w:space="0" w:color="auto"/>
                    <w:left w:val="none" w:sz="0" w:space="0" w:color="auto"/>
                    <w:bottom w:val="none" w:sz="0" w:space="0" w:color="auto"/>
                    <w:right w:val="none" w:sz="0" w:space="0" w:color="auto"/>
                  </w:divBdr>
                </w:div>
              </w:divsChild>
            </w:div>
            <w:div w:id="1361201319">
              <w:marLeft w:val="0"/>
              <w:marRight w:val="0"/>
              <w:marTop w:val="0"/>
              <w:marBottom w:val="0"/>
              <w:divBdr>
                <w:top w:val="none" w:sz="0" w:space="0" w:color="auto"/>
                <w:left w:val="none" w:sz="0" w:space="0" w:color="auto"/>
                <w:bottom w:val="none" w:sz="0" w:space="0" w:color="auto"/>
                <w:right w:val="none" w:sz="0" w:space="0" w:color="auto"/>
              </w:divBdr>
              <w:divsChild>
                <w:div w:id="2288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7956">
          <w:marLeft w:val="0"/>
          <w:marRight w:val="0"/>
          <w:marTop w:val="0"/>
          <w:marBottom w:val="0"/>
          <w:divBdr>
            <w:top w:val="none" w:sz="0" w:space="0" w:color="auto"/>
            <w:left w:val="none" w:sz="0" w:space="0" w:color="auto"/>
            <w:bottom w:val="none" w:sz="0" w:space="0" w:color="auto"/>
            <w:right w:val="none" w:sz="0" w:space="0" w:color="auto"/>
          </w:divBdr>
          <w:divsChild>
            <w:div w:id="1776750302">
              <w:marLeft w:val="0"/>
              <w:marRight w:val="0"/>
              <w:marTop w:val="0"/>
              <w:marBottom w:val="0"/>
              <w:divBdr>
                <w:top w:val="none" w:sz="0" w:space="0" w:color="auto"/>
                <w:left w:val="none" w:sz="0" w:space="0" w:color="auto"/>
                <w:bottom w:val="none" w:sz="0" w:space="0" w:color="auto"/>
                <w:right w:val="none" w:sz="0" w:space="0" w:color="auto"/>
              </w:divBdr>
              <w:divsChild>
                <w:div w:id="797183203">
                  <w:marLeft w:val="0"/>
                  <w:marRight w:val="0"/>
                  <w:marTop w:val="0"/>
                  <w:marBottom w:val="0"/>
                  <w:divBdr>
                    <w:top w:val="none" w:sz="0" w:space="0" w:color="auto"/>
                    <w:left w:val="none" w:sz="0" w:space="0" w:color="auto"/>
                    <w:bottom w:val="none" w:sz="0" w:space="0" w:color="auto"/>
                    <w:right w:val="none" w:sz="0" w:space="0" w:color="auto"/>
                  </w:divBdr>
                </w:div>
              </w:divsChild>
            </w:div>
            <w:div w:id="1184973701">
              <w:marLeft w:val="0"/>
              <w:marRight w:val="0"/>
              <w:marTop w:val="0"/>
              <w:marBottom w:val="0"/>
              <w:divBdr>
                <w:top w:val="none" w:sz="0" w:space="0" w:color="auto"/>
                <w:left w:val="none" w:sz="0" w:space="0" w:color="auto"/>
                <w:bottom w:val="none" w:sz="0" w:space="0" w:color="auto"/>
                <w:right w:val="none" w:sz="0" w:space="0" w:color="auto"/>
              </w:divBdr>
              <w:divsChild>
                <w:div w:id="15246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8690">
          <w:marLeft w:val="0"/>
          <w:marRight w:val="0"/>
          <w:marTop w:val="0"/>
          <w:marBottom w:val="0"/>
          <w:divBdr>
            <w:top w:val="none" w:sz="0" w:space="0" w:color="auto"/>
            <w:left w:val="none" w:sz="0" w:space="0" w:color="auto"/>
            <w:bottom w:val="none" w:sz="0" w:space="0" w:color="auto"/>
            <w:right w:val="none" w:sz="0" w:space="0" w:color="auto"/>
          </w:divBdr>
          <w:divsChild>
            <w:div w:id="528838618">
              <w:marLeft w:val="0"/>
              <w:marRight w:val="0"/>
              <w:marTop w:val="0"/>
              <w:marBottom w:val="0"/>
              <w:divBdr>
                <w:top w:val="none" w:sz="0" w:space="0" w:color="auto"/>
                <w:left w:val="none" w:sz="0" w:space="0" w:color="auto"/>
                <w:bottom w:val="none" w:sz="0" w:space="0" w:color="auto"/>
                <w:right w:val="none" w:sz="0" w:space="0" w:color="auto"/>
              </w:divBdr>
              <w:divsChild>
                <w:div w:id="761294556">
                  <w:marLeft w:val="0"/>
                  <w:marRight w:val="0"/>
                  <w:marTop w:val="0"/>
                  <w:marBottom w:val="0"/>
                  <w:divBdr>
                    <w:top w:val="none" w:sz="0" w:space="0" w:color="auto"/>
                    <w:left w:val="none" w:sz="0" w:space="0" w:color="auto"/>
                    <w:bottom w:val="none" w:sz="0" w:space="0" w:color="auto"/>
                    <w:right w:val="none" w:sz="0" w:space="0" w:color="auto"/>
                  </w:divBdr>
                </w:div>
              </w:divsChild>
            </w:div>
            <w:div w:id="349646081">
              <w:marLeft w:val="0"/>
              <w:marRight w:val="0"/>
              <w:marTop w:val="0"/>
              <w:marBottom w:val="0"/>
              <w:divBdr>
                <w:top w:val="none" w:sz="0" w:space="0" w:color="auto"/>
                <w:left w:val="none" w:sz="0" w:space="0" w:color="auto"/>
                <w:bottom w:val="none" w:sz="0" w:space="0" w:color="auto"/>
                <w:right w:val="none" w:sz="0" w:space="0" w:color="auto"/>
              </w:divBdr>
              <w:divsChild>
                <w:div w:id="8721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8518">
          <w:marLeft w:val="0"/>
          <w:marRight w:val="0"/>
          <w:marTop w:val="0"/>
          <w:marBottom w:val="0"/>
          <w:divBdr>
            <w:top w:val="none" w:sz="0" w:space="0" w:color="auto"/>
            <w:left w:val="none" w:sz="0" w:space="0" w:color="auto"/>
            <w:bottom w:val="none" w:sz="0" w:space="0" w:color="auto"/>
            <w:right w:val="none" w:sz="0" w:space="0" w:color="auto"/>
          </w:divBdr>
          <w:divsChild>
            <w:div w:id="215509429">
              <w:marLeft w:val="0"/>
              <w:marRight w:val="0"/>
              <w:marTop w:val="0"/>
              <w:marBottom w:val="0"/>
              <w:divBdr>
                <w:top w:val="none" w:sz="0" w:space="0" w:color="auto"/>
                <w:left w:val="none" w:sz="0" w:space="0" w:color="auto"/>
                <w:bottom w:val="none" w:sz="0" w:space="0" w:color="auto"/>
                <w:right w:val="none" w:sz="0" w:space="0" w:color="auto"/>
              </w:divBdr>
              <w:divsChild>
                <w:div w:id="664632626">
                  <w:marLeft w:val="0"/>
                  <w:marRight w:val="0"/>
                  <w:marTop w:val="0"/>
                  <w:marBottom w:val="0"/>
                  <w:divBdr>
                    <w:top w:val="none" w:sz="0" w:space="0" w:color="auto"/>
                    <w:left w:val="none" w:sz="0" w:space="0" w:color="auto"/>
                    <w:bottom w:val="none" w:sz="0" w:space="0" w:color="auto"/>
                    <w:right w:val="none" w:sz="0" w:space="0" w:color="auto"/>
                  </w:divBdr>
                </w:div>
              </w:divsChild>
            </w:div>
            <w:div w:id="1910461412">
              <w:marLeft w:val="0"/>
              <w:marRight w:val="0"/>
              <w:marTop w:val="0"/>
              <w:marBottom w:val="0"/>
              <w:divBdr>
                <w:top w:val="none" w:sz="0" w:space="0" w:color="auto"/>
                <w:left w:val="none" w:sz="0" w:space="0" w:color="auto"/>
                <w:bottom w:val="none" w:sz="0" w:space="0" w:color="auto"/>
                <w:right w:val="none" w:sz="0" w:space="0" w:color="auto"/>
              </w:divBdr>
              <w:divsChild>
                <w:div w:id="20232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9734">
          <w:marLeft w:val="0"/>
          <w:marRight w:val="0"/>
          <w:marTop w:val="0"/>
          <w:marBottom w:val="0"/>
          <w:divBdr>
            <w:top w:val="none" w:sz="0" w:space="0" w:color="auto"/>
            <w:left w:val="none" w:sz="0" w:space="0" w:color="auto"/>
            <w:bottom w:val="none" w:sz="0" w:space="0" w:color="auto"/>
            <w:right w:val="none" w:sz="0" w:space="0" w:color="auto"/>
          </w:divBdr>
          <w:divsChild>
            <w:div w:id="887454279">
              <w:marLeft w:val="0"/>
              <w:marRight w:val="0"/>
              <w:marTop w:val="0"/>
              <w:marBottom w:val="0"/>
              <w:divBdr>
                <w:top w:val="none" w:sz="0" w:space="0" w:color="auto"/>
                <w:left w:val="none" w:sz="0" w:space="0" w:color="auto"/>
                <w:bottom w:val="none" w:sz="0" w:space="0" w:color="auto"/>
                <w:right w:val="none" w:sz="0" w:space="0" w:color="auto"/>
              </w:divBdr>
              <w:divsChild>
                <w:div w:id="1401829318">
                  <w:marLeft w:val="0"/>
                  <w:marRight w:val="0"/>
                  <w:marTop w:val="0"/>
                  <w:marBottom w:val="0"/>
                  <w:divBdr>
                    <w:top w:val="none" w:sz="0" w:space="0" w:color="auto"/>
                    <w:left w:val="none" w:sz="0" w:space="0" w:color="auto"/>
                    <w:bottom w:val="none" w:sz="0" w:space="0" w:color="auto"/>
                    <w:right w:val="none" w:sz="0" w:space="0" w:color="auto"/>
                  </w:divBdr>
                </w:div>
              </w:divsChild>
            </w:div>
            <w:div w:id="100951369">
              <w:marLeft w:val="0"/>
              <w:marRight w:val="0"/>
              <w:marTop w:val="0"/>
              <w:marBottom w:val="0"/>
              <w:divBdr>
                <w:top w:val="none" w:sz="0" w:space="0" w:color="auto"/>
                <w:left w:val="none" w:sz="0" w:space="0" w:color="auto"/>
                <w:bottom w:val="none" w:sz="0" w:space="0" w:color="auto"/>
                <w:right w:val="none" w:sz="0" w:space="0" w:color="auto"/>
              </w:divBdr>
              <w:divsChild>
                <w:div w:id="6403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4881">
          <w:marLeft w:val="0"/>
          <w:marRight w:val="0"/>
          <w:marTop w:val="0"/>
          <w:marBottom w:val="0"/>
          <w:divBdr>
            <w:top w:val="none" w:sz="0" w:space="0" w:color="auto"/>
            <w:left w:val="none" w:sz="0" w:space="0" w:color="auto"/>
            <w:bottom w:val="none" w:sz="0" w:space="0" w:color="auto"/>
            <w:right w:val="none" w:sz="0" w:space="0" w:color="auto"/>
          </w:divBdr>
          <w:divsChild>
            <w:div w:id="871961036">
              <w:marLeft w:val="0"/>
              <w:marRight w:val="0"/>
              <w:marTop w:val="0"/>
              <w:marBottom w:val="0"/>
              <w:divBdr>
                <w:top w:val="none" w:sz="0" w:space="0" w:color="auto"/>
                <w:left w:val="none" w:sz="0" w:space="0" w:color="auto"/>
                <w:bottom w:val="none" w:sz="0" w:space="0" w:color="auto"/>
                <w:right w:val="none" w:sz="0" w:space="0" w:color="auto"/>
              </w:divBdr>
              <w:divsChild>
                <w:div w:id="669717497">
                  <w:marLeft w:val="0"/>
                  <w:marRight w:val="0"/>
                  <w:marTop w:val="0"/>
                  <w:marBottom w:val="0"/>
                  <w:divBdr>
                    <w:top w:val="none" w:sz="0" w:space="0" w:color="auto"/>
                    <w:left w:val="none" w:sz="0" w:space="0" w:color="auto"/>
                    <w:bottom w:val="none" w:sz="0" w:space="0" w:color="auto"/>
                    <w:right w:val="none" w:sz="0" w:space="0" w:color="auto"/>
                  </w:divBdr>
                </w:div>
              </w:divsChild>
            </w:div>
            <w:div w:id="1976249808">
              <w:marLeft w:val="0"/>
              <w:marRight w:val="0"/>
              <w:marTop w:val="0"/>
              <w:marBottom w:val="0"/>
              <w:divBdr>
                <w:top w:val="none" w:sz="0" w:space="0" w:color="auto"/>
                <w:left w:val="none" w:sz="0" w:space="0" w:color="auto"/>
                <w:bottom w:val="none" w:sz="0" w:space="0" w:color="auto"/>
                <w:right w:val="none" w:sz="0" w:space="0" w:color="auto"/>
              </w:divBdr>
              <w:divsChild>
                <w:div w:id="14710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0980">
          <w:marLeft w:val="0"/>
          <w:marRight w:val="0"/>
          <w:marTop w:val="0"/>
          <w:marBottom w:val="0"/>
          <w:divBdr>
            <w:top w:val="none" w:sz="0" w:space="0" w:color="auto"/>
            <w:left w:val="none" w:sz="0" w:space="0" w:color="auto"/>
            <w:bottom w:val="none" w:sz="0" w:space="0" w:color="auto"/>
            <w:right w:val="none" w:sz="0" w:space="0" w:color="auto"/>
          </w:divBdr>
          <w:divsChild>
            <w:div w:id="656110551">
              <w:marLeft w:val="0"/>
              <w:marRight w:val="0"/>
              <w:marTop w:val="0"/>
              <w:marBottom w:val="0"/>
              <w:divBdr>
                <w:top w:val="none" w:sz="0" w:space="0" w:color="auto"/>
                <w:left w:val="none" w:sz="0" w:space="0" w:color="auto"/>
                <w:bottom w:val="none" w:sz="0" w:space="0" w:color="auto"/>
                <w:right w:val="none" w:sz="0" w:space="0" w:color="auto"/>
              </w:divBdr>
              <w:divsChild>
                <w:div w:id="1762097011">
                  <w:marLeft w:val="0"/>
                  <w:marRight w:val="0"/>
                  <w:marTop w:val="0"/>
                  <w:marBottom w:val="0"/>
                  <w:divBdr>
                    <w:top w:val="none" w:sz="0" w:space="0" w:color="auto"/>
                    <w:left w:val="none" w:sz="0" w:space="0" w:color="auto"/>
                    <w:bottom w:val="none" w:sz="0" w:space="0" w:color="auto"/>
                    <w:right w:val="none" w:sz="0" w:space="0" w:color="auto"/>
                  </w:divBdr>
                </w:div>
              </w:divsChild>
            </w:div>
            <w:div w:id="1630547564">
              <w:marLeft w:val="0"/>
              <w:marRight w:val="0"/>
              <w:marTop w:val="0"/>
              <w:marBottom w:val="0"/>
              <w:divBdr>
                <w:top w:val="none" w:sz="0" w:space="0" w:color="auto"/>
                <w:left w:val="none" w:sz="0" w:space="0" w:color="auto"/>
                <w:bottom w:val="none" w:sz="0" w:space="0" w:color="auto"/>
                <w:right w:val="none" w:sz="0" w:space="0" w:color="auto"/>
              </w:divBdr>
              <w:divsChild>
                <w:div w:id="978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80596">
          <w:marLeft w:val="0"/>
          <w:marRight w:val="0"/>
          <w:marTop w:val="0"/>
          <w:marBottom w:val="0"/>
          <w:divBdr>
            <w:top w:val="none" w:sz="0" w:space="0" w:color="auto"/>
            <w:left w:val="none" w:sz="0" w:space="0" w:color="auto"/>
            <w:bottom w:val="none" w:sz="0" w:space="0" w:color="auto"/>
            <w:right w:val="none" w:sz="0" w:space="0" w:color="auto"/>
          </w:divBdr>
          <w:divsChild>
            <w:div w:id="621575424">
              <w:marLeft w:val="0"/>
              <w:marRight w:val="0"/>
              <w:marTop w:val="0"/>
              <w:marBottom w:val="0"/>
              <w:divBdr>
                <w:top w:val="none" w:sz="0" w:space="0" w:color="auto"/>
                <w:left w:val="none" w:sz="0" w:space="0" w:color="auto"/>
                <w:bottom w:val="none" w:sz="0" w:space="0" w:color="auto"/>
                <w:right w:val="none" w:sz="0" w:space="0" w:color="auto"/>
              </w:divBdr>
              <w:divsChild>
                <w:div w:id="1706632219">
                  <w:marLeft w:val="0"/>
                  <w:marRight w:val="0"/>
                  <w:marTop w:val="0"/>
                  <w:marBottom w:val="0"/>
                  <w:divBdr>
                    <w:top w:val="none" w:sz="0" w:space="0" w:color="auto"/>
                    <w:left w:val="none" w:sz="0" w:space="0" w:color="auto"/>
                    <w:bottom w:val="none" w:sz="0" w:space="0" w:color="auto"/>
                    <w:right w:val="none" w:sz="0" w:space="0" w:color="auto"/>
                  </w:divBdr>
                </w:div>
              </w:divsChild>
            </w:div>
            <w:div w:id="684477344">
              <w:marLeft w:val="0"/>
              <w:marRight w:val="0"/>
              <w:marTop w:val="0"/>
              <w:marBottom w:val="0"/>
              <w:divBdr>
                <w:top w:val="none" w:sz="0" w:space="0" w:color="auto"/>
                <w:left w:val="none" w:sz="0" w:space="0" w:color="auto"/>
                <w:bottom w:val="none" w:sz="0" w:space="0" w:color="auto"/>
                <w:right w:val="none" w:sz="0" w:space="0" w:color="auto"/>
              </w:divBdr>
              <w:divsChild>
                <w:div w:id="6628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939675">
          <w:marLeft w:val="0"/>
          <w:marRight w:val="0"/>
          <w:marTop w:val="0"/>
          <w:marBottom w:val="0"/>
          <w:divBdr>
            <w:top w:val="none" w:sz="0" w:space="0" w:color="auto"/>
            <w:left w:val="none" w:sz="0" w:space="0" w:color="auto"/>
            <w:bottom w:val="none" w:sz="0" w:space="0" w:color="auto"/>
            <w:right w:val="none" w:sz="0" w:space="0" w:color="auto"/>
          </w:divBdr>
          <w:divsChild>
            <w:div w:id="1863392534">
              <w:marLeft w:val="0"/>
              <w:marRight w:val="0"/>
              <w:marTop w:val="0"/>
              <w:marBottom w:val="0"/>
              <w:divBdr>
                <w:top w:val="none" w:sz="0" w:space="0" w:color="auto"/>
                <w:left w:val="none" w:sz="0" w:space="0" w:color="auto"/>
                <w:bottom w:val="none" w:sz="0" w:space="0" w:color="auto"/>
                <w:right w:val="none" w:sz="0" w:space="0" w:color="auto"/>
              </w:divBdr>
              <w:divsChild>
                <w:div w:id="10591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9039">
          <w:marLeft w:val="0"/>
          <w:marRight w:val="0"/>
          <w:marTop w:val="0"/>
          <w:marBottom w:val="0"/>
          <w:divBdr>
            <w:top w:val="none" w:sz="0" w:space="0" w:color="auto"/>
            <w:left w:val="none" w:sz="0" w:space="0" w:color="auto"/>
            <w:bottom w:val="none" w:sz="0" w:space="0" w:color="auto"/>
            <w:right w:val="none" w:sz="0" w:space="0" w:color="auto"/>
          </w:divBdr>
          <w:divsChild>
            <w:div w:id="1440446384">
              <w:marLeft w:val="0"/>
              <w:marRight w:val="0"/>
              <w:marTop w:val="0"/>
              <w:marBottom w:val="0"/>
              <w:divBdr>
                <w:top w:val="none" w:sz="0" w:space="0" w:color="auto"/>
                <w:left w:val="none" w:sz="0" w:space="0" w:color="auto"/>
                <w:bottom w:val="none" w:sz="0" w:space="0" w:color="auto"/>
                <w:right w:val="none" w:sz="0" w:space="0" w:color="auto"/>
              </w:divBdr>
              <w:divsChild>
                <w:div w:id="1559509085">
                  <w:marLeft w:val="0"/>
                  <w:marRight w:val="0"/>
                  <w:marTop w:val="0"/>
                  <w:marBottom w:val="0"/>
                  <w:divBdr>
                    <w:top w:val="none" w:sz="0" w:space="0" w:color="auto"/>
                    <w:left w:val="none" w:sz="0" w:space="0" w:color="auto"/>
                    <w:bottom w:val="none" w:sz="0" w:space="0" w:color="auto"/>
                    <w:right w:val="none" w:sz="0" w:space="0" w:color="auto"/>
                  </w:divBdr>
                </w:div>
              </w:divsChild>
            </w:div>
            <w:div w:id="108623582">
              <w:marLeft w:val="0"/>
              <w:marRight w:val="0"/>
              <w:marTop w:val="0"/>
              <w:marBottom w:val="0"/>
              <w:divBdr>
                <w:top w:val="none" w:sz="0" w:space="0" w:color="auto"/>
                <w:left w:val="none" w:sz="0" w:space="0" w:color="auto"/>
                <w:bottom w:val="none" w:sz="0" w:space="0" w:color="auto"/>
                <w:right w:val="none" w:sz="0" w:space="0" w:color="auto"/>
              </w:divBdr>
              <w:divsChild>
                <w:div w:id="1196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0493">
          <w:marLeft w:val="0"/>
          <w:marRight w:val="0"/>
          <w:marTop w:val="0"/>
          <w:marBottom w:val="0"/>
          <w:divBdr>
            <w:top w:val="none" w:sz="0" w:space="0" w:color="auto"/>
            <w:left w:val="none" w:sz="0" w:space="0" w:color="auto"/>
            <w:bottom w:val="none" w:sz="0" w:space="0" w:color="auto"/>
            <w:right w:val="none" w:sz="0" w:space="0" w:color="auto"/>
          </w:divBdr>
          <w:divsChild>
            <w:div w:id="1235050566">
              <w:marLeft w:val="0"/>
              <w:marRight w:val="0"/>
              <w:marTop w:val="0"/>
              <w:marBottom w:val="0"/>
              <w:divBdr>
                <w:top w:val="none" w:sz="0" w:space="0" w:color="auto"/>
                <w:left w:val="none" w:sz="0" w:space="0" w:color="auto"/>
                <w:bottom w:val="none" w:sz="0" w:space="0" w:color="auto"/>
                <w:right w:val="none" w:sz="0" w:space="0" w:color="auto"/>
              </w:divBdr>
              <w:divsChild>
                <w:div w:id="2006324270">
                  <w:marLeft w:val="0"/>
                  <w:marRight w:val="0"/>
                  <w:marTop w:val="0"/>
                  <w:marBottom w:val="0"/>
                  <w:divBdr>
                    <w:top w:val="none" w:sz="0" w:space="0" w:color="auto"/>
                    <w:left w:val="none" w:sz="0" w:space="0" w:color="auto"/>
                    <w:bottom w:val="none" w:sz="0" w:space="0" w:color="auto"/>
                    <w:right w:val="none" w:sz="0" w:space="0" w:color="auto"/>
                  </w:divBdr>
                </w:div>
              </w:divsChild>
            </w:div>
            <w:div w:id="1710255343">
              <w:marLeft w:val="0"/>
              <w:marRight w:val="0"/>
              <w:marTop w:val="0"/>
              <w:marBottom w:val="0"/>
              <w:divBdr>
                <w:top w:val="none" w:sz="0" w:space="0" w:color="auto"/>
                <w:left w:val="none" w:sz="0" w:space="0" w:color="auto"/>
                <w:bottom w:val="none" w:sz="0" w:space="0" w:color="auto"/>
                <w:right w:val="none" w:sz="0" w:space="0" w:color="auto"/>
              </w:divBdr>
              <w:divsChild>
                <w:div w:id="35581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6646">
          <w:marLeft w:val="0"/>
          <w:marRight w:val="0"/>
          <w:marTop w:val="0"/>
          <w:marBottom w:val="0"/>
          <w:divBdr>
            <w:top w:val="none" w:sz="0" w:space="0" w:color="auto"/>
            <w:left w:val="none" w:sz="0" w:space="0" w:color="auto"/>
            <w:bottom w:val="none" w:sz="0" w:space="0" w:color="auto"/>
            <w:right w:val="none" w:sz="0" w:space="0" w:color="auto"/>
          </w:divBdr>
          <w:divsChild>
            <w:div w:id="738329756">
              <w:marLeft w:val="0"/>
              <w:marRight w:val="0"/>
              <w:marTop w:val="0"/>
              <w:marBottom w:val="0"/>
              <w:divBdr>
                <w:top w:val="none" w:sz="0" w:space="0" w:color="auto"/>
                <w:left w:val="none" w:sz="0" w:space="0" w:color="auto"/>
                <w:bottom w:val="none" w:sz="0" w:space="0" w:color="auto"/>
                <w:right w:val="none" w:sz="0" w:space="0" w:color="auto"/>
              </w:divBdr>
              <w:divsChild>
                <w:div w:id="484399111">
                  <w:marLeft w:val="0"/>
                  <w:marRight w:val="0"/>
                  <w:marTop w:val="0"/>
                  <w:marBottom w:val="0"/>
                  <w:divBdr>
                    <w:top w:val="none" w:sz="0" w:space="0" w:color="auto"/>
                    <w:left w:val="none" w:sz="0" w:space="0" w:color="auto"/>
                    <w:bottom w:val="none" w:sz="0" w:space="0" w:color="auto"/>
                    <w:right w:val="none" w:sz="0" w:space="0" w:color="auto"/>
                  </w:divBdr>
                </w:div>
              </w:divsChild>
            </w:div>
            <w:div w:id="501702974">
              <w:marLeft w:val="0"/>
              <w:marRight w:val="0"/>
              <w:marTop w:val="0"/>
              <w:marBottom w:val="0"/>
              <w:divBdr>
                <w:top w:val="none" w:sz="0" w:space="0" w:color="auto"/>
                <w:left w:val="none" w:sz="0" w:space="0" w:color="auto"/>
                <w:bottom w:val="none" w:sz="0" w:space="0" w:color="auto"/>
                <w:right w:val="none" w:sz="0" w:space="0" w:color="auto"/>
              </w:divBdr>
              <w:divsChild>
                <w:div w:id="1422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80602">
          <w:marLeft w:val="0"/>
          <w:marRight w:val="0"/>
          <w:marTop w:val="0"/>
          <w:marBottom w:val="0"/>
          <w:divBdr>
            <w:top w:val="none" w:sz="0" w:space="0" w:color="auto"/>
            <w:left w:val="none" w:sz="0" w:space="0" w:color="auto"/>
            <w:bottom w:val="none" w:sz="0" w:space="0" w:color="auto"/>
            <w:right w:val="none" w:sz="0" w:space="0" w:color="auto"/>
          </w:divBdr>
          <w:divsChild>
            <w:div w:id="684944032">
              <w:marLeft w:val="0"/>
              <w:marRight w:val="0"/>
              <w:marTop w:val="0"/>
              <w:marBottom w:val="0"/>
              <w:divBdr>
                <w:top w:val="none" w:sz="0" w:space="0" w:color="auto"/>
                <w:left w:val="none" w:sz="0" w:space="0" w:color="auto"/>
                <w:bottom w:val="none" w:sz="0" w:space="0" w:color="auto"/>
                <w:right w:val="none" w:sz="0" w:space="0" w:color="auto"/>
              </w:divBdr>
              <w:divsChild>
                <w:div w:id="2106000132">
                  <w:marLeft w:val="0"/>
                  <w:marRight w:val="0"/>
                  <w:marTop w:val="0"/>
                  <w:marBottom w:val="0"/>
                  <w:divBdr>
                    <w:top w:val="none" w:sz="0" w:space="0" w:color="auto"/>
                    <w:left w:val="none" w:sz="0" w:space="0" w:color="auto"/>
                    <w:bottom w:val="none" w:sz="0" w:space="0" w:color="auto"/>
                    <w:right w:val="none" w:sz="0" w:space="0" w:color="auto"/>
                  </w:divBdr>
                </w:div>
              </w:divsChild>
            </w:div>
            <w:div w:id="1687633716">
              <w:marLeft w:val="0"/>
              <w:marRight w:val="0"/>
              <w:marTop w:val="0"/>
              <w:marBottom w:val="0"/>
              <w:divBdr>
                <w:top w:val="none" w:sz="0" w:space="0" w:color="auto"/>
                <w:left w:val="none" w:sz="0" w:space="0" w:color="auto"/>
                <w:bottom w:val="none" w:sz="0" w:space="0" w:color="auto"/>
                <w:right w:val="none" w:sz="0" w:space="0" w:color="auto"/>
              </w:divBdr>
              <w:divsChild>
                <w:div w:id="4906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2811">
          <w:marLeft w:val="0"/>
          <w:marRight w:val="0"/>
          <w:marTop w:val="0"/>
          <w:marBottom w:val="0"/>
          <w:divBdr>
            <w:top w:val="none" w:sz="0" w:space="0" w:color="auto"/>
            <w:left w:val="none" w:sz="0" w:space="0" w:color="auto"/>
            <w:bottom w:val="none" w:sz="0" w:space="0" w:color="auto"/>
            <w:right w:val="none" w:sz="0" w:space="0" w:color="auto"/>
          </w:divBdr>
          <w:divsChild>
            <w:div w:id="296421219">
              <w:marLeft w:val="0"/>
              <w:marRight w:val="0"/>
              <w:marTop w:val="0"/>
              <w:marBottom w:val="0"/>
              <w:divBdr>
                <w:top w:val="none" w:sz="0" w:space="0" w:color="auto"/>
                <w:left w:val="none" w:sz="0" w:space="0" w:color="auto"/>
                <w:bottom w:val="none" w:sz="0" w:space="0" w:color="auto"/>
                <w:right w:val="none" w:sz="0" w:space="0" w:color="auto"/>
              </w:divBdr>
              <w:divsChild>
                <w:div w:id="1222642969">
                  <w:marLeft w:val="0"/>
                  <w:marRight w:val="0"/>
                  <w:marTop w:val="0"/>
                  <w:marBottom w:val="0"/>
                  <w:divBdr>
                    <w:top w:val="none" w:sz="0" w:space="0" w:color="auto"/>
                    <w:left w:val="none" w:sz="0" w:space="0" w:color="auto"/>
                    <w:bottom w:val="none" w:sz="0" w:space="0" w:color="auto"/>
                    <w:right w:val="none" w:sz="0" w:space="0" w:color="auto"/>
                  </w:divBdr>
                </w:div>
              </w:divsChild>
            </w:div>
            <w:div w:id="777454726">
              <w:marLeft w:val="0"/>
              <w:marRight w:val="0"/>
              <w:marTop w:val="0"/>
              <w:marBottom w:val="0"/>
              <w:divBdr>
                <w:top w:val="none" w:sz="0" w:space="0" w:color="auto"/>
                <w:left w:val="none" w:sz="0" w:space="0" w:color="auto"/>
                <w:bottom w:val="none" w:sz="0" w:space="0" w:color="auto"/>
                <w:right w:val="none" w:sz="0" w:space="0" w:color="auto"/>
              </w:divBdr>
              <w:divsChild>
                <w:div w:id="17309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1863">
          <w:marLeft w:val="0"/>
          <w:marRight w:val="0"/>
          <w:marTop w:val="0"/>
          <w:marBottom w:val="0"/>
          <w:divBdr>
            <w:top w:val="none" w:sz="0" w:space="0" w:color="auto"/>
            <w:left w:val="none" w:sz="0" w:space="0" w:color="auto"/>
            <w:bottom w:val="none" w:sz="0" w:space="0" w:color="auto"/>
            <w:right w:val="none" w:sz="0" w:space="0" w:color="auto"/>
          </w:divBdr>
          <w:divsChild>
            <w:div w:id="193660565">
              <w:marLeft w:val="0"/>
              <w:marRight w:val="0"/>
              <w:marTop w:val="0"/>
              <w:marBottom w:val="0"/>
              <w:divBdr>
                <w:top w:val="none" w:sz="0" w:space="0" w:color="auto"/>
                <w:left w:val="none" w:sz="0" w:space="0" w:color="auto"/>
                <w:bottom w:val="none" w:sz="0" w:space="0" w:color="auto"/>
                <w:right w:val="none" w:sz="0" w:space="0" w:color="auto"/>
              </w:divBdr>
              <w:divsChild>
                <w:div w:id="1335911922">
                  <w:marLeft w:val="0"/>
                  <w:marRight w:val="0"/>
                  <w:marTop w:val="0"/>
                  <w:marBottom w:val="0"/>
                  <w:divBdr>
                    <w:top w:val="none" w:sz="0" w:space="0" w:color="auto"/>
                    <w:left w:val="none" w:sz="0" w:space="0" w:color="auto"/>
                    <w:bottom w:val="none" w:sz="0" w:space="0" w:color="auto"/>
                    <w:right w:val="none" w:sz="0" w:space="0" w:color="auto"/>
                  </w:divBdr>
                </w:div>
              </w:divsChild>
            </w:div>
            <w:div w:id="1148982368">
              <w:marLeft w:val="0"/>
              <w:marRight w:val="0"/>
              <w:marTop w:val="0"/>
              <w:marBottom w:val="0"/>
              <w:divBdr>
                <w:top w:val="none" w:sz="0" w:space="0" w:color="auto"/>
                <w:left w:val="none" w:sz="0" w:space="0" w:color="auto"/>
                <w:bottom w:val="none" w:sz="0" w:space="0" w:color="auto"/>
                <w:right w:val="none" w:sz="0" w:space="0" w:color="auto"/>
              </w:divBdr>
              <w:divsChild>
                <w:div w:id="241568266">
                  <w:marLeft w:val="0"/>
                  <w:marRight w:val="0"/>
                  <w:marTop w:val="0"/>
                  <w:marBottom w:val="0"/>
                  <w:divBdr>
                    <w:top w:val="none" w:sz="0" w:space="0" w:color="auto"/>
                    <w:left w:val="none" w:sz="0" w:space="0" w:color="auto"/>
                    <w:bottom w:val="none" w:sz="0" w:space="0" w:color="auto"/>
                    <w:right w:val="none" w:sz="0" w:space="0" w:color="auto"/>
                  </w:divBdr>
                </w:div>
                <w:div w:id="778187361">
                  <w:marLeft w:val="0"/>
                  <w:marRight w:val="0"/>
                  <w:marTop w:val="0"/>
                  <w:marBottom w:val="0"/>
                  <w:divBdr>
                    <w:top w:val="none" w:sz="0" w:space="0" w:color="auto"/>
                    <w:left w:val="none" w:sz="0" w:space="0" w:color="auto"/>
                    <w:bottom w:val="none" w:sz="0" w:space="0" w:color="auto"/>
                    <w:right w:val="none" w:sz="0" w:space="0" w:color="auto"/>
                  </w:divBdr>
                </w:div>
              </w:divsChild>
            </w:div>
            <w:div w:id="456922501">
              <w:marLeft w:val="0"/>
              <w:marRight w:val="0"/>
              <w:marTop w:val="0"/>
              <w:marBottom w:val="0"/>
              <w:divBdr>
                <w:top w:val="none" w:sz="0" w:space="0" w:color="auto"/>
                <w:left w:val="none" w:sz="0" w:space="0" w:color="auto"/>
                <w:bottom w:val="none" w:sz="0" w:space="0" w:color="auto"/>
                <w:right w:val="none" w:sz="0" w:space="0" w:color="auto"/>
              </w:divBdr>
              <w:divsChild>
                <w:div w:id="1066803086">
                  <w:marLeft w:val="0"/>
                  <w:marRight w:val="0"/>
                  <w:marTop w:val="0"/>
                  <w:marBottom w:val="0"/>
                  <w:divBdr>
                    <w:top w:val="none" w:sz="0" w:space="0" w:color="auto"/>
                    <w:left w:val="none" w:sz="0" w:space="0" w:color="auto"/>
                    <w:bottom w:val="none" w:sz="0" w:space="0" w:color="auto"/>
                    <w:right w:val="none" w:sz="0" w:space="0" w:color="auto"/>
                  </w:divBdr>
                </w:div>
              </w:divsChild>
            </w:div>
            <w:div w:id="298149209">
              <w:marLeft w:val="0"/>
              <w:marRight w:val="0"/>
              <w:marTop w:val="0"/>
              <w:marBottom w:val="0"/>
              <w:divBdr>
                <w:top w:val="none" w:sz="0" w:space="0" w:color="auto"/>
                <w:left w:val="none" w:sz="0" w:space="0" w:color="auto"/>
                <w:bottom w:val="none" w:sz="0" w:space="0" w:color="auto"/>
                <w:right w:val="none" w:sz="0" w:space="0" w:color="auto"/>
              </w:divBdr>
              <w:divsChild>
                <w:div w:id="4750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71">
          <w:marLeft w:val="0"/>
          <w:marRight w:val="0"/>
          <w:marTop w:val="0"/>
          <w:marBottom w:val="0"/>
          <w:divBdr>
            <w:top w:val="none" w:sz="0" w:space="0" w:color="auto"/>
            <w:left w:val="none" w:sz="0" w:space="0" w:color="auto"/>
            <w:bottom w:val="none" w:sz="0" w:space="0" w:color="auto"/>
            <w:right w:val="none" w:sz="0" w:space="0" w:color="auto"/>
          </w:divBdr>
          <w:divsChild>
            <w:div w:id="869951689">
              <w:marLeft w:val="0"/>
              <w:marRight w:val="0"/>
              <w:marTop w:val="0"/>
              <w:marBottom w:val="0"/>
              <w:divBdr>
                <w:top w:val="none" w:sz="0" w:space="0" w:color="auto"/>
                <w:left w:val="none" w:sz="0" w:space="0" w:color="auto"/>
                <w:bottom w:val="none" w:sz="0" w:space="0" w:color="auto"/>
                <w:right w:val="none" w:sz="0" w:space="0" w:color="auto"/>
              </w:divBdr>
              <w:divsChild>
                <w:div w:id="669603304">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69084510">
                  <w:marLeft w:val="0"/>
                  <w:marRight w:val="0"/>
                  <w:marTop w:val="0"/>
                  <w:marBottom w:val="0"/>
                  <w:divBdr>
                    <w:top w:val="none" w:sz="0" w:space="0" w:color="auto"/>
                    <w:left w:val="none" w:sz="0" w:space="0" w:color="auto"/>
                    <w:bottom w:val="none" w:sz="0" w:space="0" w:color="auto"/>
                    <w:right w:val="none" w:sz="0" w:space="0" w:color="auto"/>
                  </w:divBdr>
                </w:div>
                <w:div w:id="121701526">
                  <w:marLeft w:val="0"/>
                  <w:marRight w:val="0"/>
                  <w:marTop w:val="0"/>
                  <w:marBottom w:val="0"/>
                  <w:divBdr>
                    <w:top w:val="none" w:sz="0" w:space="0" w:color="auto"/>
                    <w:left w:val="none" w:sz="0" w:space="0" w:color="auto"/>
                    <w:bottom w:val="none" w:sz="0" w:space="0" w:color="auto"/>
                    <w:right w:val="none" w:sz="0" w:space="0" w:color="auto"/>
                  </w:divBdr>
                </w:div>
              </w:divsChild>
            </w:div>
            <w:div w:id="1318076517">
              <w:marLeft w:val="0"/>
              <w:marRight w:val="0"/>
              <w:marTop w:val="0"/>
              <w:marBottom w:val="0"/>
              <w:divBdr>
                <w:top w:val="none" w:sz="0" w:space="0" w:color="auto"/>
                <w:left w:val="none" w:sz="0" w:space="0" w:color="auto"/>
                <w:bottom w:val="none" w:sz="0" w:space="0" w:color="auto"/>
                <w:right w:val="none" w:sz="0" w:space="0" w:color="auto"/>
              </w:divBdr>
              <w:divsChild>
                <w:div w:id="14397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0215">
          <w:marLeft w:val="0"/>
          <w:marRight w:val="0"/>
          <w:marTop w:val="0"/>
          <w:marBottom w:val="0"/>
          <w:divBdr>
            <w:top w:val="none" w:sz="0" w:space="0" w:color="auto"/>
            <w:left w:val="none" w:sz="0" w:space="0" w:color="auto"/>
            <w:bottom w:val="none" w:sz="0" w:space="0" w:color="auto"/>
            <w:right w:val="none" w:sz="0" w:space="0" w:color="auto"/>
          </w:divBdr>
          <w:divsChild>
            <w:div w:id="1482770889">
              <w:marLeft w:val="0"/>
              <w:marRight w:val="0"/>
              <w:marTop w:val="0"/>
              <w:marBottom w:val="0"/>
              <w:divBdr>
                <w:top w:val="none" w:sz="0" w:space="0" w:color="auto"/>
                <w:left w:val="none" w:sz="0" w:space="0" w:color="auto"/>
                <w:bottom w:val="none" w:sz="0" w:space="0" w:color="auto"/>
                <w:right w:val="none" w:sz="0" w:space="0" w:color="auto"/>
              </w:divBdr>
              <w:divsChild>
                <w:div w:id="229310860">
                  <w:marLeft w:val="0"/>
                  <w:marRight w:val="0"/>
                  <w:marTop w:val="0"/>
                  <w:marBottom w:val="0"/>
                  <w:divBdr>
                    <w:top w:val="none" w:sz="0" w:space="0" w:color="auto"/>
                    <w:left w:val="none" w:sz="0" w:space="0" w:color="auto"/>
                    <w:bottom w:val="none" w:sz="0" w:space="0" w:color="auto"/>
                    <w:right w:val="none" w:sz="0" w:space="0" w:color="auto"/>
                  </w:divBdr>
                </w:div>
              </w:divsChild>
            </w:div>
            <w:div w:id="124735613">
              <w:marLeft w:val="0"/>
              <w:marRight w:val="0"/>
              <w:marTop w:val="0"/>
              <w:marBottom w:val="0"/>
              <w:divBdr>
                <w:top w:val="none" w:sz="0" w:space="0" w:color="auto"/>
                <w:left w:val="none" w:sz="0" w:space="0" w:color="auto"/>
                <w:bottom w:val="none" w:sz="0" w:space="0" w:color="auto"/>
                <w:right w:val="none" w:sz="0" w:space="0" w:color="auto"/>
              </w:divBdr>
              <w:divsChild>
                <w:div w:id="44376473">
                  <w:marLeft w:val="0"/>
                  <w:marRight w:val="0"/>
                  <w:marTop w:val="0"/>
                  <w:marBottom w:val="0"/>
                  <w:divBdr>
                    <w:top w:val="none" w:sz="0" w:space="0" w:color="auto"/>
                    <w:left w:val="none" w:sz="0" w:space="0" w:color="auto"/>
                    <w:bottom w:val="none" w:sz="0" w:space="0" w:color="auto"/>
                    <w:right w:val="none" w:sz="0" w:space="0" w:color="auto"/>
                  </w:divBdr>
                </w:div>
                <w:div w:id="133109565">
                  <w:marLeft w:val="0"/>
                  <w:marRight w:val="0"/>
                  <w:marTop w:val="0"/>
                  <w:marBottom w:val="0"/>
                  <w:divBdr>
                    <w:top w:val="none" w:sz="0" w:space="0" w:color="auto"/>
                    <w:left w:val="none" w:sz="0" w:space="0" w:color="auto"/>
                    <w:bottom w:val="none" w:sz="0" w:space="0" w:color="auto"/>
                    <w:right w:val="none" w:sz="0" w:space="0" w:color="auto"/>
                  </w:divBdr>
                </w:div>
              </w:divsChild>
            </w:div>
            <w:div w:id="1346056215">
              <w:marLeft w:val="0"/>
              <w:marRight w:val="0"/>
              <w:marTop w:val="0"/>
              <w:marBottom w:val="0"/>
              <w:divBdr>
                <w:top w:val="none" w:sz="0" w:space="0" w:color="auto"/>
                <w:left w:val="none" w:sz="0" w:space="0" w:color="auto"/>
                <w:bottom w:val="none" w:sz="0" w:space="0" w:color="auto"/>
                <w:right w:val="none" w:sz="0" w:space="0" w:color="auto"/>
              </w:divBdr>
              <w:divsChild>
                <w:div w:id="16271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0557">
      <w:bodyDiv w:val="1"/>
      <w:marLeft w:val="0"/>
      <w:marRight w:val="0"/>
      <w:marTop w:val="0"/>
      <w:marBottom w:val="0"/>
      <w:divBdr>
        <w:top w:val="none" w:sz="0" w:space="0" w:color="auto"/>
        <w:left w:val="none" w:sz="0" w:space="0" w:color="auto"/>
        <w:bottom w:val="none" w:sz="0" w:space="0" w:color="auto"/>
        <w:right w:val="none" w:sz="0" w:space="0" w:color="auto"/>
      </w:divBdr>
      <w:divsChild>
        <w:div w:id="583538039">
          <w:marLeft w:val="0"/>
          <w:marRight w:val="0"/>
          <w:marTop w:val="0"/>
          <w:marBottom w:val="0"/>
          <w:divBdr>
            <w:top w:val="none" w:sz="0" w:space="0" w:color="auto"/>
            <w:left w:val="none" w:sz="0" w:space="0" w:color="auto"/>
            <w:bottom w:val="none" w:sz="0" w:space="0" w:color="auto"/>
            <w:right w:val="none" w:sz="0" w:space="0" w:color="auto"/>
          </w:divBdr>
          <w:divsChild>
            <w:div w:id="1405448351">
              <w:marLeft w:val="0"/>
              <w:marRight w:val="0"/>
              <w:marTop w:val="0"/>
              <w:marBottom w:val="0"/>
              <w:divBdr>
                <w:top w:val="none" w:sz="0" w:space="0" w:color="auto"/>
                <w:left w:val="none" w:sz="0" w:space="0" w:color="auto"/>
                <w:bottom w:val="none" w:sz="0" w:space="0" w:color="auto"/>
                <w:right w:val="none" w:sz="0" w:space="0" w:color="auto"/>
              </w:divBdr>
              <w:divsChild>
                <w:div w:id="70321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25300">
      <w:bodyDiv w:val="1"/>
      <w:marLeft w:val="0"/>
      <w:marRight w:val="0"/>
      <w:marTop w:val="0"/>
      <w:marBottom w:val="0"/>
      <w:divBdr>
        <w:top w:val="none" w:sz="0" w:space="0" w:color="auto"/>
        <w:left w:val="none" w:sz="0" w:space="0" w:color="auto"/>
        <w:bottom w:val="none" w:sz="0" w:space="0" w:color="auto"/>
        <w:right w:val="none" w:sz="0" w:space="0" w:color="auto"/>
      </w:divBdr>
    </w:div>
    <w:div w:id="113446329">
      <w:bodyDiv w:val="1"/>
      <w:marLeft w:val="0"/>
      <w:marRight w:val="0"/>
      <w:marTop w:val="0"/>
      <w:marBottom w:val="0"/>
      <w:divBdr>
        <w:top w:val="none" w:sz="0" w:space="0" w:color="auto"/>
        <w:left w:val="none" w:sz="0" w:space="0" w:color="auto"/>
        <w:bottom w:val="none" w:sz="0" w:space="0" w:color="auto"/>
        <w:right w:val="none" w:sz="0" w:space="0" w:color="auto"/>
      </w:divBdr>
      <w:divsChild>
        <w:div w:id="1354719992">
          <w:marLeft w:val="0"/>
          <w:marRight w:val="0"/>
          <w:marTop w:val="0"/>
          <w:marBottom w:val="0"/>
          <w:divBdr>
            <w:top w:val="none" w:sz="0" w:space="0" w:color="auto"/>
            <w:left w:val="none" w:sz="0" w:space="0" w:color="auto"/>
            <w:bottom w:val="none" w:sz="0" w:space="0" w:color="auto"/>
            <w:right w:val="none" w:sz="0" w:space="0" w:color="auto"/>
          </w:divBdr>
        </w:div>
        <w:div w:id="2066835668">
          <w:marLeft w:val="0"/>
          <w:marRight w:val="0"/>
          <w:marTop w:val="0"/>
          <w:marBottom w:val="0"/>
          <w:divBdr>
            <w:top w:val="none" w:sz="0" w:space="0" w:color="auto"/>
            <w:left w:val="none" w:sz="0" w:space="0" w:color="auto"/>
            <w:bottom w:val="none" w:sz="0" w:space="0" w:color="auto"/>
            <w:right w:val="none" w:sz="0" w:space="0" w:color="auto"/>
          </w:divBdr>
        </w:div>
        <w:div w:id="767577560">
          <w:marLeft w:val="0"/>
          <w:marRight w:val="0"/>
          <w:marTop w:val="0"/>
          <w:marBottom w:val="0"/>
          <w:divBdr>
            <w:top w:val="none" w:sz="0" w:space="0" w:color="auto"/>
            <w:left w:val="none" w:sz="0" w:space="0" w:color="auto"/>
            <w:bottom w:val="none" w:sz="0" w:space="0" w:color="auto"/>
            <w:right w:val="none" w:sz="0" w:space="0" w:color="auto"/>
          </w:divBdr>
        </w:div>
        <w:div w:id="23483332">
          <w:marLeft w:val="0"/>
          <w:marRight w:val="0"/>
          <w:marTop w:val="0"/>
          <w:marBottom w:val="0"/>
          <w:divBdr>
            <w:top w:val="none" w:sz="0" w:space="0" w:color="auto"/>
            <w:left w:val="none" w:sz="0" w:space="0" w:color="auto"/>
            <w:bottom w:val="none" w:sz="0" w:space="0" w:color="auto"/>
            <w:right w:val="none" w:sz="0" w:space="0" w:color="auto"/>
          </w:divBdr>
        </w:div>
        <w:div w:id="691222965">
          <w:marLeft w:val="0"/>
          <w:marRight w:val="0"/>
          <w:marTop w:val="0"/>
          <w:marBottom w:val="0"/>
          <w:divBdr>
            <w:top w:val="none" w:sz="0" w:space="0" w:color="auto"/>
            <w:left w:val="none" w:sz="0" w:space="0" w:color="auto"/>
            <w:bottom w:val="none" w:sz="0" w:space="0" w:color="auto"/>
            <w:right w:val="none" w:sz="0" w:space="0" w:color="auto"/>
          </w:divBdr>
        </w:div>
        <w:div w:id="1574897926">
          <w:marLeft w:val="0"/>
          <w:marRight w:val="0"/>
          <w:marTop w:val="0"/>
          <w:marBottom w:val="0"/>
          <w:divBdr>
            <w:top w:val="none" w:sz="0" w:space="0" w:color="auto"/>
            <w:left w:val="none" w:sz="0" w:space="0" w:color="auto"/>
            <w:bottom w:val="none" w:sz="0" w:space="0" w:color="auto"/>
            <w:right w:val="none" w:sz="0" w:space="0" w:color="auto"/>
          </w:divBdr>
        </w:div>
        <w:div w:id="968895755">
          <w:marLeft w:val="0"/>
          <w:marRight w:val="0"/>
          <w:marTop w:val="0"/>
          <w:marBottom w:val="0"/>
          <w:divBdr>
            <w:top w:val="none" w:sz="0" w:space="0" w:color="auto"/>
            <w:left w:val="none" w:sz="0" w:space="0" w:color="auto"/>
            <w:bottom w:val="none" w:sz="0" w:space="0" w:color="auto"/>
            <w:right w:val="none" w:sz="0" w:space="0" w:color="auto"/>
          </w:divBdr>
        </w:div>
      </w:divsChild>
    </w:div>
    <w:div w:id="120224123">
      <w:bodyDiv w:val="1"/>
      <w:marLeft w:val="0"/>
      <w:marRight w:val="0"/>
      <w:marTop w:val="0"/>
      <w:marBottom w:val="0"/>
      <w:divBdr>
        <w:top w:val="none" w:sz="0" w:space="0" w:color="auto"/>
        <w:left w:val="none" w:sz="0" w:space="0" w:color="auto"/>
        <w:bottom w:val="none" w:sz="0" w:space="0" w:color="auto"/>
        <w:right w:val="none" w:sz="0" w:space="0" w:color="auto"/>
      </w:divBdr>
    </w:div>
    <w:div w:id="131872687">
      <w:bodyDiv w:val="1"/>
      <w:marLeft w:val="0"/>
      <w:marRight w:val="0"/>
      <w:marTop w:val="0"/>
      <w:marBottom w:val="0"/>
      <w:divBdr>
        <w:top w:val="none" w:sz="0" w:space="0" w:color="auto"/>
        <w:left w:val="none" w:sz="0" w:space="0" w:color="auto"/>
        <w:bottom w:val="none" w:sz="0" w:space="0" w:color="auto"/>
        <w:right w:val="none" w:sz="0" w:space="0" w:color="auto"/>
      </w:divBdr>
    </w:div>
    <w:div w:id="174463232">
      <w:bodyDiv w:val="1"/>
      <w:marLeft w:val="0"/>
      <w:marRight w:val="0"/>
      <w:marTop w:val="0"/>
      <w:marBottom w:val="0"/>
      <w:divBdr>
        <w:top w:val="none" w:sz="0" w:space="0" w:color="auto"/>
        <w:left w:val="none" w:sz="0" w:space="0" w:color="auto"/>
        <w:bottom w:val="none" w:sz="0" w:space="0" w:color="auto"/>
        <w:right w:val="none" w:sz="0" w:space="0" w:color="auto"/>
      </w:divBdr>
    </w:div>
    <w:div w:id="174879113">
      <w:bodyDiv w:val="1"/>
      <w:marLeft w:val="0"/>
      <w:marRight w:val="0"/>
      <w:marTop w:val="0"/>
      <w:marBottom w:val="0"/>
      <w:divBdr>
        <w:top w:val="none" w:sz="0" w:space="0" w:color="auto"/>
        <w:left w:val="none" w:sz="0" w:space="0" w:color="auto"/>
        <w:bottom w:val="none" w:sz="0" w:space="0" w:color="auto"/>
        <w:right w:val="none" w:sz="0" w:space="0" w:color="auto"/>
      </w:divBdr>
    </w:div>
    <w:div w:id="199897294">
      <w:bodyDiv w:val="1"/>
      <w:marLeft w:val="0"/>
      <w:marRight w:val="0"/>
      <w:marTop w:val="0"/>
      <w:marBottom w:val="0"/>
      <w:divBdr>
        <w:top w:val="none" w:sz="0" w:space="0" w:color="auto"/>
        <w:left w:val="none" w:sz="0" w:space="0" w:color="auto"/>
        <w:bottom w:val="none" w:sz="0" w:space="0" w:color="auto"/>
        <w:right w:val="none" w:sz="0" w:space="0" w:color="auto"/>
      </w:divBdr>
    </w:div>
    <w:div w:id="217784586">
      <w:bodyDiv w:val="1"/>
      <w:marLeft w:val="0"/>
      <w:marRight w:val="0"/>
      <w:marTop w:val="0"/>
      <w:marBottom w:val="0"/>
      <w:divBdr>
        <w:top w:val="none" w:sz="0" w:space="0" w:color="auto"/>
        <w:left w:val="none" w:sz="0" w:space="0" w:color="auto"/>
        <w:bottom w:val="none" w:sz="0" w:space="0" w:color="auto"/>
        <w:right w:val="none" w:sz="0" w:space="0" w:color="auto"/>
      </w:divBdr>
    </w:div>
    <w:div w:id="219564319">
      <w:bodyDiv w:val="1"/>
      <w:marLeft w:val="0"/>
      <w:marRight w:val="0"/>
      <w:marTop w:val="0"/>
      <w:marBottom w:val="0"/>
      <w:divBdr>
        <w:top w:val="none" w:sz="0" w:space="0" w:color="auto"/>
        <w:left w:val="none" w:sz="0" w:space="0" w:color="auto"/>
        <w:bottom w:val="none" w:sz="0" w:space="0" w:color="auto"/>
        <w:right w:val="none" w:sz="0" w:space="0" w:color="auto"/>
      </w:divBdr>
    </w:div>
    <w:div w:id="227769612">
      <w:bodyDiv w:val="1"/>
      <w:marLeft w:val="0"/>
      <w:marRight w:val="0"/>
      <w:marTop w:val="0"/>
      <w:marBottom w:val="0"/>
      <w:divBdr>
        <w:top w:val="none" w:sz="0" w:space="0" w:color="auto"/>
        <w:left w:val="none" w:sz="0" w:space="0" w:color="auto"/>
        <w:bottom w:val="none" w:sz="0" w:space="0" w:color="auto"/>
        <w:right w:val="none" w:sz="0" w:space="0" w:color="auto"/>
      </w:divBdr>
    </w:div>
    <w:div w:id="230121569">
      <w:bodyDiv w:val="1"/>
      <w:marLeft w:val="0"/>
      <w:marRight w:val="0"/>
      <w:marTop w:val="0"/>
      <w:marBottom w:val="0"/>
      <w:divBdr>
        <w:top w:val="none" w:sz="0" w:space="0" w:color="auto"/>
        <w:left w:val="none" w:sz="0" w:space="0" w:color="auto"/>
        <w:bottom w:val="none" w:sz="0" w:space="0" w:color="auto"/>
        <w:right w:val="none" w:sz="0" w:space="0" w:color="auto"/>
      </w:divBdr>
      <w:divsChild>
        <w:div w:id="1048184653">
          <w:marLeft w:val="0"/>
          <w:marRight w:val="0"/>
          <w:marTop w:val="0"/>
          <w:marBottom w:val="0"/>
          <w:divBdr>
            <w:top w:val="none" w:sz="0" w:space="0" w:color="auto"/>
            <w:left w:val="none" w:sz="0" w:space="0" w:color="auto"/>
            <w:bottom w:val="none" w:sz="0" w:space="0" w:color="auto"/>
            <w:right w:val="none" w:sz="0" w:space="0" w:color="auto"/>
          </w:divBdr>
        </w:div>
      </w:divsChild>
    </w:div>
    <w:div w:id="235750023">
      <w:bodyDiv w:val="1"/>
      <w:marLeft w:val="0"/>
      <w:marRight w:val="0"/>
      <w:marTop w:val="0"/>
      <w:marBottom w:val="0"/>
      <w:divBdr>
        <w:top w:val="none" w:sz="0" w:space="0" w:color="auto"/>
        <w:left w:val="none" w:sz="0" w:space="0" w:color="auto"/>
        <w:bottom w:val="none" w:sz="0" w:space="0" w:color="auto"/>
        <w:right w:val="none" w:sz="0" w:space="0" w:color="auto"/>
      </w:divBdr>
      <w:divsChild>
        <w:div w:id="1618561076">
          <w:marLeft w:val="0"/>
          <w:marRight w:val="0"/>
          <w:marTop w:val="0"/>
          <w:marBottom w:val="0"/>
          <w:divBdr>
            <w:top w:val="none" w:sz="0" w:space="0" w:color="auto"/>
            <w:left w:val="none" w:sz="0" w:space="0" w:color="auto"/>
            <w:bottom w:val="none" w:sz="0" w:space="0" w:color="auto"/>
            <w:right w:val="none" w:sz="0" w:space="0" w:color="auto"/>
          </w:divBdr>
          <w:divsChild>
            <w:div w:id="1130249162">
              <w:marLeft w:val="0"/>
              <w:marRight w:val="0"/>
              <w:marTop w:val="0"/>
              <w:marBottom w:val="0"/>
              <w:divBdr>
                <w:top w:val="none" w:sz="0" w:space="0" w:color="auto"/>
                <w:left w:val="none" w:sz="0" w:space="0" w:color="auto"/>
                <w:bottom w:val="none" w:sz="0" w:space="0" w:color="auto"/>
                <w:right w:val="none" w:sz="0" w:space="0" w:color="auto"/>
              </w:divBdr>
              <w:divsChild>
                <w:div w:id="7254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98371">
      <w:bodyDiv w:val="1"/>
      <w:marLeft w:val="0"/>
      <w:marRight w:val="0"/>
      <w:marTop w:val="0"/>
      <w:marBottom w:val="0"/>
      <w:divBdr>
        <w:top w:val="none" w:sz="0" w:space="0" w:color="auto"/>
        <w:left w:val="none" w:sz="0" w:space="0" w:color="auto"/>
        <w:bottom w:val="none" w:sz="0" w:space="0" w:color="auto"/>
        <w:right w:val="none" w:sz="0" w:space="0" w:color="auto"/>
      </w:divBdr>
    </w:div>
    <w:div w:id="261650699">
      <w:bodyDiv w:val="1"/>
      <w:marLeft w:val="0"/>
      <w:marRight w:val="0"/>
      <w:marTop w:val="0"/>
      <w:marBottom w:val="0"/>
      <w:divBdr>
        <w:top w:val="none" w:sz="0" w:space="0" w:color="auto"/>
        <w:left w:val="none" w:sz="0" w:space="0" w:color="auto"/>
        <w:bottom w:val="none" w:sz="0" w:space="0" w:color="auto"/>
        <w:right w:val="none" w:sz="0" w:space="0" w:color="auto"/>
      </w:divBdr>
    </w:div>
    <w:div w:id="282537805">
      <w:bodyDiv w:val="1"/>
      <w:marLeft w:val="0"/>
      <w:marRight w:val="0"/>
      <w:marTop w:val="0"/>
      <w:marBottom w:val="0"/>
      <w:divBdr>
        <w:top w:val="none" w:sz="0" w:space="0" w:color="auto"/>
        <w:left w:val="none" w:sz="0" w:space="0" w:color="auto"/>
        <w:bottom w:val="none" w:sz="0" w:space="0" w:color="auto"/>
        <w:right w:val="none" w:sz="0" w:space="0" w:color="auto"/>
      </w:divBdr>
    </w:div>
    <w:div w:id="282810971">
      <w:bodyDiv w:val="1"/>
      <w:marLeft w:val="0"/>
      <w:marRight w:val="0"/>
      <w:marTop w:val="0"/>
      <w:marBottom w:val="0"/>
      <w:divBdr>
        <w:top w:val="none" w:sz="0" w:space="0" w:color="auto"/>
        <w:left w:val="none" w:sz="0" w:space="0" w:color="auto"/>
        <w:bottom w:val="none" w:sz="0" w:space="0" w:color="auto"/>
        <w:right w:val="none" w:sz="0" w:space="0" w:color="auto"/>
      </w:divBdr>
    </w:div>
    <w:div w:id="310183308">
      <w:bodyDiv w:val="1"/>
      <w:marLeft w:val="0"/>
      <w:marRight w:val="0"/>
      <w:marTop w:val="0"/>
      <w:marBottom w:val="0"/>
      <w:divBdr>
        <w:top w:val="none" w:sz="0" w:space="0" w:color="auto"/>
        <w:left w:val="none" w:sz="0" w:space="0" w:color="auto"/>
        <w:bottom w:val="none" w:sz="0" w:space="0" w:color="auto"/>
        <w:right w:val="none" w:sz="0" w:space="0" w:color="auto"/>
      </w:divBdr>
    </w:div>
    <w:div w:id="312369302">
      <w:bodyDiv w:val="1"/>
      <w:marLeft w:val="0"/>
      <w:marRight w:val="0"/>
      <w:marTop w:val="0"/>
      <w:marBottom w:val="0"/>
      <w:divBdr>
        <w:top w:val="none" w:sz="0" w:space="0" w:color="auto"/>
        <w:left w:val="none" w:sz="0" w:space="0" w:color="auto"/>
        <w:bottom w:val="none" w:sz="0" w:space="0" w:color="auto"/>
        <w:right w:val="none" w:sz="0" w:space="0" w:color="auto"/>
      </w:divBdr>
    </w:div>
    <w:div w:id="338435597">
      <w:bodyDiv w:val="1"/>
      <w:marLeft w:val="0"/>
      <w:marRight w:val="0"/>
      <w:marTop w:val="0"/>
      <w:marBottom w:val="0"/>
      <w:divBdr>
        <w:top w:val="none" w:sz="0" w:space="0" w:color="auto"/>
        <w:left w:val="none" w:sz="0" w:space="0" w:color="auto"/>
        <w:bottom w:val="none" w:sz="0" w:space="0" w:color="auto"/>
        <w:right w:val="none" w:sz="0" w:space="0" w:color="auto"/>
      </w:divBdr>
    </w:div>
    <w:div w:id="348604159">
      <w:bodyDiv w:val="1"/>
      <w:marLeft w:val="0"/>
      <w:marRight w:val="0"/>
      <w:marTop w:val="0"/>
      <w:marBottom w:val="0"/>
      <w:divBdr>
        <w:top w:val="none" w:sz="0" w:space="0" w:color="auto"/>
        <w:left w:val="none" w:sz="0" w:space="0" w:color="auto"/>
        <w:bottom w:val="none" w:sz="0" w:space="0" w:color="auto"/>
        <w:right w:val="none" w:sz="0" w:space="0" w:color="auto"/>
      </w:divBdr>
      <w:divsChild>
        <w:div w:id="1296644788">
          <w:marLeft w:val="0"/>
          <w:marRight w:val="0"/>
          <w:marTop w:val="0"/>
          <w:marBottom w:val="0"/>
          <w:divBdr>
            <w:top w:val="none" w:sz="0" w:space="0" w:color="auto"/>
            <w:left w:val="none" w:sz="0" w:space="0" w:color="auto"/>
            <w:bottom w:val="none" w:sz="0" w:space="0" w:color="auto"/>
            <w:right w:val="none" w:sz="0" w:space="0" w:color="auto"/>
          </w:divBdr>
          <w:divsChild>
            <w:div w:id="484471765">
              <w:marLeft w:val="0"/>
              <w:marRight w:val="0"/>
              <w:marTop w:val="0"/>
              <w:marBottom w:val="0"/>
              <w:divBdr>
                <w:top w:val="none" w:sz="0" w:space="0" w:color="auto"/>
                <w:left w:val="none" w:sz="0" w:space="0" w:color="auto"/>
                <w:bottom w:val="none" w:sz="0" w:space="0" w:color="auto"/>
                <w:right w:val="none" w:sz="0" w:space="0" w:color="auto"/>
              </w:divBdr>
              <w:divsChild>
                <w:div w:id="7960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19065">
      <w:bodyDiv w:val="1"/>
      <w:marLeft w:val="0"/>
      <w:marRight w:val="0"/>
      <w:marTop w:val="0"/>
      <w:marBottom w:val="0"/>
      <w:divBdr>
        <w:top w:val="none" w:sz="0" w:space="0" w:color="auto"/>
        <w:left w:val="none" w:sz="0" w:space="0" w:color="auto"/>
        <w:bottom w:val="none" w:sz="0" w:space="0" w:color="auto"/>
        <w:right w:val="none" w:sz="0" w:space="0" w:color="auto"/>
      </w:divBdr>
      <w:divsChild>
        <w:div w:id="1555046419">
          <w:marLeft w:val="0"/>
          <w:marRight w:val="0"/>
          <w:marTop w:val="0"/>
          <w:marBottom w:val="0"/>
          <w:divBdr>
            <w:top w:val="none" w:sz="0" w:space="0" w:color="auto"/>
            <w:left w:val="none" w:sz="0" w:space="0" w:color="auto"/>
            <w:bottom w:val="none" w:sz="0" w:space="0" w:color="auto"/>
            <w:right w:val="none" w:sz="0" w:space="0" w:color="auto"/>
          </w:divBdr>
        </w:div>
      </w:divsChild>
    </w:div>
    <w:div w:id="380057249">
      <w:bodyDiv w:val="1"/>
      <w:marLeft w:val="0"/>
      <w:marRight w:val="0"/>
      <w:marTop w:val="0"/>
      <w:marBottom w:val="0"/>
      <w:divBdr>
        <w:top w:val="none" w:sz="0" w:space="0" w:color="auto"/>
        <w:left w:val="none" w:sz="0" w:space="0" w:color="auto"/>
        <w:bottom w:val="none" w:sz="0" w:space="0" w:color="auto"/>
        <w:right w:val="none" w:sz="0" w:space="0" w:color="auto"/>
      </w:divBdr>
    </w:div>
    <w:div w:id="400374675">
      <w:bodyDiv w:val="1"/>
      <w:marLeft w:val="0"/>
      <w:marRight w:val="0"/>
      <w:marTop w:val="0"/>
      <w:marBottom w:val="0"/>
      <w:divBdr>
        <w:top w:val="none" w:sz="0" w:space="0" w:color="auto"/>
        <w:left w:val="none" w:sz="0" w:space="0" w:color="auto"/>
        <w:bottom w:val="none" w:sz="0" w:space="0" w:color="auto"/>
        <w:right w:val="none" w:sz="0" w:space="0" w:color="auto"/>
      </w:divBdr>
    </w:div>
    <w:div w:id="403526515">
      <w:bodyDiv w:val="1"/>
      <w:marLeft w:val="0"/>
      <w:marRight w:val="0"/>
      <w:marTop w:val="0"/>
      <w:marBottom w:val="0"/>
      <w:divBdr>
        <w:top w:val="none" w:sz="0" w:space="0" w:color="auto"/>
        <w:left w:val="none" w:sz="0" w:space="0" w:color="auto"/>
        <w:bottom w:val="none" w:sz="0" w:space="0" w:color="auto"/>
        <w:right w:val="none" w:sz="0" w:space="0" w:color="auto"/>
      </w:divBdr>
    </w:div>
    <w:div w:id="406998741">
      <w:bodyDiv w:val="1"/>
      <w:marLeft w:val="0"/>
      <w:marRight w:val="0"/>
      <w:marTop w:val="0"/>
      <w:marBottom w:val="0"/>
      <w:divBdr>
        <w:top w:val="none" w:sz="0" w:space="0" w:color="auto"/>
        <w:left w:val="none" w:sz="0" w:space="0" w:color="auto"/>
        <w:bottom w:val="none" w:sz="0" w:space="0" w:color="auto"/>
        <w:right w:val="none" w:sz="0" w:space="0" w:color="auto"/>
      </w:divBdr>
    </w:div>
    <w:div w:id="448937419">
      <w:bodyDiv w:val="1"/>
      <w:marLeft w:val="0"/>
      <w:marRight w:val="0"/>
      <w:marTop w:val="0"/>
      <w:marBottom w:val="0"/>
      <w:divBdr>
        <w:top w:val="none" w:sz="0" w:space="0" w:color="auto"/>
        <w:left w:val="none" w:sz="0" w:space="0" w:color="auto"/>
        <w:bottom w:val="none" w:sz="0" w:space="0" w:color="auto"/>
        <w:right w:val="none" w:sz="0" w:space="0" w:color="auto"/>
      </w:divBdr>
    </w:div>
    <w:div w:id="461270960">
      <w:bodyDiv w:val="1"/>
      <w:marLeft w:val="0"/>
      <w:marRight w:val="0"/>
      <w:marTop w:val="0"/>
      <w:marBottom w:val="0"/>
      <w:divBdr>
        <w:top w:val="none" w:sz="0" w:space="0" w:color="auto"/>
        <w:left w:val="none" w:sz="0" w:space="0" w:color="auto"/>
        <w:bottom w:val="none" w:sz="0" w:space="0" w:color="auto"/>
        <w:right w:val="none" w:sz="0" w:space="0" w:color="auto"/>
      </w:divBdr>
    </w:div>
    <w:div w:id="501631636">
      <w:bodyDiv w:val="1"/>
      <w:marLeft w:val="0"/>
      <w:marRight w:val="0"/>
      <w:marTop w:val="0"/>
      <w:marBottom w:val="0"/>
      <w:divBdr>
        <w:top w:val="none" w:sz="0" w:space="0" w:color="auto"/>
        <w:left w:val="none" w:sz="0" w:space="0" w:color="auto"/>
        <w:bottom w:val="none" w:sz="0" w:space="0" w:color="auto"/>
        <w:right w:val="none" w:sz="0" w:space="0" w:color="auto"/>
      </w:divBdr>
    </w:div>
    <w:div w:id="502671015">
      <w:bodyDiv w:val="1"/>
      <w:marLeft w:val="0"/>
      <w:marRight w:val="0"/>
      <w:marTop w:val="0"/>
      <w:marBottom w:val="0"/>
      <w:divBdr>
        <w:top w:val="none" w:sz="0" w:space="0" w:color="auto"/>
        <w:left w:val="none" w:sz="0" w:space="0" w:color="auto"/>
        <w:bottom w:val="none" w:sz="0" w:space="0" w:color="auto"/>
        <w:right w:val="none" w:sz="0" w:space="0" w:color="auto"/>
      </w:divBdr>
      <w:divsChild>
        <w:div w:id="90636762">
          <w:marLeft w:val="0"/>
          <w:marRight w:val="0"/>
          <w:marTop w:val="0"/>
          <w:marBottom w:val="0"/>
          <w:divBdr>
            <w:top w:val="none" w:sz="0" w:space="0" w:color="auto"/>
            <w:left w:val="none" w:sz="0" w:space="0" w:color="auto"/>
            <w:bottom w:val="none" w:sz="0" w:space="0" w:color="auto"/>
            <w:right w:val="none" w:sz="0" w:space="0" w:color="auto"/>
          </w:divBdr>
          <w:divsChild>
            <w:div w:id="1515224843">
              <w:marLeft w:val="0"/>
              <w:marRight w:val="0"/>
              <w:marTop w:val="0"/>
              <w:marBottom w:val="0"/>
              <w:divBdr>
                <w:top w:val="none" w:sz="0" w:space="0" w:color="auto"/>
                <w:left w:val="none" w:sz="0" w:space="0" w:color="auto"/>
                <w:bottom w:val="none" w:sz="0" w:space="0" w:color="auto"/>
                <w:right w:val="none" w:sz="0" w:space="0" w:color="auto"/>
              </w:divBdr>
              <w:divsChild>
                <w:div w:id="154359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3277">
      <w:bodyDiv w:val="1"/>
      <w:marLeft w:val="0"/>
      <w:marRight w:val="0"/>
      <w:marTop w:val="0"/>
      <w:marBottom w:val="0"/>
      <w:divBdr>
        <w:top w:val="none" w:sz="0" w:space="0" w:color="auto"/>
        <w:left w:val="none" w:sz="0" w:space="0" w:color="auto"/>
        <w:bottom w:val="none" w:sz="0" w:space="0" w:color="auto"/>
        <w:right w:val="none" w:sz="0" w:space="0" w:color="auto"/>
      </w:divBdr>
    </w:div>
    <w:div w:id="561409965">
      <w:bodyDiv w:val="1"/>
      <w:marLeft w:val="0"/>
      <w:marRight w:val="0"/>
      <w:marTop w:val="0"/>
      <w:marBottom w:val="0"/>
      <w:divBdr>
        <w:top w:val="none" w:sz="0" w:space="0" w:color="auto"/>
        <w:left w:val="none" w:sz="0" w:space="0" w:color="auto"/>
        <w:bottom w:val="none" w:sz="0" w:space="0" w:color="auto"/>
        <w:right w:val="none" w:sz="0" w:space="0" w:color="auto"/>
      </w:divBdr>
      <w:divsChild>
        <w:div w:id="465701901">
          <w:marLeft w:val="0"/>
          <w:marRight w:val="0"/>
          <w:marTop w:val="0"/>
          <w:marBottom w:val="0"/>
          <w:divBdr>
            <w:top w:val="none" w:sz="0" w:space="0" w:color="auto"/>
            <w:left w:val="none" w:sz="0" w:space="0" w:color="auto"/>
            <w:bottom w:val="none" w:sz="0" w:space="0" w:color="auto"/>
            <w:right w:val="none" w:sz="0" w:space="0" w:color="auto"/>
          </w:divBdr>
        </w:div>
        <w:div w:id="1552224595">
          <w:marLeft w:val="0"/>
          <w:marRight w:val="0"/>
          <w:marTop w:val="0"/>
          <w:marBottom w:val="0"/>
          <w:divBdr>
            <w:top w:val="none" w:sz="0" w:space="0" w:color="auto"/>
            <w:left w:val="none" w:sz="0" w:space="0" w:color="auto"/>
            <w:bottom w:val="none" w:sz="0" w:space="0" w:color="auto"/>
            <w:right w:val="none" w:sz="0" w:space="0" w:color="auto"/>
          </w:divBdr>
        </w:div>
      </w:divsChild>
    </w:div>
    <w:div w:id="563151374">
      <w:bodyDiv w:val="1"/>
      <w:marLeft w:val="0"/>
      <w:marRight w:val="0"/>
      <w:marTop w:val="0"/>
      <w:marBottom w:val="0"/>
      <w:divBdr>
        <w:top w:val="none" w:sz="0" w:space="0" w:color="auto"/>
        <w:left w:val="none" w:sz="0" w:space="0" w:color="auto"/>
        <w:bottom w:val="none" w:sz="0" w:space="0" w:color="auto"/>
        <w:right w:val="none" w:sz="0" w:space="0" w:color="auto"/>
      </w:divBdr>
      <w:divsChild>
        <w:div w:id="36780287">
          <w:marLeft w:val="0"/>
          <w:marRight w:val="0"/>
          <w:marTop w:val="0"/>
          <w:marBottom w:val="0"/>
          <w:divBdr>
            <w:top w:val="none" w:sz="0" w:space="0" w:color="auto"/>
            <w:left w:val="none" w:sz="0" w:space="0" w:color="auto"/>
            <w:bottom w:val="none" w:sz="0" w:space="0" w:color="auto"/>
            <w:right w:val="none" w:sz="0" w:space="0" w:color="auto"/>
          </w:divBdr>
          <w:divsChild>
            <w:div w:id="2039424219">
              <w:marLeft w:val="0"/>
              <w:marRight w:val="0"/>
              <w:marTop w:val="0"/>
              <w:marBottom w:val="0"/>
              <w:divBdr>
                <w:top w:val="none" w:sz="0" w:space="0" w:color="auto"/>
                <w:left w:val="none" w:sz="0" w:space="0" w:color="auto"/>
                <w:bottom w:val="none" w:sz="0" w:space="0" w:color="auto"/>
                <w:right w:val="none" w:sz="0" w:space="0" w:color="auto"/>
              </w:divBdr>
              <w:divsChild>
                <w:div w:id="769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991122">
      <w:bodyDiv w:val="1"/>
      <w:marLeft w:val="0"/>
      <w:marRight w:val="0"/>
      <w:marTop w:val="0"/>
      <w:marBottom w:val="0"/>
      <w:divBdr>
        <w:top w:val="none" w:sz="0" w:space="0" w:color="auto"/>
        <w:left w:val="none" w:sz="0" w:space="0" w:color="auto"/>
        <w:bottom w:val="none" w:sz="0" w:space="0" w:color="auto"/>
        <w:right w:val="none" w:sz="0" w:space="0" w:color="auto"/>
      </w:divBdr>
    </w:div>
    <w:div w:id="588929004">
      <w:bodyDiv w:val="1"/>
      <w:marLeft w:val="0"/>
      <w:marRight w:val="0"/>
      <w:marTop w:val="0"/>
      <w:marBottom w:val="0"/>
      <w:divBdr>
        <w:top w:val="none" w:sz="0" w:space="0" w:color="auto"/>
        <w:left w:val="none" w:sz="0" w:space="0" w:color="auto"/>
        <w:bottom w:val="none" w:sz="0" w:space="0" w:color="auto"/>
        <w:right w:val="none" w:sz="0" w:space="0" w:color="auto"/>
      </w:divBdr>
    </w:div>
    <w:div w:id="604000957">
      <w:bodyDiv w:val="1"/>
      <w:marLeft w:val="0"/>
      <w:marRight w:val="0"/>
      <w:marTop w:val="0"/>
      <w:marBottom w:val="0"/>
      <w:divBdr>
        <w:top w:val="none" w:sz="0" w:space="0" w:color="auto"/>
        <w:left w:val="none" w:sz="0" w:space="0" w:color="auto"/>
        <w:bottom w:val="none" w:sz="0" w:space="0" w:color="auto"/>
        <w:right w:val="none" w:sz="0" w:space="0" w:color="auto"/>
      </w:divBdr>
    </w:div>
    <w:div w:id="617613318">
      <w:bodyDiv w:val="1"/>
      <w:marLeft w:val="0"/>
      <w:marRight w:val="0"/>
      <w:marTop w:val="0"/>
      <w:marBottom w:val="0"/>
      <w:divBdr>
        <w:top w:val="none" w:sz="0" w:space="0" w:color="auto"/>
        <w:left w:val="none" w:sz="0" w:space="0" w:color="auto"/>
        <w:bottom w:val="none" w:sz="0" w:space="0" w:color="auto"/>
        <w:right w:val="none" w:sz="0" w:space="0" w:color="auto"/>
      </w:divBdr>
    </w:div>
    <w:div w:id="623538721">
      <w:bodyDiv w:val="1"/>
      <w:marLeft w:val="0"/>
      <w:marRight w:val="0"/>
      <w:marTop w:val="0"/>
      <w:marBottom w:val="0"/>
      <w:divBdr>
        <w:top w:val="none" w:sz="0" w:space="0" w:color="auto"/>
        <w:left w:val="none" w:sz="0" w:space="0" w:color="auto"/>
        <w:bottom w:val="none" w:sz="0" w:space="0" w:color="auto"/>
        <w:right w:val="none" w:sz="0" w:space="0" w:color="auto"/>
      </w:divBdr>
      <w:divsChild>
        <w:div w:id="90128379">
          <w:marLeft w:val="0"/>
          <w:marRight w:val="0"/>
          <w:marTop w:val="0"/>
          <w:marBottom w:val="0"/>
          <w:divBdr>
            <w:top w:val="none" w:sz="0" w:space="0" w:color="auto"/>
            <w:left w:val="none" w:sz="0" w:space="0" w:color="auto"/>
            <w:bottom w:val="none" w:sz="0" w:space="0" w:color="auto"/>
            <w:right w:val="none" w:sz="0" w:space="0" w:color="auto"/>
          </w:divBdr>
          <w:divsChild>
            <w:div w:id="1754861889">
              <w:marLeft w:val="0"/>
              <w:marRight w:val="0"/>
              <w:marTop w:val="0"/>
              <w:marBottom w:val="0"/>
              <w:divBdr>
                <w:top w:val="none" w:sz="0" w:space="0" w:color="auto"/>
                <w:left w:val="none" w:sz="0" w:space="0" w:color="auto"/>
                <w:bottom w:val="none" w:sz="0" w:space="0" w:color="auto"/>
                <w:right w:val="none" w:sz="0" w:space="0" w:color="auto"/>
              </w:divBdr>
              <w:divsChild>
                <w:div w:id="20657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5312">
      <w:bodyDiv w:val="1"/>
      <w:marLeft w:val="0"/>
      <w:marRight w:val="0"/>
      <w:marTop w:val="0"/>
      <w:marBottom w:val="0"/>
      <w:divBdr>
        <w:top w:val="none" w:sz="0" w:space="0" w:color="auto"/>
        <w:left w:val="none" w:sz="0" w:space="0" w:color="auto"/>
        <w:bottom w:val="none" w:sz="0" w:space="0" w:color="auto"/>
        <w:right w:val="none" w:sz="0" w:space="0" w:color="auto"/>
      </w:divBdr>
    </w:div>
    <w:div w:id="633101276">
      <w:bodyDiv w:val="1"/>
      <w:marLeft w:val="0"/>
      <w:marRight w:val="0"/>
      <w:marTop w:val="0"/>
      <w:marBottom w:val="0"/>
      <w:divBdr>
        <w:top w:val="none" w:sz="0" w:space="0" w:color="auto"/>
        <w:left w:val="none" w:sz="0" w:space="0" w:color="auto"/>
        <w:bottom w:val="none" w:sz="0" w:space="0" w:color="auto"/>
        <w:right w:val="none" w:sz="0" w:space="0" w:color="auto"/>
      </w:divBdr>
      <w:divsChild>
        <w:div w:id="190387722">
          <w:marLeft w:val="0"/>
          <w:marRight w:val="0"/>
          <w:marTop w:val="0"/>
          <w:marBottom w:val="0"/>
          <w:divBdr>
            <w:top w:val="none" w:sz="0" w:space="0" w:color="auto"/>
            <w:left w:val="none" w:sz="0" w:space="0" w:color="auto"/>
            <w:bottom w:val="none" w:sz="0" w:space="0" w:color="auto"/>
            <w:right w:val="none" w:sz="0" w:space="0" w:color="auto"/>
          </w:divBdr>
        </w:div>
        <w:div w:id="28183884">
          <w:marLeft w:val="0"/>
          <w:marRight w:val="0"/>
          <w:marTop w:val="0"/>
          <w:marBottom w:val="0"/>
          <w:divBdr>
            <w:top w:val="none" w:sz="0" w:space="0" w:color="auto"/>
            <w:left w:val="none" w:sz="0" w:space="0" w:color="auto"/>
            <w:bottom w:val="none" w:sz="0" w:space="0" w:color="auto"/>
            <w:right w:val="none" w:sz="0" w:space="0" w:color="auto"/>
          </w:divBdr>
        </w:div>
      </w:divsChild>
    </w:div>
    <w:div w:id="648049388">
      <w:bodyDiv w:val="1"/>
      <w:marLeft w:val="0"/>
      <w:marRight w:val="0"/>
      <w:marTop w:val="0"/>
      <w:marBottom w:val="0"/>
      <w:divBdr>
        <w:top w:val="none" w:sz="0" w:space="0" w:color="auto"/>
        <w:left w:val="none" w:sz="0" w:space="0" w:color="auto"/>
        <w:bottom w:val="none" w:sz="0" w:space="0" w:color="auto"/>
        <w:right w:val="none" w:sz="0" w:space="0" w:color="auto"/>
      </w:divBdr>
    </w:div>
    <w:div w:id="649557460">
      <w:bodyDiv w:val="1"/>
      <w:marLeft w:val="0"/>
      <w:marRight w:val="0"/>
      <w:marTop w:val="0"/>
      <w:marBottom w:val="0"/>
      <w:divBdr>
        <w:top w:val="none" w:sz="0" w:space="0" w:color="auto"/>
        <w:left w:val="none" w:sz="0" w:space="0" w:color="auto"/>
        <w:bottom w:val="none" w:sz="0" w:space="0" w:color="auto"/>
        <w:right w:val="none" w:sz="0" w:space="0" w:color="auto"/>
      </w:divBdr>
    </w:div>
    <w:div w:id="706612282">
      <w:bodyDiv w:val="1"/>
      <w:marLeft w:val="0"/>
      <w:marRight w:val="0"/>
      <w:marTop w:val="0"/>
      <w:marBottom w:val="0"/>
      <w:divBdr>
        <w:top w:val="none" w:sz="0" w:space="0" w:color="auto"/>
        <w:left w:val="none" w:sz="0" w:space="0" w:color="auto"/>
        <w:bottom w:val="none" w:sz="0" w:space="0" w:color="auto"/>
        <w:right w:val="none" w:sz="0" w:space="0" w:color="auto"/>
      </w:divBdr>
    </w:div>
    <w:div w:id="721948465">
      <w:bodyDiv w:val="1"/>
      <w:marLeft w:val="0"/>
      <w:marRight w:val="0"/>
      <w:marTop w:val="0"/>
      <w:marBottom w:val="0"/>
      <w:divBdr>
        <w:top w:val="none" w:sz="0" w:space="0" w:color="auto"/>
        <w:left w:val="none" w:sz="0" w:space="0" w:color="auto"/>
        <w:bottom w:val="none" w:sz="0" w:space="0" w:color="auto"/>
        <w:right w:val="none" w:sz="0" w:space="0" w:color="auto"/>
      </w:divBdr>
    </w:div>
    <w:div w:id="740255313">
      <w:bodyDiv w:val="1"/>
      <w:marLeft w:val="0"/>
      <w:marRight w:val="0"/>
      <w:marTop w:val="0"/>
      <w:marBottom w:val="0"/>
      <w:divBdr>
        <w:top w:val="none" w:sz="0" w:space="0" w:color="auto"/>
        <w:left w:val="none" w:sz="0" w:space="0" w:color="auto"/>
        <w:bottom w:val="none" w:sz="0" w:space="0" w:color="auto"/>
        <w:right w:val="none" w:sz="0" w:space="0" w:color="auto"/>
      </w:divBdr>
    </w:div>
    <w:div w:id="762264521">
      <w:bodyDiv w:val="1"/>
      <w:marLeft w:val="0"/>
      <w:marRight w:val="0"/>
      <w:marTop w:val="0"/>
      <w:marBottom w:val="0"/>
      <w:divBdr>
        <w:top w:val="none" w:sz="0" w:space="0" w:color="auto"/>
        <w:left w:val="none" w:sz="0" w:space="0" w:color="auto"/>
        <w:bottom w:val="none" w:sz="0" w:space="0" w:color="auto"/>
        <w:right w:val="none" w:sz="0" w:space="0" w:color="auto"/>
      </w:divBdr>
    </w:div>
    <w:div w:id="769203309">
      <w:bodyDiv w:val="1"/>
      <w:marLeft w:val="0"/>
      <w:marRight w:val="0"/>
      <w:marTop w:val="0"/>
      <w:marBottom w:val="0"/>
      <w:divBdr>
        <w:top w:val="none" w:sz="0" w:space="0" w:color="auto"/>
        <w:left w:val="none" w:sz="0" w:space="0" w:color="auto"/>
        <w:bottom w:val="none" w:sz="0" w:space="0" w:color="auto"/>
        <w:right w:val="none" w:sz="0" w:space="0" w:color="auto"/>
      </w:divBdr>
    </w:div>
    <w:div w:id="771441146">
      <w:bodyDiv w:val="1"/>
      <w:marLeft w:val="0"/>
      <w:marRight w:val="0"/>
      <w:marTop w:val="0"/>
      <w:marBottom w:val="0"/>
      <w:divBdr>
        <w:top w:val="none" w:sz="0" w:space="0" w:color="auto"/>
        <w:left w:val="none" w:sz="0" w:space="0" w:color="auto"/>
        <w:bottom w:val="none" w:sz="0" w:space="0" w:color="auto"/>
        <w:right w:val="none" w:sz="0" w:space="0" w:color="auto"/>
      </w:divBdr>
    </w:div>
    <w:div w:id="771776749">
      <w:bodyDiv w:val="1"/>
      <w:marLeft w:val="0"/>
      <w:marRight w:val="0"/>
      <w:marTop w:val="0"/>
      <w:marBottom w:val="0"/>
      <w:divBdr>
        <w:top w:val="none" w:sz="0" w:space="0" w:color="auto"/>
        <w:left w:val="none" w:sz="0" w:space="0" w:color="auto"/>
        <w:bottom w:val="none" w:sz="0" w:space="0" w:color="auto"/>
        <w:right w:val="none" w:sz="0" w:space="0" w:color="auto"/>
      </w:divBdr>
    </w:div>
    <w:div w:id="787509064">
      <w:bodyDiv w:val="1"/>
      <w:marLeft w:val="0"/>
      <w:marRight w:val="0"/>
      <w:marTop w:val="0"/>
      <w:marBottom w:val="0"/>
      <w:divBdr>
        <w:top w:val="none" w:sz="0" w:space="0" w:color="auto"/>
        <w:left w:val="none" w:sz="0" w:space="0" w:color="auto"/>
        <w:bottom w:val="none" w:sz="0" w:space="0" w:color="auto"/>
        <w:right w:val="none" w:sz="0" w:space="0" w:color="auto"/>
      </w:divBdr>
    </w:div>
    <w:div w:id="810099630">
      <w:bodyDiv w:val="1"/>
      <w:marLeft w:val="0"/>
      <w:marRight w:val="0"/>
      <w:marTop w:val="0"/>
      <w:marBottom w:val="0"/>
      <w:divBdr>
        <w:top w:val="none" w:sz="0" w:space="0" w:color="auto"/>
        <w:left w:val="none" w:sz="0" w:space="0" w:color="auto"/>
        <w:bottom w:val="none" w:sz="0" w:space="0" w:color="auto"/>
        <w:right w:val="none" w:sz="0" w:space="0" w:color="auto"/>
      </w:divBdr>
      <w:divsChild>
        <w:div w:id="121971175">
          <w:marLeft w:val="0"/>
          <w:marRight w:val="0"/>
          <w:marTop w:val="0"/>
          <w:marBottom w:val="0"/>
          <w:divBdr>
            <w:top w:val="none" w:sz="0" w:space="0" w:color="auto"/>
            <w:left w:val="none" w:sz="0" w:space="0" w:color="auto"/>
            <w:bottom w:val="none" w:sz="0" w:space="0" w:color="auto"/>
            <w:right w:val="none" w:sz="0" w:space="0" w:color="auto"/>
          </w:divBdr>
          <w:divsChild>
            <w:div w:id="566955750">
              <w:marLeft w:val="0"/>
              <w:marRight w:val="0"/>
              <w:marTop w:val="0"/>
              <w:marBottom w:val="0"/>
              <w:divBdr>
                <w:top w:val="none" w:sz="0" w:space="0" w:color="auto"/>
                <w:left w:val="none" w:sz="0" w:space="0" w:color="auto"/>
                <w:bottom w:val="none" w:sz="0" w:space="0" w:color="auto"/>
                <w:right w:val="none" w:sz="0" w:space="0" w:color="auto"/>
              </w:divBdr>
              <w:divsChild>
                <w:div w:id="281693677">
                  <w:marLeft w:val="0"/>
                  <w:marRight w:val="0"/>
                  <w:marTop w:val="0"/>
                  <w:marBottom w:val="0"/>
                  <w:divBdr>
                    <w:top w:val="none" w:sz="0" w:space="0" w:color="auto"/>
                    <w:left w:val="none" w:sz="0" w:space="0" w:color="auto"/>
                    <w:bottom w:val="none" w:sz="0" w:space="0" w:color="auto"/>
                    <w:right w:val="none" w:sz="0" w:space="0" w:color="auto"/>
                  </w:divBdr>
                  <w:divsChild>
                    <w:div w:id="9522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55925">
      <w:bodyDiv w:val="1"/>
      <w:marLeft w:val="0"/>
      <w:marRight w:val="0"/>
      <w:marTop w:val="0"/>
      <w:marBottom w:val="0"/>
      <w:divBdr>
        <w:top w:val="none" w:sz="0" w:space="0" w:color="auto"/>
        <w:left w:val="none" w:sz="0" w:space="0" w:color="auto"/>
        <w:bottom w:val="none" w:sz="0" w:space="0" w:color="auto"/>
        <w:right w:val="none" w:sz="0" w:space="0" w:color="auto"/>
      </w:divBdr>
    </w:div>
    <w:div w:id="835803521">
      <w:bodyDiv w:val="1"/>
      <w:marLeft w:val="0"/>
      <w:marRight w:val="0"/>
      <w:marTop w:val="0"/>
      <w:marBottom w:val="0"/>
      <w:divBdr>
        <w:top w:val="none" w:sz="0" w:space="0" w:color="auto"/>
        <w:left w:val="none" w:sz="0" w:space="0" w:color="auto"/>
        <w:bottom w:val="none" w:sz="0" w:space="0" w:color="auto"/>
        <w:right w:val="none" w:sz="0" w:space="0" w:color="auto"/>
      </w:divBdr>
    </w:div>
    <w:div w:id="869804424">
      <w:bodyDiv w:val="1"/>
      <w:marLeft w:val="0"/>
      <w:marRight w:val="0"/>
      <w:marTop w:val="0"/>
      <w:marBottom w:val="0"/>
      <w:divBdr>
        <w:top w:val="none" w:sz="0" w:space="0" w:color="auto"/>
        <w:left w:val="none" w:sz="0" w:space="0" w:color="auto"/>
        <w:bottom w:val="none" w:sz="0" w:space="0" w:color="auto"/>
        <w:right w:val="none" w:sz="0" w:space="0" w:color="auto"/>
      </w:divBdr>
      <w:divsChild>
        <w:div w:id="1056583581">
          <w:marLeft w:val="0"/>
          <w:marRight w:val="0"/>
          <w:marTop w:val="0"/>
          <w:marBottom w:val="0"/>
          <w:divBdr>
            <w:top w:val="none" w:sz="0" w:space="0" w:color="auto"/>
            <w:left w:val="none" w:sz="0" w:space="0" w:color="auto"/>
            <w:bottom w:val="none" w:sz="0" w:space="0" w:color="auto"/>
            <w:right w:val="none" w:sz="0" w:space="0" w:color="auto"/>
          </w:divBdr>
          <w:divsChild>
            <w:div w:id="1077049491">
              <w:marLeft w:val="0"/>
              <w:marRight w:val="0"/>
              <w:marTop w:val="0"/>
              <w:marBottom w:val="0"/>
              <w:divBdr>
                <w:top w:val="none" w:sz="0" w:space="0" w:color="auto"/>
                <w:left w:val="none" w:sz="0" w:space="0" w:color="auto"/>
                <w:bottom w:val="none" w:sz="0" w:space="0" w:color="auto"/>
                <w:right w:val="none" w:sz="0" w:space="0" w:color="auto"/>
              </w:divBdr>
              <w:divsChild>
                <w:div w:id="1219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61964">
      <w:bodyDiv w:val="1"/>
      <w:marLeft w:val="0"/>
      <w:marRight w:val="0"/>
      <w:marTop w:val="0"/>
      <w:marBottom w:val="0"/>
      <w:divBdr>
        <w:top w:val="none" w:sz="0" w:space="0" w:color="auto"/>
        <w:left w:val="none" w:sz="0" w:space="0" w:color="auto"/>
        <w:bottom w:val="none" w:sz="0" w:space="0" w:color="auto"/>
        <w:right w:val="none" w:sz="0" w:space="0" w:color="auto"/>
      </w:divBdr>
    </w:div>
    <w:div w:id="893543000">
      <w:bodyDiv w:val="1"/>
      <w:marLeft w:val="0"/>
      <w:marRight w:val="0"/>
      <w:marTop w:val="0"/>
      <w:marBottom w:val="0"/>
      <w:divBdr>
        <w:top w:val="none" w:sz="0" w:space="0" w:color="auto"/>
        <w:left w:val="none" w:sz="0" w:space="0" w:color="auto"/>
        <w:bottom w:val="none" w:sz="0" w:space="0" w:color="auto"/>
        <w:right w:val="none" w:sz="0" w:space="0" w:color="auto"/>
      </w:divBdr>
      <w:divsChild>
        <w:div w:id="1118916625">
          <w:marLeft w:val="0"/>
          <w:marRight w:val="0"/>
          <w:marTop w:val="0"/>
          <w:marBottom w:val="0"/>
          <w:divBdr>
            <w:top w:val="none" w:sz="0" w:space="0" w:color="auto"/>
            <w:left w:val="none" w:sz="0" w:space="0" w:color="auto"/>
            <w:bottom w:val="none" w:sz="0" w:space="0" w:color="auto"/>
            <w:right w:val="none" w:sz="0" w:space="0" w:color="auto"/>
          </w:divBdr>
          <w:divsChild>
            <w:div w:id="458843932">
              <w:marLeft w:val="0"/>
              <w:marRight w:val="0"/>
              <w:marTop w:val="0"/>
              <w:marBottom w:val="0"/>
              <w:divBdr>
                <w:top w:val="none" w:sz="0" w:space="0" w:color="auto"/>
                <w:left w:val="none" w:sz="0" w:space="0" w:color="auto"/>
                <w:bottom w:val="none" w:sz="0" w:space="0" w:color="auto"/>
                <w:right w:val="none" w:sz="0" w:space="0" w:color="auto"/>
              </w:divBdr>
              <w:divsChild>
                <w:div w:id="1139420350">
                  <w:marLeft w:val="0"/>
                  <w:marRight w:val="0"/>
                  <w:marTop w:val="0"/>
                  <w:marBottom w:val="0"/>
                  <w:divBdr>
                    <w:top w:val="none" w:sz="0" w:space="0" w:color="auto"/>
                    <w:left w:val="none" w:sz="0" w:space="0" w:color="auto"/>
                    <w:bottom w:val="none" w:sz="0" w:space="0" w:color="auto"/>
                    <w:right w:val="none" w:sz="0" w:space="0" w:color="auto"/>
                  </w:divBdr>
                  <w:divsChild>
                    <w:div w:id="4604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51840">
      <w:bodyDiv w:val="1"/>
      <w:marLeft w:val="0"/>
      <w:marRight w:val="0"/>
      <w:marTop w:val="0"/>
      <w:marBottom w:val="0"/>
      <w:divBdr>
        <w:top w:val="none" w:sz="0" w:space="0" w:color="auto"/>
        <w:left w:val="none" w:sz="0" w:space="0" w:color="auto"/>
        <w:bottom w:val="none" w:sz="0" w:space="0" w:color="auto"/>
        <w:right w:val="none" w:sz="0" w:space="0" w:color="auto"/>
      </w:divBdr>
    </w:div>
    <w:div w:id="960501060">
      <w:bodyDiv w:val="1"/>
      <w:marLeft w:val="0"/>
      <w:marRight w:val="0"/>
      <w:marTop w:val="0"/>
      <w:marBottom w:val="0"/>
      <w:divBdr>
        <w:top w:val="none" w:sz="0" w:space="0" w:color="auto"/>
        <w:left w:val="none" w:sz="0" w:space="0" w:color="auto"/>
        <w:bottom w:val="none" w:sz="0" w:space="0" w:color="auto"/>
        <w:right w:val="none" w:sz="0" w:space="0" w:color="auto"/>
      </w:divBdr>
    </w:div>
    <w:div w:id="971248686">
      <w:bodyDiv w:val="1"/>
      <w:marLeft w:val="0"/>
      <w:marRight w:val="0"/>
      <w:marTop w:val="0"/>
      <w:marBottom w:val="0"/>
      <w:divBdr>
        <w:top w:val="none" w:sz="0" w:space="0" w:color="auto"/>
        <w:left w:val="none" w:sz="0" w:space="0" w:color="auto"/>
        <w:bottom w:val="none" w:sz="0" w:space="0" w:color="auto"/>
        <w:right w:val="none" w:sz="0" w:space="0" w:color="auto"/>
      </w:divBdr>
    </w:div>
    <w:div w:id="975722948">
      <w:bodyDiv w:val="1"/>
      <w:marLeft w:val="0"/>
      <w:marRight w:val="0"/>
      <w:marTop w:val="0"/>
      <w:marBottom w:val="0"/>
      <w:divBdr>
        <w:top w:val="none" w:sz="0" w:space="0" w:color="auto"/>
        <w:left w:val="none" w:sz="0" w:space="0" w:color="auto"/>
        <w:bottom w:val="none" w:sz="0" w:space="0" w:color="auto"/>
        <w:right w:val="none" w:sz="0" w:space="0" w:color="auto"/>
      </w:divBdr>
    </w:div>
    <w:div w:id="997927467">
      <w:bodyDiv w:val="1"/>
      <w:marLeft w:val="0"/>
      <w:marRight w:val="0"/>
      <w:marTop w:val="0"/>
      <w:marBottom w:val="0"/>
      <w:divBdr>
        <w:top w:val="none" w:sz="0" w:space="0" w:color="auto"/>
        <w:left w:val="none" w:sz="0" w:space="0" w:color="auto"/>
        <w:bottom w:val="none" w:sz="0" w:space="0" w:color="auto"/>
        <w:right w:val="none" w:sz="0" w:space="0" w:color="auto"/>
      </w:divBdr>
    </w:div>
    <w:div w:id="1004825271">
      <w:bodyDiv w:val="1"/>
      <w:marLeft w:val="0"/>
      <w:marRight w:val="0"/>
      <w:marTop w:val="0"/>
      <w:marBottom w:val="0"/>
      <w:divBdr>
        <w:top w:val="none" w:sz="0" w:space="0" w:color="auto"/>
        <w:left w:val="none" w:sz="0" w:space="0" w:color="auto"/>
        <w:bottom w:val="none" w:sz="0" w:space="0" w:color="auto"/>
        <w:right w:val="none" w:sz="0" w:space="0" w:color="auto"/>
      </w:divBdr>
    </w:div>
    <w:div w:id="1030841862">
      <w:bodyDiv w:val="1"/>
      <w:marLeft w:val="0"/>
      <w:marRight w:val="0"/>
      <w:marTop w:val="0"/>
      <w:marBottom w:val="0"/>
      <w:divBdr>
        <w:top w:val="none" w:sz="0" w:space="0" w:color="auto"/>
        <w:left w:val="none" w:sz="0" w:space="0" w:color="auto"/>
        <w:bottom w:val="none" w:sz="0" w:space="0" w:color="auto"/>
        <w:right w:val="none" w:sz="0" w:space="0" w:color="auto"/>
      </w:divBdr>
    </w:div>
    <w:div w:id="1033187865">
      <w:bodyDiv w:val="1"/>
      <w:marLeft w:val="0"/>
      <w:marRight w:val="0"/>
      <w:marTop w:val="0"/>
      <w:marBottom w:val="0"/>
      <w:divBdr>
        <w:top w:val="none" w:sz="0" w:space="0" w:color="auto"/>
        <w:left w:val="none" w:sz="0" w:space="0" w:color="auto"/>
        <w:bottom w:val="none" w:sz="0" w:space="0" w:color="auto"/>
        <w:right w:val="none" w:sz="0" w:space="0" w:color="auto"/>
      </w:divBdr>
    </w:div>
    <w:div w:id="1035733162">
      <w:bodyDiv w:val="1"/>
      <w:marLeft w:val="0"/>
      <w:marRight w:val="0"/>
      <w:marTop w:val="0"/>
      <w:marBottom w:val="0"/>
      <w:divBdr>
        <w:top w:val="none" w:sz="0" w:space="0" w:color="auto"/>
        <w:left w:val="none" w:sz="0" w:space="0" w:color="auto"/>
        <w:bottom w:val="none" w:sz="0" w:space="0" w:color="auto"/>
        <w:right w:val="none" w:sz="0" w:space="0" w:color="auto"/>
      </w:divBdr>
    </w:div>
    <w:div w:id="1046298248">
      <w:bodyDiv w:val="1"/>
      <w:marLeft w:val="0"/>
      <w:marRight w:val="0"/>
      <w:marTop w:val="0"/>
      <w:marBottom w:val="0"/>
      <w:divBdr>
        <w:top w:val="none" w:sz="0" w:space="0" w:color="auto"/>
        <w:left w:val="none" w:sz="0" w:space="0" w:color="auto"/>
        <w:bottom w:val="none" w:sz="0" w:space="0" w:color="auto"/>
        <w:right w:val="none" w:sz="0" w:space="0" w:color="auto"/>
      </w:divBdr>
    </w:div>
    <w:div w:id="1048800333">
      <w:bodyDiv w:val="1"/>
      <w:marLeft w:val="0"/>
      <w:marRight w:val="0"/>
      <w:marTop w:val="0"/>
      <w:marBottom w:val="0"/>
      <w:divBdr>
        <w:top w:val="none" w:sz="0" w:space="0" w:color="auto"/>
        <w:left w:val="none" w:sz="0" w:space="0" w:color="auto"/>
        <w:bottom w:val="none" w:sz="0" w:space="0" w:color="auto"/>
        <w:right w:val="none" w:sz="0" w:space="0" w:color="auto"/>
      </w:divBdr>
      <w:divsChild>
        <w:div w:id="100103213">
          <w:marLeft w:val="0"/>
          <w:marRight w:val="0"/>
          <w:marTop w:val="0"/>
          <w:marBottom w:val="0"/>
          <w:divBdr>
            <w:top w:val="none" w:sz="0" w:space="0" w:color="auto"/>
            <w:left w:val="none" w:sz="0" w:space="0" w:color="auto"/>
            <w:bottom w:val="none" w:sz="0" w:space="0" w:color="auto"/>
            <w:right w:val="none" w:sz="0" w:space="0" w:color="auto"/>
          </w:divBdr>
          <w:divsChild>
            <w:div w:id="338971988">
              <w:marLeft w:val="0"/>
              <w:marRight w:val="0"/>
              <w:marTop w:val="0"/>
              <w:marBottom w:val="0"/>
              <w:divBdr>
                <w:top w:val="none" w:sz="0" w:space="0" w:color="auto"/>
                <w:left w:val="none" w:sz="0" w:space="0" w:color="auto"/>
                <w:bottom w:val="none" w:sz="0" w:space="0" w:color="auto"/>
                <w:right w:val="none" w:sz="0" w:space="0" w:color="auto"/>
              </w:divBdr>
            </w:div>
            <w:div w:id="749960713">
              <w:marLeft w:val="0"/>
              <w:marRight w:val="0"/>
              <w:marTop w:val="0"/>
              <w:marBottom w:val="0"/>
              <w:divBdr>
                <w:top w:val="none" w:sz="0" w:space="0" w:color="auto"/>
                <w:left w:val="none" w:sz="0" w:space="0" w:color="auto"/>
                <w:bottom w:val="none" w:sz="0" w:space="0" w:color="auto"/>
                <w:right w:val="none" w:sz="0" w:space="0" w:color="auto"/>
              </w:divBdr>
            </w:div>
            <w:div w:id="887226612">
              <w:marLeft w:val="0"/>
              <w:marRight w:val="0"/>
              <w:marTop w:val="0"/>
              <w:marBottom w:val="0"/>
              <w:divBdr>
                <w:top w:val="none" w:sz="0" w:space="0" w:color="auto"/>
                <w:left w:val="none" w:sz="0" w:space="0" w:color="auto"/>
                <w:bottom w:val="none" w:sz="0" w:space="0" w:color="auto"/>
                <w:right w:val="none" w:sz="0" w:space="0" w:color="auto"/>
              </w:divBdr>
            </w:div>
            <w:div w:id="984160241">
              <w:marLeft w:val="0"/>
              <w:marRight w:val="0"/>
              <w:marTop w:val="0"/>
              <w:marBottom w:val="0"/>
              <w:divBdr>
                <w:top w:val="none" w:sz="0" w:space="0" w:color="auto"/>
                <w:left w:val="none" w:sz="0" w:space="0" w:color="auto"/>
                <w:bottom w:val="none" w:sz="0" w:space="0" w:color="auto"/>
                <w:right w:val="none" w:sz="0" w:space="0" w:color="auto"/>
              </w:divBdr>
            </w:div>
            <w:div w:id="1237127992">
              <w:marLeft w:val="0"/>
              <w:marRight w:val="0"/>
              <w:marTop w:val="0"/>
              <w:marBottom w:val="0"/>
              <w:divBdr>
                <w:top w:val="none" w:sz="0" w:space="0" w:color="auto"/>
                <w:left w:val="none" w:sz="0" w:space="0" w:color="auto"/>
                <w:bottom w:val="none" w:sz="0" w:space="0" w:color="auto"/>
                <w:right w:val="none" w:sz="0" w:space="0" w:color="auto"/>
              </w:divBdr>
            </w:div>
            <w:div w:id="1266769721">
              <w:marLeft w:val="0"/>
              <w:marRight w:val="0"/>
              <w:marTop w:val="0"/>
              <w:marBottom w:val="0"/>
              <w:divBdr>
                <w:top w:val="none" w:sz="0" w:space="0" w:color="auto"/>
                <w:left w:val="none" w:sz="0" w:space="0" w:color="auto"/>
                <w:bottom w:val="none" w:sz="0" w:space="0" w:color="auto"/>
                <w:right w:val="none" w:sz="0" w:space="0" w:color="auto"/>
              </w:divBdr>
            </w:div>
            <w:div w:id="1395196286">
              <w:marLeft w:val="0"/>
              <w:marRight w:val="0"/>
              <w:marTop w:val="0"/>
              <w:marBottom w:val="0"/>
              <w:divBdr>
                <w:top w:val="none" w:sz="0" w:space="0" w:color="auto"/>
                <w:left w:val="none" w:sz="0" w:space="0" w:color="auto"/>
                <w:bottom w:val="none" w:sz="0" w:space="0" w:color="auto"/>
                <w:right w:val="none" w:sz="0" w:space="0" w:color="auto"/>
              </w:divBdr>
            </w:div>
          </w:divsChild>
        </w:div>
        <w:div w:id="110638305">
          <w:marLeft w:val="0"/>
          <w:marRight w:val="0"/>
          <w:marTop w:val="0"/>
          <w:marBottom w:val="0"/>
          <w:divBdr>
            <w:top w:val="none" w:sz="0" w:space="0" w:color="auto"/>
            <w:left w:val="none" w:sz="0" w:space="0" w:color="auto"/>
            <w:bottom w:val="none" w:sz="0" w:space="0" w:color="auto"/>
            <w:right w:val="none" w:sz="0" w:space="0" w:color="auto"/>
          </w:divBdr>
        </w:div>
        <w:div w:id="499319139">
          <w:marLeft w:val="0"/>
          <w:marRight w:val="0"/>
          <w:marTop w:val="0"/>
          <w:marBottom w:val="0"/>
          <w:divBdr>
            <w:top w:val="none" w:sz="0" w:space="0" w:color="auto"/>
            <w:left w:val="none" w:sz="0" w:space="0" w:color="auto"/>
            <w:bottom w:val="none" w:sz="0" w:space="0" w:color="auto"/>
            <w:right w:val="none" w:sz="0" w:space="0" w:color="auto"/>
          </w:divBdr>
        </w:div>
        <w:div w:id="794449451">
          <w:marLeft w:val="0"/>
          <w:marRight w:val="0"/>
          <w:marTop w:val="0"/>
          <w:marBottom w:val="0"/>
          <w:divBdr>
            <w:top w:val="none" w:sz="0" w:space="0" w:color="auto"/>
            <w:left w:val="none" w:sz="0" w:space="0" w:color="auto"/>
            <w:bottom w:val="none" w:sz="0" w:space="0" w:color="auto"/>
            <w:right w:val="none" w:sz="0" w:space="0" w:color="auto"/>
          </w:divBdr>
        </w:div>
        <w:div w:id="982470984">
          <w:marLeft w:val="0"/>
          <w:marRight w:val="0"/>
          <w:marTop w:val="0"/>
          <w:marBottom w:val="0"/>
          <w:divBdr>
            <w:top w:val="none" w:sz="0" w:space="0" w:color="auto"/>
            <w:left w:val="none" w:sz="0" w:space="0" w:color="auto"/>
            <w:bottom w:val="none" w:sz="0" w:space="0" w:color="auto"/>
            <w:right w:val="none" w:sz="0" w:space="0" w:color="auto"/>
          </w:divBdr>
        </w:div>
        <w:div w:id="1333265924">
          <w:marLeft w:val="0"/>
          <w:marRight w:val="0"/>
          <w:marTop w:val="0"/>
          <w:marBottom w:val="0"/>
          <w:divBdr>
            <w:top w:val="none" w:sz="0" w:space="0" w:color="auto"/>
            <w:left w:val="none" w:sz="0" w:space="0" w:color="auto"/>
            <w:bottom w:val="none" w:sz="0" w:space="0" w:color="auto"/>
            <w:right w:val="none" w:sz="0" w:space="0" w:color="auto"/>
          </w:divBdr>
        </w:div>
        <w:div w:id="1458067687">
          <w:marLeft w:val="0"/>
          <w:marRight w:val="0"/>
          <w:marTop w:val="0"/>
          <w:marBottom w:val="0"/>
          <w:divBdr>
            <w:top w:val="none" w:sz="0" w:space="0" w:color="auto"/>
            <w:left w:val="none" w:sz="0" w:space="0" w:color="auto"/>
            <w:bottom w:val="none" w:sz="0" w:space="0" w:color="auto"/>
            <w:right w:val="none" w:sz="0" w:space="0" w:color="auto"/>
          </w:divBdr>
        </w:div>
        <w:div w:id="1514420724">
          <w:marLeft w:val="0"/>
          <w:marRight w:val="0"/>
          <w:marTop w:val="0"/>
          <w:marBottom w:val="0"/>
          <w:divBdr>
            <w:top w:val="none" w:sz="0" w:space="0" w:color="auto"/>
            <w:left w:val="none" w:sz="0" w:space="0" w:color="auto"/>
            <w:bottom w:val="none" w:sz="0" w:space="0" w:color="auto"/>
            <w:right w:val="none" w:sz="0" w:space="0" w:color="auto"/>
          </w:divBdr>
        </w:div>
        <w:div w:id="1610746281">
          <w:marLeft w:val="0"/>
          <w:marRight w:val="0"/>
          <w:marTop w:val="0"/>
          <w:marBottom w:val="0"/>
          <w:divBdr>
            <w:top w:val="none" w:sz="0" w:space="0" w:color="auto"/>
            <w:left w:val="none" w:sz="0" w:space="0" w:color="auto"/>
            <w:bottom w:val="none" w:sz="0" w:space="0" w:color="auto"/>
            <w:right w:val="none" w:sz="0" w:space="0" w:color="auto"/>
          </w:divBdr>
        </w:div>
      </w:divsChild>
    </w:div>
    <w:div w:id="1108550071">
      <w:bodyDiv w:val="1"/>
      <w:marLeft w:val="0"/>
      <w:marRight w:val="0"/>
      <w:marTop w:val="0"/>
      <w:marBottom w:val="0"/>
      <w:divBdr>
        <w:top w:val="none" w:sz="0" w:space="0" w:color="auto"/>
        <w:left w:val="none" w:sz="0" w:space="0" w:color="auto"/>
        <w:bottom w:val="none" w:sz="0" w:space="0" w:color="auto"/>
        <w:right w:val="none" w:sz="0" w:space="0" w:color="auto"/>
      </w:divBdr>
    </w:div>
    <w:div w:id="1111364282">
      <w:bodyDiv w:val="1"/>
      <w:marLeft w:val="0"/>
      <w:marRight w:val="0"/>
      <w:marTop w:val="0"/>
      <w:marBottom w:val="0"/>
      <w:divBdr>
        <w:top w:val="none" w:sz="0" w:space="0" w:color="auto"/>
        <w:left w:val="none" w:sz="0" w:space="0" w:color="auto"/>
        <w:bottom w:val="none" w:sz="0" w:space="0" w:color="auto"/>
        <w:right w:val="none" w:sz="0" w:space="0" w:color="auto"/>
      </w:divBdr>
    </w:div>
    <w:div w:id="1134106224">
      <w:bodyDiv w:val="1"/>
      <w:marLeft w:val="0"/>
      <w:marRight w:val="0"/>
      <w:marTop w:val="0"/>
      <w:marBottom w:val="0"/>
      <w:divBdr>
        <w:top w:val="none" w:sz="0" w:space="0" w:color="auto"/>
        <w:left w:val="none" w:sz="0" w:space="0" w:color="auto"/>
        <w:bottom w:val="none" w:sz="0" w:space="0" w:color="auto"/>
        <w:right w:val="none" w:sz="0" w:space="0" w:color="auto"/>
      </w:divBdr>
    </w:div>
    <w:div w:id="1146894732">
      <w:bodyDiv w:val="1"/>
      <w:marLeft w:val="0"/>
      <w:marRight w:val="0"/>
      <w:marTop w:val="0"/>
      <w:marBottom w:val="0"/>
      <w:divBdr>
        <w:top w:val="none" w:sz="0" w:space="0" w:color="auto"/>
        <w:left w:val="none" w:sz="0" w:space="0" w:color="auto"/>
        <w:bottom w:val="none" w:sz="0" w:space="0" w:color="auto"/>
        <w:right w:val="none" w:sz="0" w:space="0" w:color="auto"/>
      </w:divBdr>
      <w:divsChild>
        <w:div w:id="423497254">
          <w:marLeft w:val="0"/>
          <w:marRight w:val="0"/>
          <w:marTop w:val="0"/>
          <w:marBottom w:val="0"/>
          <w:divBdr>
            <w:top w:val="none" w:sz="0" w:space="0" w:color="auto"/>
            <w:left w:val="none" w:sz="0" w:space="0" w:color="auto"/>
            <w:bottom w:val="none" w:sz="0" w:space="0" w:color="auto"/>
            <w:right w:val="none" w:sz="0" w:space="0" w:color="auto"/>
          </w:divBdr>
          <w:divsChild>
            <w:div w:id="216204112">
              <w:marLeft w:val="0"/>
              <w:marRight w:val="0"/>
              <w:marTop w:val="0"/>
              <w:marBottom w:val="0"/>
              <w:divBdr>
                <w:top w:val="none" w:sz="0" w:space="0" w:color="auto"/>
                <w:left w:val="none" w:sz="0" w:space="0" w:color="auto"/>
                <w:bottom w:val="none" w:sz="0" w:space="0" w:color="auto"/>
                <w:right w:val="none" w:sz="0" w:space="0" w:color="auto"/>
              </w:divBdr>
              <w:divsChild>
                <w:div w:id="9421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8523">
      <w:bodyDiv w:val="1"/>
      <w:marLeft w:val="0"/>
      <w:marRight w:val="0"/>
      <w:marTop w:val="0"/>
      <w:marBottom w:val="0"/>
      <w:divBdr>
        <w:top w:val="none" w:sz="0" w:space="0" w:color="auto"/>
        <w:left w:val="none" w:sz="0" w:space="0" w:color="auto"/>
        <w:bottom w:val="none" w:sz="0" w:space="0" w:color="auto"/>
        <w:right w:val="none" w:sz="0" w:space="0" w:color="auto"/>
      </w:divBdr>
    </w:div>
    <w:div w:id="1158495534">
      <w:bodyDiv w:val="1"/>
      <w:marLeft w:val="0"/>
      <w:marRight w:val="0"/>
      <w:marTop w:val="0"/>
      <w:marBottom w:val="0"/>
      <w:divBdr>
        <w:top w:val="none" w:sz="0" w:space="0" w:color="auto"/>
        <w:left w:val="none" w:sz="0" w:space="0" w:color="auto"/>
        <w:bottom w:val="none" w:sz="0" w:space="0" w:color="auto"/>
        <w:right w:val="none" w:sz="0" w:space="0" w:color="auto"/>
      </w:divBdr>
      <w:divsChild>
        <w:div w:id="1246843615">
          <w:marLeft w:val="0"/>
          <w:marRight w:val="0"/>
          <w:marTop w:val="0"/>
          <w:marBottom w:val="0"/>
          <w:divBdr>
            <w:top w:val="none" w:sz="0" w:space="0" w:color="auto"/>
            <w:left w:val="none" w:sz="0" w:space="0" w:color="auto"/>
            <w:bottom w:val="none" w:sz="0" w:space="0" w:color="auto"/>
            <w:right w:val="none" w:sz="0" w:space="0" w:color="auto"/>
          </w:divBdr>
          <w:divsChild>
            <w:div w:id="832836985">
              <w:marLeft w:val="0"/>
              <w:marRight w:val="0"/>
              <w:marTop w:val="0"/>
              <w:marBottom w:val="0"/>
              <w:divBdr>
                <w:top w:val="none" w:sz="0" w:space="0" w:color="auto"/>
                <w:left w:val="none" w:sz="0" w:space="0" w:color="auto"/>
                <w:bottom w:val="none" w:sz="0" w:space="0" w:color="auto"/>
                <w:right w:val="none" w:sz="0" w:space="0" w:color="auto"/>
              </w:divBdr>
              <w:divsChild>
                <w:div w:id="140583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02033">
      <w:bodyDiv w:val="1"/>
      <w:marLeft w:val="0"/>
      <w:marRight w:val="0"/>
      <w:marTop w:val="0"/>
      <w:marBottom w:val="0"/>
      <w:divBdr>
        <w:top w:val="none" w:sz="0" w:space="0" w:color="auto"/>
        <w:left w:val="none" w:sz="0" w:space="0" w:color="auto"/>
        <w:bottom w:val="none" w:sz="0" w:space="0" w:color="auto"/>
        <w:right w:val="none" w:sz="0" w:space="0" w:color="auto"/>
      </w:divBdr>
    </w:div>
    <w:div w:id="1172262654">
      <w:bodyDiv w:val="1"/>
      <w:marLeft w:val="0"/>
      <w:marRight w:val="0"/>
      <w:marTop w:val="0"/>
      <w:marBottom w:val="0"/>
      <w:divBdr>
        <w:top w:val="none" w:sz="0" w:space="0" w:color="auto"/>
        <w:left w:val="none" w:sz="0" w:space="0" w:color="auto"/>
        <w:bottom w:val="none" w:sz="0" w:space="0" w:color="auto"/>
        <w:right w:val="none" w:sz="0" w:space="0" w:color="auto"/>
      </w:divBdr>
    </w:div>
    <w:div w:id="1172840252">
      <w:bodyDiv w:val="1"/>
      <w:marLeft w:val="0"/>
      <w:marRight w:val="0"/>
      <w:marTop w:val="0"/>
      <w:marBottom w:val="0"/>
      <w:divBdr>
        <w:top w:val="none" w:sz="0" w:space="0" w:color="auto"/>
        <w:left w:val="none" w:sz="0" w:space="0" w:color="auto"/>
        <w:bottom w:val="none" w:sz="0" w:space="0" w:color="auto"/>
        <w:right w:val="none" w:sz="0" w:space="0" w:color="auto"/>
      </w:divBdr>
      <w:divsChild>
        <w:div w:id="1432505771">
          <w:marLeft w:val="0"/>
          <w:marRight w:val="0"/>
          <w:marTop w:val="0"/>
          <w:marBottom w:val="0"/>
          <w:divBdr>
            <w:top w:val="none" w:sz="0" w:space="0" w:color="auto"/>
            <w:left w:val="none" w:sz="0" w:space="0" w:color="auto"/>
            <w:bottom w:val="none" w:sz="0" w:space="0" w:color="auto"/>
            <w:right w:val="none" w:sz="0" w:space="0" w:color="auto"/>
          </w:divBdr>
          <w:divsChild>
            <w:div w:id="537279544">
              <w:marLeft w:val="0"/>
              <w:marRight w:val="0"/>
              <w:marTop w:val="0"/>
              <w:marBottom w:val="0"/>
              <w:divBdr>
                <w:top w:val="none" w:sz="0" w:space="0" w:color="auto"/>
                <w:left w:val="none" w:sz="0" w:space="0" w:color="auto"/>
                <w:bottom w:val="none" w:sz="0" w:space="0" w:color="auto"/>
                <w:right w:val="none" w:sz="0" w:space="0" w:color="auto"/>
              </w:divBdr>
              <w:divsChild>
                <w:div w:id="180866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58678">
      <w:bodyDiv w:val="1"/>
      <w:marLeft w:val="0"/>
      <w:marRight w:val="0"/>
      <w:marTop w:val="0"/>
      <w:marBottom w:val="0"/>
      <w:divBdr>
        <w:top w:val="none" w:sz="0" w:space="0" w:color="auto"/>
        <w:left w:val="none" w:sz="0" w:space="0" w:color="auto"/>
        <w:bottom w:val="none" w:sz="0" w:space="0" w:color="auto"/>
        <w:right w:val="none" w:sz="0" w:space="0" w:color="auto"/>
      </w:divBdr>
    </w:div>
    <w:div w:id="1216938787">
      <w:bodyDiv w:val="1"/>
      <w:marLeft w:val="0"/>
      <w:marRight w:val="0"/>
      <w:marTop w:val="0"/>
      <w:marBottom w:val="0"/>
      <w:divBdr>
        <w:top w:val="none" w:sz="0" w:space="0" w:color="auto"/>
        <w:left w:val="none" w:sz="0" w:space="0" w:color="auto"/>
        <w:bottom w:val="none" w:sz="0" w:space="0" w:color="auto"/>
        <w:right w:val="none" w:sz="0" w:space="0" w:color="auto"/>
      </w:divBdr>
    </w:div>
    <w:div w:id="1233811842">
      <w:bodyDiv w:val="1"/>
      <w:marLeft w:val="0"/>
      <w:marRight w:val="0"/>
      <w:marTop w:val="0"/>
      <w:marBottom w:val="0"/>
      <w:divBdr>
        <w:top w:val="none" w:sz="0" w:space="0" w:color="auto"/>
        <w:left w:val="none" w:sz="0" w:space="0" w:color="auto"/>
        <w:bottom w:val="none" w:sz="0" w:space="0" w:color="auto"/>
        <w:right w:val="none" w:sz="0" w:space="0" w:color="auto"/>
      </w:divBdr>
      <w:divsChild>
        <w:div w:id="28606174">
          <w:marLeft w:val="0"/>
          <w:marRight w:val="0"/>
          <w:marTop w:val="0"/>
          <w:marBottom w:val="0"/>
          <w:divBdr>
            <w:top w:val="none" w:sz="0" w:space="0" w:color="auto"/>
            <w:left w:val="none" w:sz="0" w:space="0" w:color="auto"/>
            <w:bottom w:val="none" w:sz="0" w:space="0" w:color="auto"/>
            <w:right w:val="none" w:sz="0" w:space="0" w:color="auto"/>
          </w:divBdr>
          <w:divsChild>
            <w:div w:id="1769694161">
              <w:marLeft w:val="0"/>
              <w:marRight w:val="0"/>
              <w:marTop w:val="0"/>
              <w:marBottom w:val="0"/>
              <w:divBdr>
                <w:top w:val="none" w:sz="0" w:space="0" w:color="auto"/>
                <w:left w:val="none" w:sz="0" w:space="0" w:color="auto"/>
                <w:bottom w:val="none" w:sz="0" w:space="0" w:color="auto"/>
                <w:right w:val="none" w:sz="0" w:space="0" w:color="auto"/>
              </w:divBdr>
              <w:divsChild>
                <w:div w:id="1881164905">
                  <w:marLeft w:val="0"/>
                  <w:marRight w:val="0"/>
                  <w:marTop w:val="0"/>
                  <w:marBottom w:val="0"/>
                  <w:divBdr>
                    <w:top w:val="none" w:sz="0" w:space="0" w:color="auto"/>
                    <w:left w:val="none" w:sz="0" w:space="0" w:color="auto"/>
                    <w:bottom w:val="none" w:sz="0" w:space="0" w:color="auto"/>
                    <w:right w:val="none" w:sz="0" w:space="0" w:color="auto"/>
                  </w:divBdr>
                  <w:divsChild>
                    <w:div w:id="19607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9286">
      <w:bodyDiv w:val="1"/>
      <w:marLeft w:val="0"/>
      <w:marRight w:val="0"/>
      <w:marTop w:val="0"/>
      <w:marBottom w:val="0"/>
      <w:divBdr>
        <w:top w:val="none" w:sz="0" w:space="0" w:color="auto"/>
        <w:left w:val="none" w:sz="0" w:space="0" w:color="auto"/>
        <w:bottom w:val="none" w:sz="0" w:space="0" w:color="auto"/>
        <w:right w:val="none" w:sz="0" w:space="0" w:color="auto"/>
      </w:divBdr>
    </w:div>
    <w:div w:id="1280455367">
      <w:bodyDiv w:val="1"/>
      <w:marLeft w:val="0"/>
      <w:marRight w:val="0"/>
      <w:marTop w:val="0"/>
      <w:marBottom w:val="0"/>
      <w:divBdr>
        <w:top w:val="none" w:sz="0" w:space="0" w:color="auto"/>
        <w:left w:val="none" w:sz="0" w:space="0" w:color="auto"/>
        <w:bottom w:val="none" w:sz="0" w:space="0" w:color="auto"/>
        <w:right w:val="none" w:sz="0" w:space="0" w:color="auto"/>
      </w:divBdr>
    </w:div>
    <w:div w:id="1282687542">
      <w:bodyDiv w:val="1"/>
      <w:marLeft w:val="0"/>
      <w:marRight w:val="0"/>
      <w:marTop w:val="0"/>
      <w:marBottom w:val="0"/>
      <w:divBdr>
        <w:top w:val="none" w:sz="0" w:space="0" w:color="auto"/>
        <w:left w:val="none" w:sz="0" w:space="0" w:color="auto"/>
        <w:bottom w:val="none" w:sz="0" w:space="0" w:color="auto"/>
        <w:right w:val="none" w:sz="0" w:space="0" w:color="auto"/>
      </w:divBdr>
    </w:div>
    <w:div w:id="1288467812">
      <w:bodyDiv w:val="1"/>
      <w:marLeft w:val="0"/>
      <w:marRight w:val="0"/>
      <w:marTop w:val="0"/>
      <w:marBottom w:val="0"/>
      <w:divBdr>
        <w:top w:val="none" w:sz="0" w:space="0" w:color="auto"/>
        <w:left w:val="none" w:sz="0" w:space="0" w:color="auto"/>
        <w:bottom w:val="none" w:sz="0" w:space="0" w:color="auto"/>
        <w:right w:val="none" w:sz="0" w:space="0" w:color="auto"/>
      </w:divBdr>
    </w:div>
    <w:div w:id="1289051382">
      <w:bodyDiv w:val="1"/>
      <w:marLeft w:val="0"/>
      <w:marRight w:val="0"/>
      <w:marTop w:val="0"/>
      <w:marBottom w:val="0"/>
      <w:divBdr>
        <w:top w:val="none" w:sz="0" w:space="0" w:color="auto"/>
        <w:left w:val="none" w:sz="0" w:space="0" w:color="auto"/>
        <w:bottom w:val="none" w:sz="0" w:space="0" w:color="auto"/>
        <w:right w:val="none" w:sz="0" w:space="0" w:color="auto"/>
      </w:divBdr>
      <w:divsChild>
        <w:div w:id="301665169">
          <w:marLeft w:val="0"/>
          <w:marRight w:val="0"/>
          <w:marTop w:val="0"/>
          <w:marBottom w:val="0"/>
          <w:divBdr>
            <w:top w:val="none" w:sz="0" w:space="0" w:color="auto"/>
            <w:left w:val="none" w:sz="0" w:space="0" w:color="auto"/>
            <w:bottom w:val="none" w:sz="0" w:space="0" w:color="auto"/>
            <w:right w:val="none" w:sz="0" w:space="0" w:color="auto"/>
          </w:divBdr>
        </w:div>
      </w:divsChild>
    </w:div>
    <w:div w:id="1361472324">
      <w:bodyDiv w:val="1"/>
      <w:marLeft w:val="0"/>
      <w:marRight w:val="0"/>
      <w:marTop w:val="0"/>
      <w:marBottom w:val="0"/>
      <w:divBdr>
        <w:top w:val="none" w:sz="0" w:space="0" w:color="auto"/>
        <w:left w:val="none" w:sz="0" w:space="0" w:color="auto"/>
        <w:bottom w:val="none" w:sz="0" w:space="0" w:color="auto"/>
        <w:right w:val="none" w:sz="0" w:space="0" w:color="auto"/>
      </w:divBdr>
    </w:div>
    <w:div w:id="1381517129">
      <w:bodyDiv w:val="1"/>
      <w:marLeft w:val="0"/>
      <w:marRight w:val="0"/>
      <w:marTop w:val="0"/>
      <w:marBottom w:val="0"/>
      <w:divBdr>
        <w:top w:val="none" w:sz="0" w:space="0" w:color="auto"/>
        <w:left w:val="none" w:sz="0" w:space="0" w:color="auto"/>
        <w:bottom w:val="none" w:sz="0" w:space="0" w:color="auto"/>
        <w:right w:val="none" w:sz="0" w:space="0" w:color="auto"/>
      </w:divBdr>
    </w:div>
    <w:div w:id="1382247588">
      <w:bodyDiv w:val="1"/>
      <w:marLeft w:val="0"/>
      <w:marRight w:val="0"/>
      <w:marTop w:val="0"/>
      <w:marBottom w:val="0"/>
      <w:divBdr>
        <w:top w:val="none" w:sz="0" w:space="0" w:color="auto"/>
        <w:left w:val="none" w:sz="0" w:space="0" w:color="auto"/>
        <w:bottom w:val="none" w:sz="0" w:space="0" w:color="auto"/>
        <w:right w:val="none" w:sz="0" w:space="0" w:color="auto"/>
      </w:divBdr>
    </w:div>
    <w:div w:id="1399743652">
      <w:bodyDiv w:val="1"/>
      <w:marLeft w:val="0"/>
      <w:marRight w:val="0"/>
      <w:marTop w:val="0"/>
      <w:marBottom w:val="0"/>
      <w:divBdr>
        <w:top w:val="none" w:sz="0" w:space="0" w:color="auto"/>
        <w:left w:val="none" w:sz="0" w:space="0" w:color="auto"/>
        <w:bottom w:val="none" w:sz="0" w:space="0" w:color="auto"/>
        <w:right w:val="none" w:sz="0" w:space="0" w:color="auto"/>
      </w:divBdr>
      <w:divsChild>
        <w:div w:id="1943608874">
          <w:marLeft w:val="0"/>
          <w:marRight w:val="0"/>
          <w:marTop w:val="0"/>
          <w:marBottom w:val="0"/>
          <w:divBdr>
            <w:top w:val="none" w:sz="0" w:space="0" w:color="auto"/>
            <w:left w:val="none" w:sz="0" w:space="0" w:color="auto"/>
            <w:bottom w:val="none" w:sz="0" w:space="0" w:color="auto"/>
            <w:right w:val="none" w:sz="0" w:space="0" w:color="auto"/>
          </w:divBdr>
          <w:divsChild>
            <w:div w:id="1701588768">
              <w:marLeft w:val="0"/>
              <w:marRight w:val="0"/>
              <w:marTop w:val="0"/>
              <w:marBottom w:val="0"/>
              <w:divBdr>
                <w:top w:val="none" w:sz="0" w:space="0" w:color="auto"/>
                <w:left w:val="none" w:sz="0" w:space="0" w:color="auto"/>
                <w:bottom w:val="none" w:sz="0" w:space="0" w:color="auto"/>
                <w:right w:val="none" w:sz="0" w:space="0" w:color="auto"/>
              </w:divBdr>
              <w:divsChild>
                <w:div w:id="86849709">
                  <w:marLeft w:val="0"/>
                  <w:marRight w:val="0"/>
                  <w:marTop w:val="0"/>
                  <w:marBottom w:val="0"/>
                  <w:divBdr>
                    <w:top w:val="none" w:sz="0" w:space="0" w:color="auto"/>
                    <w:left w:val="none" w:sz="0" w:space="0" w:color="auto"/>
                    <w:bottom w:val="none" w:sz="0" w:space="0" w:color="auto"/>
                    <w:right w:val="none" w:sz="0" w:space="0" w:color="auto"/>
                  </w:divBdr>
                  <w:divsChild>
                    <w:div w:id="3170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04848">
      <w:bodyDiv w:val="1"/>
      <w:marLeft w:val="0"/>
      <w:marRight w:val="0"/>
      <w:marTop w:val="0"/>
      <w:marBottom w:val="0"/>
      <w:divBdr>
        <w:top w:val="none" w:sz="0" w:space="0" w:color="auto"/>
        <w:left w:val="none" w:sz="0" w:space="0" w:color="auto"/>
        <w:bottom w:val="none" w:sz="0" w:space="0" w:color="auto"/>
        <w:right w:val="none" w:sz="0" w:space="0" w:color="auto"/>
      </w:divBdr>
    </w:div>
    <w:div w:id="1435977007">
      <w:bodyDiv w:val="1"/>
      <w:marLeft w:val="0"/>
      <w:marRight w:val="0"/>
      <w:marTop w:val="0"/>
      <w:marBottom w:val="0"/>
      <w:divBdr>
        <w:top w:val="none" w:sz="0" w:space="0" w:color="auto"/>
        <w:left w:val="none" w:sz="0" w:space="0" w:color="auto"/>
        <w:bottom w:val="none" w:sz="0" w:space="0" w:color="auto"/>
        <w:right w:val="none" w:sz="0" w:space="0" w:color="auto"/>
      </w:divBdr>
    </w:div>
    <w:div w:id="1443382761">
      <w:bodyDiv w:val="1"/>
      <w:marLeft w:val="0"/>
      <w:marRight w:val="0"/>
      <w:marTop w:val="0"/>
      <w:marBottom w:val="0"/>
      <w:divBdr>
        <w:top w:val="none" w:sz="0" w:space="0" w:color="auto"/>
        <w:left w:val="none" w:sz="0" w:space="0" w:color="auto"/>
        <w:bottom w:val="none" w:sz="0" w:space="0" w:color="auto"/>
        <w:right w:val="none" w:sz="0" w:space="0" w:color="auto"/>
      </w:divBdr>
    </w:div>
    <w:div w:id="1453673776">
      <w:bodyDiv w:val="1"/>
      <w:marLeft w:val="0"/>
      <w:marRight w:val="0"/>
      <w:marTop w:val="0"/>
      <w:marBottom w:val="0"/>
      <w:divBdr>
        <w:top w:val="none" w:sz="0" w:space="0" w:color="auto"/>
        <w:left w:val="none" w:sz="0" w:space="0" w:color="auto"/>
        <w:bottom w:val="none" w:sz="0" w:space="0" w:color="auto"/>
        <w:right w:val="none" w:sz="0" w:space="0" w:color="auto"/>
      </w:divBdr>
    </w:div>
    <w:div w:id="1455559089">
      <w:bodyDiv w:val="1"/>
      <w:marLeft w:val="0"/>
      <w:marRight w:val="0"/>
      <w:marTop w:val="0"/>
      <w:marBottom w:val="0"/>
      <w:divBdr>
        <w:top w:val="none" w:sz="0" w:space="0" w:color="auto"/>
        <w:left w:val="none" w:sz="0" w:space="0" w:color="auto"/>
        <w:bottom w:val="none" w:sz="0" w:space="0" w:color="auto"/>
        <w:right w:val="none" w:sz="0" w:space="0" w:color="auto"/>
      </w:divBdr>
    </w:div>
    <w:div w:id="1503274284">
      <w:bodyDiv w:val="1"/>
      <w:marLeft w:val="0"/>
      <w:marRight w:val="0"/>
      <w:marTop w:val="0"/>
      <w:marBottom w:val="0"/>
      <w:divBdr>
        <w:top w:val="none" w:sz="0" w:space="0" w:color="auto"/>
        <w:left w:val="none" w:sz="0" w:space="0" w:color="auto"/>
        <w:bottom w:val="none" w:sz="0" w:space="0" w:color="auto"/>
        <w:right w:val="none" w:sz="0" w:space="0" w:color="auto"/>
      </w:divBdr>
      <w:divsChild>
        <w:div w:id="693458445">
          <w:marLeft w:val="0"/>
          <w:marRight w:val="0"/>
          <w:marTop w:val="0"/>
          <w:marBottom w:val="0"/>
          <w:divBdr>
            <w:top w:val="none" w:sz="0" w:space="0" w:color="auto"/>
            <w:left w:val="none" w:sz="0" w:space="0" w:color="auto"/>
            <w:bottom w:val="none" w:sz="0" w:space="0" w:color="auto"/>
            <w:right w:val="none" w:sz="0" w:space="0" w:color="auto"/>
          </w:divBdr>
          <w:divsChild>
            <w:div w:id="624117966">
              <w:marLeft w:val="0"/>
              <w:marRight w:val="0"/>
              <w:marTop w:val="0"/>
              <w:marBottom w:val="0"/>
              <w:divBdr>
                <w:top w:val="none" w:sz="0" w:space="0" w:color="auto"/>
                <w:left w:val="none" w:sz="0" w:space="0" w:color="auto"/>
                <w:bottom w:val="none" w:sz="0" w:space="0" w:color="auto"/>
                <w:right w:val="none" w:sz="0" w:space="0" w:color="auto"/>
              </w:divBdr>
              <w:divsChild>
                <w:div w:id="14949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9928">
      <w:bodyDiv w:val="1"/>
      <w:marLeft w:val="0"/>
      <w:marRight w:val="0"/>
      <w:marTop w:val="0"/>
      <w:marBottom w:val="0"/>
      <w:divBdr>
        <w:top w:val="none" w:sz="0" w:space="0" w:color="auto"/>
        <w:left w:val="none" w:sz="0" w:space="0" w:color="auto"/>
        <w:bottom w:val="none" w:sz="0" w:space="0" w:color="auto"/>
        <w:right w:val="none" w:sz="0" w:space="0" w:color="auto"/>
      </w:divBdr>
      <w:divsChild>
        <w:div w:id="94766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79496">
      <w:bodyDiv w:val="1"/>
      <w:marLeft w:val="0"/>
      <w:marRight w:val="0"/>
      <w:marTop w:val="0"/>
      <w:marBottom w:val="0"/>
      <w:divBdr>
        <w:top w:val="none" w:sz="0" w:space="0" w:color="auto"/>
        <w:left w:val="none" w:sz="0" w:space="0" w:color="auto"/>
        <w:bottom w:val="none" w:sz="0" w:space="0" w:color="auto"/>
        <w:right w:val="none" w:sz="0" w:space="0" w:color="auto"/>
      </w:divBdr>
    </w:div>
    <w:div w:id="1617981178">
      <w:bodyDiv w:val="1"/>
      <w:marLeft w:val="0"/>
      <w:marRight w:val="0"/>
      <w:marTop w:val="0"/>
      <w:marBottom w:val="0"/>
      <w:divBdr>
        <w:top w:val="none" w:sz="0" w:space="0" w:color="auto"/>
        <w:left w:val="none" w:sz="0" w:space="0" w:color="auto"/>
        <w:bottom w:val="none" w:sz="0" w:space="0" w:color="auto"/>
        <w:right w:val="none" w:sz="0" w:space="0" w:color="auto"/>
      </w:divBdr>
    </w:div>
    <w:div w:id="1622372642">
      <w:bodyDiv w:val="1"/>
      <w:marLeft w:val="0"/>
      <w:marRight w:val="0"/>
      <w:marTop w:val="0"/>
      <w:marBottom w:val="0"/>
      <w:divBdr>
        <w:top w:val="none" w:sz="0" w:space="0" w:color="auto"/>
        <w:left w:val="none" w:sz="0" w:space="0" w:color="auto"/>
        <w:bottom w:val="none" w:sz="0" w:space="0" w:color="auto"/>
        <w:right w:val="none" w:sz="0" w:space="0" w:color="auto"/>
      </w:divBdr>
    </w:div>
    <w:div w:id="1624533642">
      <w:bodyDiv w:val="1"/>
      <w:marLeft w:val="0"/>
      <w:marRight w:val="0"/>
      <w:marTop w:val="0"/>
      <w:marBottom w:val="0"/>
      <w:divBdr>
        <w:top w:val="none" w:sz="0" w:space="0" w:color="auto"/>
        <w:left w:val="none" w:sz="0" w:space="0" w:color="auto"/>
        <w:bottom w:val="none" w:sz="0" w:space="0" w:color="auto"/>
        <w:right w:val="none" w:sz="0" w:space="0" w:color="auto"/>
      </w:divBdr>
    </w:div>
    <w:div w:id="1646205316">
      <w:bodyDiv w:val="1"/>
      <w:marLeft w:val="0"/>
      <w:marRight w:val="0"/>
      <w:marTop w:val="0"/>
      <w:marBottom w:val="0"/>
      <w:divBdr>
        <w:top w:val="none" w:sz="0" w:space="0" w:color="auto"/>
        <w:left w:val="none" w:sz="0" w:space="0" w:color="auto"/>
        <w:bottom w:val="none" w:sz="0" w:space="0" w:color="auto"/>
        <w:right w:val="none" w:sz="0" w:space="0" w:color="auto"/>
      </w:divBdr>
    </w:div>
    <w:div w:id="1661545092">
      <w:bodyDiv w:val="1"/>
      <w:marLeft w:val="0"/>
      <w:marRight w:val="0"/>
      <w:marTop w:val="0"/>
      <w:marBottom w:val="0"/>
      <w:divBdr>
        <w:top w:val="none" w:sz="0" w:space="0" w:color="auto"/>
        <w:left w:val="none" w:sz="0" w:space="0" w:color="auto"/>
        <w:bottom w:val="none" w:sz="0" w:space="0" w:color="auto"/>
        <w:right w:val="none" w:sz="0" w:space="0" w:color="auto"/>
      </w:divBdr>
    </w:div>
    <w:div w:id="1680111098">
      <w:bodyDiv w:val="1"/>
      <w:marLeft w:val="0"/>
      <w:marRight w:val="0"/>
      <w:marTop w:val="0"/>
      <w:marBottom w:val="0"/>
      <w:divBdr>
        <w:top w:val="none" w:sz="0" w:space="0" w:color="auto"/>
        <w:left w:val="none" w:sz="0" w:space="0" w:color="auto"/>
        <w:bottom w:val="none" w:sz="0" w:space="0" w:color="auto"/>
        <w:right w:val="none" w:sz="0" w:space="0" w:color="auto"/>
      </w:divBdr>
      <w:divsChild>
        <w:div w:id="1899323324">
          <w:marLeft w:val="0"/>
          <w:marRight w:val="0"/>
          <w:marTop w:val="0"/>
          <w:marBottom w:val="0"/>
          <w:divBdr>
            <w:top w:val="none" w:sz="0" w:space="0" w:color="auto"/>
            <w:left w:val="none" w:sz="0" w:space="0" w:color="auto"/>
            <w:bottom w:val="none" w:sz="0" w:space="0" w:color="auto"/>
            <w:right w:val="none" w:sz="0" w:space="0" w:color="auto"/>
          </w:divBdr>
          <w:divsChild>
            <w:div w:id="1875268136">
              <w:marLeft w:val="0"/>
              <w:marRight w:val="0"/>
              <w:marTop w:val="0"/>
              <w:marBottom w:val="0"/>
              <w:divBdr>
                <w:top w:val="none" w:sz="0" w:space="0" w:color="auto"/>
                <w:left w:val="none" w:sz="0" w:space="0" w:color="auto"/>
                <w:bottom w:val="none" w:sz="0" w:space="0" w:color="auto"/>
                <w:right w:val="none" w:sz="0" w:space="0" w:color="auto"/>
              </w:divBdr>
              <w:divsChild>
                <w:div w:id="134166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10446623">
      <w:bodyDiv w:val="1"/>
      <w:marLeft w:val="0"/>
      <w:marRight w:val="0"/>
      <w:marTop w:val="0"/>
      <w:marBottom w:val="0"/>
      <w:divBdr>
        <w:top w:val="none" w:sz="0" w:space="0" w:color="auto"/>
        <w:left w:val="none" w:sz="0" w:space="0" w:color="auto"/>
        <w:bottom w:val="none" w:sz="0" w:space="0" w:color="auto"/>
        <w:right w:val="none" w:sz="0" w:space="0" w:color="auto"/>
      </w:divBdr>
      <w:divsChild>
        <w:div w:id="1126897031">
          <w:marLeft w:val="0"/>
          <w:marRight w:val="0"/>
          <w:marTop w:val="0"/>
          <w:marBottom w:val="0"/>
          <w:divBdr>
            <w:top w:val="none" w:sz="0" w:space="0" w:color="auto"/>
            <w:left w:val="none" w:sz="0" w:space="0" w:color="auto"/>
            <w:bottom w:val="none" w:sz="0" w:space="0" w:color="auto"/>
            <w:right w:val="none" w:sz="0" w:space="0" w:color="auto"/>
          </w:divBdr>
        </w:div>
        <w:div w:id="1144392206">
          <w:marLeft w:val="0"/>
          <w:marRight w:val="0"/>
          <w:marTop w:val="0"/>
          <w:marBottom w:val="0"/>
          <w:divBdr>
            <w:top w:val="none" w:sz="0" w:space="0" w:color="auto"/>
            <w:left w:val="none" w:sz="0" w:space="0" w:color="auto"/>
            <w:bottom w:val="none" w:sz="0" w:space="0" w:color="auto"/>
            <w:right w:val="none" w:sz="0" w:space="0" w:color="auto"/>
          </w:divBdr>
        </w:div>
        <w:div w:id="1959531526">
          <w:marLeft w:val="0"/>
          <w:marRight w:val="0"/>
          <w:marTop w:val="0"/>
          <w:marBottom w:val="0"/>
          <w:divBdr>
            <w:top w:val="none" w:sz="0" w:space="0" w:color="auto"/>
            <w:left w:val="none" w:sz="0" w:space="0" w:color="auto"/>
            <w:bottom w:val="none" w:sz="0" w:space="0" w:color="auto"/>
            <w:right w:val="none" w:sz="0" w:space="0" w:color="auto"/>
          </w:divBdr>
          <w:divsChild>
            <w:div w:id="20213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3055">
      <w:bodyDiv w:val="1"/>
      <w:marLeft w:val="0"/>
      <w:marRight w:val="0"/>
      <w:marTop w:val="0"/>
      <w:marBottom w:val="0"/>
      <w:divBdr>
        <w:top w:val="none" w:sz="0" w:space="0" w:color="auto"/>
        <w:left w:val="none" w:sz="0" w:space="0" w:color="auto"/>
        <w:bottom w:val="none" w:sz="0" w:space="0" w:color="auto"/>
        <w:right w:val="none" w:sz="0" w:space="0" w:color="auto"/>
      </w:divBdr>
    </w:div>
    <w:div w:id="1767387483">
      <w:bodyDiv w:val="1"/>
      <w:marLeft w:val="0"/>
      <w:marRight w:val="0"/>
      <w:marTop w:val="0"/>
      <w:marBottom w:val="0"/>
      <w:divBdr>
        <w:top w:val="none" w:sz="0" w:space="0" w:color="auto"/>
        <w:left w:val="none" w:sz="0" w:space="0" w:color="auto"/>
        <w:bottom w:val="none" w:sz="0" w:space="0" w:color="auto"/>
        <w:right w:val="none" w:sz="0" w:space="0" w:color="auto"/>
      </w:divBdr>
    </w:div>
    <w:div w:id="1769690793">
      <w:bodyDiv w:val="1"/>
      <w:marLeft w:val="0"/>
      <w:marRight w:val="0"/>
      <w:marTop w:val="0"/>
      <w:marBottom w:val="0"/>
      <w:divBdr>
        <w:top w:val="none" w:sz="0" w:space="0" w:color="auto"/>
        <w:left w:val="none" w:sz="0" w:space="0" w:color="auto"/>
        <w:bottom w:val="none" w:sz="0" w:space="0" w:color="auto"/>
        <w:right w:val="none" w:sz="0" w:space="0" w:color="auto"/>
      </w:divBdr>
    </w:div>
    <w:div w:id="1781295842">
      <w:bodyDiv w:val="1"/>
      <w:marLeft w:val="0"/>
      <w:marRight w:val="0"/>
      <w:marTop w:val="0"/>
      <w:marBottom w:val="0"/>
      <w:divBdr>
        <w:top w:val="none" w:sz="0" w:space="0" w:color="auto"/>
        <w:left w:val="none" w:sz="0" w:space="0" w:color="auto"/>
        <w:bottom w:val="none" w:sz="0" w:space="0" w:color="auto"/>
        <w:right w:val="none" w:sz="0" w:space="0" w:color="auto"/>
      </w:divBdr>
    </w:div>
    <w:div w:id="1782532985">
      <w:bodyDiv w:val="1"/>
      <w:marLeft w:val="0"/>
      <w:marRight w:val="0"/>
      <w:marTop w:val="0"/>
      <w:marBottom w:val="0"/>
      <w:divBdr>
        <w:top w:val="none" w:sz="0" w:space="0" w:color="auto"/>
        <w:left w:val="none" w:sz="0" w:space="0" w:color="auto"/>
        <w:bottom w:val="none" w:sz="0" w:space="0" w:color="auto"/>
        <w:right w:val="none" w:sz="0" w:space="0" w:color="auto"/>
      </w:divBdr>
    </w:div>
    <w:div w:id="1783182869">
      <w:bodyDiv w:val="1"/>
      <w:marLeft w:val="0"/>
      <w:marRight w:val="0"/>
      <w:marTop w:val="0"/>
      <w:marBottom w:val="0"/>
      <w:divBdr>
        <w:top w:val="none" w:sz="0" w:space="0" w:color="auto"/>
        <w:left w:val="none" w:sz="0" w:space="0" w:color="auto"/>
        <w:bottom w:val="none" w:sz="0" w:space="0" w:color="auto"/>
        <w:right w:val="none" w:sz="0" w:space="0" w:color="auto"/>
      </w:divBdr>
    </w:div>
    <w:div w:id="1785031684">
      <w:bodyDiv w:val="1"/>
      <w:marLeft w:val="0"/>
      <w:marRight w:val="0"/>
      <w:marTop w:val="0"/>
      <w:marBottom w:val="0"/>
      <w:divBdr>
        <w:top w:val="none" w:sz="0" w:space="0" w:color="auto"/>
        <w:left w:val="none" w:sz="0" w:space="0" w:color="auto"/>
        <w:bottom w:val="none" w:sz="0" w:space="0" w:color="auto"/>
        <w:right w:val="none" w:sz="0" w:space="0" w:color="auto"/>
      </w:divBdr>
    </w:div>
    <w:div w:id="1811096097">
      <w:bodyDiv w:val="1"/>
      <w:marLeft w:val="0"/>
      <w:marRight w:val="0"/>
      <w:marTop w:val="0"/>
      <w:marBottom w:val="0"/>
      <w:divBdr>
        <w:top w:val="none" w:sz="0" w:space="0" w:color="auto"/>
        <w:left w:val="none" w:sz="0" w:space="0" w:color="auto"/>
        <w:bottom w:val="none" w:sz="0" w:space="0" w:color="auto"/>
        <w:right w:val="none" w:sz="0" w:space="0" w:color="auto"/>
      </w:divBdr>
    </w:div>
    <w:div w:id="1814365338">
      <w:bodyDiv w:val="1"/>
      <w:marLeft w:val="0"/>
      <w:marRight w:val="0"/>
      <w:marTop w:val="0"/>
      <w:marBottom w:val="0"/>
      <w:divBdr>
        <w:top w:val="none" w:sz="0" w:space="0" w:color="auto"/>
        <w:left w:val="none" w:sz="0" w:space="0" w:color="auto"/>
        <w:bottom w:val="none" w:sz="0" w:space="0" w:color="auto"/>
        <w:right w:val="none" w:sz="0" w:space="0" w:color="auto"/>
      </w:divBdr>
    </w:div>
    <w:div w:id="1834636942">
      <w:bodyDiv w:val="1"/>
      <w:marLeft w:val="0"/>
      <w:marRight w:val="0"/>
      <w:marTop w:val="0"/>
      <w:marBottom w:val="0"/>
      <w:divBdr>
        <w:top w:val="none" w:sz="0" w:space="0" w:color="auto"/>
        <w:left w:val="none" w:sz="0" w:space="0" w:color="auto"/>
        <w:bottom w:val="none" w:sz="0" w:space="0" w:color="auto"/>
        <w:right w:val="none" w:sz="0" w:space="0" w:color="auto"/>
      </w:divBdr>
    </w:div>
    <w:div w:id="1856967078">
      <w:bodyDiv w:val="1"/>
      <w:marLeft w:val="0"/>
      <w:marRight w:val="0"/>
      <w:marTop w:val="0"/>
      <w:marBottom w:val="0"/>
      <w:divBdr>
        <w:top w:val="none" w:sz="0" w:space="0" w:color="auto"/>
        <w:left w:val="none" w:sz="0" w:space="0" w:color="auto"/>
        <w:bottom w:val="none" w:sz="0" w:space="0" w:color="auto"/>
        <w:right w:val="none" w:sz="0" w:space="0" w:color="auto"/>
      </w:divBdr>
    </w:div>
    <w:div w:id="1868518750">
      <w:bodyDiv w:val="1"/>
      <w:marLeft w:val="0"/>
      <w:marRight w:val="0"/>
      <w:marTop w:val="0"/>
      <w:marBottom w:val="0"/>
      <w:divBdr>
        <w:top w:val="none" w:sz="0" w:space="0" w:color="auto"/>
        <w:left w:val="none" w:sz="0" w:space="0" w:color="auto"/>
        <w:bottom w:val="none" w:sz="0" w:space="0" w:color="auto"/>
        <w:right w:val="none" w:sz="0" w:space="0" w:color="auto"/>
      </w:divBdr>
    </w:div>
    <w:div w:id="1939630765">
      <w:bodyDiv w:val="1"/>
      <w:marLeft w:val="0"/>
      <w:marRight w:val="0"/>
      <w:marTop w:val="0"/>
      <w:marBottom w:val="0"/>
      <w:divBdr>
        <w:top w:val="none" w:sz="0" w:space="0" w:color="auto"/>
        <w:left w:val="none" w:sz="0" w:space="0" w:color="auto"/>
        <w:bottom w:val="none" w:sz="0" w:space="0" w:color="auto"/>
        <w:right w:val="none" w:sz="0" w:space="0" w:color="auto"/>
      </w:divBdr>
    </w:div>
    <w:div w:id="1948124878">
      <w:bodyDiv w:val="1"/>
      <w:marLeft w:val="0"/>
      <w:marRight w:val="0"/>
      <w:marTop w:val="0"/>
      <w:marBottom w:val="0"/>
      <w:divBdr>
        <w:top w:val="none" w:sz="0" w:space="0" w:color="auto"/>
        <w:left w:val="none" w:sz="0" w:space="0" w:color="auto"/>
        <w:bottom w:val="none" w:sz="0" w:space="0" w:color="auto"/>
        <w:right w:val="none" w:sz="0" w:space="0" w:color="auto"/>
      </w:divBdr>
      <w:divsChild>
        <w:div w:id="774516642">
          <w:marLeft w:val="0"/>
          <w:marRight w:val="0"/>
          <w:marTop w:val="0"/>
          <w:marBottom w:val="0"/>
          <w:divBdr>
            <w:top w:val="none" w:sz="0" w:space="0" w:color="auto"/>
            <w:left w:val="none" w:sz="0" w:space="0" w:color="auto"/>
            <w:bottom w:val="none" w:sz="0" w:space="0" w:color="auto"/>
            <w:right w:val="none" w:sz="0" w:space="0" w:color="auto"/>
          </w:divBdr>
          <w:divsChild>
            <w:div w:id="1555502773">
              <w:marLeft w:val="0"/>
              <w:marRight w:val="0"/>
              <w:marTop w:val="0"/>
              <w:marBottom w:val="0"/>
              <w:divBdr>
                <w:top w:val="none" w:sz="0" w:space="0" w:color="auto"/>
                <w:left w:val="none" w:sz="0" w:space="0" w:color="auto"/>
                <w:bottom w:val="none" w:sz="0" w:space="0" w:color="auto"/>
                <w:right w:val="none" w:sz="0" w:space="0" w:color="auto"/>
              </w:divBdr>
              <w:divsChild>
                <w:div w:id="3012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5670">
      <w:bodyDiv w:val="1"/>
      <w:marLeft w:val="0"/>
      <w:marRight w:val="0"/>
      <w:marTop w:val="0"/>
      <w:marBottom w:val="0"/>
      <w:divBdr>
        <w:top w:val="none" w:sz="0" w:space="0" w:color="auto"/>
        <w:left w:val="none" w:sz="0" w:space="0" w:color="auto"/>
        <w:bottom w:val="none" w:sz="0" w:space="0" w:color="auto"/>
        <w:right w:val="none" w:sz="0" w:space="0" w:color="auto"/>
      </w:divBdr>
    </w:div>
    <w:div w:id="1954171267">
      <w:bodyDiv w:val="1"/>
      <w:marLeft w:val="0"/>
      <w:marRight w:val="0"/>
      <w:marTop w:val="0"/>
      <w:marBottom w:val="0"/>
      <w:divBdr>
        <w:top w:val="none" w:sz="0" w:space="0" w:color="auto"/>
        <w:left w:val="none" w:sz="0" w:space="0" w:color="auto"/>
        <w:bottom w:val="none" w:sz="0" w:space="0" w:color="auto"/>
        <w:right w:val="none" w:sz="0" w:space="0" w:color="auto"/>
      </w:divBdr>
      <w:divsChild>
        <w:div w:id="1643193353">
          <w:marLeft w:val="0"/>
          <w:marRight w:val="0"/>
          <w:marTop w:val="0"/>
          <w:marBottom w:val="0"/>
          <w:divBdr>
            <w:top w:val="none" w:sz="0" w:space="0" w:color="auto"/>
            <w:left w:val="none" w:sz="0" w:space="0" w:color="auto"/>
            <w:bottom w:val="none" w:sz="0" w:space="0" w:color="auto"/>
            <w:right w:val="none" w:sz="0" w:space="0" w:color="auto"/>
          </w:divBdr>
          <w:divsChild>
            <w:div w:id="1962493119">
              <w:marLeft w:val="0"/>
              <w:marRight w:val="0"/>
              <w:marTop w:val="0"/>
              <w:marBottom w:val="0"/>
              <w:divBdr>
                <w:top w:val="none" w:sz="0" w:space="0" w:color="auto"/>
                <w:left w:val="none" w:sz="0" w:space="0" w:color="auto"/>
                <w:bottom w:val="none" w:sz="0" w:space="0" w:color="auto"/>
                <w:right w:val="none" w:sz="0" w:space="0" w:color="auto"/>
              </w:divBdr>
              <w:divsChild>
                <w:div w:id="18850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91160">
      <w:bodyDiv w:val="1"/>
      <w:marLeft w:val="0"/>
      <w:marRight w:val="0"/>
      <w:marTop w:val="0"/>
      <w:marBottom w:val="0"/>
      <w:divBdr>
        <w:top w:val="none" w:sz="0" w:space="0" w:color="auto"/>
        <w:left w:val="none" w:sz="0" w:space="0" w:color="auto"/>
        <w:bottom w:val="none" w:sz="0" w:space="0" w:color="auto"/>
        <w:right w:val="none" w:sz="0" w:space="0" w:color="auto"/>
      </w:divBdr>
      <w:divsChild>
        <w:div w:id="1822457344">
          <w:marLeft w:val="0"/>
          <w:marRight w:val="0"/>
          <w:marTop w:val="0"/>
          <w:marBottom w:val="0"/>
          <w:divBdr>
            <w:top w:val="none" w:sz="0" w:space="0" w:color="auto"/>
            <w:left w:val="none" w:sz="0" w:space="0" w:color="auto"/>
            <w:bottom w:val="none" w:sz="0" w:space="0" w:color="auto"/>
            <w:right w:val="none" w:sz="0" w:space="0" w:color="auto"/>
          </w:divBdr>
        </w:div>
      </w:divsChild>
    </w:div>
    <w:div w:id="1982029034">
      <w:bodyDiv w:val="1"/>
      <w:marLeft w:val="0"/>
      <w:marRight w:val="0"/>
      <w:marTop w:val="0"/>
      <w:marBottom w:val="0"/>
      <w:divBdr>
        <w:top w:val="none" w:sz="0" w:space="0" w:color="auto"/>
        <w:left w:val="none" w:sz="0" w:space="0" w:color="auto"/>
        <w:bottom w:val="none" w:sz="0" w:space="0" w:color="auto"/>
        <w:right w:val="none" w:sz="0" w:space="0" w:color="auto"/>
      </w:divBdr>
    </w:div>
    <w:div w:id="2007240082">
      <w:bodyDiv w:val="1"/>
      <w:marLeft w:val="0"/>
      <w:marRight w:val="0"/>
      <w:marTop w:val="0"/>
      <w:marBottom w:val="0"/>
      <w:divBdr>
        <w:top w:val="none" w:sz="0" w:space="0" w:color="auto"/>
        <w:left w:val="none" w:sz="0" w:space="0" w:color="auto"/>
        <w:bottom w:val="none" w:sz="0" w:space="0" w:color="auto"/>
        <w:right w:val="none" w:sz="0" w:space="0" w:color="auto"/>
      </w:divBdr>
    </w:div>
    <w:div w:id="2034182150">
      <w:bodyDiv w:val="1"/>
      <w:marLeft w:val="0"/>
      <w:marRight w:val="0"/>
      <w:marTop w:val="0"/>
      <w:marBottom w:val="0"/>
      <w:divBdr>
        <w:top w:val="none" w:sz="0" w:space="0" w:color="auto"/>
        <w:left w:val="none" w:sz="0" w:space="0" w:color="auto"/>
        <w:bottom w:val="none" w:sz="0" w:space="0" w:color="auto"/>
        <w:right w:val="none" w:sz="0" w:space="0" w:color="auto"/>
      </w:divBdr>
    </w:div>
    <w:div w:id="2040736614">
      <w:bodyDiv w:val="1"/>
      <w:marLeft w:val="0"/>
      <w:marRight w:val="0"/>
      <w:marTop w:val="0"/>
      <w:marBottom w:val="0"/>
      <w:divBdr>
        <w:top w:val="none" w:sz="0" w:space="0" w:color="auto"/>
        <w:left w:val="none" w:sz="0" w:space="0" w:color="auto"/>
        <w:bottom w:val="none" w:sz="0" w:space="0" w:color="auto"/>
        <w:right w:val="none" w:sz="0" w:space="0" w:color="auto"/>
      </w:divBdr>
      <w:divsChild>
        <w:div w:id="1889874041">
          <w:marLeft w:val="0"/>
          <w:marRight w:val="0"/>
          <w:marTop w:val="0"/>
          <w:marBottom w:val="0"/>
          <w:divBdr>
            <w:top w:val="none" w:sz="0" w:space="0" w:color="auto"/>
            <w:left w:val="none" w:sz="0" w:space="0" w:color="auto"/>
            <w:bottom w:val="none" w:sz="0" w:space="0" w:color="auto"/>
            <w:right w:val="none" w:sz="0" w:space="0" w:color="auto"/>
          </w:divBdr>
        </w:div>
        <w:div w:id="1894657816">
          <w:marLeft w:val="0"/>
          <w:marRight w:val="0"/>
          <w:marTop w:val="0"/>
          <w:marBottom w:val="0"/>
          <w:divBdr>
            <w:top w:val="none" w:sz="0" w:space="0" w:color="auto"/>
            <w:left w:val="none" w:sz="0" w:space="0" w:color="auto"/>
            <w:bottom w:val="none" w:sz="0" w:space="0" w:color="auto"/>
            <w:right w:val="none" w:sz="0" w:space="0" w:color="auto"/>
          </w:divBdr>
          <w:divsChild>
            <w:div w:id="694043933">
              <w:marLeft w:val="0"/>
              <w:marRight w:val="0"/>
              <w:marTop w:val="0"/>
              <w:marBottom w:val="0"/>
              <w:divBdr>
                <w:top w:val="none" w:sz="0" w:space="0" w:color="auto"/>
                <w:left w:val="none" w:sz="0" w:space="0" w:color="auto"/>
                <w:bottom w:val="none" w:sz="0" w:space="0" w:color="auto"/>
                <w:right w:val="none" w:sz="0" w:space="0" w:color="auto"/>
              </w:divBdr>
            </w:div>
            <w:div w:id="160437105">
              <w:marLeft w:val="0"/>
              <w:marRight w:val="0"/>
              <w:marTop w:val="0"/>
              <w:marBottom w:val="0"/>
              <w:divBdr>
                <w:top w:val="none" w:sz="0" w:space="0" w:color="auto"/>
                <w:left w:val="none" w:sz="0" w:space="0" w:color="auto"/>
                <w:bottom w:val="none" w:sz="0" w:space="0" w:color="auto"/>
                <w:right w:val="none" w:sz="0" w:space="0" w:color="auto"/>
              </w:divBdr>
            </w:div>
            <w:div w:id="1927424924">
              <w:marLeft w:val="0"/>
              <w:marRight w:val="0"/>
              <w:marTop w:val="0"/>
              <w:marBottom w:val="0"/>
              <w:divBdr>
                <w:top w:val="none" w:sz="0" w:space="0" w:color="auto"/>
                <w:left w:val="none" w:sz="0" w:space="0" w:color="auto"/>
                <w:bottom w:val="none" w:sz="0" w:space="0" w:color="auto"/>
                <w:right w:val="none" w:sz="0" w:space="0" w:color="auto"/>
              </w:divBdr>
            </w:div>
            <w:div w:id="319042162">
              <w:marLeft w:val="0"/>
              <w:marRight w:val="0"/>
              <w:marTop w:val="0"/>
              <w:marBottom w:val="0"/>
              <w:divBdr>
                <w:top w:val="none" w:sz="0" w:space="0" w:color="auto"/>
                <w:left w:val="none" w:sz="0" w:space="0" w:color="auto"/>
                <w:bottom w:val="none" w:sz="0" w:space="0" w:color="auto"/>
                <w:right w:val="none" w:sz="0" w:space="0" w:color="auto"/>
              </w:divBdr>
            </w:div>
            <w:div w:id="1498038591">
              <w:marLeft w:val="0"/>
              <w:marRight w:val="0"/>
              <w:marTop w:val="0"/>
              <w:marBottom w:val="0"/>
              <w:divBdr>
                <w:top w:val="none" w:sz="0" w:space="0" w:color="auto"/>
                <w:left w:val="none" w:sz="0" w:space="0" w:color="auto"/>
                <w:bottom w:val="none" w:sz="0" w:space="0" w:color="auto"/>
                <w:right w:val="none" w:sz="0" w:space="0" w:color="auto"/>
              </w:divBdr>
            </w:div>
            <w:div w:id="856621835">
              <w:marLeft w:val="0"/>
              <w:marRight w:val="0"/>
              <w:marTop w:val="0"/>
              <w:marBottom w:val="0"/>
              <w:divBdr>
                <w:top w:val="none" w:sz="0" w:space="0" w:color="auto"/>
                <w:left w:val="none" w:sz="0" w:space="0" w:color="auto"/>
                <w:bottom w:val="none" w:sz="0" w:space="0" w:color="auto"/>
                <w:right w:val="none" w:sz="0" w:space="0" w:color="auto"/>
              </w:divBdr>
            </w:div>
            <w:div w:id="1187451079">
              <w:marLeft w:val="0"/>
              <w:marRight w:val="0"/>
              <w:marTop w:val="0"/>
              <w:marBottom w:val="0"/>
              <w:divBdr>
                <w:top w:val="none" w:sz="0" w:space="0" w:color="auto"/>
                <w:left w:val="none" w:sz="0" w:space="0" w:color="auto"/>
                <w:bottom w:val="none" w:sz="0" w:space="0" w:color="auto"/>
                <w:right w:val="none" w:sz="0" w:space="0" w:color="auto"/>
              </w:divBdr>
            </w:div>
            <w:div w:id="1083330791">
              <w:marLeft w:val="0"/>
              <w:marRight w:val="0"/>
              <w:marTop w:val="0"/>
              <w:marBottom w:val="0"/>
              <w:divBdr>
                <w:top w:val="none" w:sz="0" w:space="0" w:color="auto"/>
                <w:left w:val="none" w:sz="0" w:space="0" w:color="auto"/>
                <w:bottom w:val="none" w:sz="0" w:space="0" w:color="auto"/>
                <w:right w:val="none" w:sz="0" w:space="0" w:color="auto"/>
              </w:divBdr>
            </w:div>
            <w:div w:id="1629163747">
              <w:marLeft w:val="0"/>
              <w:marRight w:val="0"/>
              <w:marTop w:val="0"/>
              <w:marBottom w:val="0"/>
              <w:divBdr>
                <w:top w:val="none" w:sz="0" w:space="0" w:color="auto"/>
                <w:left w:val="none" w:sz="0" w:space="0" w:color="auto"/>
                <w:bottom w:val="none" w:sz="0" w:space="0" w:color="auto"/>
                <w:right w:val="none" w:sz="0" w:space="0" w:color="auto"/>
              </w:divBdr>
            </w:div>
          </w:divsChild>
        </w:div>
        <w:div w:id="1404065565">
          <w:marLeft w:val="0"/>
          <w:marRight w:val="0"/>
          <w:marTop w:val="0"/>
          <w:marBottom w:val="0"/>
          <w:divBdr>
            <w:top w:val="none" w:sz="0" w:space="0" w:color="auto"/>
            <w:left w:val="none" w:sz="0" w:space="0" w:color="auto"/>
            <w:bottom w:val="none" w:sz="0" w:space="0" w:color="auto"/>
            <w:right w:val="none" w:sz="0" w:space="0" w:color="auto"/>
          </w:divBdr>
        </w:div>
        <w:div w:id="313066173">
          <w:marLeft w:val="0"/>
          <w:marRight w:val="0"/>
          <w:marTop w:val="0"/>
          <w:marBottom w:val="0"/>
          <w:divBdr>
            <w:top w:val="none" w:sz="0" w:space="0" w:color="auto"/>
            <w:left w:val="none" w:sz="0" w:space="0" w:color="auto"/>
            <w:bottom w:val="none" w:sz="0" w:space="0" w:color="auto"/>
            <w:right w:val="none" w:sz="0" w:space="0" w:color="auto"/>
          </w:divBdr>
        </w:div>
        <w:div w:id="303703507">
          <w:marLeft w:val="0"/>
          <w:marRight w:val="0"/>
          <w:marTop w:val="0"/>
          <w:marBottom w:val="0"/>
          <w:divBdr>
            <w:top w:val="none" w:sz="0" w:space="0" w:color="auto"/>
            <w:left w:val="none" w:sz="0" w:space="0" w:color="auto"/>
            <w:bottom w:val="none" w:sz="0" w:space="0" w:color="auto"/>
            <w:right w:val="none" w:sz="0" w:space="0" w:color="auto"/>
          </w:divBdr>
        </w:div>
        <w:div w:id="613097962">
          <w:marLeft w:val="0"/>
          <w:marRight w:val="0"/>
          <w:marTop w:val="0"/>
          <w:marBottom w:val="0"/>
          <w:divBdr>
            <w:top w:val="none" w:sz="0" w:space="0" w:color="auto"/>
            <w:left w:val="none" w:sz="0" w:space="0" w:color="auto"/>
            <w:bottom w:val="none" w:sz="0" w:space="0" w:color="auto"/>
            <w:right w:val="none" w:sz="0" w:space="0" w:color="auto"/>
          </w:divBdr>
        </w:div>
        <w:div w:id="538398493">
          <w:marLeft w:val="0"/>
          <w:marRight w:val="0"/>
          <w:marTop w:val="0"/>
          <w:marBottom w:val="0"/>
          <w:divBdr>
            <w:top w:val="none" w:sz="0" w:space="0" w:color="auto"/>
            <w:left w:val="none" w:sz="0" w:space="0" w:color="auto"/>
            <w:bottom w:val="none" w:sz="0" w:space="0" w:color="auto"/>
            <w:right w:val="none" w:sz="0" w:space="0" w:color="auto"/>
          </w:divBdr>
        </w:div>
        <w:div w:id="876817229">
          <w:marLeft w:val="0"/>
          <w:marRight w:val="0"/>
          <w:marTop w:val="0"/>
          <w:marBottom w:val="0"/>
          <w:divBdr>
            <w:top w:val="none" w:sz="0" w:space="0" w:color="auto"/>
            <w:left w:val="none" w:sz="0" w:space="0" w:color="auto"/>
            <w:bottom w:val="none" w:sz="0" w:space="0" w:color="auto"/>
            <w:right w:val="none" w:sz="0" w:space="0" w:color="auto"/>
          </w:divBdr>
        </w:div>
        <w:div w:id="821124253">
          <w:marLeft w:val="0"/>
          <w:marRight w:val="0"/>
          <w:marTop w:val="0"/>
          <w:marBottom w:val="0"/>
          <w:divBdr>
            <w:top w:val="none" w:sz="0" w:space="0" w:color="auto"/>
            <w:left w:val="none" w:sz="0" w:space="0" w:color="auto"/>
            <w:bottom w:val="none" w:sz="0" w:space="0" w:color="auto"/>
            <w:right w:val="none" w:sz="0" w:space="0" w:color="auto"/>
          </w:divBdr>
        </w:div>
        <w:div w:id="644895709">
          <w:marLeft w:val="0"/>
          <w:marRight w:val="0"/>
          <w:marTop w:val="0"/>
          <w:marBottom w:val="0"/>
          <w:divBdr>
            <w:top w:val="none" w:sz="0" w:space="0" w:color="auto"/>
            <w:left w:val="none" w:sz="0" w:space="0" w:color="auto"/>
            <w:bottom w:val="none" w:sz="0" w:space="0" w:color="auto"/>
            <w:right w:val="none" w:sz="0" w:space="0" w:color="auto"/>
          </w:divBdr>
        </w:div>
        <w:div w:id="1518232030">
          <w:marLeft w:val="0"/>
          <w:marRight w:val="0"/>
          <w:marTop w:val="0"/>
          <w:marBottom w:val="0"/>
          <w:divBdr>
            <w:top w:val="none" w:sz="0" w:space="0" w:color="auto"/>
            <w:left w:val="none" w:sz="0" w:space="0" w:color="auto"/>
            <w:bottom w:val="none" w:sz="0" w:space="0" w:color="auto"/>
            <w:right w:val="none" w:sz="0" w:space="0" w:color="auto"/>
          </w:divBdr>
        </w:div>
        <w:div w:id="340164462">
          <w:marLeft w:val="0"/>
          <w:marRight w:val="0"/>
          <w:marTop w:val="0"/>
          <w:marBottom w:val="0"/>
          <w:divBdr>
            <w:top w:val="none" w:sz="0" w:space="0" w:color="auto"/>
            <w:left w:val="none" w:sz="0" w:space="0" w:color="auto"/>
            <w:bottom w:val="none" w:sz="0" w:space="0" w:color="auto"/>
            <w:right w:val="none" w:sz="0" w:space="0" w:color="auto"/>
          </w:divBdr>
        </w:div>
        <w:div w:id="1061637580">
          <w:marLeft w:val="0"/>
          <w:marRight w:val="0"/>
          <w:marTop w:val="0"/>
          <w:marBottom w:val="0"/>
          <w:divBdr>
            <w:top w:val="none" w:sz="0" w:space="0" w:color="auto"/>
            <w:left w:val="none" w:sz="0" w:space="0" w:color="auto"/>
            <w:bottom w:val="none" w:sz="0" w:space="0" w:color="auto"/>
            <w:right w:val="none" w:sz="0" w:space="0" w:color="auto"/>
          </w:divBdr>
        </w:div>
        <w:div w:id="555704673">
          <w:marLeft w:val="0"/>
          <w:marRight w:val="0"/>
          <w:marTop w:val="0"/>
          <w:marBottom w:val="0"/>
          <w:divBdr>
            <w:top w:val="none" w:sz="0" w:space="0" w:color="auto"/>
            <w:left w:val="none" w:sz="0" w:space="0" w:color="auto"/>
            <w:bottom w:val="none" w:sz="0" w:space="0" w:color="auto"/>
            <w:right w:val="none" w:sz="0" w:space="0" w:color="auto"/>
          </w:divBdr>
        </w:div>
        <w:div w:id="1728215240">
          <w:marLeft w:val="0"/>
          <w:marRight w:val="0"/>
          <w:marTop w:val="0"/>
          <w:marBottom w:val="0"/>
          <w:divBdr>
            <w:top w:val="none" w:sz="0" w:space="0" w:color="auto"/>
            <w:left w:val="none" w:sz="0" w:space="0" w:color="auto"/>
            <w:bottom w:val="none" w:sz="0" w:space="0" w:color="auto"/>
            <w:right w:val="none" w:sz="0" w:space="0" w:color="auto"/>
          </w:divBdr>
        </w:div>
        <w:div w:id="1004092436">
          <w:marLeft w:val="0"/>
          <w:marRight w:val="0"/>
          <w:marTop w:val="0"/>
          <w:marBottom w:val="0"/>
          <w:divBdr>
            <w:top w:val="none" w:sz="0" w:space="0" w:color="auto"/>
            <w:left w:val="none" w:sz="0" w:space="0" w:color="auto"/>
            <w:bottom w:val="none" w:sz="0" w:space="0" w:color="auto"/>
            <w:right w:val="none" w:sz="0" w:space="0" w:color="auto"/>
          </w:divBdr>
        </w:div>
        <w:div w:id="1647316507">
          <w:marLeft w:val="0"/>
          <w:marRight w:val="0"/>
          <w:marTop w:val="0"/>
          <w:marBottom w:val="0"/>
          <w:divBdr>
            <w:top w:val="none" w:sz="0" w:space="0" w:color="auto"/>
            <w:left w:val="none" w:sz="0" w:space="0" w:color="auto"/>
            <w:bottom w:val="none" w:sz="0" w:space="0" w:color="auto"/>
            <w:right w:val="none" w:sz="0" w:space="0" w:color="auto"/>
          </w:divBdr>
        </w:div>
        <w:div w:id="913273517">
          <w:marLeft w:val="0"/>
          <w:marRight w:val="0"/>
          <w:marTop w:val="0"/>
          <w:marBottom w:val="0"/>
          <w:divBdr>
            <w:top w:val="none" w:sz="0" w:space="0" w:color="auto"/>
            <w:left w:val="none" w:sz="0" w:space="0" w:color="auto"/>
            <w:bottom w:val="none" w:sz="0" w:space="0" w:color="auto"/>
            <w:right w:val="none" w:sz="0" w:space="0" w:color="auto"/>
          </w:divBdr>
        </w:div>
      </w:divsChild>
    </w:div>
    <w:div w:id="2041127249">
      <w:bodyDiv w:val="1"/>
      <w:marLeft w:val="0"/>
      <w:marRight w:val="0"/>
      <w:marTop w:val="0"/>
      <w:marBottom w:val="0"/>
      <w:divBdr>
        <w:top w:val="none" w:sz="0" w:space="0" w:color="auto"/>
        <w:left w:val="none" w:sz="0" w:space="0" w:color="auto"/>
        <w:bottom w:val="none" w:sz="0" w:space="0" w:color="auto"/>
        <w:right w:val="none" w:sz="0" w:space="0" w:color="auto"/>
      </w:divBdr>
      <w:divsChild>
        <w:div w:id="805512918">
          <w:marLeft w:val="0"/>
          <w:marRight w:val="0"/>
          <w:marTop w:val="0"/>
          <w:marBottom w:val="0"/>
          <w:divBdr>
            <w:top w:val="none" w:sz="0" w:space="0" w:color="auto"/>
            <w:left w:val="none" w:sz="0" w:space="0" w:color="auto"/>
            <w:bottom w:val="none" w:sz="0" w:space="0" w:color="auto"/>
            <w:right w:val="none" w:sz="0" w:space="0" w:color="auto"/>
          </w:divBdr>
        </w:div>
        <w:div w:id="2134322119">
          <w:marLeft w:val="0"/>
          <w:marRight w:val="0"/>
          <w:marTop w:val="0"/>
          <w:marBottom w:val="0"/>
          <w:divBdr>
            <w:top w:val="none" w:sz="0" w:space="0" w:color="auto"/>
            <w:left w:val="none" w:sz="0" w:space="0" w:color="auto"/>
            <w:bottom w:val="none" w:sz="0" w:space="0" w:color="auto"/>
            <w:right w:val="none" w:sz="0" w:space="0" w:color="auto"/>
          </w:divBdr>
        </w:div>
      </w:divsChild>
    </w:div>
    <w:div w:id="2042896172">
      <w:bodyDiv w:val="1"/>
      <w:marLeft w:val="0"/>
      <w:marRight w:val="0"/>
      <w:marTop w:val="0"/>
      <w:marBottom w:val="0"/>
      <w:divBdr>
        <w:top w:val="none" w:sz="0" w:space="0" w:color="auto"/>
        <w:left w:val="none" w:sz="0" w:space="0" w:color="auto"/>
        <w:bottom w:val="none" w:sz="0" w:space="0" w:color="auto"/>
        <w:right w:val="none" w:sz="0" w:space="0" w:color="auto"/>
      </w:divBdr>
    </w:div>
    <w:div w:id="2063826056">
      <w:bodyDiv w:val="1"/>
      <w:marLeft w:val="0"/>
      <w:marRight w:val="0"/>
      <w:marTop w:val="0"/>
      <w:marBottom w:val="0"/>
      <w:divBdr>
        <w:top w:val="none" w:sz="0" w:space="0" w:color="auto"/>
        <w:left w:val="none" w:sz="0" w:space="0" w:color="auto"/>
        <w:bottom w:val="none" w:sz="0" w:space="0" w:color="auto"/>
        <w:right w:val="none" w:sz="0" w:space="0" w:color="auto"/>
      </w:divBdr>
    </w:div>
    <w:div w:id="2065831963">
      <w:bodyDiv w:val="1"/>
      <w:marLeft w:val="0"/>
      <w:marRight w:val="0"/>
      <w:marTop w:val="0"/>
      <w:marBottom w:val="0"/>
      <w:divBdr>
        <w:top w:val="none" w:sz="0" w:space="0" w:color="auto"/>
        <w:left w:val="none" w:sz="0" w:space="0" w:color="auto"/>
        <w:bottom w:val="none" w:sz="0" w:space="0" w:color="auto"/>
        <w:right w:val="none" w:sz="0" w:space="0" w:color="auto"/>
      </w:divBdr>
    </w:div>
    <w:div w:id="2077973757">
      <w:bodyDiv w:val="1"/>
      <w:marLeft w:val="0"/>
      <w:marRight w:val="0"/>
      <w:marTop w:val="0"/>
      <w:marBottom w:val="0"/>
      <w:divBdr>
        <w:top w:val="none" w:sz="0" w:space="0" w:color="auto"/>
        <w:left w:val="none" w:sz="0" w:space="0" w:color="auto"/>
        <w:bottom w:val="none" w:sz="0" w:space="0" w:color="auto"/>
        <w:right w:val="none" w:sz="0" w:space="0" w:color="auto"/>
      </w:divBdr>
    </w:div>
    <w:div w:id="2089108556">
      <w:bodyDiv w:val="1"/>
      <w:marLeft w:val="0"/>
      <w:marRight w:val="0"/>
      <w:marTop w:val="0"/>
      <w:marBottom w:val="0"/>
      <w:divBdr>
        <w:top w:val="none" w:sz="0" w:space="0" w:color="auto"/>
        <w:left w:val="none" w:sz="0" w:space="0" w:color="auto"/>
        <w:bottom w:val="none" w:sz="0" w:space="0" w:color="auto"/>
        <w:right w:val="none" w:sz="0" w:space="0" w:color="auto"/>
      </w:divBdr>
    </w:div>
    <w:div w:id="2108884023">
      <w:bodyDiv w:val="1"/>
      <w:marLeft w:val="0"/>
      <w:marRight w:val="0"/>
      <w:marTop w:val="0"/>
      <w:marBottom w:val="0"/>
      <w:divBdr>
        <w:top w:val="none" w:sz="0" w:space="0" w:color="auto"/>
        <w:left w:val="none" w:sz="0" w:space="0" w:color="auto"/>
        <w:bottom w:val="none" w:sz="0" w:space="0" w:color="auto"/>
        <w:right w:val="none" w:sz="0" w:space="0" w:color="auto"/>
      </w:divBdr>
    </w:div>
    <w:div w:id="2112316732">
      <w:bodyDiv w:val="1"/>
      <w:marLeft w:val="0"/>
      <w:marRight w:val="0"/>
      <w:marTop w:val="0"/>
      <w:marBottom w:val="0"/>
      <w:divBdr>
        <w:top w:val="none" w:sz="0" w:space="0" w:color="auto"/>
        <w:left w:val="none" w:sz="0" w:space="0" w:color="auto"/>
        <w:bottom w:val="none" w:sz="0" w:space="0" w:color="auto"/>
        <w:right w:val="none" w:sz="0" w:space="0" w:color="auto"/>
      </w:divBdr>
      <w:divsChild>
        <w:div w:id="843786796">
          <w:marLeft w:val="0"/>
          <w:marRight w:val="0"/>
          <w:marTop w:val="0"/>
          <w:marBottom w:val="0"/>
          <w:divBdr>
            <w:top w:val="none" w:sz="0" w:space="0" w:color="auto"/>
            <w:left w:val="none" w:sz="0" w:space="0" w:color="auto"/>
            <w:bottom w:val="none" w:sz="0" w:space="0" w:color="auto"/>
            <w:right w:val="none" w:sz="0" w:space="0" w:color="auto"/>
          </w:divBdr>
        </w:div>
      </w:divsChild>
    </w:div>
    <w:div w:id="2113084441">
      <w:bodyDiv w:val="1"/>
      <w:marLeft w:val="0"/>
      <w:marRight w:val="0"/>
      <w:marTop w:val="0"/>
      <w:marBottom w:val="0"/>
      <w:divBdr>
        <w:top w:val="none" w:sz="0" w:space="0" w:color="auto"/>
        <w:left w:val="none" w:sz="0" w:space="0" w:color="auto"/>
        <w:bottom w:val="none" w:sz="0" w:space="0" w:color="auto"/>
        <w:right w:val="none" w:sz="0" w:space="0" w:color="auto"/>
      </w:divBdr>
    </w:div>
    <w:div w:id="2119518784">
      <w:bodyDiv w:val="1"/>
      <w:marLeft w:val="0"/>
      <w:marRight w:val="0"/>
      <w:marTop w:val="0"/>
      <w:marBottom w:val="0"/>
      <w:divBdr>
        <w:top w:val="none" w:sz="0" w:space="0" w:color="auto"/>
        <w:left w:val="none" w:sz="0" w:space="0" w:color="auto"/>
        <w:bottom w:val="none" w:sz="0" w:space="0" w:color="auto"/>
        <w:right w:val="none" w:sz="0" w:space="0" w:color="auto"/>
      </w:divBdr>
      <w:divsChild>
        <w:div w:id="372660313">
          <w:marLeft w:val="0"/>
          <w:marRight w:val="0"/>
          <w:marTop w:val="0"/>
          <w:marBottom w:val="0"/>
          <w:divBdr>
            <w:top w:val="none" w:sz="0" w:space="0" w:color="auto"/>
            <w:left w:val="none" w:sz="0" w:space="0" w:color="auto"/>
            <w:bottom w:val="none" w:sz="0" w:space="0" w:color="auto"/>
            <w:right w:val="none" w:sz="0" w:space="0" w:color="auto"/>
          </w:divBdr>
        </w:div>
        <w:div w:id="803154129">
          <w:marLeft w:val="0"/>
          <w:marRight w:val="0"/>
          <w:marTop w:val="0"/>
          <w:marBottom w:val="0"/>
          <w:divBdr>
            <w:top w:val="none" w:sz="0" w:space="0" w:color="auto"/>
            <w:left w:val="none" w:sz="0" w:space="0" w:color="auto"/>
            <w:bottom w:val="none" w:sz="0" w:space="0" w:color="auto"/>
            <w:right w:val="none" w:sz="0" w:space="0" w:color="auto"/>
          </w:divBdr>
        </w:div>
        <w:div w:id="1222593597">
          <w:marLeft w:val="0"/>
          <w:marRight w:val="0"/>
          <w:marTop w:val="0"/>
          <w:marBottom w:val="0"/>
          <w:divBdr>
            <w:top w:val="none" w:sz="0" w:space="0" w:color="auto"/>
            <w:left w:val="none" w:sz="0" w:space="0" w:color="auto"/>
            <w:bottom w:val="none" w:sz="0" w:space="0" w:color="auto"/>
            <w:right w:val="none" w:sz="0" w:space="0" w:color="auto"/>
          </w:divBdr>
        </w:div>
        <w:div w:id="1557542052">
          <w:marLeft w:val="0"/>
          <w:marRight w:val="0"/>
          <w:marTop w:val="0"/>
          <w:marBottom w:val="0"/>
          <w:divBdr>
            <w:top w:val="none" w:sz="0" w:space="0" w:color="auto"/>
            <w:left w:val="none" w:sz="0" w:space="0" w:color="auto"/>
            <w:bottom w:val="none" w:sz="0" w:space="0" w:color="auto"/>
            <w:right w:val="none" w:sz="0" w:space="0" w:color="auto"/>
          </w:divBdr>
        </w:div>
        <w:div w:id="1608805152">
          <w:marLeft w:val="0"/>
          <w:marRight w:val="0"/>
          <w:marTop w:val="0"/>
          <w:marBottom w:val="0"/>
          <w:divBdr>
            <w:top w:val="none" w:sz="0" w:space="0" w:color="auto"/>
            <w:left w:val="none" w:sz="0" w:space="0" w:color="auto"/>
            <w:bottom w:val="none" w:sz="0" w:space="0" w:color="auto"/>
            <w:right w:val="none" w:sz="0" w:space="0" w:color="auto"/>
          </w:divBdr>
        </w:div>
        <w:div w:id="1676492651">
          <w:marLeft w:val="0"/>
          <w:marRight w:val="0"/>
          <w:marTop w:val="0"/>
          <w:marBottom w:val="0"/>
          <w:divBdr>
            <w:top w:val="none" w:sz="0" w:space="0" w:color="auto"/>
            <w:left w:val="none" w:sz="0" w:space="0" w:color="auto"/>
            <w:bottom w:val="none" w:sz="0" w:space="0" w:color="auto"/>
            <w:right w:val="none" w:sz="0" w:space="0" w:color="auto"/>
          </w:divBdr>
        </w:div>
        <w:div w:id="1720667781">
          <w:marLeft w:val="0"/>
          <w:marRight w:val="0"/>
          <w:marTop w:val="0"/>
          <w:marBottom w:val="0"/>
          <w:divBdr>
            <w:top w:val="none" w:sz="0" w:space="0" w:color="auto"/>
            <w:left w:val="none" w:sz="0" w:space="0" w:color="auto"/>
            <w:bottom w:val="none" w:sz="0" w:space="0" w:color="auto"/>
            <w:right w:val="none" w:sz="0" w:space="0" w:color="auto"/>
          </w:divBdr>
        </w:div>
        <w:div w:id="1756517120">
          <w:marLeft w:val="0"/>
          <w:marRight w:val="0"/>
          <w:marTop w:val="0"/>
          <w:marBottom w:val="0"/>
          <w:divBdr>
            <w:top w:val="none" w:sz="0" w:space="0" w:color="auto"/>
            <w:left w:val="none" w:sz="0" w:space="0" w:color="auto"/>
            <w:bottom w:val="none" w:sz="0" w:space="0" w:color="auto"/>
            <w:right w:val="none" w:sz="0" w:space="0" w:color="auto"/>
          </w:divBdr>
        </w:div>
        <w:div w:id="1868986269">
          <w:marLeft w:val="0"/>
          <w:marRight w:val="0"/>
          <w:marTop w:val="0"/>
          <w:marBottom w:val="0"/>
          <w:divBdr>
            <w:top w:val="none" w:sz="0" w:space="0" w:color="auto"/>
            <w:left w:val="none" w:sz="0" w:space="0" w:color="auto"/>
            <w:bottom w:val="none" w:sz="0" w:space="0" w:color="auto"/>
            <w:right w:val="none" w:sz="0" w:space="0" w:color="auto"/>
          </w:divBdr>
        </w:div>
        <w:div w:id="2035883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ictherapy.org.nz/journal/202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usictherapy.org.nz/about-mthnz"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uk.jkp.com/collections/author-marion-gordon-flower-pid-2058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48742-0879-9B43-8CB1-6A1FEC06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1753</Words>
  <Characters>8855</Characters>
  <Application>Microsoft Office Word</Application>
  <DocSecurity>0</DocSecurity>
  <Lines>385</Lines>
  <Paragraphs>286</Paragraphs>
  <ScaleCrop>false</ScaleCrop>
  <HeadingPairs>
    <vt:vector size="2" baseType="variant">
      <vt:variant>
        <vt:lpstr>Title</vt:lpstr>
      </vt:variant>
      <vt:variant>
        <vt:i4>1</vt:i4>
      </vt:variant>
    </vt:vector>
  </HeadingPairs>
  <TitlesOfParts>
    <vt:vector size="1" baseType="lpstr">
      <vt:lpstr>The New Zealand</vt:lpstr>
    </vt:vector>
  </TitlesOfParts>
  <Company>University of Otago</Company>
  <LinksUpToDate>false</LinksUpToDate>
  <CharactersWithSpaces>10322</CharactersWithSpaces>
  <SharedDoc>false</SharedDoc>
  <HLinks>
    <vt:vector size="6" baseType="variant">
      <vt:variant>
        <vt:i4>786484</vt:i4>
      </vt:variant>
      <vt:variant>
        <vt:i4>0</vt:i4>
      </vt:variant>
      <vt:variant>
        <vt:i4>0</vt:i4>
      </vt:variant>
      <vt:variant>
        <vt:i4>5</vt:i4>
      </vt:variant>
      <vt:variant>
        <vt:lpwstr>http://www.musictherapy.org.nz/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Zealand</dc:title>
  <dc:subject/>
  <dc:creator>Sarah</dc:creator>
  <cp:keywords/>
  <dc:description/>
  <cp:lastModifiedBy>Alison Talmage</cp:lastModifiedBy>
  <cp:revision>3</cp:revision>
  <cp:lastPrinted>2022-05-29T10:17:00Z</cp:lastPrinted>
  <dcterms:created xsi:type="dcterms:W3CDTF">2022-05-29T10:26:00Z</dcterms:created>
  <dcterms:modified xsi:type="dcterms:W3CDTF">2022-05-29T10:28:00Z</dcterms:modified>
</cp:coreProperties>
</file>