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BD36F" w14:textId="0CD7FA40" w:rsidR="009B5762" w:rsidRPr="00867E80" w:rsidRDefault="009B5762" w:rsidP="00867E80">
      <w:pPr>
        <w:pStyle w:val="Heading1"/>
      </w:pPr>
      <w:bookmarkStart w:id="0" w:name="_Ref84629755"/>
      <w:bookmarkStart w:id="1" w:name="_Ref84631036"/>
      <w:r w:rsidRPr="00867E80">
        <w:t>Resource Review</w:t>
      </w:r>
      <w:bookmarkEnd w:id="1"/>
    </w:p>
    <w:p w14:paraId="0B094C84" w14:textId="43BF5979" w:rsidR="009B5762" w:rsidRPr="00867E80" w:rsidRDefault="009B5762" w:rsidP="00867E80">
      <w:pPr>
        <w:pStyle w:val="Heading1"/>
      </w:pPr>
      <w:bookmarkStart w:id="2" w:name="_Ref90569537"/>
      <w:r w:rsidRPr="00867E80">
        <w:t xml:space="preserve">Spragg, M. (2019). </w:t>
      </w:r>
      <w:r w:rsidRPr="00867E80">
        <w:rPr>
          <w:i/>
        </w:rPr>
        <w:t xml:space="preserve">We Can Play: Resource Book </w:t>
      </w:r>
      <w:r w:rsidR="00F36758" w:rsidRPr="00867E80">
        <w:rPr>
          <w:i/>
        </w:rPr>
        <w:br/>
      </w:r>
      <w:r w:rsidRPr="00867E80">
        <w:rPr>
          <w:i/>
        </w:rPr>
        <w:t xml:space="preserve">and Album. </w:t>
      </w:r>
      <w:r w:rsidRPr="00867E80">
        <w:t>Sounding Board Music Therapy.</w:t>
      </w:r>
      <w:bookmarkEnd w:id="2"/>
      <w:r w:rsidRPr="00867E80">
        <w:t xml:space="preserve"> </w:t>
      </w:r>
    </w:p>
    <w:p w14:paraId="7EC92822" w14:textId="3DE1938B" w:rsidR="009B5762" w:rsidRPr="007519EA" w:rsidRDefault="009B5762" w:rsidP="0028681F">
      <w:pPr>
        <w:pStyle w:val="Heading3"/>
      </w:pPr>
      <w:r w:rsidRPr="007519EA">
        <w:t>Reviewer: Fiona Hearn</w:t>
      </w:r>
    </w:p>
    <w:p w14:paraId="60408109" w14:textId="25A3234B" w:rsidR="00241829" w:rsidRPr="007519EA" w:rsidRDefault="009B5762" w:rsidP="005D362B">
      <w:pPr>
        <w:contextualSpacing/>
        <w:jc w:val="left"/>
        <w:rPr>
          <w:szCs w:val="20"/>
        </w:rPr>
      </w:pPr>
      <w:r w:rsidRPr="007519EA">
        <w:rPr>
          <w:szCs w:val="20"/>
        </w:rPr>
        <w:t>MMusTher (Hons), BMus, NZ RMTh</w:t>
      </w:r>
    </w:p>
    <w:p w14:paraId="418F5DD6" w14:textId="504DF126" w:rsidR="009B5762" w:rsidRPr="007519EA" w:rsidRDefault="009B5762" w:rsidP="005D362B">
      <w:pPr>
        <w:contextualSpacing/>
        <w:jc w:val="left"/>
        <w:rPr>
          <w:szCs w:val="20"/>
        </w:rPr>
      </w:pPr>
      <w:r w:rsidRPr="007519EA">
        <w:rPr>
          <w:szCs w:val="20"/>
        </w:rPr>
        <w:t>Wellington Early Intervention Trust, The Swan Nest, and private practice</w:t>
      </w:r>
    </w:p>
    <w:p w14:paraId="06DE76C8" w14:textId="77777777" w:rsidR="00E13903" w:rsidRPr="007519EA" w:rsidRDefault="00E13903" w:rsidP="0028681F">
      <w:pPr>
        <w:pStyle w:val="Heading3"/>
      </w:pPr>
      <w:r w:rsidRPr="007519EA">
        <w:t>Citation</w:t>
      </w:r>
    </w:p>
    <w:p w14:paraId="1F7F900E" w14:textId="15487F9E" w:rsidR="00E13903" w:rsidRPr="007519EA" w:rsidRDefault="00E13903" w:rsidP="00496902">
      <w:pPr>
        <w:jc w:val="left"/>
        <w:rPr>
          <w:szCs w:val="20"/>
        </w:rPr>
      </w:pPr>
      <w:r w:rsidRPr="007519EA">
        <w:rPr>
          <w:szCs w:val="20"/>
        </w:rPr>
        <w:t xml:space="preserve">Hearn, F. (2021). [Review of </w:t>
      </w:r>
      <w:r w:rsidRPr="007519EA">
        <w:rPr>
          <w:rStyle w:val="Emphasis"/>
          <w:i w:val="0"/>
          <w:szCs w:val="20"/>
        </w:rPr>
        <w:t xml:space="preserve">We Can Play, by M. Spragg.] </w:t>
      </w:r>
      <w:r w:rsidRPr="007519EA">
        <w:rPr>
          <w:rStyle w:val="Emphasis"/>
          <w:szCs w:val="20"/>
        </w:rPr>
        <w:t>New Zealand Journal of Music Therapy, 19,</w:t>
      </w:r>
      <w:r w:rsidR="002A144B" w:rsidRPr="007519EA">
        <w:rPr>
          <w:rStyle w:val="Emphasis"/>
          <w:szCs w:val="20"/>
        </w:rPr>
        <w:t xml:space="preserve"> </w:t>
      </w:r>
      <w:r w:rsidR="002A144B" w:rsidRPr="007519EA">
        <w:rPr>
          <w:rStyle w:val="Emphasis"/>
          <w:i w:val="0"/>
          <w:szCs w:val="20"/>
        </w:rPr>
        <w:t xml:space="preserve">11-15. </w:t>
      </w:r>
      <w:r w:rsidRPr="007519EA">
        <w:rPr>
          <w:rStyle w:val="Emphasis"/>
          <w:i w:val="0"/>
          <w:szCs w:val="20"/>
        </w:rPr>
        <w:t xml:space="preserve"> </w:t>
      </w:r>
      <w:hyperlink r:id="rId8" w:history="1">
        <w:r w:rsidRPr="007519EA">
          <w:rPr>
            <w:rStyle w:val="Hyperlink"/>
            <w:szCs w:val="20"/>
            <w:u w:val="none"/>
          </w:rPr>
          <w:t>https://www.musictherapy.org.nz/journal/2021-2</w:t>
        </w:r>
      </w:hyperlink>
      <w:r w:rsidRPr="007519EA">
        <w:rPr>
          <w:rStyle w:val="Emphasis"/>
          <w:i w:val="0"/>
          <w:szCs w:val="20"/>
        </w:rPr>
        <w:t xml:space="preserve"> </w:t>
      </w:r>
    </w:p>
    <w:p w14:paraId="5A56A021" w14:textId="3301811C" w:rsidR="00241829" w:rsidRPr="007519EA" w:rsidRDefault="00241829" w:rsidP="0028681F">
      <w:pPr>
        <w:pStyle w:val="Heading3"/>
      </w:pPr>
      <w:r w:rsidRPr="007519EA">
        <w:t>Date Published</w:t>
      </w:r>
    </w:p>
    <w:p w14:paraId="1D0EC2DF" w14:textId="226C924D" w:rsidR="00241829" w:rsidRPr="007519EA" w:rsidRDefault="00241829" w:rsidP="00496902">
      <w:pPr>
        <w:jc w:val="left"/>
        <w:rPr>
          <w:rStyle w:val="citation"/>
          <w:sz w:val="20"/>
          <w:szCs w:val="20"/>
        </w:rPr>
      </w:pPr>
      <w:r w:rsidRPr="007519EA">
        <w:rPr>
          <w:rStyle w:val="citation"/>
          <w:sz w:val="20"/>
          <w:szCs w:val="20"/>
        </w:rPr>
        <w:t>November 2021 (Early Online); December 2021 (NZJMT</w:t>
      </w:r>
      <w:r w:rsidR="00E52AB7" w:rsidRPr="007519EA">
        <w:rPr>
          <w:rStyle w:val="citation"/>
          <w:sz w:val="20"/>
          <w:szCs w:val="20"/>
        </w:rPr>
        <w:t>,</w:t>
      </w:r>
      <w:r w:rsidRPr="007519EA">
        <w:rPr>
          <w:rStyle w:val="citation"/>
          <w:sz w:val="20"/>
          <w:szCs w:val="20"/>
        </w:rPr>
        <w:t xml:space="preserve"> 19)</w:t>
      </w:r>
    </w:p>
    <w:p w14:paraId="21E5B3D3" w14:textId="77777777" w:rsidR="00A134A6" w:rsidRDefault="00A134A6" w:rsidP="00FB471E">
      <w:pPr>
        <w:rPr>
          <w:i/>
          <w:iCs/>
          <w:lang w:val="en-GB"/>
        </w:rPr>
      </w:pPr>
    </w:p>
    <w:p w14:paraId="340FB6AE" w14:textId="6AC1A50C" w:rsidR="009B5762" w:rsidRPr="001808A7" w:rsidRDefault="009B5762" w:rsidP="00FB471E">
      <w:pPr>
        <w:rPr>
          <w:lang w:val="en-GB"/>
        </w:rPr>
      </w:pPr>
      <w:r w:rsidRPr="001808A7">
        <w:rPr>
          <w:i/>
          <w:iCs/>
          <w:lang w:val="en-GB"/>
        </w:rPr>
        <w:t xml:space="preserve">We Can Play </w:t>
      </w:r>
      <w:r w:rsidRPr="001808A7">
        <w:rPr>
          <w:lang w:val="en-GB"/>
        </w:rPr>
        <w:t>is an album and resource book written by New Zealand trained Registered Music Therapist Megan Spragg, now based in Melbourne, Australia</w:t>
      </w:r>
      <w:r w:rsidR="00E17395" w:rsidRPr="001808A7">
        <w:rPr>
          <w:lang w:val="en-GB"/>
        </w:rPr>
        <w:t>. She is the founder and D</w:t>
      </w:r>
      <w:r w:rsidRPr="001808A7">
        <w:rPr>
          <w:lang w:val="en-GB"/>
        </w:rPr>
        <w:t>irector of Sounding Board Music Therapy Services</w:t>
      </w:r>
      <w:r w:rsidR="00E17395" w:rsidRPr="001808A7">
        <w:rPr>
          <w:lang w:val="en-GB"/>
        </w:rPr>
        <w:t>.</w:t>
      </w:r>
      <w:r w:rsidRPr="001808A7">
        <w:rPr>
          <w:rStyle w:val="FootnoteReference"/>
          <w:rFonts w:cs="Arial"/>
          <w:szCs w:val="20"/>
          <w:lang w:val="en-GB"/>
        </w:rPr>
        <w:footnoteReference w:id="1"/>
      </w:r>
      <w:r w:rsidR="00E17395" w:rsidRPr="001808A7">
        <w:rPr>
          <w:lang w:val="en-GB"/>
        </w:rPr>
        <w:t xml:space="preserve"> </w:t>
      </w:r>
      <w:r w:rsidRPr="001808A7">
        <w:rPr>
          <w:lang w:val="en-GB"/>
        </w:rPr>
        <w:t>I was excited to review this new resource, as I am a music therapist who trained in Wellington at a similar time, and we both work predomina</w:t>
      </w:r>
      <w:r w:rsidR="00E17395" w:rsidRPr="001808A7">
        <w:rPr>
          <w:lang w:val="en-GB"/>
        </w:rPr>
        <w:t>nt</w:t>
      </w:r>
      <w:r w:rsidRPr="001808A7">
        <w:rPr>
          <w:lang w:val="en-GB"/>
        </w:rPr>
        <w:t xml:space="preserve">ly with children. </w:t>
      </w:r>
    </w:p>
    <w:p w14:paraId="59E0062E" w14:textId="15FEBFAF" w:rsidR="009B5762" w:rsidRPr="001808A7" w:rsidRDefault="009B5762" w:rsidP="006074FB">
      <w:pPr>
        <w:suppressAutoHyphens/>
        <w:rPr>
          <w:lang w:val="en-GB"/>
        </w:rPr>
      </w:pPr>
      <w:r w:rsidRPr="001808A7">
        <w:rPr>
          <w:lang w:val="en-GB"/>
        </w:rPr>
        <w:t>The</w:t>
      </w:r>
      <w:r w:rsidR="00E17395" w:rsidRPr="001808A7">
        <w:rPr>
          <w:lang w:val="en-GB"/>
        </w:rPr>
        <w:t xml:space="preserve"> resource’s</w:t>
      </w:r>
      <w:r w:rsidRPr="001808A7">
        <w:rPr>
          <w:lang w:val="en-GB"/>
        </w:rPr>
        <w:t xml:space="preserve"> 13 songs and activities were developed from material inspired by work with clients over several years. They encompass a range of goals, such as greeting others, sensory regulation, joint music-making, turn-taking, movement, vocalisation, and relaxation. Although </w:t>
      </w:r>
      <w:r w:rsidR="00D14836" w:rsidRPr="001808A7">
        <w:rPr>
          <w:lang w:val="en-GB"/>
        </w:rPr>
        <w:t>no</w:t>
      </w:r>
      <w:r w:rsidRPr="001808A7">
        <w:rPr>
          <w:lang w:val="en-GB"/>
        </w:rPr>
        <w:t xml:space="preserve"> age range </w:t>
      </w:r>
      <w:r w:rsidR="00D14836" w:rsidRPr="001808A7">
        <w:rPr>
          <w:lang w:val="en-GB"/>
        </w:rPr>
        <w:t>is specified</w:t>
      </w:r>
      <w:r w:rsidRPr="001808A7">
        <w:rPr>
          <w:lang w:val="en-GB"/>
        </w:rPr>
        <w:t xml:space="preserve">, the illustrations and content </w:t>
      </w:r>
      <w:r w:rsidR="00E17395" w:rsidRPr="001808A7">
        <w:rPr>
          <w:lang w:val="en-GB"/>
        </w:rPr>
        <w:t>suggest</w:t>
      </w:r>
      <w:r w:rsidRPr="001808A7">
        <w:rPr>
          <w:lang w:val="en-GB"/>
        </w:rPr>
        <w:t xml:space="preserve"> that it is primarily for young children. </w:t>
      </w:r>
    </w:p>
    <w:p w14:paraId="63E930A2" w14:textId="08CF2FF1" w:rsidR="00241829" w:rsidRDefault="009B5762" w:rsidP="00FB471E">
      <w:pPr>
        <w:rPr>
          <w:lang w:val="en-GB"/>
        </w:rPr>
      </w:pPr>
      <w:r w:rsidRPr="001808A7">
        <w:rPr>
          <w:lang w:val="en-GB"/>
        </w:rPr>
        <w:t>The album’s spiral bound resource book is brightly illustrated, visually appealing, and easy to use. Lyrics and chords are provided for each song, along with the key, time signature, and suggested tempo. The book is well presented and includes descriptive material alongside each song, including intended goals</w:t>
      </w:r>
      <w:r w:rsidR="00E17395" w:rsidRPr="001808A7">
        <w:rPr>
          <w:lang w:val="en-GB"/>
        </w:rPr>
        <w:t xml:space="preserve"> and</w:t>
      </w:r>
      <w:r w:rsidRPr="001808A7">
        <w:rPr>
          <w:lang w:val="en-GB"/>
        </w:rPr>
        <w:t xml:space="preserve"> ways of using the songs in groups or individual settings</w:t>
      </w:r>
      <w:r w:rsidR="00E17395" w:rsidRPr="001808A7">
        <w:rPr>
          <w:lang w:val="en-GB"/>
        </w:rPr>
        <w:t xml:space="preserve">. </w:t>
      </w:r>
      <w:r w:rsidR="00E17395" w:rsidRPr="001808A7">
        <w:rPr>
          <w:lang w:val="en-GB"/>
        </w:rPr>
        <w:lastRenderedPageBreak/>
        <w:t>A</w:t>
      </w:r>
      <w:r w:rsidRPr="001808A7">
        <w:rPr>
          <w:lang w:val="en-GB"/>
        </w:rPr>
        <w:t xml:space="preserve"> list of “</w:t>
      </w:r>
      <w:r w:rsidRPr="001808A7">
        <w:rPr>
          <w:iCs/>
          <w:lang w:val="en-GB"/>
        </w:rPr>
        <w:t>Points to Notice</w:t>
      </w:r>
      <w:r w:rsidRPr="001808A7">
        <w:rPr>
          <w:lang w:val="en-GB"/>
        </w:rPr>
        <w:t xml:space="preserve">” </w:t>
      </w:r>
      <w:r w:rsidR="00E17395" w:rsidRPr="001808A7">
        <w:rPr>
          <w:lang w:val="en-GB"/>
        </w:rPr>
        <w:t>support</w:t>
      </w:r>
      <w:r w:rsidR="006A6ACD">
        <w:rPr>
          <w:lang w:val="en-GB"/>
        </w:rPr>
        <w:t>s</w:t>
      </w:r>
      <w:r w:rsidR="00E17395" w:rsidRPr="001808A7">
        <w:rPr>
          <w:lang w:val="en-GB"/>
        </w:rPr>
        <w:t xml:space="preserve"> practitioners to </w:t>
      </w:r>
      <w:r w:rsidRPr="001808A7">
        <w:rPr>
          <w:lang w:val="en-GB"/>
        </w:rPr>
        <w:t>anticipat</w:t>
      </w:r>
      <w:r w:rsidR="00E17395" w:rsidRPr="001808A7">
        <w:rPr>
          <w:lang w:val="en-GB"/>
        </w:rPr>
        <w:t>e</w:t>
      </w:r>
      <w:r w:rsidRPr="001808A7">
        <w:rPr>
          <w:lang w:val="en-GB"/>
        </w:rPr>
        <w:t xml:space="preserve"> how children may respond during </w:t>
      </w:r>
      <w:r w:rsidR="00E17395" w:rsidRPr="001808A7">
        <w:rPr>
          <w:lang w:val="en-GB"/>
        </w:rPr>
        <w:t>an</w:t>
      </w:r>
      <w:r w:rsidRPr="001808A7">
        <w:rPr>
          <w:lang w:val="en-GB"/>
        </w:rPr>
        <w:t xml:space="preserve"> activity. Some of the songs have “Questions for your group members”, designed to help clients reflect on their emotional response</w:t>
      </w:r>
      <w:r w:rsidR="00E17395" w:rsidRPr="001808A7">
        <w:rPr>
          <w:lang w:val="en-GB"/>
        </w:rPr>
        <w:t>s</w:t>
      </w:r>
      <w:r w:rsidRPr="001808A7">
        <w:rPr>
          <w:lang w:val="en-GB"/>
        </w:rPr>
        <w:t xml:space="preserve"> to the experience. </w:t>
      </w:r>
    </w:p>
    <w:p w14:paraId="4EB7F030" w14:textId="4F8CB42E" w:rsidR="009B5762" w:rsidRPr="001808A7" w:rsidRDefault="009B5762" w:rsidP="00FB471E">
      <w:pPr>
        <w:rPr>
          <w:lang w:val="en-GB"/>
        </w:rPr>
      </w:pPr>
      <w:r w:rsidRPr="001808A7">
        <w:rPr>
          <w:lang w:val="en-GB"/>
        </w:rPr>
        <w:t>The accompanying audio recordings offer a wide range of musical styles, tempi, keys, and moods. The songs range from happy upbeat songs designed to engage and stimulate, to more gentle tracks with aims of relax</w:t>
      </w:r>
      <w:r w:rsidR="00E17395" w:rsidRPr="001808A7">
        <w:rPr>
          <w:lang w:val="en-GB"/>
        </w:rPr>
        <w:t>ation</w:t>
      </w:r>
      <w:r w:rsidRPr="001808A7">
        <w:rPr>
          <w:lang w:val="en-GB"/>
        </w:rPr>
        <w:t xml:space="preserve"> and reducing anxiety. A </w:t>
      </w:r>
      <w:r w:rsidR="00E17395" w:rsidRPr="001808A7">
        <w:rPr>
          <w:lang w:val="en-GB"/>
        </w:rPr>
        <w:t>variety</w:t>
      </w:r>
      <w:r w:rsidRPr="001808A7">
        <w:rPr>
          <w:lang w:val="en-GB"/>
        </w:rPr>
        <w:t xml:space="preserve"> of instruments and vocal harmonies feature on the professionally recorded tracks, providing a strong accompaniment </w:t>
      </w:r>
      <w:r w:rsidR="00E17395" w:rsidRPr="001808A7">
        <w:rPr>
          <w:lang w:val="en-GB"/>
        </w:rPr>
        <w:t>for people</w:t>
      </w:r>
      <w:r w:rsidRPr="001808A7">
        <w:rPr>
          <w:lang w:val="en-GB"/>
        </w:rPr>
        <w:t xml:space="preserve"> who may not have the musical skills or confidence to play the songs live. </w:t>
      </w:r>
    </w:p>
    <w:p w14:paraId="01863DAE" w14:textId="77777777" w:rsidR="009B5762" w:rsidRPr="001808A7" w:rsidRDefault="009B5762" w:rsidP="00FB471E">
      <w:pPr>
        <w:rPr>
          <w:lang w:val="en-GB"/>
        </w:rPr>
      </w:pPr>
      <w:r w:rsidRPr="001808A7">
        <w:rPr>
          <w:lang w:val="en-GB"/>
        </w:rPr>
        <w:t xml:space="preserve">Although the digital tracks could be played immediately as a ready-to-use activity, I have found the fullest therapeutic value is gained when the songs are sung and played live with instruments, and adapted to the culture and context of the clients I work with. The songs are easy to learn, memorise and adapt to different contexts, due to their simple yet effective chord progressions and use of repetition. I adapted some of the songs for use in early intervention with preschool children with learning support needs and their whānau. The simple melody lines offered opportunities for easy lyric substitution and adaptation to include greetings in te reo Māori, reflecting our Aotearoa New Zealand context. </w:t>
      </w:r>
    </w:p>
    <w:p w14:paraId="15F8F755" w14:textId="3E399ECB" w:rsidR="009B5762" w:rsidRPr="001808A7" w:rsidRDefault="009B5762" w:rsidP="00FB471E">
      <w:pPr>
        <w:rPr>
          <w:lang w:val="en-GB"/>
        </w:rPr>
      </w:pPr>
      <w:r w:rsidRPr="001808A7">
        <w:rPr>
          <w:lang w:val="en-GB"/>
        </w:rPr>
        <w:t xml:space="preserve">The songs I have introduced to my group and individual sessions have been positively received by clients, whānau, and the transdisciplinary team. My favourite songs from the album include </w:t>
      </w:r>
      <w:r w:rsidRPr="001808A7">
        <w:rPr>
          <w:rStyle w:val="Emphasis"/>
          <w:lang w:val="en-GB"/>
        </w:rPr>
        <w:t>Let’s Say Hello Today</w:t>
      </w:r>
      <w:r w:rsidRPr="001808A7">
        <w:rPr>
          <w:lang w:val="en-GB"/>
        </w:rPr>
        <w:t xml:space="preserve">, </w:t>
      </w:r>
      <w:r w:rsidRPr="001808A7">
        <w:rPr>
          <w:rStyle w:val="Emphasis"/>
          <w:lang w:val="en-GB"/>
        </w:rPr>
        <w:t>Squeeze My Hands</w:t>
      </w:r>
      <w:r w:rsidRPr="001808A7">
        <w:rPr>
          <w:lang w:val="en-GB"/>
        </w:rPr>
        <w:t xml:space="preserve">, and </w:t>
      </w:r>
      <w:r w:rsidRPr="001808A7">
        <w:rPr>
          <w:rStyle w:val="Emphasis"/>
          <w:lang w:val="en-GB"/>
        </w:rPr>
        <w:t>Drumming Blues</w:t>
      </w:r>
      <w:r w:rsidRPr="001808A7">
        <w:rPr>
          <w:lang w:val="en-GB"/>
        </w:rPr>
        <w:t xml:space="preserve">. </w:t>
      </w:r>
      <w:r w:rsidRPr="001808A7">
        <w:rPr>
          <w:rStyle w:val="Emphasis"/>
          <w:lang w:val="en-GB"/>
        </w:rPr>
        <w:t>Squeeze My Hands</w:t>
      </w:r>
      <w:r w:rsidRPr="001808A7">
        <w:rPr>
          <w:lang w:val="en-GB"/>
        </w:rPr>
        <w:t xml:space="preserve"> and </w:t>
      </w:r>
      <w:r w:rsidRPr="001808A7">
        <w:rPr>
          <w:rStyle w:val="Emphasis"/>
          <w:lang w:val="en-GB"/>
        </w:rPr>
        <w:t>Drumming Blues</w:t>
      </w:r>
      <w:r w:rsidRPr="001808A7">
        <w:rPr>
          <w:lang w:val="en-GB"/>
        </w:rPr>
        <w:t xml:space="preserve"> have a timeless feel and would also be suitable for older children, adolescents, or adults with learning support needs. I have found </w:t>
      </w:r>
      <w:r w:rsidRPr="001808A7">
        <w:rPr>
          <w:rStyle w:val="Emphasis"/>
          <w:lang w:val="en-GB"/>
        </w:rPr>
        <w:t>Squeeze My Hands</w:t>
      </w:r>
      <w:r w:rsidRPr="001808A7">
        <w:rPr>
          <w:lang w:val="en-GB"/>
        </w:rPr>
        <w:t xml:space="preserve"> to be beneficial both as a warm-up activity and as a means of facilitating sensory regulation for clients who seek proprioceptive input. </w:t>
      </w:r>
      <w:r w:rsidRPr="001808A7">
        <w:rPr>
          <w:rStyle w:val="Emphasis"/>
          <w:lang w:val="en-GB"/>
        </w:rPr>
        <w:t>Drumming Blues</w:t>
      </w:r>
      <w:r w:rsidRPr="001808A7">
        <w:rPr>
          <w:lang w:val="en-GB"/>
        </w:rPr>
        <w:t xml:space="preserve"> uses a 12-bar blues structure and is a fun group activity</w:t>
      </w:r>
      <w:r w:rsidR="00E17395" w:rsidRPr="001808A7">
        <w:rPr>
          <w:lang w:val="en-GB"/>
        </w:rPr>
        <w:t xml:space="preserve"> – I </w:t>
      </w:r>
      <w:r w:rsidRPr="001808A7">
        <w:rPr>
          <w:lang w:val="en-GB"/>
        </w:rPr>
        <w:t xml:space="preserve">have adapted </w:t>
      </w:r>
      <w:r w:rsidR="00E17395" w:rsidRPr="001808A7">
        <w:rPr>
          <w:lang w:val="en-GB"/>
        </w:rPr>
        <w:t xml:space="preserve">this </w:t>
      </w:r>
      <w:r w:rsidRPr="001808A7">
        <w:rPr>
          <w:lang w:val="en-GB"/>
        </w:rPr>
        <w:t xml:space="preserve">to encourage individuals to have a solo turn before handing their drum sticks to another child. The song provides a predictable musical format for clients to develop skills for self-expression.  The structure of the song </w:t>
      </w:r>
      <w:r w:rsidR="00E17395" w:rsidRPr="001808A7">
        <w:rPr>
          <w:lang w:val="en-GB"/>
        </w:rPr>
        <w:t>offers</w:t>
      </w:r>
      <w:r w:rsidRPr="001808A7">
        <w:rPr>
          <w:lang w:val="en-GB"/>
        </w:rPr>
        <w:t xml:space="preserve"> flexibility to match the tempo, dynamics, and style of each child’s individual improvisation. I have found this song useful when supporting children whose playing may be either loud and expressive, or tentative and needing gentle encouragement.  </w:t>
      </w:r>
    </w:p>
    <w:p w14:paraId="20A6F6CD" w14:textId="77777777" w:rsidR="004E77ED" w:rsidRPr="001808A7" w:rsidRDefault="004E77ED" w:rsidP="00FB471E">
      <w:pPr>
        <w:rPr>
          <w:lang w:val="en-GB"/>
        </w:rPr>
      </w:pPr>
      <w:r w:rsidRPr="001808A7">
        <w:rPr>
          <w:i/>
          <w:iCs/>
          <w:lang w:val="en-GB"/>
        </w:rPr>
        <w:t xml:space="preserve">We Can Play </w:t>
      </w:r>
      <w:r w:rsidRPr="001808A7">
        <w:rPr>
          <w:lang w:val="en-GB"/>
        </w:rPr>
        <w:t>is available to purchase either digitally or as a CD and hard copy resource book from Sounding Board Music Therapy. The website offers options to purchase and download individual songs, which come with a one-</w:t>
      </w:r>
      <w:r w:rsidRPr="001808A7">
        <w:rPr>
          <w:lang w:val="en-GB"/>
        </w:rPr>
        <w:lastRenderedPageBreak/>
        <w:t>page pdf chord and lyric chart</w:t>
      </w:r>
      <w:r w:rsidRPr="001808A7" w:rsidDel="00C04B59">
        <w:rPr>
          <w:lang w:val="en-GB"/>
        </w:rPr>
        <w:t xml:space="preserve"> </w:t>
      </w:r>
      <w:r w:rsidRPr="001808A7">
        <w:rPr>
          <w:lang w:val="en-GB"/>
        </w:rPr>
        <w:t xml:space="preserve">and notes on how to use the song. The songs are also available on Google Play, iTunes, YouTube, and Amazon Music. </w:t>
      </w:r>
    </w:p>
    <w:p w14:paraId="139BEA6A" w14:textId="6F11B5EE" w:rsidR="009B5762" w:rsidRPr="001808A7" w:rsidRDefault="009B5762" w:rsidP="00FB471E">
      <w:pPr>
        <w:rPr>
          <w:lang w:val="en-GB"/>
        </w:rPr>
      </w:pPr>
      <w:r w:rsidRPr="001808A7">
        <w:rPr>
          <w:lang w:val="en-GB"/>
        </w:rPr>
        <w:t xml:space="preserve">The book contains minor editorial errors: a typo in the introduction, </w:t>
      </w:r>
      <w:r w:rsidR="00E17395" w:rsidRPr="001808A7">
        <w:rPr>
          <w:lang w:val="en-GB"/>
        </w:rPr>
        <w:t xml:space="preserve">some </w:t>
      </w:r>
      <w:r w:rsidRPr="001808A7">
        <w:rPr>
          <w:lang w:val="en-GB"/>
        </w:rPr>
        <w:t>overcapitalisation of text, and inconsistent punctuation of bullet</w:t>
      </w:r>
      <w:r w:rsidR="00E17395" w:rsidRPr="001808A7">
        <w:rPr>
          <w:lang w:val="en-GB"/>
        </w:rPr>
        <w:t>ed lists</w:t>
      </w:r>
      <w:r w:rsidRPr="001808A7">
        <w:rPr>
          <w:lang w:val="en-GB"/>
        </w:rPr>
        <w:t xml:space="preserve">. However, these are minor details </w:t>
      </w:r>
      <w:r w:rsidR="00E17395" w:rsidRPr="001808A7">
        <w:rPr>
          <w:lang w:val="en-GB"/>
        </w:rPr>
        <w:t>that</w:t>
      </w:r>
      <w:r w:rsidRPr="001808A7">
        <w:rPr>
          <w:lang w:val="en-GB"/>
        </w:rPr>
        <w:t xml:space="preserve"> do not detract from the overall high quality of the resource. A useful addition to the album would have been a song targeting identification and expression of emotions, as I find this to be an important area of focus when working with young children. </w:t>
      </w:r>
    </w:p>
    <w:p w14:paraId="5F7C9ADE" w14:textId="4E35340C" w:rsidR="009B5762" w:rsidRPr="001808A7" w:rsidRDefault="009B5762" w:rsidP="00FB471E">
      <w:pPr>
        <w:rPr>
          <w:lang w:val="en-GB"/>
        </w:rPr>
      </w:pPr>
      <w:r w:rsidRPr="001808A7">
        <w:rPr>
          <w:lang w:val="en-GB"/>
        </w:rPr>
        <w:t xml:space="preserve">I recommend this resource to Registered Music Therapists, music therapy students, early childhood and school teachers, carers, whānau, and anyone working with children. People working with older children, adolescents, or adults with learning support needs would also find it helpful as a general resource. The collection provides fresh ideas for those needing new inspiration and encompasses a good range of musical styles and suggested goals. I hope that Megan Spragg continues to produce </w:t>
      </w:r>
      <w:r w:rsidR="00E17395" w:rsidRPr="001808A7">
        <w:rPr>
          <w:lang w:val="en-GB"/>
        </w:rPr>
        <w:t xml:space="preserve">such </w:t>
      </w:r>
      <w:r w:rsidRPr="001808A7">
        <w:rPr>
          <w:lang w:val="en-GB"/>
        </w:rPr>
        <w:t>high quality albums and resources for therapeutic and whānau use.</w:t>
      </w:r>
    </w:p>
    <w:p w14:paraId="4A4E1B3D" w14:textId="7147307D" w:rsidR="009B5762" w:rsidRPr="001808A7" w:rsidRDefault="009B5762" w:rsidP="00FB471E">
      <w:pPr>
        <w:rPr>
          <w:lang w:val="en-GB"/>
        </w:rPr>
      </w:pPr>
      <w:r w:rsidRPr="001808A7">
        <w:rPr>
          <w:lang w:val="en-GB"/>
        </w:rPr>
        <w:t xml:space="preserve">Megan Spragg’s album adds to </w:t>
      </w:r>
      <w:r w:rsidR="00E17395" w:rsidRPr="001808A7">
        <w:rPr>
          <w:lang w:val="en-GB"/>
        </w:rPr>
        <w:t>a</w:t>
      </w:r>
      <w:r w:rsidRPr="001808A7">
        <w:rPr>
          <w:lang w:val="en-GB"/>
        </w:rPr>
        <w:t xml:space="preserve"> growing collection of resources by New Zealand Registered Music Therapists</w:t>
      </w:r>
      <w:r w:rsidR="00E17395" w:rsidRPr="001808A7">
        <w:rPr>
          <w:lang w:val="en-GB"/>
        </w:rPr>
        <w:t xml:space="preserve">. Other publications </w:t>
      </w:r>
      <w:r w:rsidRPr="001808A7">
        <w:rPr>
          <w:lang w:val="en-GB"/>
        </w:rPr>
        <w:t xml:space="preserve"> includ</w:t>
      </w:r>
      <w:r w:rsidR="00E17395" w:rsidRPr="001808A7">
        <w:rPr>
          <w:lang w:val="en-GB"/>
        </w:rPr>
        <w:t>e</w:t>
      </w:r>
      <w:r w:rsidRPr="001808A7">
        <w:rPr>
          <w:lang w:val="en-GB"/>
        </w:rPr>
        <w:t xml:space="preserve"> </w:t>
      </w:r>
      <w:r w:rsidRPr="001808A7">
        <w:rPr>
          <w:i/>
          <w:iCs/>
          <w:lang w:val="en-GB"/>
        </w:rPr>
        <w:t xml:space="preserve">Music Therapy Songs for Special Kids </w:t>
      </w:r>
      <w:r w:rsidRPr="001808A7">
        <w:rPr>
          <w:lang w:val="en-GB"/>
        </w:rPr>
        <w:t>(Stelino, 2015, reviewed by Churchill, 2016)</w:t>
      </w:r>
      <w:r w:rsidR="00E17395" w:rsidRPr="001808A7">
        <w:rPr>
          <w:lang w:val="en-GB"/>
        </w:rPr>
        <w:t>;</w:t>
      </w:r>
      <w:r w:rsidRPr="001808A7">
        <w:rPr>
          <w:lang w:val="en-GB"/>
        </w:rPr>
        <w:t xml:space="preserve"> </w:t>
      </w:r>
      <w:r w:rsidRPr="001808A7">
        <w:rPr>
          <w:i/>
          <w:iCs/>
          <w:lang w:val="en-GB"/>
        </w:rPr>
        <w:t xml:space="preserve">Joan’s Songs: A Collection of Music Therapy Songs </w:t>
      </w:r>
      <w:r w:rsidRPr="001808A7">
        <w:rPr>
          <w:lang w:val="en-GB"/>
        </w:rPr>
        <w:t>(Webster, 2015, reviewed by Willis, 2016)</w:t>
      </w:r>
      <w:r w:rsidR="00E17395" w:rsidRPr="001808A7">
        <w:rPr>
          <w:lang w:val="en-GB"/>
        </w:rPr>
        <w:t>;</w:t>
      </w:r>
      <w:r w:rsidRPr="001808A7">
        <w:rPr>
          <w:lang w:val="en-GB"/>
        </w:rPr>
        <w:t xml:space="preserve"> and </w:t>
      </w:r>
      <w:r w:rsidRPr="001808A7">
        <w:rPr>
          <w:i/>
          <w:iCs/>
          <w:lang w:val="en-GB"/>
        </w:rPr>
        <w:t>Songs from NZ Music Therapy</w:t>
      </w:r>
      <w:r w:rsidRPr="001808A7">
        <w:rPr>
          <w:lang w:val="en-GB"/>
        </w:rPr>
        <w:t xml:space="preserve"> (Talmage, 2013, reviewed by Hoskyns 2015</w:t>
      </w:r>
      <w:r w:rsidR="00E17395" w:rsidRPr="001808A7">
        <w:rPr>
          <w:lang w:val="en-GB"/>
        </w:rPr>
        <w:t>)</w:t>
      </w:r>
      <w:r w:rsidRPr="001808A7">
        <w:rPr>
          <w:lang w:val="en-GB"/>
        </w:rPr>
        <w:t xml:space="preserve">. </w:t>
      </w:r>
      <w:r w:rsidR="00E17395" w:rsidRPr="001808A7">
        <w:rPr>
          <w:lang w:val="en-GB"/>
        </w:rPr>
        <w:t>Several s</w:t>
      </w:r>
      <w:r w:rsidRPr="001808A7">
        <w:rPr>
          <w:lang w:val="en-GB"/>
        </w:rPr>
        <w:t>ongs by New Zealand Registered Music Therapists have also been published over the years (Johnson &amp; Rickson, 2018; Krout, 2003; Music Therapy New Zealand, Auckland Regional Group, 2016; Scoones</w:t>
      </w:r>
      <w:r w:rsidR="006A6ACD">
        <w:rPr>
          <w:lang w:val="en-GB"/>
        </w:rPr>
        <w:t xml:space="preserve">, </w:t>
      </w:r>
      <w:r w:rsidRPr="001808A7">
        <w:rPr>
          <w:lang w:val="en-GB"/>
        </w:rPr>
        <w:t xml:space="preserve">2012, 2014, 2019; Talmage et al., 2013; Talmage et al, 2020). </w:t>
      </w:r>
      <w:r w:rsidR="00E17395" w:rsidRPr="001808A7">
        <w:rPr>
          <w:lang w:val="en-GB"/>
        </w:rPr>
        <w:t>Several m</w:t>
      </w:r>
      <w:r w:rsidRPr="001808A7">
        <w:rPr>
          <w:lang w:val="en-GB"/>
        </w:rPr>
        <w:t>usic therapists</w:t>
      </w:r>
      <w:r w:rsidR="00E17395" w:rsidRPr="001808A7">
        <w:rPr>
          <w:lang w:val="en-GB"/>
        </w:rPr>
        <w:t xml:space="preserve"> – </w:t>
      </w:r>
      <w:r w:rsidRPr="001808A7">
        <w:rPr>
          <w:lang w:val="en-GB"/>
        </w:rPr>
        <w:t xml:space="preserve"> Heather Fletcher, Sidharth Pagad, Andrea Robinson, Alison Talmage, and John-Paul Young</w:t>
      </w:r>
      <w:r w:rsidR="00E17395" w:rsidRPr="001808A7">
        <w:rPr>
          <w:lang w:val="en-GB"/>
        </w:rPr>
        <w:t xml:space="preserve"> – </w:t>
      </w:r>
      <w:r w:rsidRPr="001808A7">
        <w:rPr>
          <w:lang w:val="en-GB"/>
        </w:rPr>
        <w:t xml:space="preserve">also contributed to an anthology published by the Song Leaders Network Aotearoa (Shortis &amp; Raphael, 2018). </w:t>
      </w:r>
      <w:r w:rsidR="00E17395" w:rsidRPr="001808A7">
        <w:rPr>
          <w:lang w:val="en-GB"/>
        </w:rPr>
        <w:t>Another song o</w:t>
      </w:r>
      <w:r w:rsidRPr="001808A7">
        <w:rPr>
          <w:lang w:val="en-GB"/>
        </w:rPr>
        <w:t xml:space="preserve">f particular significance to the music therapy community is Te Manaaroha Rollo’s waiata, </w:t>
      </w:r>
      <w:r w:rsidRPr="001808A7">
        <w:rPr>
          <w:i/>
          <w:lang w:val="en-GB"/>
        </w:rPr>
        <w:t>Āio Mauritau Āio</w:t>
      </w:r>
      <w:r w:rsidRPr="001808A7">
        <w:rPr>
          <w:lang w:val="en-GB"/>
        </w:rPr>
        <w:t xml:space="preserve">, gifted to Te Kōkī </w:t>
      </w:r>
      <w:r w:rsidR="00E17395" w:rsidRPr="001808A7">
        <w:rPr>
          <w:lang w:val="en-GB"/>
        </w:rPr>
        <w:t>–</w:t>
      </w:r>
      <w:r w:rsidRPr="001808A7">
        <w:rPr>
          <w:lang w:val="en-GB"/>
        </w:rPr>
        <w:t xml:space="preserve"> New Zealand School of Music (Rollo, 2013a, 2013b)</w:t>
      </w:r>
      <w:r w:rsidR="00E17395" w:rsidRPr="001808A7">
        <w:rPr>
          <w:lang w:val="en-GB"/>
        </w:rPr>
        <w:t xml:space="preserve"> and</w:t>
      </w:r>
      <w:r w:rsidRPr="001808A7">
        <w:rPr>
          <w:lang w:val="en-GB"/>
        </w:rPr>
        <w:t xml:space="preserve"> recorded by a virtual choir of New Zealand music therapists to celebrate Music Therapy Week 2020 (Rollo</w:t>
      </w:r>
      <w:r w:rsidR="00D14836" w:rsidRPr="001808A7">
        <w:rPr>
          <w:lang w:val="en-GB"/>
        </w:rPr>
        <w:t>,</w:t>
      </w:r>
      <w:r w:rsidRPr="001808A7">
        <w:rPr>
          <w:lang w:val="en-GB"/>
        </w:rPr>
        <w:t xml:space="preserve"> 2020). </w:t>
      </w:r>
    </w:p>
    <w:p w14:paraId="0BDA6421" w14:textId="49193524" w:rsidR="00706739" w:rsidRPr="00EA7900" w:rsidRDefault="00E17395" w:rsidP="00EA7900">
      <w:pPr>
        <w:rPr>
          <w:lang w:val="en-GB"/>
        </w:rPr>
      </w:pPr>
      <w:r w:rsidRPr="001808A7">
        <w:rPr>
          <w:lang w:val="en-GB"/>
        </w:rPr>
        <w:t>M</w:t>
      </w:r>
      <w:r w:rsidR="009B5762" w:rsidRPr="001808A7">
        <w:rPr>
          <w:lang w:val="en-GB"/>
        </w:rPr>
        <w:t>usic therapists improvise and create songs</w:t>
      </w:r>
      <w:r w:rsidRPr="001808A7">
        <w:rPr>
          <w:lang w:val="en-GB"/>
        </w:rPr>
        <w:t xml:space="preserve"> in our practice</w:t>
      </w:r>
      <w:r w:rsidR="009B5762" w:rsidRPr="001808A7">
        <w:rPr>
          <w:lang w:val="en-GB"/>
        </w:rPr>
        <w:t>, but we publish</w:t>
      </w:r>
      <w:r w:rsidRPr="001808A7">
        <w:rPr>
          <w:lang w:val="en-GB"/>
        </w:rPr>
        <w:t xml:space="preserve"> less often</w:t>
      </w:r>
      <w:r w:rsidR="009B5762" w:rsidRPr="001808A7">
        <w:rPr>
          <w:lang w:val="en-GB"/>
        </w:rPr>
        <w:t xml:space="preserve">! I hope that more music therapists, both local and international, will be inspired to </w:t>
      </w:r>
      <w:r w:rsidRPr="001808A7">
        <w:rPr>
          <w:lang w:val="en-GB"/>
        </w:rPr>
        <w:t xml:space="preserve">explore this resource and to </w:t>
      </w:r>
      <w:r w:rsidR="009B5762" w:rsidRPr="001808A7">
        <w:rPr>
          <w:lang w:val="en-GB"/>
        </w:rPr>
        <w:t xml:space="preserve">produce </w:t>
      </w:r>
      <w:r w:rsidRPr="001808A7">
        <w:rPr>
          <w:lang w:val="en-GB"/>
        </w:rPr>
        <w:t>further</w:t>
      </w:r>
      <w:r w:rsidR="009B5762" w:rsidRPr="001808A7">
        <w:rPr>
          <w:lang w:val="en-GB"/>
        </w:rPr>
        <w:t xml:space="preserve"> publications</w:t>
      </w:r>
      <w:r w:rsidRPr="001808A7">
        <w:rPr>
          <w:lang w:val="en-GB"/>
        </w:rPr>
        <w:t xml:space="preserve"> specifically for our Aotearoa New Zealand context</w:t>
      </w:r>
      <w:r w:rsidR="009B5762" w:rsidRPr="001808A7">
        <w:rPr>
          <w:lang w:val="en-GB"/>
        </w:rPr>
        <w:t xml:space="preserve">. </w:t>
      </w:r>
    </w:p>
    <w:p w14:paraId="31A0F14D" w14:textId="0D063D32" w:rsidR="009B5762" w:rsidRPr="001808A7" w:rsidRDefault="00706739" w:rsidP="00B342EB">
      <w:pPr>
        <w:pStyle w:val="Heading2"/>
      </w:pPr>
      <w:r>
        <w:lastRenderedPageBreak/>
        <w:tab/>
      </w:r>
      <w:r w:rsidR="009B5762" w:rsidRPr="001808A7">
        <w:t>References</w:t>
      </w:r>
      <w:r>
        <w:tab/>
      </w:r>
    </w:p>
    <w:p w14:paraId="0655F17D" w14:textId="3AA4AF42" w:rsidR="009B5762" w:rsidRPr="004F09F3" w:rsidRDefault="009B5762" w:rsidP="004F09F3">
      <w:pPr>
        <w:pStyle w:val="References"/>
      </w:pPr>
      <w:r w:rsidRPr="004F09F3">
        <w:t xml:space="preserve">Churchill, V. (2016). [Review of Music </w:t>
      </w:r>
      <w:r w:rsidR="00D14836" w:rsidRPr="004F09F3">
        <w:t>t</w:t>
      </w:r>
      <w:r w:rsidRPr="004F09F3">
        <w:t xml:space="preserve">herapy </w:t>
      </w:r>
      <w:r w:rsidR="00D14836" w:rsidRPr="004F09F3">
        <w:t>s</w:t>
      </w:r>
      <w:r w:rsidRPr="004F09F3">
        <w:t xml:space="preserve">ongs for </w:t>
      </w:r>
      <w:r w:rsidR="00D14836" w:rsidRPr="004F09F3">
        <w:t>s</w:t>
      </w:r>
      <w:r w:rsidRPr="004F09F3">
        <w:t xml:space="preserve">pecial </w:t>
      </w:r>
      <w:r w:rsidR="00D14836" w:rsidRPr="004F09F3">
        <w:t>k</w:t>
      </w:r>
      <w:r w:rsidRPr="004F09F3">
        <w:t>ids, by A. Stelino.] </w:t>
      </w:r>
      <w:r w:rsidRPr="002D4631">
        <w:rPr>
          <w:rStyle w:val="Emphasis"/>
        </w:rPr>
        <w:t>New Zealand Journal of Music Therapy, 14,</w:t>
      </w:r>
      <w:r w:rsidRPr="004F09F3">
        <w:t xml:space="preserve"> 6-29. </w:t>
      </w:r>
      <w:hyperlink r:id="rId9" w:history="1">
        <w:r w:rsidRPr="004F09F3">
          <w:rPr>
            <w:rStyle w:val="Hyperlink"/>
            <w:sz w:val="18"/>
            <w:u w:val="none"/>
          </w:rPr>
          <w:t>https://www.musictherapy.org.nz/journal/2016-2</w:t>
        </w:r>
      </w:hyperlink>
    </w:p>
    <w:p w14:paraId="2A1E0C12" w14:textId="7FA1E2CF" w:rsidR="009B5762" w:rsidRPr="004F09F3" w:rsidRDefault="009B5762" w:rsidP="004F09F3">
      <w:pPr>
        <w:pStyle w:val="References"/>
      </w:pPr>
      <w:r w:rsidRPr="004F09F3">
        <w:t xml:space="preserve">Hoskyns, S. (2015). [Review of Songs from NZ </w:t>
      </w:r>
      <w:r w:rsidR="00D14836" w:rsidRPr="004F09F3">
        <w:t>m</w:t>
      </w:r>
      <w:r w:rsidRPr="004F09F3">
        <w:t xml:space="preserve">usic </w:t>
      </w:r>
      <w:r w:rsidR="00D14836" w:rsidRPr="004F09F3">
        <w:t>t</w:t>
      </w:r>
      <w:r w:rsidRPr="004F09F3">
        <w:t>herapy, by A. Talmage</w:t>
      </w:r>
      <w:r w:rsidR="00D14836" w:rsidRPr="004F09F3">
        <w:t xml:space="preserve"> (Ed.)</w:t>
      </w:r>
      <w:r w:rsidRPr="004F09F3">
        <w:t xml:space="preserve">.] </w:t>
      </w:r>
      <w:r w:rsidRPr="002D4631">
        <w:rPr>
          <w:rStyle w:val="Emphasis"/>
        </w:rPr>
        <w:t>New Zealand Journal of Music Therapy, 13</w:t>
      </w:r>
      <w:r w:rsidRPr="002D4631">
        <w:t>,</w:t>
      </w:r>
      <w:r w:rsidRPr="004F09F3">
        <w:t xml:space="preserve"> 59-62</w:t>
      </w:r>
    </w:p>
    <w:p w14:paraId="731C417C" w14:textId="0AA330C8" w:rsidR="009B5762" w:rsidRPr="004F09F3" w:rsidRDefault="009B5762" w:rsidP="004F09F3">
      <w:pPr>
        <w:pStyle w:val="References"/>
      </w:pPr>
      <w:r w:rsidRPr="004F09F3">
        <w:t xml:space="preserve">Krout, R. (2003). Growth, challenge and change: The continuing journey of Music Therapy Aotearoa through community, metaphor and song. </w:t>
      </w:r>
      <w:r w:rsidRPr="002D4631">
        <w:rPr>
          <w:rStyle w:val="Emphasis"/>
        </w:rPr>
        <w:t>New Zealand Journal of Music Therapy, 1,</w:t>
      </w:r>
      <w:r w:rsidRPr="004F09F3">
        <w:rPr>
          <w:rStyle w:val="Emphasis"/>
          <w:i w:val="0"/>
        </w:rPr>
        <w:t xml:space="preserve"> </w:t>
      </w:r>
      <w:r w:rsidRPr="004F09F3">
        <w:t>6-19.</w:t>
      </w:r>
    </w:p>
    <w:p w14:paraId="60BCFFB9" w14:textId="7CB7CE26" w:rsidR="009B5762" w:rsidRPr="004F09F3" w:rsidRDefault="009B5762" w:rsidP="004F09F3">
      <w:pPr>
        <w:pStyle w:val="References"/>
      </w:pPr>
      <w:r w:rsidRPr="004F09F3">
        <w:t>Johnson, E., &amp; Rickson, D. (2018). Songwriting with adolescents who have mental health</w:t>
      </w:r>
      <w:r w:rsidR="00D14836" w:rsidRPr="004F09F3">
        <w:t xml:space="preserve"> </w:t>
      </w:r>
      <w:r w:rsidRPr="004F09F3">
        <w:t xml:space="preserve">difficulties: One music therapy student’s experience. </w:t>
      </w:r>
      <w:r w:rsidRPr="002D4631">
        <w:rPr>
          <w:rStyle w:val="Emphasis"/>
        </w:rPr>
        <w:t xml:space="preserve">New Zealand Journal of Music Therapy, 16, </w:t>
      </w:r>
      <w:r w:rsidRPr="004F09F3">
        <w:t xml:space="preserve">115-137. </w:t>
      </w:r>
      <w:hyperlink r:id="rId10" w:history="1">
        <w:r w:rsidRPr="004F09F3">
          <w:rPr>
            <w:rStyle w:val="Hyperlink"/>
            <w:sz w:val="18"/>
            <w:u w:val="none"/>
          </w:rPr>
          <w:t>https://www.musictherapy.org.nz/journal/2018-2</w:t>
        </w:r>
      </w:hyperlink>
    </w:p>
    <w:p w14:paraId="4DAB4DF3" w14:textId="1C2BBA70" w:rsidR="009B5762" w:rsidRPr="004F09F3" w:rsidRDefault="009B5762" w:rsidP="004F09F3">
      <w:pPr>
        <w:pStyle w:val="References"/>
      </w:pPr>
      <w:r w:rsidRPr="004F09F3">
        <w:t xml:space="preserve">Music Therapy New Zealand, Auckland Regional Group (2016). Let’s celebrate music therapy! </w:t>
      </w:r>
      <w:r w:rsidRPr="002D4631">
        <w:rPr>
          <w:rStyle w:val="Emphasis"/>
        </w:rPr>
        <w:t>New Zealand Journal of Music Therapy,</w:t>
      </w:r>
      <w:r w:rsidR="001D78D7" w:rsidRPr="002D4631">
        <w:rPr>
          <w:rStyle w:val="Emphasis"/>
        </w:rPr>
        <w:t xml:space="preserve"> </w:t>
      </w:r>
      <w:r w:rsidRPr="002D4631">
        <w:rPr>
          <w:rStyle w:val="Emphasis"/>
        </w:rPr>
        <w:t>14,</w:t>
      </w:r>
      <w:r w:rsidRPr="002D4631">
        <w:t xml:space="preserve"> </w:t>
      </w:r>
      <w:r w:rsidRPr="004F09F3">
        <w:t xml:space="preserve">8-9. </w:t>
      </w:r>
      <w:hyperlink r:id="rId11" w:history="1">
        <w:r w:rsidRPr="004F09F3">
          <w:rPr>
            <w:rStyle w:val="Hyperlink"/>
            <w:sz w:val="18"/>
            <w:u w:val="none"/>
          </w:rPr>
          <w:t>https://www.musictherapy.org.nz/journal/2016-2</w:t>
        </w:r>
      </w:hyperlink>
    </w:p>
    <w:p w14:paraId="05158FA8" w14:textId="72E67AF2" w:rsidR="00D14836" w:rsidRPr="004F09F3" w:rsidRDefault="00D14836" w:rsidP="004F09F3">
      <w:pPr>
        <w:pStyle w:val="References"/>
      </w:pPr>
      <w:r w:rsidRPr="004F09F3">
        <w:t xml:space="preserve">Rollo, T. (2013a). Āio Mauritau Āio. </w:t>
      </w:r>
      <w:r w:rsidRPr="002D4631">
        <w:rPr>
          <w:rStyle w:val="Emphasis"/>
        </w:rPr>
        <w:t>New Zealand Journal of Music Therapy, 11,</w:t>
      </w:r>
      <w:r w:rsidRPr="004F09F3">
        <w:rPr>
          <w:rStyle w:val="Emphasis"/>
          <w:i w:val="0"/>
        </w:rPr>
        <w:t xml:space="preserve"> 6</w:t>
      </w:r>
      <w:r w:rsidRPr="004F09F3">
        <w:t>-7.</w:t>
      </w:r>
    </w:p>
    <w:p w14:paraId="3FDA32C7" w14:textId="291C7F2C" w:rsidR="009B5762" w:rsidRPr="004F09F3" w:rsidRDefault="009B5762" w:rsidP="004F09F3">
      <w:pPr>
        <w:pStyle w:val="References"/>
      </w:pPr>
      <w:r w:rsidRPr="004F09F3">
        <w:t>Rollo, T. (2013</w:t>
      </w:r>
      <w:r w:rsidR="00D14836" w:rsidRPr="004F09F3">
        <w:t>b</w:t>
      </w:r>
      <w:r w:rsidRPr="004F09F3">
        <w:t xml:space="preserve">, November 24). </w:t>
      </w:r>
      <w:r w:rsidRPr="002D4631">
        <w:rPr>
          <w:rStyle w:val="Emphasis"/>
        </w:rPr>
        <w:t>Mā te wai ka piki ake te hauora (Through water, music and spiritual connection brings about human ‘well being’)</w:t>
      </w:r>
      <w:r w:rsidRPr="004F09F3">
        <w:t xml:space="preserve"> [Paper presentation]. Linking Cultures: NZSM Music Therapy Conference, Wellington, New Zealand. Vimeo. https://vimeo.com/80754843</w:t>
      </w:r>
    </w:p>
    <w:p w14:paraId="54BA9A84" w14:textId="3A3CDF21" w:rsidR="009B5762" w:rsidRPr="004F09F3" w:rsidRDefault="009B5762" w:rsidP="004F09F3">
      <w:pPr>
        <w:pStyle w:val="References"/>
      </w:pPr>
      <w:r w:rsidRPr="004F09F3">
        <w:t xml:space="preserve">Rollo, T. (2020). </w:t>
      </w:r>
      <w:r w:rsidRPr="002D4631">
        <w:rPr>
          <w:rStyle w:val="Emphasis"/>
        </w:rPr>
        <w:t xml:space="preserve">Āio </w:t>
      </w:r>
      <w:r w:rsidR="002D4631">
        <w:rPr>
          <w:rStyle w:val="Emphasis"/>
        </w:rPr>
        <w:t>m</w:t>
      </w:r>
      <w:r w:rsidRPr="002D4631">
        <w:rPr>
          <w:rStyle w:val="Emphasis"/>
        </w:rPr>
        <w:t xml:space="preserve">auritau </w:t>
      </w:r>
      <w:r w:rsidR="002D4631">
        <w:rPr>
          <w:rStyle w:val="Emphasis"/>
        </w:rPr>
        <w:t>ā</w:t>
      </w:r>
      <w:r w:rsidRPr="002D4631">
        <w:rPr>
          <w:rStyle w:val="Emphasis"/>
        </w:rPr>
        <w:t>io</w:t>
      </w:r>
      <w:r w:rsidRPr="004F09F3">
        <w:t xml:space="preserve"> </w:t>
      </w:r>
      <w:r w:rsidR="00D14836" w:rsidRPr="004F09F3">
        <w:t>[Song recorded</w:t>
      </w:r>
      <w:r w:rsidRPr="004F09F3">
        <w:t xml:space="preserve"> by R</w:t>
      </w:r>
      <w:r w:rsidR="00D14836" w:rsidRPr="004F09F3">
        <w:t>.</w:t>
      </w:r>
      <w:r w:rsidRPr="004F09F3">
        <w:t xml:space="preserve"> Solly and Registered Music Therapists</w:t>
      </w:r>
      <w:r w:rsidR="00D14836" w:rsidRPr="004F09F3">
        <w:t>]</w:t>
      </w:r>
      <w:r w:rsidRPr="004F09F3">
        <w:t>. YouTube.</w:t>
      </w:r>
      <w:r w:rsidR="001D78D7" w:rsidRPr="004F09F3">
        <w:t xml:space="preserve"> </w:t>
      </w:r>
      <w:hyperlink r:id="rId12" w:history="1">
        <w:r w:rsidR="001D78D7" w:rsidRPr="004F09F3">
          <w:rPr>
            <w:rStyle w:val="Hyperlink"/>
            <w:sz w:val="18"/>
            <w:u w:val="none"/>
          </w:rPr>
          <w:t>https://youtu.be/Y9YYQOkA1YQ</w:t>
        </w:r>
      </w:hyperlink>
    </w:p>
    <w:p w14:paraId="15C6A135" w14:textId="4A7BA97D" w:rsidR="009B5762" w:rsidRPr="004F09F3" w:rsidRDefault="009B5762" w:rsidP="004F09F3">
      <w:pPr>
        <w:pStyle w:val="References"/>
      </w:pPr>
      <w:r w:rsidRPr="004F09F3">
        <w:t xml:space="preserve">Scoones, R. (2012). </w:t>
      </w:r>
      <w:r w:rsidRPr="002D4631">
        <w:rPr>
          <w:rStyle w:val="Emphasis"/>
        </w:rPr>
        <w:t>Let’s go home</w:t>
      </w:r>
      <w:r w:rsidR="00D14836" w:rsidRPr="004F09F3">
        <w:t xml:space="preserve"> </w:t>
      </w:r>
      <w:r w:rsidRPr="004F09F3">
        <w:t xml:space="preserve">[CD]. </w:t>
      </w:r>
      <w:hyperlink r:id="rId13" w:history="1">
        <w:r w:rsidRPr="004F09F3">
          <w:rPr>
            <w:rStyle w:val="Hyperlink"/>
            <w:sz w:val="18"/>
            <w:u w:val="none"/>
          </w:rPr>
          <w:t>https://russellscoones.com/albums</w:t>
        </w:r>
      </w:hyperlink>
    </w:p>
    <w:p w14:paraId="00232D46" w14:textId="3F6194A3" w:rsidR="009B5762" w:rsidRPr="004F09F3" w:rsidRDefault="009B5762" w:rsidP="004F09F3">
      <w:pPr>
        <w:pStyle w:val="References"/>
      </w:pPr>
      <w:r w:rsidRPr="004F09F3">
        <w:t xml:space="preserve">Scoones, R. (2014). </w:t>
      </w:r>
      <w:r w:rsidRPr="002D4631">
        <w:rPr>
          <w:rStyle w:val="Emphasis"/>
        </w:rPr>
        <w:t>Hey little moon</w:t>
      </w:r>
      <w:r w:rsidR="00D14836" w:rsidRPr="004F09F3">
        <w:rPr>
          <w:rStyle w:val="Emphasis"/>
          <w:i w:val="0"/>
        </w:rPr>
        <w:t xml:space="preserve"> </w:t>
      </w:r>
      <w:r w:rsidRPr="004F09F3">
        <w:t xml:space="preserve">[CD]. </w:t>
      </w:r>
      <w:hyperlink r:id="rId14" w:history="1">
        <w:r w:rsidRPr="004F09F3">
          <w:rPr>
            <w:rStyle w:val="Hyperlink"/>
            <w:sz w:val="18"/>
            <w:u w:val="none"/>
          </w:rPr>
          <w:t>https://russellscoones.com/albums</w:t>
        </w:r>
      </w:hyperlink>
    </w:p>
    <w:p w14:paraId="608C80B0" w14:textId="0593AD5E" w:rsidR="009B5762" w:rsidRPr="004F09F3" w:rsidRDefault="009B5762" w:rsidP="004F09F3">
      <w:pPr>
        <w:pStyle w:val="References"/>
        <w:rPr>
          <w:highlight w:val="yellow"/>
        </w:rPr>
      </w:pPr>
      <w:r w:rsidRPr="004F09F3">
        <w:t xml:space="preserve">Scoones, R. (2019). </w:t>
      </w:r>
      <w:r w:rsidRPr="002D4631">
        <w:rPr>
          <w:rStyle w:val="Emphasis"/>
        </w:rPr>
        <w:t>Hang out together</w:t>
      </w:r>
      <w:r w:rsidR="00D14836" w:rsidRPr="004F09F3">
        <w:t xml:space="preserve"> </w:t>
      </w:r>
      <w:r w:rsidRPr="004F09F3">
        <w:t xml:space="preserve">[CD]. </w:t>
      </w:r>
      <w:hyperlink r:id="rId15" w:history="1">
        <w:r w:rsidRPr="004F09F3">
          <w:rPr>
            <w:rStyle w:val="Hyperlink"/>
            <w:sz w:val="18"/>
            <w:u w:val="none"/>
          </w:rPr>
          <w:t>https://russellscoones.com/albums</w:t>
        </w:r>
      </w:hyperlink>
    </w:p>
    <w:p w14:paraId="0931CADE" w14:textId="14A4B4B3" w:rsidR="009B5762" w:rsidRPr="004F09F3" w:rsidRDefault="009B5762" w:rsidP="004F09F3">
      <w:pPr>
        <w:pStyle w:val="References"/>
      </w:pPr>
      <w:r w:rsidRPr="004F09F3">
        <w:t xml:space="preserve">Shortis, C., &amp; Raphael, J. (Eds.). </w:t>
      </w:r>
      <w:r w:rsidRPr="002D4631">
        <w:rPr>
          <w:rStyle w:val="Emphasis"/>
        </w:rPr>
        <w:t xml:space="preserve">Songs from the land: Original songs by New Zealand </w:t>
      </w:r>
      <w:r w:rsidR="00D14836" w:rsidRPr="002D4631">
        <w:rPr>
          <w:rStyle w:val="Emphasis"/>
        </w:rPr>
        <w:t>s</w:t>
      </w:r>
      <w:r w:rsidRPr="002D4631">
        <w:rPr>
          <w:rStyle w:val="Emphasis"/>
        </w:rPr>
        <w:t xml:space="preserve">ong </w:t>
      </w:r>
      <w:r w:rsidR="00D14836" w:rsidRPr="002D4631">
        <w:rPr>
          <w:rStyle w:val="Emphasis"/>
        </w:rPr>
        <w:t>l</w:t>
      </w:r>
      <w:r w:rsidRPr="002D4631">
        <w:rPr>
          <w:rStyle w:val="Emphasis"/>
        </w:rPr>
        <w:t>eaders.</w:t>
      </w:r>
      <w:r w:rsidRPr="004F09F3">
        <w:rPr>
          <w:rStyle w:val="Emphasis"/>
          <w:i w:val="0"/>
        </w:rPr>
        <w:t xml:space="preserve"> </w:t>
      </w:r>
      <w:r w:rsidRPr="004F09F3">
        <w:t xml:space="preserve">Song Leaders Network Aotearoa. </w:t>
      </w:r>
    </w:p>
    <w:p w14:paraId="564049DD" w14:textId="77777777" w:rsidR="009B5762" w:rsidRPr="004F09F3" w:rsidRDefault="009B5762" w:rsidP="004F09F3">
      <w:pPr>
        <w:pStyle w:val="References"/>
      </w:pPr>
      <w:r w:rsidRPr="004F09F3">
        <w:t xml:space="preserve">Stelino, A. (2015). </w:t>
      </w:r>
      <w:r w:rsidRPr="002D4631">
        <w:rPr>
          <w:rStyle w:val="Emphasis"/>
        </w:rPr>
        <w:t>Music therapy songs for special kids</w:t>
      </w:r>
      <w:r w:rsidRPr="004F09F3">
        <w:t xml:space="preserve"> [CD]. Ahjay Stelino. </w:t>
      </w:r>
      <w:hyperlink r:id="rId16" w:history="1">
        <w:r w:rsidRPr="004F09F3">
          <w:rPr>
            <w:rStyle w:val="Hyperlink"/>
            <w:sz w:val="18"/>
            <w:u w:val="none"/>
          </w:rPr>
          <w:t>https://ahjaystelino.com</w:t>
        </w:r>
      </w:hyperlink>
    </w:p>
    <w:p w14:paraId="75152DB9" w14:textId="52F6BE2C" w:rsidR="009B5762" w:rsidRPr="004F09F3" w:rsidRDefault="009B5762" w:rsidP="004F09F3">
      <w:pPr>
        <w:pStyle w:val="References"/>
      </w:pPr>
      <w:r w:rsidRPr="004F09F3">
        <w:t xml:space="preserve">Talmage, A. (Ed.). (2013). </w:t>
      </w:r>
      <w:r w:rsidRPr="002D4631">
        <w:rPr>
          <w:rStyle w:val="Emphasis"/>
        </w:rPr>
        <w:t>Songs from NZ music therapy.</w:t>
      </w:r>
      <w:r w:rsidRPr="002D4631">
        <w:t xml:space="preserve"> </w:t>
      </w:r>
      <w:r w:rsidRPr="004F09F3">
        <w:t>Raukatauri Music Therapy Centre</w:t>
      </w:r>
      <w:r w:rsidR="00D14836" w:rsidRPr="004F09F3">
        <w:t xml:space="preserve"> </w:t>
      </w:r>
      <w:r w:rsidRPr="004F09F3">
        <w:t xml:space="preserve">and Music Therapy New Zealand. </w:t>
      </w:r>
    </w:p>
    <w:p w14:paraId="03B4A102" w14:textId="642C4A90" w:rsidR="00D14836" w:rsidRPr="004F09F3" w:rsidRDefault="009B5762" w:rsidP="004F09F3">
      <w:pPr>
        <w:pStyle w:val="References"/>
      </w:pPr>
      <w:r w:rsidRPr="004F09F3">
        <w:t xml:space="preserve">Talmage, A. (2020). Log on and sing. In A. Talmage, M.B.C. Clulee, H. Cho, M. Glass, J. Gordon, S. </w:t>
      </w:r>
      <w:r w:rsidR="00E17395" w:rsidRPr="004F09F3">
        <w:t>Hoskyns</w:t>
      </w:r>
      <w:r w:rsidRPr="004F09F3">
        <w:t xml:space="preserve">, B.J. Hunt, A.A.Y. Jeong, L. Johns, J.C. Kong, E. Langlois Hunt, E. Matthews, D. Rickson, C. Rieglhaupt Landreani, S. Sabri, &amp; R. Solly, Music therapy in a time of pandemic: Experiences of musicking, telehealth, and resource-oriented practice during COVID-19 in Aotearoa New Zealand. </w:t>
      </w:r>
      <w:r w:rsidRPr="002D4631">
        <w:rPr>
          <w:rStyle w:val="Emphasis"/>
          <w:rFonts w:eastAsia="Arial"/>
        </w:rPr>
        <w:t>New Zealand Journal of Music Therapy, 18</w:t>
      </w:r>
      <w:r w:rsidRPr="002D4631">
        <w:t xml:space="preserve">, </w:t>
      </w:r>
      <w:r w:rsidRPr="004F09F3">
        <w:t xml:space="preserve">50-54. </w:t>
      </w:r>
      <w:hyperlink r:id="rId17">
        <w:r w:rsidRPr="004F09F3">
          <w:rPr>
            <w:rStyle w:val="Hyperlink"/>
            <w:rFonts w:eastAsia="Arial"/>
            <w:sz w:val="18"/>
            <w:u w:val="none"/>
          </w:rPr>
          <w:t>https://www.musictherapy.org.nz/journal/2020-2</w:t>
        </w:r>
      </w:hyperlink>
    </w:p>
    <w:p w14:paraId="06F0BD31" w14:textId="5C96AE0E" w:rsidR="00796C75" w:rsidRDefault="00796C75" w:rsidP="00A134A6">
      <w:pPr>
        <w:rPr>
          <w:lang w:val="en-GB" w:eastAsia="mi-NZ"/>
        </w:rPr>
      </w:pPr>
      <w:bookmarkStart w:id="3" w:name="_GoBack"/>
      <w:bookmarkEnd w:id="3"/>
    </w:p>
    <w:p w14:paraId="3AD53F6C" w14:textId="224E9F76" w:rsidR="00796C75" w:rsidRPr="00A134A6" w:rsidRDefault="00796C75" w:rsidP="00A134A6">
      <w:pPr>
        <w:rPr>
          <w:lang w:val="en-GB" w:eastAsia="mi-NZ"/>
        </w:rPr>
        <w:sectPr w:rsidR="00796C75" w:rsidRPr="00A134A6" w:rsidSect="00796C75">
          <w:footerReference w:type="even" r:id="rId18"/>
          <w:footerReference w:type="default" r:id="rId19"/>
          <w:headerReference w:type="first" r:id="rId20"/>
          <w:footnotePr>
            <w:numRestart w:val="eachSect"/>
          </w:footnotePr>
          <w:type w:val="nextColumn"/>
          <w:pgSz w:w="8400" w:h="11900" w:code="11"/>
          <w:pgMar w:top="851" w:right="851" w:bottom="851" w:left="851" w:header="851" w:footer="851" w:gutter="0"/>
          <w:pgNumType w:start="11"/>
          <w:cols w:space="284"/>
          <w:titlePg/>
          <w:docGrid w:linePitch="326"/>
        </w:sectPr>
      </w:pPr>
    </w:p>
    <w:bookmarkEnd w:id="0"/>
    <w:p w14:paraId="3524080A" w14:textId="77777777" w:rsidR="00796C75" w:rsidRPr="004F09F3" w:rsidRDefault="00796C75" w:rsidP="00796C75">
      <w:pPr>
        <w:pStyle w:val="References"/>
        <w:rPr>
          <w:rFonts w:eastAsia="Arial"/>
        </w:rPr>
      </w:pPr>
      <w:r w:rsidRPr="004F09F3">
        <w:lastRenderedPageBreak/>
        <w:t>Talmage, A., Ludlam, S., Leão, S, Fogg-Rogers, L. &amp; Purdy, S. (2013).  Leading the</w:t>
      </w:r>
      <w:r w:rsidRPr="004F09F3">
        <w:rPr>
          <w:rFonts w:eastAsia="Arial"/>
        </w:rPr>
        <w:t xml:space="preserve"> </w:t>
      </w:r>
      <w:r w:rsidRPr="004F09F3">
        <w:t xml:space="preserve">CeleBRation Choir: The Choral Singing Therapy protocol and the role of the music therapist in a social singing group for adults with neurological conditions. </w:t>
      </w:r>
      <w:r w:rsidRPr="002D4631">
        <w:rPr>
          <w:rStyle w:val="Emphasis"/>
        </w:rPr>
        <w:t>New Zealand Journal of Music Therapy, 11,</w:t>
      </w:r>
      <w:r w:rsidRPr="004F09F3">
        <w:t xml:space="preserve"> 7-50.</w:t>
      </w:r>
    </w:p>
    <w:p w14:paraId="425544FE" w14:textId="77777777" w:rsidR="00796C75" w:rsidRPr="004F09F3" w:rsidRDefault="00796C75" w:rsidP="00796C75">
      <w:pPr>
        <w:pStyle w:val="References"/>
      </w:pPr>
      <w:r w:rsidRPr="004F09F3">
        <w:t xml:space="preserve">Webster, J. (2015). </w:t>
      </w:r>
      <w:r w:rsidRPr="002D4631">
        <w:rPr>
          <w:rStyle w:val="Emphasis"/>
        </w:rPr>
        <w:t>Joan’s songs: A collection of music therapy songs by Joan Webster.</w:t>
      </w:r>
      <w:r w:rsidRPr="004F09F3">
        <w:t xml:space="preserve"> Music Therapy New Zealand. </w:t>
      </w:r>
      <w:hyperlink w:history="1"/>
    </w:p>
    <w:p w14:paraId="5C44AA8D" w14:textId="77777777" w:rsidR="00796C75" w:rsidRPr="004F09F3" w:rsidRDefault="00796C75" w:rsidP="00796C75">
      <w:pPr>
        <w:pStyle w:val="References"/>
      </w:pPr>
      <w:r w:rsidRPr="004F09F3">
        <w:t xml:space="preserve">Willis, M. (2015). [Review of Joan’s songs: A collection of music therapy songs by J. Webster.] </w:t>
      </w:r>
      <w:r w:rsidRPr="002D4631">
        <w:rPr>
          <w:rStyle w:val="Emphasis"/>
        </w:rPr>
        <w:t>New Zealand Journal of Music Therapy, 14,</w:t>
      </w:r>
      <w:r w:rsidRPr="002D4631">
        <w:t xml:space="preserve"> </w:t>
      </w:r>
      <w:r w:rsidRPr="004F09F3">
        <w:t>192-195.</w:t>
      </w:r>
    </w:p>
    <w:p w14:paraId="514FBABD" w14:textId="77777777" w:rsidR="00796C75" w:rsidRDefault="00796C75" w:rsidP="00796C75">
      <w:pPr>
        <w:rPr>
          <w:lang w:val="en-GB" w:eastAsia="mi-NZ"/>
        </w:rPr>
      </w:pPr>
    </w:p>
    <w:p w14:paraId="7ABBC47D" w14:textId="77777777" w:rsidR="00796C75" w:rsidRPr="007519EA" w:rsidRDefault="00796C75" w:rsidP="00796C75">
      <w:pPr>
        <w:pStyle w:val="Heading3"/>
      </w:pPr>
      <w:r w:rsidRPr="007519EA">
        <w:t xml:space="preserve">Link to Publisher’s Webpage </w:t>
      </w:r>
    </w:p>
    <w:p w14:paraId="106DFBD4" w14:textId="77777777" w:rsidR="00796C75" w:rsidRPr="00A134A6" w:rsidRDefault="00796C75" w:rsidP="00796C75">
      <w:pPr>
        <w:jc w:val="left"/>
        <w:rPr>
          <w:sz w:val="18"/>
          <w:szCs w:val="18"/>
          <w:lang w:val="en-GB"/>
        </w:rPr>
      </w:pPr>
      <w:hyperlink r:id="rId21" w:history="1">
        <w:r w:rsidRPr="00A134A6">
          <w:rPr>
            <w:rStyle w:val="Hyperlink"/>
            <w:sz w:val="18"/>
            <w:szCs w:val="18"/>
            <w:u w:val="none"/>
            <w:lang w:val="en-GB"/>
          </w:rPr>
          <w:t>https://www.soundingboardmusictherapy.com</w:t>
        </w:r>
      </w:hyperlink>
      <w:r w:rsidRPr="00A134A6">
        <w:rPr>
          <w:sz w:val="18"/>
          <w:szCs w:val="18"/>
          <w:lang w:val="en-GB"/>
        </w:rPr>
        <w:t xml:space="preserve"> </w:t>
      </w:r>
    </w:p>
    <w:p w14:paraId="6662B6C6" w14:textId="77777777" w:rsidR="00796C75" w:rsidRDefault="00796C75" w:rsidP="00796C75">
      <w:pPr>
        <w:contextualSpacing/>
        <w:rPr>
          <w:rStyle w:val="citation"/>
        </w:rPr>
      </w:pPr>
      <w:r w:rsidRPr="007519EA">
        <w:rPr>
          <w:b/>
          <w:noProof/>
          <w:szCs w:val="20"/>
        </w:rPr>
        <w:drawing>
          <wp:anchor distT="0" distB="0" distL="114300" distR="114300" simplePos="0" relativeHeight="251809792" behindDoc="0" locked="0" layoutInCell="1" allowOverlap="1" wp14:anchorId="2F313DB6" wp14:editId="0F194776">
            <wp:simplePos x="0" y="0"/>
            <wp:positionH relativeFrom="column">
              <wp:posOffset>26270</wp:posOffset>
            </wp:positionH>
            <wp:positionV relativeFrom="paragraph">
              <wp:posOffset>44770</wp:posOffset>
            </wp:positionV>
            <wp:extent cx="535235" cy="540000"/>
            <wp:effectExtent l="0" t="0" r="0" b="0"/>
            <wp:wrapSquare wrapText="bothSides"/>
            <wp:docPr id="29" name="Picture 2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hlinkClick r:id="rId22"/>
                    </pic:cNvPr>
                    <pic:cNvPicPr/>
                  </pic:nvPicPr>
                  <pic:blipFill>
                    <a:blip r:embed="rId23"/>
                    <a:stretch>
                      <a:fillRect/>
                    </a:stretch>
                  </pic:blipFill>
                  <pic:spPr>
                    <a:xfrm>
                      <a:off x="0" y="0"/>
                      <a:ext cx="535235" cy="540000"/>
                    </a:xfrm>
                    <a:prstGeom prst="rect">
                      <a:avLst/>
                    </a:prstGeom>
                  </pic:spPr>
                </pic:pic>
              </a:graphicData>
            </a:graphic>
            <wp14:sizeRelH relativeFrom="page">
              <wp14:pctWidth>0</wp14:pctWidth>
            </wp14:sizeRelH>
            <wp14:sizeRelV relativeFrom="page">
              <wp14:pctHeight>0</wp14:pctHeight>
            </wp14:sizeRelV>
          </wp:anchor>
        </w:drawing>
      </w:r>
    </w:p>
    <w:p w14:paraId="740AC40F" w14:textId="77777777" w:rsidR="00796C75" w:rsidRDefault="00796C75" w:rsidP="00796C75">
      <w:pPr>
        <w:rPr>
          <w:lang w:val="en-GB" w:eastAsia="mi-NZ"/>
        </w:rPr>
      </w:pPr>
    </w:p>
    <w:p w14:paraId="5C10767F" w14:textId="77777777" w:rsidR="00796C75" w:rsidRDefault="00796C75" w:rsidP="00796C75">
      <w:pPr>
        <w:rPr>
          <w:lang w:val="en-GB" w:eastAsia="mi-NZ"/>
        </w:rPr>
      </w:pPr>
    </w:p>
    <w:p w14:paraId="7E9EDA7F" w14:textId="77777777" w:rsidR="00796C75" w:rsidRDefault="00796C75" w:rsidP="00796C75">
      <w:pPr>
        <w:rPr>
          <w:lang w:val="en-GB" w:eastAsia="mi-NZ"/>
        </w:rPr>
      </w:pPr>
    </w:p>
    <w:p w14:paraId="272E9930" w14:textId="77777777" w:rsidR="00EC0A35" w:rsidRPr="001808A7" w:rsidRDefault="00EC0A35" w:rsidP="00FB471E">
      <w:pPr>
        <w:rPr>
          <w:lang w:val="en-GB"/>
        </w:rPr>
      </w:pPr>
    </w:p>
    <w:sectPr w:rsidR="00EC0A35" w:rsidRPr="001808A7" w:rsidSect="00796C75">
      <w:headerReference w:type="first" r:id="rId24"/>
      <w:footnotePr>
        <w:numRestart w:val="eachSect"/>
      </w:footnotePr>
      <w:type w:val="nextColumn"/>
      <w:pgSz w:w="8400" w:h="11900" w:code="11"/>
      <w:pgMar w:top="851" w:right="851" w:bottom="851" w:left="851" w:header="851" w:footer="851"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4121" w14:textId="77777777" w:rsidR="00E1363B" w:rsidRDefault="00E1363B">
      <w:r>
        <w:separator/>
      </w:r>
    </w:p>
    <w:p w14:paraId="494B9735" w14:textId="77777777" w:rsidR="00E1363B" w:rsidRDefault="00E1363B"/>
  </w:endnote>
  <w:endnote w:type="continuationSeparator" w:id="0">
    <w:p w14:paraId="0CE22964" w14:textId="77777777" w:rsidR="00E1363B" w:rsidRDefault="00E1363B">
      <w:r>
        <w:continuationSeparator/>
      </w:r>
    </w:p>
    <w:p w14:paraId="5B5AA92F" w14:textId="77777777" w:rsidR="00E1363B" w:rsidRDefault="00E13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0253117"/>
      <w:docPartObj>
        <w:docPartGallery w:val="Page Numbers (Bottom of Page)"/>
        <w:docPartUnique/>
      </w:docPartObj>
    </w:sdtPr>
    <w:sdtEndPr>
      <w:rPr>
        <w:rStyle w:val="PageNumber"/>
      </w:rPr>
    </w:sdtEndPr>
    <w:sdtContent>
      <w:p w14:paraId="03B32B4F" w14:textId="77777777" w:rsidR="00A80395" w:rsidRDefault="00A80395" w:rsidP="00A35A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129EE" w14:textId="77777777" w:rsidR="00A80395" w:rsidRDefault="00A80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16"/>
        <w:szCs w:val="16"/>
      </w:rPr>
      <w:id w:val="-158920886"/>
      <w:docPartObj>
        <w:docPartGallery w:val="Page Numbers (Bottom of Page)"/>
        <w:docPartUnique/>
      </w:docPartObj>
    </w:sdtPr>
    <w:sdtEndPr>
      <w:rPr>
        <w:rStyle w:val="PageNumber"/>
      </w:rPr>
    </w:sdtEndPr>
    <w:sdtContent>
      <w:p w14:paraId="7E873D1C" w14:textId="77777777" w:rsidR="00A80395" w:rsidRPr="00C8438B" w:rsidRDefault="00A80395" w:rsidP="00A35ACD">
        <w:pPr>
          <w:pStyle w:val="Footer"/>
          <w:framePr w:wrap="none" w:vAnchor="text" w:hAnchor="margin" w:xAlign="center" w:y="1"/>
          <w:rPr>
            <w:rStyle w:val="PageNumber"/>
            <w:rFonts w:ascii="Arial" w:hAnsi="Arial" w:cs="Arial"/>
            <w:sz w:val="16"/>
            <w:szCs w:val="16"/>
          </w:rPr>
        </w:pPr>
        <w:r w:rsidRPr="00C8438B">
          <w:rPr>
            <w:rStyle w:val="PageNumber"/>
            <w:rFonts w:ascii="Arial" w:hAnsi="Arial" w:cs="Arial"/>
            <w:sz w:val="16"/>
            <w:szCs w:val="16"/>
          </w:rPr>
          <w:fldChar w:fldCharType="begin"/>
        </w:r>
        <w:r w:rsidRPr="00C8438B">
          <w:rPr>
            <w:rStyle w:val="PageNumber"/>
            <w:rFonts w:ascii="Arial" w:hAnsi="Arial" w:cs="Arial"/>
            <w:sz w:val="16"/>
            <w:szCs w:val="16"/>
          </w:rPr>
          <w:instrText xml:space="preserve"> PAGE </w:instrText>
        </w:r>
        <w:r w:rsidRPr="00C8438B">
          <w:rPr>
            <w:rStyle w:val="PageNumber"/>
            <w:rFonts w:ascii="Arial" w:hAnsi="Arial" w:cs="Arial"/>
            <w:sz w:val="16"/>
            <w:szCs w:val="16"/>
          </w:rPr>
          <w:fldChar w:fldCharType="separate"/>
        </w:r>
        <w:r w:rsidRPr="00C8438B">
          <w:rPr>
            <w:rStyle w:val="PageNumber"/>
            <w:rFonts w:ascii="Arial" w:hAnsi="Arial" w:cs="Arial"/>
            <w:noProof/>
            <w:sz w:val="16"/>
            <w:szCs w:val="16"/>
          </w:rPr>
          <w:t>2</w:t>
        </w:r>
        <w:r w:rsidRPr="00C8438B">
          <w:rPr>
            <w:rStyle w:val="PageNumber"/>
            <w:rFonts w:ascii="Arial" w:hAnsi="Arial" w:cs="Arial"/>
            <w:sz w:val="16"/>
            <w:szCs w:val="16"/>
          </w:rPr>
          <w:fldChar w:fldCharType="end"/>
        </w:r>
      </w:p>
    </w:sdtContent>
  </w:sdt>
  <w:p w14:paraId="25405382" w14:textId="77777777" w:rsidR="00A80395" w:rsidRDefault="00A80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D420B" w14:textId="77777777" w:rsidR="00E1363B" w:rsidRDefault="00E1363B" w:rsidP="007519EA">
      <w:pPr>
        <w:spacing w:before="0" w:after="0"/>
      </w:pPr>
      <w:r>
        <w:separator/>
      </w:r>
    </w:p>
  </w:footnote>
  <w:footnote w:type="continuationSeparator" w:id="0">
    <w:p w14:paraId="2AE372CC" w14:textId="77777777" w:rsidR="00E1363B" w:rsidRDefault="00E1363B">
      <w:r>
        <w:continuationSeparator/>
      </w:r>
    </w:p>
    <w:p w14:paraId="72B7D233" w14:textId="77777777" w:rsidR="00E1363B" w:rsidRDefault="00E1363B"/>
  </w:footnote>
  <w:footnote w:id="1">
    <w:p w14:paraId="69C9AFEE" w14:textId="219A5E25" w:rsidR="009B5762" w:rsidRPr="007519EA" w:rsidRDefault="009B5762" w:rsidP="009A1251">
      <w:pPr>
        <w:pStyle w:val="Footnotes"/>
        <w:rPr>
          <w:szCs w:val="15"/>
          <w:lang w:val="en-GB"/>
        </w:rPr>
      </w:pPr>
      <w:r w:rsidRPr="007519EA">
        <w:rPr>
          <w:rStyle w:val="FootnoteReference"/>
          <w:szCs w:val="15"/>
          <w:lang w:val="en-GB"/>
        </w:rPr>
        <w:footnoteRef/>
      </w:r>
      <w:r w:rsidRPr="007519EA">
        <w:rPr>
          <w:szCs w:val="15"/>
          <w:lang w:val="en-GB"/>
        </w:rPr>
        <w:t xml:space="preserve"> </w:t>
      </w:r>
      <w:hyperlink r:id="rId1" w:history="1">
        <w:r w:rsidR="00D14836" w:rsidRPr="007519EA">
          <w:rPr>
            <w:rStyle w:val="Hyperlink"/>
            <w:sz w:val="15"/>
            <w:szCs w:val="15"/>
            <w:u w:val="none"/>
            <w:lang w:val="en-GB"/>
          </w:rPr>
          <w:t>https://www.soundingboardmusictherapy.com</w:t>
        </w:r>
      </w:hyperlink>
      <w:r w:rsidR="00D14836" w:rsidRPr="007519EA">
        <w:rPr>
          <w:szCs w:val="15"/>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1FFE6" w14:textId="7FD5C917" w:rsidR="00462DA4" w:rsidRPr="00441495" w:rsidRDefault="00462DA4" w:rsidP="004D31C9">
    <w:pPr>
      <w:pStyle w:val="Header"/>
    </w:pPr>
    <w:r w:rsidRPr="00441495">
      <w:t>(2021). New Zealand Journal of Music Therapy, 19,</w:t>
    </w:r>
    <w:r w:rsidR="002A144B" w:rsidRPr="00441495">
      <w:t xml:space="preserve"> 11-15</w:t>
    </w:r>
    <w:r w:rsidRPr="00441495">
      <w:t>.</w:t>
    </w:r>
  </w:p>
  <w:p w14:paraId="3F7B7783" w14:textId="48CDBCB0" w:rsidR="00602B87" w:rsidRPr="00441495" w:rsidRDefault="00462DA4" w:rsidP="004D31C9">
    <w:pPr>
      <w:pStyle w:val="Header"/>
    </w:pPr>
    <w:r w:rsidRPr="00441495">
      <w:sym w:font="Symbol" w:char="F0D3"/>
    </w:r>
    <w:r w:rsidRPr="00441495">
      <w:t xml:space="preserve"> Music Therapy New Zealand</w:t>
    </w:r>
  </w:p>
  <w:p w14:paraId="17CC85C8" w14:textId="77777777" w:rsidR="00462DA4" w:rsidRPr="006471C6" w:rsidRDefault="00462DA4" w:rsidP="004D3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5F54" w14:textId="77777777" w:rsidR="00AD65CE" w:rsidRPr="00540F59" w:rsidRDefault="00AD65CE" w:rsidP="004D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9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47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8D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4C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40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2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46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28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9"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3"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15675FB"/>
    <w:multiLevelType w:val="hybridMultilevel"/>
    <w:tmpl w:val="438A93F6"/>
    <w:lvl w:ilvl="0" w:tplc="EFCC1D3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15:restartNumberingAfterBreak="0">
    <w:nsid w:val="06047D02"/>
    <w:multiLevelType w:val="hybridMultilevel"/>
    <w:tmpl w:val="2E2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233BD"/>
    <w:multiLevelType w:val="hybridMultilevel"/>
    <w:tmpl w:val="4A64422C"/>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15:restartNumberingAfterBreak="0">
    <w:nsid w:val="16E8705A"/>
    <w:multiLevelType w:val="hybridMultilevel"/>
    <w:tmpl w:val="47A88E1E"/>
    <w:lvl w:ilvl="0" w:tplc="81504E80">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1B857191"/>
    <w:multiLevelType w:val="multilevel"/>
    <w:tmpl w:val="C76E6246"/>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pStyle w:val="Tablelist1nos"/>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113584"/>
    <w:multiLevelType w:val="hybridMultilevel"/>
    <w:tmpl w:val="3BD003DE"/>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0"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04FB5"/>
    <w:multiLevelType w:val="hybridMultilevel"/>
    <w:tmpl w:val="1714BF94"/>
    <w:lvl w:ilvl="0" w:tplc="E910BA2A">
      <w:start w:val="1"/>
      <w:numFmt w:val="lowerLetter"/>
      <w:pStyle w:val="Tablelist2abc"/>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2A5C3456"/>
    <w:multiLevelType w:val="hybridMultilevel"/>
    <w:tmpl w:val="5B2E4C3E"/>
    <w:lvl w:ilvl="0" w:tplc="5044CC52">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BCD12DC"/>
    <w:multiLevelType w:val="hybridMultilevel"/>
    <w:tmpl w:val="4E5A4B1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E2E65"/>
    <w:multiLevelType w:val="hybridMultilevel"/>
    <w:tmpl w:val="7D244672"/>
    <w:lvl w:ilvl="0" w:tplc="03C4D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016A"/>
    <w:multiLevelType w:val="hybridMultilevel"/>
    <w:tmpl w:val="B9301A48"/>
    <w:lvl w:ilvl="0" w:tplc="92461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C136110"/>
    <w:multiLevelType w:val="hybridMultilevel"/>
    <w:tmpl w:val="8B664AAA"/>
    <w:lvl w:ilvl="0" w:tplc="7C7AC0D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6E306A99"/>
    <w:multiLevelType w:val="hybridMultilevel"/>
    <w:tmpl w:val="498E2666"/>
    <w:lvl w:ilvl="0" w:tplc="03B2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6"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5A87F9D"/>
    <w:multiLevelType w:val="hybridMultilevel"/>
    <w:tmpl w:val="0576D02A"/>
    <w:lvl w:ilvl="0" w:tplc="94562C4C">
      <w:start w:val="1"/>
      <w:numFmt w:val="decimal"/>
      <w:pStyle w:val="Symposiumprocabstracts"/>
      <w:lvlText w:val="%1."/>
      <w:lvlJc w:val="left"/>
      <w:pPr>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36D2"/>
    <w:multiLevelType w:val="hybridMultilevel"/>
    <w:tmpl w:val="87C29674"/>
    <w:lvl w:ilvl="0" w:tplc="CCC65DCC">
      <w:start w:val="1"/>
      <w:numFmt w:val="decimal"/>
      <w:pStyle w:val="Heading5"/>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39" w15:restartNumberingAfterBreak="0">
    <w:nsid w:val="7B6F2707"/>
    <w:multiLevelType w:val="hybridMultilevel"/>
    <w:tmpl w:val="CF0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28"/>
  </w:num>
  <w:num w:numId="4">
    <w:abstractNumId w:val="18"/>
  </w:num>
  <w:num w:numId="5">
    <w:abstractNumId w:val="37"/>
  </w:num>
  <w:num w:numId="6">
    <w:abstractNumId w:val="20"/>
  </w:num>
  <w:num w:numId="7">
    <w:abstractNumId w:val="30"/>
  </w:num>
  <w:num w:numId="8">
    <w:abstractNumId w:val="32"/>
  </w:num>
  <w:num w:numId="9">
    <w:abstractNumId w:val="22"/>
  </w:num>
  <w:num w:numId="10">
    <w:abstractNumId w:val="25"/>
  </w:num>
  <w:num w:numId="11">
    <w:abstractNumId w:val="34"/>
  </w:num>
  <w:num w:numId="12">
    <w:abstractNumId w:val="27"/>
  </w:num>
  <w:num w:numId="13">
    <w:abstractNumId w:val="35"/>
  </w:num>
  <w:num w:numId="14">
    <w:abstractNumId w:val="16"/>
  </w:num>
  <w:num w:numId="15">
    <w:abstractNumId w:val="14"/>
    <w:lvlOverride w:ilvl="0">
      <w:startOverride w:val="1"/>
    </w:lvlOverride>
  </w:num>
  <w:num w:numId="16">
    <w:abstractNumId w:val="19"/>
  </w:num>
  <w:num w:numId="17">
    <w:abstractNumId w:val="33"/>
  </w:num>
  <w:num w:numId="18">
    <w:abstractNumId w:val="21"/>
  </w:num>
  <w:num w:numId="19">
    <w:abstractNumId w:val="17"/>
  </w:num>
  <w:num w:numId="20">
    <w:abstractNumId w:val="2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4"/>
  </w:num>
  <w:num w:numId="30">
    <w:abstractNumId w:val="39"/>
  </w:num>
  <w:num w:numId="31">
    <w:abstractNumId w:val="15"/>
  </w:num>
  <w:num w:numId="32">
    <w:abstractNumId w:val="23"/>
  </w:num>
  <w:num w:numId="33">
    <w:abstractNumId w:val="29"/>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F7F"/>
    <w:rsid w:val="00006338"/>
    <w:rsid w:val="000114EC"/>
    <w:rsid w:val="000117E6"/>
    <w:rsid w:val="0001239C"/>
    <w:rsid w:val="000128F7"/>
    <w:rsid w:val="00012D43"/>
    <w:rsid w:val="00012E45"/>
    <w:rsid w:val="0001424D"/>
    <w:rsid w:val="00014EBA"/>
    <w:rsid w:val="0001526C"/>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5340"/>
    <w:rsid w:val="000358CD"/>
    <w:rsid w:val="00036388"/>
    <w:rsid w:val="000366B8"/>
    <w:rsid w:val="00037060"/>
    <w:rsid w:val="00037C8D"/>
    <w:rsid w:val="00041826"/>
    <w:rsid w:val="00041E20"/>
    <w:rsid w:val="000425C4"/>
    <w:rsid w:val="0004396B"/>
    <w:rsid w:val="00043CD7"/>
    <w:rsid w:val="00044263"/>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67C1"/>
    <w:rsid w:val="00057A31"/>
    <w:rsid w:val="00057D7C"/>
    <w:rsid w:val="0006010F"/>
    <w:rsid w:val="00061DDE"/>
    <w:rsid w:val="00062E7C"/>
    <w:rsid w:val="000637AE"/>
    <w:rsid w:val="00064643"/>
    <w:rsid w:val="00064B79"/>
    <w:rsid w:val="00064D06"/>
    <w:rsid w:val="00064F86"/>
    <w:rsid w:val="000654B7"/>
    <w:rsid w:val="00065C42"/>
    <w:rsid w:val="000670F8"/>
    <w:rsid w:val="00067CD4"/>
    <w:rsid w:val="00070053"/>
    <w:rsid w:val="000707A1"/>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5559"/>
    <w:rsid w:val="00085E88"/>
    <w:rsid w:val="00085F8D"/>
    <w:rsid w:val="00085F94"/>
    <w:rsid w:val="00086112"/>
    <w:rsid w:val="000901EE"/>
    <w:rsid w:val="00090FB7"/>
    <w:rsid w:val="00092327"/>
    <w:rsid w:val="000924F9"/>
    <w:rsid w:val="00094C7D"/>
    <w:rsid w:val="00094E41"/>
    <w:rsid w:val="0009627A"/>
    <w:rsid w:val="0009692B"/>
    <w:rsid w:val="00097342"/>
    <w:rsid w:val="00097B55"/>
    <w:rsid w:val="000A0DFB"/>
    <w:rsid w:val="000A1610"/>
    <w:rsid w:val="000A19EE"/>
    <w:rsid w:val="000A21DF"/>
    <w:rsid w:val="000A2890"/>
    <w:rsid w:val="000A2AC6"/>
    <w:rsid w:val="000A2CF8"/>
    <w:rsid w:val="000A3732"/>
    <w:rsid w:val="000A3885"/>
    <w:rsid w:val="000A3B46"/>
    <w:rsid w:val="000A461F"/>
    <w:rsid w:val="000A4C0E"/>
    <w:rsid w:val="000A5864"/>
    <w:rsid w:val="000A5BAB"/>
    <w:rsid w:val="000A5C32"/>
    <w:rsid w:val="000A6210"/>
    <w:rsid w:val="000A642E"/>
    <w:rsid w:val="000A7974"/>
    <w:rsid w:val="000B0314"/>
    <w:rsid w:val="000B0D76"/>
    <w:rsid w:val="000B0EE4"/>
    <w:rsid w:val="000B0FF1"/>
    <w:rsid w:val="000B2274"/>
    <w:rsid w:val="000B2E65"/>
    <w:rsid w:val="000B310F"/>
    <w:rsid w:val="000B3E45"/>
    <w:rsid w:val="000B464F"/>
    <w:rsid w:val="000B6B04"/>
    <w:rsid w:val="000B73AD"/>
    <w:rsid w:val="000B79E7"/>
    <w:rsid w:val="000C024C"/>
    <w:rsid w:val="000C140A"/>
    <w:rsid w:val="000C3BD8"/>
    <w:rsid w:val="000C3C6D"/>
    <w:rsid w:val="000C3CF8"/>
    <w:rsid w:val="000C4471"/>
    <w:rsid w:val="000C4A24"/>
    <w:rsid w:val="000C5030"/>
    <w:rsid w:val="000C675E"/>
    <w:rsid w:val="000C6793"/>
    <w:rsid w:val="000D024C"/>
    <w:rsid w:val="000D0D30"/>
    <w:rsid w:val="000D1C3F"/>
    <w:rsid w:val="000D3675"/>
    <w:rsid w:val="000D40C4"/>
    <w:rsid w:val="000D507B"/>
    <w:rsid w:val="000D5C3B"/>
    <w:rsid w:val="000D64F1"/>
    <w:rsid w:val="000D6639"/>
    <w:rsid w:val="000D6CB8"/>
    <w:rsid w:val="000D7CCB"/>
    <w:rsid w:val="000D7D9E"/>
    <w:rsid w:val="000E002E"/>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63A8"/>
    <w:rsid w:val="000F673B"/>
    <w:rsid w:val="000F70F4"/>
    <w:rsid w:val="000F7D45"/>
    <w:rsid w:val="00100355"/>
    <w:rsid w:val="00100CE2"/>
    <w:rsid w:val="00100D18"/>
    <w:rsid w:val="0010188C"/>
    <w:rsid w:val="00104FCB"/>
    <w:rsid w:val="00105B5F"/>
    <w:rsid w:val="00106CAD"/>
    <w:rsid w:val="00107591"/>
    <w:rsid w:val="001078F1"/>
    <w:rsid w:val="00110988"/>
    <w:rsid w:val="00110C37"/>
    <w:rsid w:val="00111014"/>
    <w:rsid w:val="00112E99"/>
    <w:rsid w:val="00113B0B"/>
    <w:rsid w:val="00113E08"/>
    <w:rsid w:val="001144CE"/>
    <w:rsid w:val="001149FA"/>
    <w:rsid w:val="00114A4F"/>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44ED"/>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E18"/>
    <w:rsid w:val="00150B06"/>
    <w:rsid w:val="0015127F"/>
    <w:rsid w:val="00151BFE"/>
    <w:rsid w:val="00152870"/>
    <w:rsid w:val="00152E13"/>
    <w:rsid w:val="00155733"/>
    <w:rsid w:val="00155C33"/>
    <w:rsid w:val="00155DD9"/>
    <w:rsid w:val="0015625F"/>
    <w:rsid w:val="00156E15"/>
    <w:rsid w:val="00157D96"/>
    <w:rsid w:val="0016093A"/>
    <w:rsid w:val="00160D86"/>
    <w:rsid w:val="00161AEE"/>
    <w:rsid w:val="001623E2"/>
    <w:rsid w:val="00162E48"/>
    <w:rsid w:val="001631D4"/>
    <w:rsid w:val="001648CB"/>
    <w:rsid w:val="001650C8"/>
    <w:rsid w:val="001657B0"/>
    <w:rsid w:val="00165E7A"/>
    <w:rsid w:val="00167D50"/>
    <w:rsid w:val="00167E5F"/>
    <w:rsid w:val="001705FB"/>
    <w:rsid w:val="0017092C"/>
    <w:rsid w:val="00171623"/>
    <w:rsid w:val="00171D2C"/>
    <w:rsid w:val="001727C7"/>
    <w:rsid w:val="001728FD"/>
    <w:rsid w:val="00172E81"/>
    <w:rsid w:val="001737E8"/>
    <w:rsid w:val="00175549"/>
    <w:rsid w:val="0018055F"/>
    <w:rsid w:val="001808A7"/>
    <w:rsid w:val="00180998"/>
    <w:rsid w:val="0018256E"/>
    <w:rsid w:val="00182603"/>
    <w:rsid w:val="001828DB"/>
    <w:rsid w:val="00182D8B"/>
    <w:rsid w:val="00183669"/>
    <w:rsid w:val="00183753"/>
    <w:rsid w:val="00183E7F"/>
    <w:rsid w:val="001842E0"/>
    <w:rsid w:val="001843AF"/>
    <w:rsid w:val="00184D87"/>
    <w:rsid w:val="00184DA6"/>
    <w:rsid w:val="001854FF"/>
    <w:rsid w:val="001870BE"/>
    <w:rsid w:val="00187320"/>
    <w:rsid w:val="001908E0"/>
    <w:rsid w:val="0019205A"/>
    <w:rsid w:val="001921A9"/>
    <w:rsid w:val="00192CB2"/>
    <w:rsid w:val="00192F10"/>
    <w:rsid w:val="0019383B"/>
    <w:rsid w:val="00195171"/>
    <w:rsid w:val="0019581E"/>
    <w:rsid w:val="0019678E"/>
    <w:rsid w:val="001969F5"/>
    <w:rsid w:val="00197007"/>
    <w:rsid w:val="00197008"/>
    <w:rsid w:val="00197318"/>
    <w:rsid w:val="00197A9E"/>
    <w:rsid w:val="001A0141"/>
    <w:rsid w:val="001A0334"/>
    <w:rsid w:val="001A1398"/>
    <w:rsid w:val="001A1DA5"/>
    <w:rsid w:val="001A217B"/>
    <w:rsid w:val="001A2601"/>
    <w:rsid w:val="001A2D05"/>
    <w:rsid w:val="001A4036"/>
    <w:rsid w:val="001A7BFA"/>
    <w:rsid w:val="001B0E26"/>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54C"/>
    <w:rsid w:val="001D09A1"/>
    <w:rsid w:val="001D2A6D"/>
    <w:rsid w:val="001D2D2C"/>
    <w:rsid w:val="001D3A9E"/>
    <w:rsid w:val="001D4158"/>
    <w:rsid w:val="001D4990"/>
    <w:rsid w:val="001D50A8"/>
    <w:rsid w:val="001D704F"/>
    <w:rsid w:val="001D78D7"/>
    <w:rsid w:val="001E1160"/>
    <w:rsid w:val="001E302F"/>
    <w:rsid w:val="001E3952"/>
    <w:rsid w:val="001E3D36"/>
    <w:rsid w:val="001E3DDA"/>
    <w:rsid w:val="001E4951"/>
    <w:rsid w:val="001E4B1D"/>
    <w:rsid w:val="001E4F94"/>
    <w:rsid w:val="001E51DD"/>
    <w:rsid w:val="001E69CC"/>
    <w:rsid w:val="001E7376"/>
    <w:rsid w:val="001F164F"/>
    <w:rsid w:val="001F166A"/>
    <w:rsid w:val="001F1A06"/>
    <w:rsid w:val="001F200F"/>
    <w:rsid w:val="001F2DD2"/>
    <w:rsid w:val="001F3B5E"/>
    <w:rsid w:val="001F4425"/>
    <w:rsid w:val="001F48D8"/>
    <w:rsid w:val="001F530F"/>
    <w:rsid w:val="001F56AB"/>
    <w:rsid w:val="001F628E"/>
    <w:rsid w:val="001F7B80"/>
    <w:rsid w:val="00200269"/>
    <w:rsid w:val="0020147A"/>
    <w:rsid w:val="00202452"/>
    <w:rsid w:val="002029E6"/>
    <w:rsid w:val="002035B0"/>
    <w:rsid w:val="00203721"/>
    <w:rsid w:val="00204673"/>
    <w:rsid w:val="00205AE8"/>
    <w:rsid w:val="00205CC3"/>
    <w:rsid w:val="002068EB"/>
    <w:rsid w:val="00210255"/>
    <w:rsid w:val="00212193"/>
    <w:rsid w:val="00212B46"/>
    <w:rsid w:val="00212FF2"/>
    <w:rsid w:val="002131DF"/>
    <w:rsid w:val="00213A02"/>
    <w:rsid w:val="00213BB8"/>
    <w:rsid w:val="00213EDA"/>
    <w:rsid w:val="00214A18"/>
    <w:rsid w:val="0021503C"/>
    <w:rsid w:val="00215222"/>
    <w:rsid w:val="00216714"/>
    <w:rsid w:val="00220493"/>
    <w:rsid w:val="00221129"/>
    <w:rsid w:val="00221990"/>
    <w:rsid w:val="00222797"/>
    <w:rsid w:val="00222902"/>
    <w:rsid w:val="00223BB6"/>
    <w:rsid w:val="00223FE5"/>
    <w:rsid w:val="00224727"/>
    <w:rsid w:val="00226070"/>
    <w:rsid w:val="00227803"/>
    <w:rsid w:val="00230048"/>
    <w:rsid w:val="002306E5"/>
    <w:rsid w:val="00230853"/>
    <w:rsid w:val="00232578"/>
    <w:rsid w:val="00232980"/>
    <w:rsid w:val="002330FA"/>
    <w:rsid w:val="0023315B"/>
    <w:rsid w:val="0023436C"/>
    <w:rsid w:val="0023451D"/>
    <w:rsid w:val="00234F86"/>
    <w:rsid w:val="00235A51"/>
    <w:rsid w:val="00237475"/>
    <w:rsid w:val="00237833"/>
    <w:rsid w:val="00241638"/>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11B1"/>
    <w:rsid w:val="00262D63"/>
    <w:rsid w:val="00263152"/>
    <w:rsid w:val="0026400D"/>
    <w:rsid w:val="002654E4"/>
    <w:rsid w:val="0026638D"/>
    <w:rsid w:val="00266990"/>
    <w:rsid w:val="00267328"/>
    <w:rsid w:val="00267865"/>
    <w:rsid w:val="0027191A"/>
    <w:rsid w:val="00271BC1"/>
    <w:rsid w:val="00271F5D"/>
    <w:rsid w:val="00272A45"/>
    <w:rsid w:val="00272ACD"/>
    <w:rsid w:val="00274C15"/>
    <w:rsid w:val="00275867"/>
    <w:rsid w:val="00276111"/>
    <w:rsid w:val="002762AD"/>
    <w:rsid w:val="00276302"/>
    <w:rsid w:val="00276C22"/>
    <w:rsid w:val="00277453"/>
    <w:rsid w:val="00277474"/>
    <w:rsid w:val="002777F8"/>
    <w:rsid w:val="00280AB9"/>
    <w:rsid w:val="00280C4A"/>
    <w:rsid w:val="00281024"/>
    <w:rsid w:val="002811AE"/>
    <w:rsid w:val="002812D6"/>
    <w:rsid w:val="00281B26"/>
    <w:rsid w:val="002828A3"/>
    <w:rsid w:val="002831C3"/>
    <w:rsid w:val="0028478E"/>
    <w:rsid w:val="00284856"/>
    <w:rsid w:val="00285603"/>
    <w:rsid w:val="002856B7"/>
    <w:rsid w:val="002858D2"/>
    <w:rsid w:val="002862BF"/>
    <w:rsid w:val="0028681F"/>
    <w:rsid w:val="00287C9A"/>
    <w:rsid w:val="00290157"/>
    <w:rsid w:val="002916C7"/>
    <w:rsid w:val="002918CC"/>
    <w:rsid w:val="002918E4"/>
    <w:rsid w:val="00291932"/>
    <w:rsid w:val="00292493"/>
    <w:rsid w:val="00294D51"/>
    <w:rsid w:val="00294F8F"/>
    <w:rsid w:val="0029526A"/>
    <w:rsid w:val="00295EF3"/>
    <w:rsid w:val="00296654"/>
    <w:rsid w:val="002A0184"/>
    <w:rsid w:val="002A144B"/>
    <w:rsid w:val="002A1E6C"/>
    <w:rsid w:val="002A2F2A"/>
    <w:rsid w:val="002A32C5"/>
    <w:rsid w:val="002A39D5"/>
    <w:rsid w:val="002A43B7"/>
    <w:rsid w:val="002A4AC4"/>
    <w:rsid w:val="002A4D59"/>
    <w:rsid w:val="002A59F9"/>
    <w:rsid w:val="002A6474"/>
    <w:rsid w:val="002A7ECE"/>
    <w:rsid w:val="002B062E"/>
    <w:rsid w:val="002B1462"/>
    <w:rsid w:val="002B19F1"/>
    <w:rsid w:val="002B1A3C"/>
    <w:rsid w:val="002B1B4D"/>
    <w:rsid w:val="002B202A"/>
    <w:rsid w:val="002B236E"/>
    <w:rsid w:val="002B2D3C"/>
    <w:rsid w:val="002B2DC3"/>
    <w:rsid w:val="002B39BD"/>
    <w:rsid w:val="002B43CB"/>
    <w:rsid w:val="002B5B4E"/>
    <w:rsid w:val="002B629E"/>
    <w:rsid w:val="002B63F2"/>
    <w:rsid w:val="002B68F3"/>
    <w:rsid w:val="002C11A9"/>
    <w:rsid w:val="002C1968"/>
    <w:rsid w:val="002C1D09"/>
    <w:rsid w:val="002C23C8"/>
    <w:rsid w:val="002C2558"/>
    <w:rsid w:val="002C3107"/>
    <w:rsid w:val="002C3115"/>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357"/>
    <w:rsid w:val="002D1C0B"/>
    <w:rsid w:val="002D1C3F"/>
    <w:rsid w:val="002D1CCB"/>
    <w:rsid w:val="002D22FF"/>
    <w:rsid w:val="002D35F5"/>
    <w:rsid w:val="002D386B"/>
    <w:rsid w:val="002D4016"/>
    <w:rsid w:val="002D432D"/>
    <w:rsid w:val="002D4552"/>
    <w:rsid w:val="002D4631"/>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D78"/>
    <w:rsid w:val="0030140A"/>
    <w:rsid w:val="0030436D"/>
    <w:rsid w:val="003053DA"/>
    <w:rsid w:val="00306F7C"/>
    <w:rsid w:val="00307DD4"/>
    <w:rsid w:val="00310233"/>
    <w:rsid w:val="00310677"/>
    <w:rsid w:val="00312727"/>
    <w:rsid w:val="00312962"/>
    <w:rsid w:val="0031335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544"/>
    <w:rsid w:val="003308BC"/>
    <w:rsid w:val="00332FAE"/>
    <w:rsid w:val="00333BFF"/>
    <w:rsid w:val="00334442"/>
    <w:rsid w:val="00334927"/>
    <w:rsid w:val="00335314"/>
    <w:rsid w:val="00336213"/>
    <w:rsid w:val="00336BE4"/>
    <w:rsid w:val="00337151"/>
    <w:rsid w:val="00337B5D"/>
    <w:rsid w:val="00337CEC"/>
    <w:rsid w:val="00340C2F"/>
    <w:rsid w:val="00341270"/>
    <w:rsid w:val="003412C3"/>
    <w:rsid w:val="00341FA9"/>
    <w:rsid w:val="00342292"/>
    <w:rsid w:val="003424BB"/>
    <w:rsid w:val="003425EF"/>
    <w:rsid w:val="003427DF"/>
    <w:rsid w:val="00342D3A"/>
    <w:rsid w:val="0034315E"/>
    <w:rsid w:val="00343E9A"/>
    <w:rsid w:val="00343F0D"/>
    <w:rsid w:val="00345324"/>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49DD"/>
    <w:rsid w:val="0036515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4DCE"/>
    <w:rsid w:val="00385B70"/>
    <w:rsid w:val="00385C03"/>
    <w:rsid w:val="00385D5A"/>
    <w:rsid w:val="003863E3"/>
    <w:rsid w:val="003866EC"/>
    <w:rsid w:val="00386CF9"/>
    <w:rsid w:val="003873B6"/>
    <w:rsid w:val="00387759"/>
    <w:rsid w:val="00387E06"/>
    <w:rsid w:val="00390EC3"/>
    <w:rsid w:val="0039132C"/>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416D"/>
    <w:rsid w:val="003A6178"/>
    <w:rsid w:val="003A6AC7"/>
    <w:rsid w:val="003A708D"/>
    <w:rsid w:val="003A761F"/>
    <w:rsid w:val="003A7CCA"/>
    <w:rsid w:val="003B1F4E"/>
    <w:rsid w:val="003B2E1F"/>
    <w:rsid w:val="003B39FF"/>
    <w:rsid w:val="003B59CA"/>
    <w:rsid w:val="003B5CEF"/>
    <w:rsid w:val="003B5D52"/>
    <w:rsid w:val="003B5F9E"/>
    <w:rsid w:val="003B730E"/>
    <w:rsid w:val="003B7314"/>
    <w:rsid w:val="003B796E"/>
    <w:rsid w:val="003B7CB0"/>
    <w:rsid w:val="003C12A7"/>
    <w:rsid w:val="003C1CA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F3E"/>
    <w:rsid w:val="003D4F61"/>
    <w:rsid w:val="003D594C"/>
    <w:rsid w:val="003D5B8C"/>
    <w:rsid w:val="003D6AB5"/>
    <w:rsid w:val="003E042F"/>
    <w:rsid w:val="003E1CC1"/>
    <w:rsid w:val="003E2F86"/>
    <w:rsid w:val="003E44C7"/>
    <w:rsid w:val="003E4AC6"/>
    <w:rsid w:val="003E6F8E"/>
    <w:rsid w:val="003E7023"/>
    <w:rsid w:val="003F04F4"/>
    <w:rsid w:val="003F10DD"/>
    <w:rsid w:val="003F1209"/>
    <w:rsid w:val="003F1B6F"/>
    <w:rsid w:val="003F2A0D"/>
    <w:rsid w:val="003F367B"/>
    <w:rsid w:val="003F39C0"/>
    <w:rsid w:val="003F3B90"/>
    <w:rsid w:val="003F4E05"/>
    <w:rsid w:val="003F5478"/>
    <w:rsid w:val="003F598C"/>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C97"/>
    <w:rsid w:val="00407F25"/>
    <w:rsid w:val="00410088"/>
    <w:rsid w:val="00410DB0"/>
    <w:rsid w:val="004110A7"/>
    <w:rsid w:val="004110A9"/>
    <w:rsid w:val="0041197A"/>
    <w:rsid w:val="00412934"/>
    <w:rsid w:val="0041302F"/>
    <w:rsid w:val="00413648"/>
    <w:rsid w:val="004144EC"/>
    <w:rsid w:val="004148C7"/>
    <w:rsid w:val="00414CEC"/>
    <w:rsid w:val="00415821"/>
    <w:rsid w:val="004169E7"/>
    <w:rsid w:val="00417100"/>
    <w:rsid w:val="004176DF"/>
    <w:rsid w:val="004202B6"/>
    <w:rsid w:val="00422445"/>
    <w:rsid w:val="00422A4B"/>
    <w:rsid w:val="00422AE8"/>
    <w:rsid w:val="00422D53"/>
    <w:rsid w:val="00422DB1"/>
    <w:rsid w:val="00422FC3"/>
    <w:rsid w:val="00423459"/>
    <w:rsid w:val="00424D1C"/>
    <w:rsid w:val="0042555E"/>
    <w:rsid w:val="004258BE"/>
    <w:rsid w:val="0042606F"/>
    <w:rsid w:val="00426588"/>
    <w:rsid w:val="004268F7"/>
    <w:rsid w:val="004271DC"/>
    <w:rsid w:val="0042737C"/>
    <w:rsid w:val="004273C2"/>
    <w:rsid w:val="00427644"/>
    <w:rsid w:val="00430097"/>
    <w:rsid w:val="004303FC"/>
    <w:rsid w:val="00430A9D"/>
    <w:rsid w:val="00430E53"/>
    <w:rsid w:val="00433432"/>
    <w:rsid w:val="004336EF"/>
    <w:rsid w:val="00433F10"/>
    <w:rsid w:val="0043421E"/>
    <w:rsid w:val="004350AB"/>
    <w:rsid w:val="00435388"/>
    <w:rsid w:val="004359B7"/>
    <w:rsid w:val="00436F94"/>
    <w:rsid w:val="004375A4"/>
    <w:rsid w:val="00441495"/>
    <w:rsid w:val="00443A1A"/>
    <w:rsid w:val="00443B33"/>
    <w:rsid w:val="004446B5"/>
    <w:rsid w:val="0044488A"/>
    <w:rsid w:val="00445241"/>
    <w:rsid w:val="0045016D"/>
    <w:rsid w:val="0045082B"/>
    <w:rsid w:val="00450D5B"/>
    <w:rsid w:val="004517D5"/>
    <w:rsid w:val="00451B0D"/>
    <w:rsid w:val="0045210F"/>
    <w:rsid w:val="00452650"/>
    <w:rsid w:val="00452A90"/>
    <w:rsid w:val="00453EBD"/>
    <w:rsid w:val="00456092"/>
    <w:rsid w:val="00456454"/>
    <w:rsid w:val="0045690A"/>
    <w:rsid w:val="0045782E"/>
    <w:rsid w:val="0046025E"/>
    <w:rsid w:val="00462244"/>
    <w:rsid w:val="00462DA4"/>
    <w:rsid w:val="00463586"/>
    <w:rsid w:val="00465308"/>
    <w:rsid w:val="00465818"/>
    <w:rsid w:val="00466280"/>
    <w:rsid w:val="00466E69"/>
    <w:rsid w:val="004701CD"/>
    <w:rsid w:val="0047040F"/>
    <w:rsid w:val="00470740"/>
    <w:rsid w:val="00471302"/>
    <w:rsid w:val="00471607"/>
    <w:rsid w:val="004717E0"/>
    <w:rsid w:val="00471A3F"/>
    <w:rsid w:val="00471AB6"/>
    <w:rsid w:val="00471B46"/>
    <w:rsid w:val="0047228D"/>
    <w:rsid w:val="00472543"/>
    <w:rsid w:val="00472CD0"/>
    <w:rsid w:val="00473AF7"/>
    <w:rsid w:val="00473FAE"/>
    <w:rsid w:val="00475114"/>
    <w:rsid w:val="00477819"/>
    <w:rsid w:val="004779E0"/>
    <w:rsid w:val="00480433"/>
    <w:rsid w:val="004805F4"/>
    <w:rsid w:val="0048120C"/>
    <w:rsid w:val="00481B17"/>
    <w:rsid w:val="00482842"/>
    <w:rsid w:val="00484256"/>
    <w:rsid w:val="00484609"/>
    <w:rsid w:val="00485499"/>
    <w:rsid w:val="0048629B"/>
    <w:rsid w:val="00487FF3"/>
    <w:rsid w:val="004911D6"/>
    <w:rsid w:val="00491C00"/>
    <w:rsid w:val="0049362D"/>
    <w:rsid w:val="00493A14"/>
    <w:rsid w:val="0049452B"/>
    <w:rsid w:val="00496902"/>
    <w:rsid w:val="0049771E"/>
    <w:rsid w:val="004A102C"/>
    <w:rsid w:val="004A10F3"/>
    <w:rsid w:val="004A1242"/>
    <w:rsid w:val="004A1956"/>
    <w:rsid w:val="004A1B66"/>
    <w:rsid w:val="004A27A0"/>
    <w:rsid w:val="004A29C8"/>
    <w:rsid w:val="004A5193"/>
    <w:rsid w:val="004A5E5C"/>
    <w:rsid w:val="004A68D0"/>
    <w:rsid w:val="004A7CB9"/>
    <w:rsid w:val="004B213E"/>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4187"/>
    <w:rsid w:val="004E44C9"/>
    <w:rsid w:val="004E4ED7"/>
    <w:rsid w:val="004E5000"/>
    <w:rsid w:val="004E62D0"/>
    <w:rsid w:val="004E6D26"/>
    <w:rsid w:val="004E77ED"/>
    <w:rsid w:val="004F09F3"/>
    <w:rsid w:val="004F0FE9"/>
    <w:rsid w:val="004F2615"/>
    <w:rsid w:val="004F2785"/>
    <w:rsid w:val="004F2D0C"/>
    <w:rsid w:val="004F3FC9"/>
    <w:rsid w:val="004F43E3"/>
    <w:rsid w:val="004F44CD"/>
    <w:rsid w:val="004F5E0E"/>
    <w:rsid w:val="004F686D"/>
    <w:rsid w:val="004F6F6F"/>
    <w:rsid w:val="004F7103"/>
    <w:rsid w:val="004F754B"/>
    <w:rsid w:val="0050349B"/>
    <w:rsid w:val="00503BBA"/>
    <w:rsid w:val="005041AD"/>
    <w:rsid w:val="00504D8C"/>
    <w:rsid w:val="00506014"/>
    <w:rsid w:val="0050673D"/>
    <w:rsid w:val="005071B2"/>
    <w:rsid w:val="005111D8"/>
    <w:rsid w:val="0051132D"/>
    <w:rsid w:val="005114C1"/>
    <w:rsid w:val="00511878"/>
    <w:rsid w:val="00513A52"/>
    <w:rsid w:val="00514931"/>
    <w:rsid w:val="00514B74"/>
    <w:rsid w:val="0051573F"/>
    <w:rsid w:val="00517CFB"/>
    <w:rsid w:val="00517DEF"/>
    <w:rsid w:val="005208F0"/>
    <w:rsid w:val="0052128F"/>
    <w:rsid w:val="00521693"/>
    <w:rsid w:val="00522E90"/>
    <w:rsid w:val="00523808"/>
    <w:rsid w:val="00524396"/>
    <w:rsid w:val="0052507A"/>
    <w:rsid w:val="00525654"/>
    <w:rsid w:val="005264AB"/>
    <w:rsid w:val="00527110"/>
    <w:rsid w:val="00530E16"/>
    <w:rsid w:val="00531483"/>
    <w:rsid w:val="00532CB7"/>
    <w:rsid w:val="00534797"/>
    <w:rsid w:val="00534A02"/>
    <w:rsid w:val="00534A1C"/>
    <w:rsid w:val="00534A2C"/>
    <w:rsid w:val="00535435"/>
    <w:rsid w:val="00535F07"/>
    <w:rsid w:val="00536FE0"/>
    <w:rsid w:val="0054005B"/>
    <w:rsid w:val="00540BF3"/>
    <w:rsid w:val="00540F59"/>
    <w:rsid w:val="00541606"/>
    <w:rsid w:val="00541CAF"/>
    <w:rsid w:val="005425F4"/>
    <w:rsid w:val="0054262B"/>
    <w:rsid w:val="00543034"/>
    <w:rsid w:val="00544CB4"/>
    <w:rsid w:val="005459D7"/>
    <w:rsid w:val="00545E46"/>
    <w:rsid w:val="005463D8"/>
    <w:rsid w:val="00546937"/>
    <w:rsid w:val="00547FE2"/>
    <w:rsid w:val="00550109"/>
    <w:rsid w:val="0055194C"/>
    <w:rsid w:val="00553567"/>
    <w:rsid w:val="00553D78"/>
    <w:rsid w:val="00554B29"/>
    <w:rsid w:val="00554B7A"/>
    <w:rsid w:val="00555B59"/>
    <w:rsid w:val="0055687F"/>
    <w:rsid w:val="00556E97"/>
    <w:rsid w:val="005571EE"/>
    <w:rsid w:val="005601C0"/>
    <w:rsid w:val="0056057A"/>
    <w:rsid w:val="00561357"/>
    <w:rsid w:val="00564165"/>
    <w:rsid w:val="005641F4"/>
    <w:rsid w:val="00565972"/>
    <w:rsid w:val="00565CD6"/>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62DA"/>
    <w:rsid w:val="00576FA6"/>
    <w:rsid w:val="0057780D"/>
    <w:rsid w:val="005805FB"/>
    <w:rsid w:val="005819CB"/>
    <w:rsid w:val="00581DD0"/>
    <w:rsid w:val="00582318"/>
    <w:rsid w:val="00582A93"/>
    <w:rsid w:val="00583171"/>
    <w:rsid w:val="00583247"/>
    <w:rsid w:val="00583C12"/>
    <w:rsid w:val="0058413C"/>
    <w:rsid w:val="00585B7C"/>
    <w:rsid w:val="00587487"/>
    <w:rsid w:val="005879F3"/>
    <w:rsid w:val="0059090F"/>
    <w:rsid w:val="00591FD5"/>
    <w:rsid w:val="00593123"/>
    <w:rsid w:val="0059336B"/>
    <w:rsid w:val="00593F6C"/>
    <w:rsid w:val="0059401C"/>
    <w:rsid w:val="00595CBD"/>
    <w:rsid w:val="00596C99"/>
    <w:rsid w:val="00597643"/>
    <w:rsid w:val="005A03E9"/>
    <w:rsid w:val="005A12E3"/>
    <w:rsid w:val="005A1435"/>
    <w:rsid w:val="005A14D4"/>
    <w:rsid w:val="005A2A2A"/>
    <w:rsid w:val="005A3528"/>
    <w:rsid w:val="005A4C43"/>
    <w:rsid w:val="005A5361"/>
    <w:rsid w:val="005A5694"/>
    <w:rsid w:val="005A71D0"/>
    <w:rsid w:val="005A7575"/>
    <w:rsid w:val="005A7B51"/>
    <w:rsid w:val="005B0D24"/>
    <w:rsid w:val="005B1233"/>
    <w:rsid w:val="005B383B"/>
    <w:rsid w:val="005B55DA"/>
    <w:rsid w:val="005B5F2D"/>
    <w:rsid w:val="005B5FAB"/>
    <w:rsid w:val="005C02C4"/>
    <w:rsid w:val="005C1683"/>
    <w:rsid w:val="005C1B3A"/>
    <w:rsid w:val="005C449D"/>
    <w:rsid w:val="005C471F"/>
    <w:rsid w:val="005C4997"/>
    <w:rsid w:val="005C54AB"/>
    <w:rsid w:val="005C6B53"/>
    <w:rsid w:val="005C6C58"/>
    <w:rsid w:val="005C6CEB"/>
    <w:rsid w:val="005C79ED"/>
    <w:rsid w:val="005D062D"/>
    <w:rsid w:val="005D07FC"/>
    <w:rsid w:val="005D0C81"/>
    <w:rsid w:val="005D22E2"/>
    <w:rsid w:val="005D3317"/>
    <w:rsid w:val="005D362B"/>
    <w:rsid w:val="005D36FD"/>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E7B18"/>
    <w:rsid w:val="005F0946"/>
    <w:rsid w:val="005F23C1"/>
    <w:rsid w:val="005F2782"/>
    <w:rsid w:val="005F2DCC"/>
    <w:rsid w:val="005F46AC"/>
    <w:rsid w:val="005F6D28"/>
    <w:rsid w:val="005F6EAB"/>
    <w:rsid w:val="005F7116"/>
    <w:rsid w:val="005F7275"/>
    <w:rsid w:val="005F7C4B"/>
    <w:rsid w:val="00601B91"/>
    <w:rsid w:val="0060226F"/>
    <w:rsid w:val="006027F2"/>
    <w:rsid w:val="00602B87"/>
    <w:rsid w:val="00602D50"/>
    <w:rsid w:val="00602F72"/>
    <w:rsid w:val="006031B1"/>
    <w:rsid w:val="00604752"/>
    <w:rsid w:val="00605B06"/>
    <w:rsid w:val="006061CD"/>
    <w:rsid w:val="0060623C"/>
    <w:rsid w:val="00606351"/>
    <w:rsid w:val="006074FB"/>
    <w:rsid w:val="00607B19"/>
    <w:rsid w:val="00607E02"/>
    <w:rsid w:val="0061087B"/>
    <w:rsid w:val="006110FF"/>
    <w:rsid w:val="006117DD"/>
    <w:rsid w:val="00612B60"/>
    <w:rsid w:val="00612CBE"/>
    <w:rsid w:val="00612F9D"/>
    <w:rsid w:val="0061330E"/>
    <w:rsid w:val="006146F1"/>
    <w:rsid w:val="0061503D"/>
    <w:rsid w:val="006150A3"/>
    <w:rsid w:val="006161F5"/>
    <w:rsid w:val="00617DC5"/>
    <w:rsid w:val="006204B7"/>
    <w:rsid w:val="0062050C"/>
    <w:rsid w:val="0062082A"/>
    <w:rsid w:val="00620D94"/>
    <w:rsid w:val="00621271"/>
    <w:rsid w:val="00621CED"/>
    <w:rsid w:val="006220E4"/>
    <w:rsid w:val="00622C4A"/>
    <w:rsid w:val="00623106"/>
    <w:rsid w:val="0062386E"/>
    <w:rsid w:val="00623F80"/>
    <w:rsid w:val="00624049"/>
    <w:rsid w:val="006247FC"/>
    <w:rsid w:val="00630F5A"/>
    <w:rsid w:val="0063196F"/>
    <w:rsid w:val="00632DD4"/>
    <w:rsid w:val="00633BF3"/>
    <w:rsid w:val="00635DC9"/>
    <w:rsid w:val="006363B6"/>
    <w:rsid w:val="00636BB6"/>
    <w:rsid w:val="006409C4"/>
    <w:rsid w:val="00640A5E"/>
    <w:rsid w:val="006415D3"/>
    <w:rsid w:val="00642040"/>
    <w:rsid w:val="0064227E"/>
    <w:rsid w:val="00642823"/>
    <w:rsid w:val="00643429"/>
    <w:rsid w:val="0064408E"/>
    <w:rsid w:val="006440FA"/>
    <w:rsid w:val="00644492"/>
    <w:rsid w:val="00644A98"/>
    <w:rsid w:val="006451ED"/>
    <w:rsid w:val="00647290"/>
    <w:rsid w:val="006472AD"/>
    <w:rsid w:val="00647408"/>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9E3"/>
    <w:rsid w:val="00677D5C"/>
    <w:rsid w:val="006806B4"/>
    <w:rsid w:val="00681015"/>
    <w:rsid w:val="00682975"/>
    <w:rsid w:val="006853D2"/>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4305"/>
    <w:rsid w:val="00694B88"/>
    <w:rsid w:val="006950DA"/>
    <w:rsid w:val="0069677D"/>
    <w:rsid w:val="006967CC"/>
    <w:rsid w:val="006968D3"/>
    <w:rsid w:val="006A0C31"/>
    <w:rsid w:val="006A14DC"/>
    <w:rsid w:val="006A2D62"/>
    <w:rsid w:val="006A3084"/>
    <w:rsid w:val="006A3550"/>
    <w:rsid w:val="006A3568"/>
    <w:rsid w:val="006A39C9"/>
    <w:rsid w:val="006A42AE"/>
    <w:rsid w:val="006A6540"/>
    <w:rsid w:val="006A6ACD"/>
    <w:rsid w:val="006A7681"/>
    <w:rsid w:val="006B180D"/>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D99"/>
    <w:rsid w:val="006D6DFF"/>
    <w:rsid w:val="006D711F"/>
    <w:rsid w:val="006D7331"/>
    <w:rsid w:val="006D7638"/>
    <w:rsid w:val="006D7655"/>
    <w:rsid w:val="006D7E42"/>
    <w:rsid w:val="006E0961"/>
    <w:rsid w:val="006E25C4"/>
    <w:rsid w:val="006E3810"/>
    <w:rsid w:val="006E4C44"/>
    <w:rsid w:val="006E5165"/>
    <w:rsid w:val="006E5311"/>
    <w:rsid w:val="006E58DF"/>
    <w:rsid w:val="006E5FD4"/>
    <w:rsid w:val="006F14AE"/>
    <w:rsid w:val="006F1A8E"/>
    <w:rsid w:val="006F31B3"/>
    <w:rsid w:val="006F31C8"/>
    <w:rsid w:val="006F4219"/>
    <w:rsid w:val="006F4ACC"/>
    <w:rsid w:val="006F4CDC"/>
    <w:rsid w:val="006F54F6"/>
    <w:rsid w:val="006F5C8F"/>
    <w:rsid w:val="006F5D39"/>
    <w:rsid w:val="006F5DB5"/>
    <w:rsid w:val="006F66B5"/>
    <w:rsid w:val="006F6772"/>
    <w:rsid w:val="006F709D"/>
    <w:rsid w:val="006F7284"/>
    <w:rsid w:val="006F7A28"/>
    <w:rsid w:val="0070009A"/>
    <w:rsid w:val="00700487"/>
    <w:rsid w:val="00700545"/>
    <w:rsid w:val="00700631"/>
    <w:rsid w:val="007007B8"/>
    <w:rsid w:val="00701B9C"/>
    <w:rsid w:val="00701FED"/>
    <w:rsid w:val="00704895"/>
    <w:rsid w:val="00706309"/>
    <w:rsid w:val="00706739"/>
    <w:rsid w:val="00706A35"/>
    <w:rsid w:val="00710003"/>
    <w:rsid w:val="0071195F"/>
    <w:rsid w:val="00711D6A"/>
    <w:rsid w:val="00712EC0"/>
    <w:rsid w:val="007132A2"/>
    <w:rsid w:val="0071402E"/>
    <w:rsid w:val="007141A5"/>
    <w:rsid w:val="00714CF2"/>
    <w:rsid w:val="007151B8"/>
    <w:rsid w:val="00715989"/>
    <w:rsid w:val="00715AF1"/>
    <w:rsid w:val="007164CD"/>
    <w:rsid w:val="0071791A"/>
    <w:rsid w:val="00720BA5"/>
    <w:rsid w:val="00721971"/>
    <w:rsid w:val="0072275C"/>
    <w:rsid w:val="0072288B"/>
    <w:rsid w:val="00722D7F"/>
    <w:rsid w:val="007232B6"/>
    <w:rsid w:val="00723647"/>
    <w:rsid w:val="00723C30"/>
    <w:rsid w:val="00724105"/>
    <w:rsid w:val="00726106"/>
    <w:rsid w:val="00726A50"/>
    <w:rsid w:val="00726C6D"/>
    <w:rsid w:val="007300C6"/>
    <w:rsid w:val="00730613"/>
    <w:rsid w:val="00731D28"/>
    <w:rsid w:val="00732945"/>
    <w:rsid w:val="0073444B"/>
    <w:rsid w:val="00734A41"/>
    <w:rsid w:val="00734C39"/>
    <w:rsid w:val="00735255"/>
    <w:rsid w:val="007356D2"/>
    <w:rsid w:val="0073679C"/>
    <w:rsid w:val="007367F8"/>
    <w:rsid w:val="00740761"/>
    <w:rsid w:val="00740A5F"/>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9EA"/>
    <w:rsid w:val="00751BFC"/>
    <w:rsid w:val="00751DE4"/>
    <w:rsid w:val="0075293E"/>
    <w:rsid w:val="00752987"/>
    <w:rsid w:val="00753314"/>
    <w:rsid w:val="00753895"/>
    <w:rsid w:val="00753A2E"/>
    <w:rsid w:val="00753B65"/>
    <w:rsid w:val="00755A5F"/>
    <w:rsid w:val="00757601"/>
    <w:rsid w:val="00757747"/>
    <w:rsid w:val="00761416"/>
    <w:rsid w:val="00761A82"/>
    <w:rsid w:val="00761B25"/>
    <w:rsid w:val="00761D48"/>
    <w:rsid w:val="00762AC5"/>
    <w:rsid w:val="00763794"/>
    <w:rsid w:val="00764A0E"/>
    <w:rsid w:val="00764DF7"/>
    <w:rsid w:val="0076566B"/>
    <w:rsid w:val="0076696C"/>
    <w:rsid w:val="00766C47"/>
    <w:rsid w:val="007670C3"/>
    <w:rsid w:val="007712FA"/>
    <w:rsid w:val="00771B51"/>
    <w:rsid w:val="007722A4"/>
    <w:rsid w:val="007739F0"/>
    <w:rsid w:val="00774465"/>
    <w:rsid w:val="007765C9"/>
    <w:rsid w:val="007816F8"/>
    <w:rsid w:val="00781BD3"/>
    <w:rsid w:val="007823DA"/>
    <w:rsid w:val="00783235"/>
    <w:rsid w:val="00783A2C"/>
    <w:rsid w:val="00784322"/>
    <w:rsid w:val="00784AE8"/>
    <w:rsid w:val="00784B42"/>
    <w:rsid w:val="00785DBC"/>
    <w:rsid w:val="0078669A"/>
    <w:rsid w:val="00786B43"/>
    <w:rsid w:val="00787701"/>
    <w:rsid w:val="00787EA9"/>
    <w:rsid w:val="007903BA"/>
    <w:rsid w:val="007907A8"/>
    <w:rsid w:val="00791C85"/>
    <w:rsid w:val="00791DF8"/>
    <w:rsid w:val="00792E9D"/>
    <w:rsid w:val="00796C75"/>
    <w:rsid w:val="007A146A"/>
    <w:rsid w:val="007A1F7E"/>
    <w:rsid w:val="007A3279"/>
    <w:rsid w:val="007A33E7"/>
    <w:rsid w:val="007A34CF"/>
    <w:rsid w:val="007A3FFB"/>
    <w:rsid w:val="007A48D2"/>
    <w:rsid w:val="007A5321"/>
    <w:rsid w:val="007A5A42"/>
    <w:rsid w:val="007A74CE"/>
    <w:rsid w:val="007A7BE9"/>
    <w:rsid w:val="007B00C7"/>
    <w:rsid w:val="007B1AA0"/>
    <w:rsid w:val="007B1B73"/>
    <w:rsid w:val="007B20CD"/>
    <w:rsid w:val="007B357B"/>
    <w:rsid w:val="007B369D"/>
    <w:rsid w:val="007B3872"/>
    <w:rsid w:val="007B4540"/>
    <w:rsid w:val="007B5237"/>
    <w:rsid w:val="007B555F"/>
    <w:rsid w:val="007B6EE7"/>
    <w:rsid w:val="007B6FCB"/>
    <w:rsid w:val="007C0455"/>
    <w:rsid w:val="007C1A69"/>
    <w:rsid w:val="007C1BFC"/>
    <w:rsid w:val="007C23A8"/>
    <w:rsid w:val="007C2CCD"/>
    <w:rsid w:val="007C3068"/>
    <w:rsid w:val="007C323A"/>
    <w:rsid w:val="007C3604"/>
    <w:rsid w:val="007C368A"/>
    <w:rsid w:val="007C36D8"/>
    <w:rsid w:val="007C3AA0"/>
    <w:rsid w:val="007C52B5"/>
    <w:rsid w:val="007C5775"/>
    <w:rsid w:val="007D0483"/>
    <w:rsid w:val="007D1BB5"/>
    <w:rsid w:val="007D24FF"/>
    <w:rsid w:val="007D3F3F"/>
    <w:rsid w:val="007D4989"/>
    <w:rsid w:val="007D59EE"/>
    <w:rsid w:val="007D5B8B"/>
    <w:rsid w:val="007D5C6D"/>
    <w:rsid w:val="007D6543"/>
    <w:rsid w:val="007D672A"/>
    <w:rsid w:val="007D6A7E"/>
    <w:rsid w:val="007D7DCE"/>
    <w:rsid w:val="007E09A6"/>
    <w:rsid w:val="007E118C"/>
    <w:rsid w:val="007E15CF"/>
    <w:rsid w:val="007E1790"/>
    <w:rsid w:val="007E18AE"/>
    <w:rsid w:val="007E3D52"/>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13A"/>
    <w:rsid w:val="007F5AC3"/>
    <w:rsid w:val="007F5B7D"/>
    <w:rsid w:val="007F6836"/>
    <w:rsid w:val="007F69E2"/>
    <w:rsid w:val="007F69FC"/>
    <w:rsid w:val="007F722D"/>
    <w:rsid w:val="008002A8"/>
    <w:rsid w:val="00800F26"/>
    <w:rsid w:val="00801020"/>
    <w:rsid w:val="00801714"/>
    <w:rsid w:val="00801B78"/>
    <w:rsid w:val="00802338"/>
    <w:rsid w:val="00803F11"/>
    <w:rsid w:val="0080479B"/>
    <w:rsid w:val="008048F3"/>
    <w:rsid w:val="0080599B"/>
    <w:rsid w:val="0080611D"/>
    <w:rsid w:val="00806935"/>
    <w:rsid w:val="008074BB"/>
    <w:rsid w:val="00807715"/>
    <w:rsid w:val="00810E9F"/>
    <w:rsid w:val="00811EF6"/>
    <w:rsid w:val="00812911"/>
    <w:rsid w:val="008140DF"/>
    <w:rsid w:val="0081444B"/>
    <w:rsid w:val="00814DF4"/>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818"/>
    <w:rsid w:val="00851FA0"/>
    <w:rsid w:val="008528C3"/>
    <w:rsid w:val="00853BFC"/>
    <w:rsid w:val="00853E33"/>
    <w:rsid w:val="00853EAC"/>
    <w:rsid w:val="00853FA6"/>
    <w:rsid w:val="008541F8"/>
    <w:rsid w:val="008550E4"/>
    <w:rsid w:val="00855856"/>
    <w:rsid w:val="00855984"/>
    <w:rsid w:val="00856D19"/>
    <w:rsid w:val="008618A0"/>
    <w:rsid w:val="00862646"/>
    <w:rsid w:val="00865236"/>
    <w:rsid w:val="00865B3F"/>
    <w:rsid w:val="008666F7"/>
    <w:rsid w:val="00866F0F"/>
    <w:rsid w:val="0086726C"/>
    <w:rsid w:val="0086785C"/>
    <w:rsid w:val="00867CF8"/>
    <w:rsid w:val="00867E80"/>
    <w:rsid w:val="00870F9D"/>
    <w:rsid w:val="00871023"/>
    <w:rsid w:val="00872BC4"/>
    <w:rsid w:val="00873AEC"/>
    <w:rsid w:val="00874255"/>
    <w:rsid w:val="008742D5"/>
    <w:rsid w:val="008761C8"/>
    <w:rsid w:val="00876CA0"/>
    <w:rsid w:val="00876ECC"/>
    <w:rsid w:val="00876EE7"/>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C4D"/>
    <w:rsid w:val="008A2ED7"/>
    <w:rsid w:val="008A36D5"/>
    <w:rsid w:val="008A475F"/>
    <w:rsid w:val="008A4A7A"/>
    <w:rsid w:val="008A5E8A"/>
    <w:rsid w:val="008A5FC7"/>
    <w:rsid w:val="008A6278"/>
    <w:rsid w:val="008A6720"/>
    <w:rsid w:val="008A7432"/>
    <w:rsid w:val="008A7736"/>
    <w:rsid w:val="008A7911"/>
    <w:rsid w:val="008A7E68"/>
    <w:rsid w:val="008B1EB4"/>
    <w:rsid w:val="008B2835"/>
    <w:rsid w:val="008B33E7"/>
    <w:rsid w:val="008B4240"/>
    <w:rsid w:val="008B5847"/>
    <w:rsid w:val="008B6285"/>
    <w:rsid w:val="008B74A8"/>
    <w:rsid w:val="008B7590"/>
    <w:rsid w:val="008B7B68"/>
    <w:rsid w:val="008C05AE"/>
    <w:rsid w:val="008C0A61"/>
    <w:rsid w:val="008C14DF"/>
    <w:rsid w:val="008C1C4F"/>
    <w:rsid w:val="008C3CA0"/>
    <w:rsid w:val="008C4432"/>
    <w:rsid w:val="008C53E1"/>
    <w:rsid w:val="008C5F76"/>
    <w:rsid w:val="008C736D"/>
    <w:rsid w:val="008C7997"/>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411"/>
    <w:rsid w:val="008D7D19"/>
    <w:rsid w:val="008E09BE"/>
    <w:rsid w:val="008E1BBB"/>
    <w:rsid w:val="008E2943"/>
    <w:rsid w:val="008E2AF9"/>
    <w:rsid w:val="008E337A"/>
    <w:rsid w:val="008E3D97"/>
    <w:rsid w:val="008E41BC"/>
    <w:rsid w:val="008E51B9"/>
    <w:rsid w:val="008E5ADE"/>
    <w:rsid w:val="008E684F"/>
    <w:rsid w:val="008E6E2A"/>
    <w:rsid w:val="008E723C"/>
    <w:rsid w:val="008E7CD7"/>
    <w:rsid w:val="008F0619"/>
    <w:rsid w:val="008F10BE"/>
    <w:rsid w:val="008F1287"/>
    <w:rsid w:val="008F16F2"/>
    <w:rsid w:val="008F211C"/>
    <w:rsid w:val="008F283C"/>
    <w:rsid w:val="008F3B55"/>
    <w:rsid w:val="008F3C8E"/>
    <w:rsid w:val="008F3DC6"/>
    <w:rsid w:val="008F451E"/>
    <w:rsid w:val="008F7CB3"/>
    <w:rsid w:val="00900932"/>
    <w:rsid w:val="009016EE"/>
    <w:rsid w:val="00903077"/>
    <w:rsid w:val="00906C90"/>
    <w:rsid w:val="00910384"/>
    <w:rsid w:val="00910652"/>
    <w:rsid w:val="00911F12"/>
    <w:rsid w:val="009127D2"/>
    <w:rsid w:val="009136F8"/>
    <w:rsid w:val="0091435A"/>
    <w:rsid w:val="00915069"/>
    <w:rsid w:val="009175F2"/>
    <w:rsid w:val="009177AA"/>
    <w:rsid w:val="00921358"/>
    <w:rsid w:val="009219F8"/>
    <w:rsid w:val="00921A51"/>
    <w:rsid w:val="00921DAB"/>
    <w:rsid w:val="00923401"/>
    <w:rsid w:val="00923D9D"/>
    <w:rsid w:val="00924633"/>
    <w:rsid w:val="009252B3"/>
    <w:rsid w:val="00925638"/>
    <w:rsid w:val="00926CC3"/>
    <w:rsid w:val="00927CF2"/>
    <w:rsid w:val="0093005F"/>
    <w:rsid w:val="009317C7"/>
    <w:rsid w:val="00931E51"/>
    <w:rsid w:val="00932BFC"/>
    <w:rsid w:val="00933877"/>
    <w:rsid w:val="009366F9"/>
    <w:rsid w:val="0093699F"/>
    <w:rsid w:val="00937F63"/>
    <w:rsid w:val="00941C30"/>
    <w:rsid w:val="00942A01"/>
    <w:rsid w:val="00942A64"/>
    <w:rsid w:val="009439C7"/>
    <w:rsid w:val="009452B8"/>
    <w:rsid w:val="009464BF"/>
    <w:rsid w:val="00947BBE"/>
    <w:rsid w:val="00947C39"/>
    <w:rsid w:val="00950815"/>
    <w:rsid w:val="00951E64"/>
    <w:rsid w:val="00952A02"/>
    <w:rsid w:val="00953672"/>
    <w:rsid w:val="00953F11"/>
    <w:rsid w:val="0095597D"/>
    <w:rsid w:val="009566B3"/>
    <w:rsid w:val="00956E25"/>
    <w:rsid w:val="009577CA"/>
    <w:rsid w:val="00957A8D"/>
    <w:rsid w:val="00960368"/>
    <w:rsid w:val="009608B3"/>
    <w:rsid w:val="00960CD9"/>
    <w:rsid w:val="0096171B"/>
    <w:rsid w:val="009624D9"/>
    <w:rsid w:val="00963F0C"/>
    <w:rsid w:val="00964661"/>
    <w:rsid w:val="009649CA"/>
    <w:rsid w:val="00965253"/>
    <w:rsid w:val="00965A9F"/>
    <w:rsid w:val="00966510"/>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064"/>
    <w:rsid w:val="00976909"/>
    <w:rsid w:val="0097691E"/>
    <w:rsid w:val="00976D89"/>
    <w:rsid w:val="00976E96"/>
    <w:rsid w:val="00977B8C"/>
    <w:rsid w:val="009812D1"/>
    <w:rsid w:val="009834D3"/>
    <w:rsid w:val="00984F47"/>
    <w:rsid w:val="00985015"/>
    <w:rsid w:val="0098567C"/>
    <w:rsid w:val="009878B7"/>
    <w:rsid w:val="00987AC7"/>
    <w:rsid w:val="009900D1"/>
    <w:rsid w:val="0099018F"/>
    <w:rsid w:val="0099093A"/>
    <w:rsid w:val="0099297C"/>
    <w:rsid w:val="0099385A"/>
    <w:rsid w:val="0099486B"/>
    <w:rsid w:val="00995567"/>
    <w:rsid w:val="0099585D"/>
    <w:rsid w:val="009958B4"/>
    <w:rsid w:val="00995F7C"/>
    <w:rsid w:val="0099710C"/>
    <w:rsid w:val="00997251"/>
    <w:rsid w:val="00997259"/>
    <w:rsid w:val="009977C3"/>
    <w:rsid w:val="009A063E"/>
    <w:rsid w:val="009A09A3"/>
    <w:rsid w:val="009A119C"/>
    <w:rsid w:val="009A1251"/>
    <w:rsid w:val="009A2F81"/>
    <w:rsid w:val="009A3620"/>
    <w:rsid w:val="009A3B10"/>
    <w:rsid w:val="009A3C91"/>
    <w:rsid w:val="009A44A1"/>
    <w:rsid w:val="009A4DF1"/>
    <w:rsid w:val="009A5199"/>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F5F"/>
    <w:rsid w:val="009D0D0F"/>
    <w:rsid w:val="009D13DF"/>
    <w:rsid w:val="009D2940"/>
    <w:rsid w:val="009D2D4D"/>
    <w:rsid w:val="009D3624"/>
    <w:rsid w:val="009D4169"/>
    <w:rsid w:val="009D4260"/>
    <w:rsid w:val="009D45FF"/>
    <w:rsid w:val="009D461A"/>
    <w:rsid w:val="009D46CA"/>
    <w:rsid w:val="009D489D"/>
    <w:rsid w:val="009D5165"/>
    <w:rsid w:val="009D5CCF"/>
    <w:rsid w:val="009D60BB"/>
    <w:rsid w:val="009D6FB2"/>
    <w:rsid w:val="009D7B0E"/>
    <w:rsid w:val="009D7CCC"/>
    <w:rsid w:val="009E0326"/>
    <w:rsid w:val="009E0B85"/>
    <w:rsid w:val="009E2BDD"/>
    <w:rsid w:val="009E2EA4"/>
    <w:rsid w:val="009E2F5F"/>
    <w:rsid w:val="009E3702"/>
    <w:rsid w:val="009E3CDD"/>
    <w:rsid w:val="009E4452"/>
    <w:rsid w:val="009E58BE"/>
    <w:rsid w:val="009E61F2"/>
    <w:rsid w:val="009E69D3"/>
    <w:rsid w:val="009F1F03"/>
    <w:rsid w:val="009F4955"/>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34A6"/>
    <w:rsid w:val="00A15526"/>
    <w:rsid w:val="00A16A8E"/>
    <w:rsid w:val="00A176A6"/>
    <w:rsid w:val="00A17E8B"/>
    <w:rsid w:val="00A200AC"/>
    <w:rsid w:val="00A2011C"/>
    <w:rsid w:val="00A2179D"/>
    <w:rsid w:val="00A226E7"/>
    <w:rsid w:val="00A23E5D"/>
    <w:rsid w:val="00A245CD"/>
    <w:rsid w:val="00A24803"/>
    <w:rsid w:val="00A259EE"/>
    <w:rsid w:val="00A25B7E"/>
    <w:rsid w:val="00A26099"/>
    <w:rsid w:val="00A27FC5"/>
    <w:rsid w:val="00A30ED4"/>
    <w:rsid w:val="00A34A27"/>
    <w:rsid w:val="00A351A8"/>
    <w:rsid w:val="00A35D39"/>
    <w:rsid w:val="00A36BD5"/>
    <w:rsid w:val="00A36CCF"/>
    <w:rsid w:val="00A37155"/>
    <w:rsid w:val="00A4146F"/>
    <w:rsid w:val="00A41ECC"/>
    <w:rsid w:val="00A42B26"/>
    <w:rsid w:val="00A42E6A"/>
    <w:rsid w:val="00A4338D"/>
    <w:rsid w:val="00A449A3"/>
    <w:rsid w:val="00A465C4"/>
    <w:rsid w:val="00A46769"/>
    <w:rsid w:val="00A46FE6"/>
    <w:rsid w:val="00A476F7"/>
    <w:rsid w:val="00A477D1"/>
    <w:rsid w:val="00A47A85"/>
    <w:rsid w:val="00A50C80"/>
    <w:rsid w:val="00A5116B"/>
    <w:rsid w:val="00A51F7A"/>
    <w:rsid w:val="00A52AC6"/>
    <w:rsid w:val="00A52AE3"/>
    <w:rsid w:val="00A53C0A"/>
    <w:rsid w:val="00A54EB6"/>
    <w:rsid w:val="00A54F0F"/>
    <w:rsid w:val="00A55920"/>
    <w:rsid w:val="00A617ED"/>
    <w:rsid w:val="00A6244F"/>
    <w:rsid w:val="00A62AE1"/>
    <w:rsid w:val="00A641CB"/>
    <w:rsid w:val="00A64314"/>
    <w:rsid w:val="00A64DCC"/>
    <w:rsid w:val="00A6581B"/>
    <w:rsid w:val="00A65E56"/>
    <w:rsid w:val="00A66021"/>
    <w:rsid w:val="00A666F1"/>
    <w:rsid w:val="00A667F0"/>
    <w:rsid w:val="00A6702A"/>
    <w:rsid w:val="00A70291"/>
    <w:rsid w:val="00A7363F"/>
    <w:rsid w:val="00A75558"/>
    <w:rsid w:val="00A75801"/>
    <w:rsid w:val="00A75FC7"/>
    <w:rsid w:val="00A761B4"/>
    <w:rsid w:val="00A80395"/>
    <w:rsid w:val="00A812AC"/>
    <w:rsid w:val="00A8144A"/>
    <w:rsid w:val="00A815AE"/>
    <w:rsid w:val="00A83D0B"/>
    <w:rsid w:val="00A84216"/>
    <w:rsid w:val="00A85AF9"/>
    <w:rsid w:val="00A86765"/>
    <w:rsid w:val="00A924B4"/>
    <w:rsid w:val="00A92DF7"/>
    <w:rsid w:val="00A9315F"/>
    <w:rsid w:val="00A938FB"/>
    <w:rsid w:val="00A93EA6"/>
    <w:rsid w:val="00A9635E"/>
    <w:rsid w:val="00A970D1"/>
    <w:rsid w:val="00A972B1"/>
    <w:rsid w:val="00A97BE4"/>
    <w:rsid w:val="00AA0ABF"/>
    <w:rsid w:val="00AA114B"/>
    <w:rsid w:val="00AA15BD"/>
    <w:rsid w:val="00AA1DD7"/>
    <w:rsid w:val="00AA2BF5"/>
    <w:rsid w:val="00AA4AFE"/>
    <w:rsid w:val="00AA4F07"/>
    <w:rsid w:val="00AA50EF"/>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52A6"/>
    <w:rsid w:val="00AC5F05"/>
    <w:rsid w:val="00AC694B"/>
    <w:rsid w:val="00AC7494"/>
    <w:rsid w:val="00AD168F"/>
    <w:rsid w:val="00AD1991"/>
    <w:rsid w:val="00AD1A31"/>
    <w:rsid w:val="00AD1A57"/>
    <w:rsid w:val="00AD29BE"/>
    <w:rsid w:val="00AD3BAF"/>
    <w:rsid w:val="00AD4273"/>
    <w:rsid w:val="00AD4684"/>
    <w:rsid w:val="00AD5890"/>
    <w:rsid w:val="00AD65CE"/>
    <w:rsid w:val="00AD684E"/>
    <w:rsid w:val="00AD7BEF"/>
    <w:rsid w:val="00AE067F"/>
    <w:rsid w:val="00AE1966"/>
    <w:rsid w:val="00AE1EA1"/>
    <w:rsid w:val="00AE1FFE"/>
    <w:rsid w:val="00AE26F8"/>
    <w:rsid w:val="00AE3796"/>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AF7F88"/>
    <w:rsid w:val="00B00752"/>
    <w:rsid w:val="00B01FFE"/>
    <w:rsid w:val="00B02178"/>
    <w:rsid w:val="00B02534"/>
    <w:rsid w:val="00B0337C"/>
    <w:rsid w:val="00B047E7"/>
    <w:rsid w:val="00B04DEA"/>
    <w:rsid w:val="00B04F56"/>
    <w:rsid w:val="00B05FB4"/>
    <w:rsid w:val="00B06503"/>
    <w:rsid w:val="00B06E9B"/>
    <w:rsid w:val="00B10C9A"/>
    <w:rsid w:val="00B12A10"/>
    <w:rsid w:val="00B1318B"/>
    <w:rsid w:val="00B1321B"/>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30346"/>
    <w:rsid w:val="00B30EAC"/>
    <w:rsid w:val="00B315F8"/>
    <w:rsid w:val="00B33A62"/>
    <w:rsid w:val="00B342EB"/>
    <w:rsid w:val="00B3438C"/>
    <w:rsid w:val="00B34A25"/>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8EC"/>
    <w:rsid w:val="00B53FE1"/>
    <w:rsid w:val="00B54027"/>
    <w:rsid w:val="00B545A3"/>
    <w:rsid w:val="00B55766"/>
    <w:rsid w:val="00B5617E"/>
    <w:rsid w:val="00B57293"/>
    <w:rsid w:val="00B628BB"/>
    <w:rsid w:val="00B628C3"/>
    <w:rsid w:val="00B62A6A"/>
    <w:rsid w:val="00B62F7C"/>
    <w:rsid w:val="00B630EB"/>
    <w:rsid w:val="00B63315"/>
    <w:rsid w:val="00B6389A"/>
    <w:rsid w:val="00B642BA"/>
    <w:rsid w:val="00B64EC9"/>
    <w:rsid w:val="00B651D4"/>
    <w:rsid w:val="00B654EF"/>
    <w:rsid w:val="00B65DAC"/>
    <w:rsid w:val="00B67DFB"/>
    <w:rsid w:val="00B70FCB"/>
    <w:rsid w:val="00B712F5"/>
    <w:rsid w:val="00B713C8"/>
    <w:rsid w:val="00B713D5"/>
    <w:rsid w:val="00B7186E"/>
    <w:rsid w:val="00B73568"/>
    <w:rsid w:val="00B73A4D"/>
    <w:rsid w:val="00B73BCB"/>
    <w:rsid w:val="00B73D28"/>
    <w:rsid w:val="00B73DA0"/>
    <w:rsid w:val="00B75024"/>
    <w:rsid w:val="00B75C25"/>
    <w:rsid w:val="00B761E3"/>
    <w:rsid w:val="00B7680B"/>
    <w:rsid w:val="00B76BCB"/>
    <w:rsid w:val="00B76D5E"/>
    <w:rsid w:val="00B80180"/>
    <w:rsid w:val="00B80870"/>
    <w:rsid w:val="00B80916"/>
    <w:rsid w:val="00B814DF"/>
    <w:rsid w:val="00B82133"/>
    <w:rsid w:val="00B82622"/>
    <w:rsid w:val="00B83901"/>
    <w:rsid w:val="00B84E58"/>
    <w:rsid w:val="00B854EA"/>
    <w:rsid w:val="00B85D1A"/>
    <w:rsid w:val="00B85DC0"/>
    <w:rsid w:val="00B86068"/>
    <w:rsid w:val="00B876B8"/>
    <w:rsid w:val="00B9265F"/>
    <w:rsid w:val="00B930C6"/>
    <w:rsid w:val="00B930D7"/>
    <w:rsid w:val="00B934F8"/>
    <w:rsid w:val="00B94BAF"/>
    <w:rsid w:val="00B95EBB"/>
    <w:rsid w:val="00B960F7"/>
    <w:rsid w:val="00B964F5"/>
    <w:rsid w:val="00B97578"/>
    <w:rsid w:val="00BA04AD"/>
    <w:rsid w:val="00BA0E6E"/>
    <w:rsid w:val="00BA14D6"/>
    <w:rsid w:val="00BA4066"/>
    <w:rsid w:val="00BA4290"/>
    <w:rsid w:val="00BA6692"/>
    <w:rsid w:val="00BA6EBB"/>
    <w:rsid w:val="00BB12CE"/>
    <w:rsid w:val="00BB2E20"/>
    <w:rsid w:val="00BB3198"/>
    <w:rsid w:val="00BB4D48"/>
    <w:rsid w:val="00BB6054"/>
    <w:rsid w:val="00BB6209"/>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2AC1"/>
    <w:rsid w:val="00BD3647"/>
    <w:rsid w:val="00BD4CBF"/>
    <w:rsid w:val="00BD5A51"/>
    <w:rsid w:val="00BD5DFA"/>
    <w:rsid w:val="00BD6277"/>
    <w:rsid w:val="00BE094B"/>
    <w:rsid w:val="00BE0EAE"/>
    <w:rsid w:val="00BE1725"/>
    <w:rsid w:val="00BE1B11"/>
    <w:rsid w:val="00BE5548"/>
    <w:rsid w:val="00BE5C3F"/>
    <w:rsid w:val="00BE5D9B"/>
    <w:rsid w:val="00BE5F49"/>
    <w:rsid w:val="00BE5F5A"/>
    <w:rsid w:val="00BE6644"/>
    <w:rsid w:val="00BE66E3"/>
    <w:rsid w:val="00BE6AF5"/>
    <w:rsid w:val="00BE790A"/>
    <w:rsid w:val="00BF047B"/>
    <w:rsid w:val="00BF162E"/>
    <w:rsid w:val="00BF2CDB"/>
    <w:rsid w:val="00BF2F0F"/>
    <w:rsid w:val="00BF2F94"/>
    <w:rsid w:val="00BF31AB"/>
    <w:rsid w:val="00BF3F7E"/>
    <w:rsid w:val="00BF5A9B"/>
    <w:rsid w:val="00BF6585"/>
    <w:rsid w:val="00C00A16"/>
    <w:rsid w:val="00C01409"/>
    <w:rsid w:val="00C017D1"/>
    <w:rsid w:val="00C0321B"/>
    <w:rsid w:val="00C03317"/>
    <w:rsid w:val="00C035E4"/>
    <w:rsid w:val="00C0369F"/>
    <w:rsid w:val="00C101C2"/>
    <w:rsid w:val="00C1101A"/>
    <w:rsid w:val="00C12106"/>
    <w:rsid w:val="00C12498"/>
    <w:rsid w:val="00C1334C"/>
    <w:rsid w:val="00C14485"/>
    <w:rsid w:val="00C15D3F"/>
    <w:rsid w:val="00C15EBC"/>
    <w:rsid w:val="00C1699E"/>
    <w:rsid w:val="00C173C6"/>
    <w:rsid w:val="00C21041"/>
    <w:rsid w:val="00C213B8"/>
    <w:rsid w:val="00C22678"/>
    <w:rsid w:val="00C2512F"/>
    <w:rsid w:val="00C2535B"/>
    <w:rsid w:val="00C254B9"/>
    <w:rsid w:val="00C278A9"/>
    <w:rsid w:val="00C27E76"/>
    <w:rsid w:val="00C311D7"/>
    <w:rsid w:val="00C31B17"/>
    <w:rsid w:val="00C31C80"/>
    <w:rsid w:val="00C32A83"/>
    <w:rsid w:val="00C33060"/>
    <w:rsid w:val="00C335F8"/>
    <w:rsid w:val="00C34240"/>
    <w:rsid w:val="00C359C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6C6B"/>
    <w:rsid w:val="00C56DB9"/>
    <w:rsid w:val="00C57734"/>
    <w:rsid w:val="00C57F1E"/>
    <w:rsid w:val="00C57F6A"/>
    <w:rsid w:val="00C60874"/>
    <w:rsid w:val="00C60927"/>
    <w:rsid w:val="00C61E77"/>
    <w:rsid w:val="00C62FDF"/>
    <w:rsid w:val="00C63761"/>
    <w:rsid w:val="00C63B4A"/>
    <w:rsid w:val="00C673DE"/>
    <w:rsid w:val="00C674D3"/>
    <w:rsid w:val="00C7006C"/>
    <w:rsid w:val="00C708D1"/>
    <w:rsid w:val="00C70F4C"/>
    <w:rsid w:val="00C710A3"/>
    <w:rsid w:val="00C723A5"/>
    <w:rsid w:val="00C72727"/>
    <w:rsid w:val="00C73297"/>
    <w:rsid w:val="00C73668"/>
    <w:rsid w:val="00C7700E"/>
    <w:rsid w:val="00C77FC2"/>
    <w:rsid w:val="00C8172E"/>
    <w:rsid w:val="00C828A5"/>
    <w:rsid w:val="00C83282"/>
    <w:rsid w:val="00C8370E"/>
    <w:rsid w:val="00C83B2F"/>
    <w:rsid w:val="00C83D67"/>
    <w:rsid w:val="00C8438B"/>
    <w:rsid w:val="00C84491"/>
    <w:rsid w:val="00C862C3"/>
    <w:rsid w:val="00C86C1A"/>
    <w:rsid w:val="00C90F98"/>
    <w:rsid w:val="00C91E2B"/>
    <w:rsid w:val="00C94428"/>
    <w:rsid w:val="00C9494F"/>
    <w:rsid w:val="00C95D8B"/>
    <w:rsid w:val="00C95F1E"/>
    <w:rsid w:val="00C97AF2"/>
    <w:rsid w:val="00CA0073"/>
    <w:rsid w:val="00CA184A"/>
    <w:rsid w:val="00CA1DE2"/>
    <w:rsid w:val="00CA22CC"/>
    <w:rsid w:val="00CA23AB"/>
    <w:rsid w:val="00CA2CEC"/>
    <w:rsid w:val="00CA4363"/>
    <w:rsid w:val="00CA47A2"/>
    <w:rsid w:val="00CA4EDF"/>
    <w:rsid w:val="00CA5580"/>
    <w:rsid w:val="00CA6EBD"/>
    <w:rsid w:val="00CB05BA"/>
    <w:rsid w:val="00CB1936"/>
    <w:rsid w:val="00CB2072"/>
    <w:rsid w:val="00CB27C4"/>
    <w:rsid w:val="00CB475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3A1"/>
    <w:rsid w:val="00CE12FB"/>
    <w:rsid w:val="00CE24D2"/>
    <w:rsid w:val="00CE2C42"/>
    <w:rsid w:val="00CE34D5"/>
    <w:rsid w:val="00CE3D51"/>
    <w:rsid w:val="00CE4AF2"/>
    <w:rsid w:val="00CE562F"/>
    <w:rsid w:val="00CE6B04"/>
    <w:rsid w:val="00CE7880"/>
    <w:rsid w:val="00CE79ED"/>
    <w:rsid w:val="00CE7E48"/>
    <w:rsid w:val="00CF0921"/>
    <w:rsid w:val="00CF2135"/>
    <w:rsid w:val="00CF2C7C"/>
    <w:rsid w:val="00CF2FFE"/>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CC"/>
    <w:rsid w:val="00D10516"/>
    <w:rsid w:val="00D108F1"/>
    <w:rsid w:val="00D114BB"/>
    <w:rsid w:val="00D12302"/>
    <w:rsid w:val="00D14836"/>
    <w:rsid w:val="00D15937"/>
    <w:rsid w:val="00D164A4"/>
    <w:rsid w:val="00D16815"/>
    <w:rsid w:val="00D1749E"/>
    <w:rsid w:val="00D203A5"/>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41634"/>
    <w:rsid w:val="00D43394"/>
    <w:rsid w:val="00D43A13"/>
    <w:rsid w:val="00D443EB"/>
    <w:rsid w:val="00D444A0"/>
    <w:rsid w:val="00D45899"/>
    <w:rsid w:val="00D45EEE"/>
    <w:rsid w:val="00D4602C"/>
    <w:rsid w:val="00D46063"/>
    <w:rsid w:val="00D4663E"/>
    <w:rsid w:val="00D47B54"/>
    <w:rsid w:val="00D47E9A"/>
    <w:rsid w:val="00D5044B"/>
    <w:rsid w:val="00D516D3"/>
    <w:rsid w:val="00D52165"/>
    <w:rsid w:val="00D52885"/>
    <w:rsid w:val="00D53309"/>
    <w:rsid w:val="00D5424D"/>
    <w:rsid w:val="00D5436A"/>
    <w:rsid w:val="00D549DF"/>
    <w:rsid w:val="00D55B66"/>
    <w:rsid w:val="00D55E4D"/>
    <w:rsid w:val="00D5652F"/>
    <w:rsid w:val="00D56746"/>
    <w:rsid w:val="00D57A21"/>
    <w:rsid w:val="00D6052A"/>
    <w:rsid w:val="00D60783"/>
    <w:rsid w:val="00D609B2"/>
    <w:rsid w:val="00D60BCC"/>
    <w:rsid w:val="00D60CC7"/>
    <w:rsid w:val="00D61FB2"/>
    <w:rsid w:val="00D620A4"/>
    <w:rsid w:val="00D629EB"/>
    <w:rsid w:val="00D63DA9"/>
    <w:rsid w:val="00D64DF0"/>
    <w:rsid w:val="00D65315"/>
    <w:rsid w:val="00D657CA"/>
    <w:rsid w:val="00D661B3"/>
    <w:rsid w:val="00D67847"/>
    <w:rsid w:val="00D67925"/>
    <w:rsid w:val="00D67947"/>
    <w:rsid w:val="00D67D83"/>
    <w:rsid w:val="00D704E8"/>
    <w:rsid w:val="00D70EB8"/>
    <w:rsid w:val="00D70EF6"/>
    <w:rsid w:val="00D70F3C"/>
    <w:rsid w:val="00D71BB5"/>
    <w:rsid w:val="00D71DEA"/>
    <w:rsid w:val="00D72749"/>
    <w:rsid w:val="00D74F0E"/>
    <w:rsid w:val="00D7504B"/>
    <w:rsid w:val="00D75D11"/>
    <w:rsid w:val="00D7680C"/>
    <w:rsid w:val="00D76CC6"/>
    <w:rsid w:val="00D778FA"/>
    <w:rsid w:val="00D81138"/>
    <w:rsid w:val="00D81F4A"/>
    <w:rsid w:val="00D839BD"/>
    <w:rsid w:val="00D8447F"/>
    <w:rsid w:val="00D85E80"/>
    <w:rsid w:val="00D86387"/>
    <w:rsid w:val="00D86816"/>
    <w:rsid w:val="00D869BA"/>
    <w:rsid w:val="00D872F3"/>
    <w:rsid w:val="00D87C9E"/>
    <w:rsid w:val="00D90090"/>
    <w:rsid w:val="00D90EFC"/>
    <w:rsid w:val="00D9193F"/>
    <w:rsid w:val="00D91C0F"/>
    <w:rsid w:val="00D9233C"/>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9FD"/>
    <w:rsid w:val="00DB0D16"/>
    <w:rsid w:val="00DB11D0"/>
    <w:rsid w:val="00DB192E"/>
    <w:rsid w:val="00DB199A"/>
    <w:rsid w:val="00DB37FD"/>
    <w:rsid w:val="00DB3E7E"/>
    <w:rsid w:val="00DB4FBB"/>
    <w:rsid w:val="00DB5052"/>
    <w:rsid w:val="00DB6088"/>
    <w:rsid w:val="00DB70A3"/>
    <w:rsid w:val="00DC01FE"/>
    <w:rsid w:val="00DC0B8D"/>
    <w:rsid w:val="00DC0DD3"/>
    <w:rsid w:val="00DC1B34"/>
    <w:rsid w:val="00DC219B"/>
    <w:rsid w:val="00DC2B91"/>
    <w:rsid w:val="00DC375D"/>
    <w:rsid w:val="00DC49C5"/>
    <w:rsid w:val="00DC4D2F"/>
    <w:rsid w:val="00DC511F"/>
    <w:rsid w:val="00DC6B56"/>
    <w:rsid w:val="00DC6DD2"/>
    <w:rsid w:val="00DC779C"/>
    <w:rsid w:val="00DC7982"/>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C1B"/>
    <w:rsid w:val="00DE3A11"/>
    <w:rsid w:val="00DE3B76"/>
    <w:rsid w:val="00DE3C35"/>
    <w:rsid w:val="00DE409A"/>
    <w:rsid w:val="00DE447E"/>
    <w:rsid w:val="00DE503D"/>
    <w:rsid w:val="00DE6CB7"/>
    <w:rsid w:val="00DE749E"/>
    <w:rsid w:val="00DF0E75"/>
    <w:rsid w:val="00DF171C"/>
    <w:rsid w:val="00DF28C5"/>
    <w:rsid w:val="00DF3B31"/>
    <w:rsid w:val="00DF5309"/>
    <w:rsid w:val="00DF6278"/>
    <w:rsid w:val="00DF6DED"/>
    <w:rsid w:val="00DF7222"/>
    <w:rsid w:val="00DF739F"/>
    <w:rsid w:val="00DF7D17"/>
    <w:rsid w:val="00E01769"/>
    <w:rsid w:val="00E03510"/>
    <w:rsid w:val="00E0386D"/>
    <w:rsid w:val="00E03A58"/>
    <w:rsid w:val="00E0453B"/>
    <w:rsid w:val="00E04997"/>
    <w:rsid w:val="00E054EB"/>
    <w:rsid w:val="00E06254"/>
    <w:rsid w:val="00E066CF"/>
    <w:rsid w:val="00E068B3"/>
    <w:rsid w:val="00E06B73"/>
    <w:rsid w:val="00E10143"/>
    <w:rsid w:val="00E10192"/>
    <w:rsid w:val="00E102E1"/>
    <w:rsid w:val="00E1074E"/>
    <w:rsid w:val="00E112F9"/>
    <w:rsid w:val="00E112FA"/>
    <w:rsid w:val="00E12BCC"/>
    <w:rsid w:val="00E12CA5"/>
    <w:rsid w:val="00E1363B"/>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6E60"/>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6DA6"/>
    <w:rsid w:val="00E56FB0"/>
    <w:rsid w:val="00E57DB1"/>
    <w:rsid w:val="00E603A0"/>
    <w:rsid w:val="00E6137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971"/>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E7"/>
    <w:rsid w:val="00E84238"/>
    <w:rsid w:val="00E84F29"/>
    <w:rsid w:val="00E859BF"/>
    <w:rsid w:val="00E85BCF"/>
    <w:rsid w:val="00E8708D"/>
    <w:rsid w:val="00E912DE"/>
    <w:rsid w:val="00E91569"/>
    <w:rsid w:val="00E930EF"/>
    <w:rsid w:val="00E93CF7"/>
    <w:rsid w:val="00E94AB8"/>
    <w:rsid w:val="00E9537F"/>
    <w:rsid w:val="00E9631C"/>
    <w:rsid w:val="00E969C5"/>
    <w:rsid w:val="00E96CC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A7900"/>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C5C"/>
    <w:rsid w:val="00EC6638"/>
    <w:rsid w:val="00EC66CB"/>
    <w:rsid w:val="00EC7261"/>
    <w:rsid w:val="00EC7365"/>
    <w:rsid w:val="00EC798F"/>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41AE"/>
    <w:rsid w:val="00EE4C8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654B"/>
    <w:rsid w:val="00EF6EFD"/>
    <w:rsid w:val="00EF77A1"/>
    <w:rsid w:val="00EF79D9"/>
    <w:rsid w:val="00F007C6"/>
    <w:rsid w:val="00F00F67"/>
    <w:rsid w:val="00F023A3"/>
    <w:rsid w:val="00F02DD1"/>
    <w:rsid w:val="00F0373C"/>
    <w:rsid w:val="00F04673"/>
    <w:rsid w:val="00F063A0"/>
    <w:rsid w:val="00F06776"/>
    <w:rsid w:val="00F072E6"/>
    <w:rsid w:val="00F07E1F"/>
    <w:rsid w:val="00F101CD"/>
    <w:rsid w:val="00F122D2"/>
    <w:rsid w:val="00F154D7"/>
    <w:rsid w:val="00F16363"/>
    <w:rsid w:val="00F17888"/>
    <w:rsid w:val="00F207AF"/>
    <w:rsid w:val="00F219DB"/>
    <w:rsid w:val="00F21B93"/>
    <w:rsid w:val="00F236FE"/>
    <w:rsid w:val="00F23985"/>
    <w:rsid w:val="00F23AFF"/>
    <w:rsid w:val="00F244C5"/>
    <w:rsid w:val="00F249C2"/>
    <w:rsid w:val="00F24B01"/>
    <w:rsid w:val="00F250C6"/>
    <w:rsid w:val="00F2529E"/>
    <w:rsid w:val="00F256E9"/>
    <w:rsid w:val="00F2572B"/>
    <w:rsid w:val="00F26D43"/>
    <w:rsid w:val="00F271C8"/>
    <w:rsid w:val="00F27722"/>
    <w:rsid w:val="00F2780A"/>
    <w:rsid w:val="00F3058F"/>
    <w:rsid w:val="00F327C9"/>
    <w:rsid w:val="00F32B23"/>
    <w:rsid w:val="00F32E76"/>
    <w:rsid w:val="00F33817"/>
    <w:rsid w:val="00F33ACB"/>
    <w:rsid w:val="00F34652"/>
    <w:rsid w:val="00F36758"/>
    <w:rsid w:val="00F368C9"/>
    <w:rsid w:val="00F374F2"/>
    <w:rsid w:val="00F37B57"/>
    <w:rsid w:val="00F37CA9"/>
    <w:rsid w:val="00F37D98"/>
    <w:rsid w:val="00F42937"/>
    <w:rsid w:val="00F43591"/>
    <w:rsid w:val="00F43BE9"/>
    <w:rsid w:val="00F44422"/>
    <w:rsid w:val="00F44B99"/>
    <w:rsid w:val="00F45633"/>
    <w:rsid w:val="00F46CDE"/>
    <w:rsid w:val="00F51DC8"/>
    <w:rsid w:val="00F52D6E"/>
    <w:rsid w:val="00F5369A"/>
    <w:rsid w:val="00F53E50"/>
    <w:rsid w:val="00F551A7"/>
    <w:rsid w:val="00F56966"/>
    <w:rsid w:val="00F569B4"/>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6800"/>
    <w:rsid w:val="00F7760B"/>
    <w:rsid w:val="00F77629"/>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758"/>
    <w:rsid w:val="00F97C64"/>
    <w:rsid w:val="00FA0B56"/>
    <w:rsid w:val="00FA11A5"/>
    <w:rsid w:val="00FA1A51"/>
    <w:rsid w:val="00FA3325"/>
    <w:rsid w:val="00FA3576"/>
    <w:rsid w:val="00FA3ED3"/>
    <w:rsid w:val="00FA51F0"/>
    <w:rsid w:val="00FA548A"/>
    <w:rsid w:val="00FA554E"/>
    <w:rsid w:val="00FA65BD"/>
    <w:rsid w:val="00FA6EDB"/>
    <w:rsid w:val="00FA7EAE"/>
    <w:rsid w:val="00FB0A37"/>
    <w:rsid w:val="00FB0C9A"/>
    <w:rsid w:val="00FB0D96"/>
    <w:rsid w:val="00FB1F83"/>
    <w:rsid w:val="00FB2A15"/>
    <w:rsid w:val="00FB3493"/>
    <w:rsid w:val="00FB36CD"/>
    <w:rsid w:val="00FB471E"/>
    <w:rsid w:val="00FB4E1F"/>
    <w:rsid w:val="00FB4F7D"/>
    <w:rsid w:val="00FC02F3"/>
    <w:rsid w:val="00FC05A9"/>
    <w:rsid w:val="00FC0D63"/>
    <w:rsid w:val="00FC122C"/>
    <w:rsid w:val="00FC1E9C"/>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E0353"/>
    <w:rsid w:val="00FE0431"/>
    <w:rsid w:val="00FE0CE5"/>
    <w:rsid w:val="00FE10FC"/>
    <w:rsid w:val="00FE154F"/>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71E"/>
    <w:pPr>
      <w:spacing w:before="120" w:after="120"/>
      <w:jc w:val="both"/>
    </w:pPr>
    <w:rPr>
      <w:rFonts w:ascii="Arial" w:eastAsia="Times New Roman" w:hAnsi="Arial"/>
      <w:sz w:val="20"/>
      <w:lang w:eastAsia="en-US"/>
    </w:rPr>
  </w:style>
  <w:style w:type="paragraph" w:styleId="Heading1">
    <w:name w:val="heading 1"/>
    <w:aliases w:val="Heading 1 Char"/>
    <w:basedOn w:val="Normal"/>
    <w:next w:val="Normal"/>
    <w:uiPriority w:val="9"/>
    <w:qFormat/>
    <w:rsid w:val="004D3F14"/>
    <w:pPr>
      <w:keepNext/>
      <w:keepLines/>
      <w:spacing w:before="20" w:after="20" w:line="360" w:lineRule="auto"/>
      <w:ind w:right="85"/>
      <w:jc w:val="center"/>
      <w:outlineLvl w:val="0"/>
    </w:pPr>
    <w:rPr>
      <w:rFonts w:eastAsia="MS Gothic"/>
      <w:b/>
      <w:bCs/>
      <w:sz w:val="22"/>
      <w:szCs w:val="22"/>
      <w:lang w:val="en-GB" w:eastAsia="mi-NZ"/>
    </w:rPr>
  </w:style>
  <w:style w:type="paragraph" w:styleId="Heading2">
    <w:name w:val="heading 2"/>
    <w:basedOn w:val="Normal"/>
    <w:next w:val="Normal"/>
    <w:link w:val="Heading2Char"/>
    <w:autoRedefine/>
    <w:uiPriority w:val="9"/>
    <w:qFormat/>
    <w:rsid w:val="006779E3"/>
    <w:pPr>
      <w:keepNext/>
      <w:widowControl w:val="0"/>
      <w:spacing w:before="240"/>
      <w:jc w:val="center"/>
      <w:outlineLvl w:val="1"/>
    </w:pPr>
    <w:rPr>
      <w:rFonts w:eastAsia="Arial" w:cs="Arial"/>
      <w:b/>
      <w:snapToGrid w:val="0"/>
      <w:spacing w:val="-6"/>
      <w:kern w:val="28"/>
      <w:sz w:val="22"/>
      <w:szCs w:val="22"/>
      <w:lang w:val="en-GB"/>
    </w:rPr>
  </w:style>
  <w:style w:type="paragraph" w:styleId="Heading3">
    <w:name w:val="heading 3"/>
    <w:basedOn w:val="Normal"/>
    <w:next w:val="Normal"/>
    <w:link w:val="Heading3Char"/>
    <w:autoRedefine/>
    <w:uiPriority w:val="9"/>
    <w:qFormat/>
    <w:rsid w:val="0028681F"/>
    <w:pPr>
      <w:keepNext/>
      <w:tabs>
        <w:tab w:val="left" w:pos="709"/>
        <w:tab w:val="left" w:pos="1418"/>
        <w:tab w:val="left" w:pos="2552"/>
        <w:tab w:val="left" w:pos="5954"/>
      </w:tabs>
      <w:spacing w:before="240"/>
      <w:jc w:val="left"/>
      <w:outlineLvl w:val="2"/>
    </w:pPr>
    <w:rPr>
      <w:b/>
      <w:noProof/>
      <w:color w:val="000000" w:themeColor="text1"/>
      <w:kern w:val="28"/>
      <w:szCs w:val="20"/>
      <w:lang w:val="en-GB"/>
    </w:rPr>
  </w:style>
  <w:style w:type="paragraph" w:styleId="Heading4">
    <w:name w:val="heading 4"/>
    <w:basedOn w:val="Normal"/>
    <w:next w:val="Normal"/>
    <w:link w:val="Heading4Char"/>
    <w:uiPriority w:val="9"/>
    <w:qFormat/>
    <w:rsid w:val="000C3CF8"/>
    <w:pPr>
      <w:spacing w:before="240" w:after="20"/>
      <w:ind w:left="284"/>
      <w:outlineLvl w:val="3"/>
    </w:pPr>
    <w:rPr>
      <w:rFonts w:cs="Arial"/>
      <w:b/>
      <w:i/>
      <w:color w:val="333333"/>
      <w:spacing w:val="-10"/>
      <w:lang w:val="ru-RU"/>
    </w:rPr>
  </w:style>
  <w:style w:type="paragraph" w:styleId="Heading5">
    <w:name w:val="heading 5"/>
    <w:basedOn w:val="Normal"/>
    <w:next w:val="Normal"/>
    <w:link w:val="Heading5Char"/>
    <w:uiPriority w:val="9"/>
    <w:qFormat/>
    <w:rsid w:val="006B394D"/>
    <w:pPr>
      <w:keepNext/>
      <w:widowControl w:val="0"/>
      <w:numPr>
        <w:numId w:val="1"/>
      </w:numPr>
      <w:shd w:val="clear" w:color="auto" w:fill="FFFFFF"/>
      <w:tabs>
        <w:tab w:val="clear" w:pos="720"/>
        <w:tab w:val="left" w:pos="284"/>
      </w:tabs>
      <w:spacing w:before="20" w:after="20" w:line="266" w:lineRule="auto"/>
      <w:ind w:left="284" w:hanging="284"/>
      <w:outlineLvl w:val="4"/>
    </w:pPr>
    <w:rPr>
      <w:b/>
      <w:snapToGrid w:val="0"/>
      <w:color w:val="333333"/>
      <w:spacing w:val="-12"/>
      <w:sz w:val="16"/>
      <w:lang w:val="ru-RU"/>
    </w:rPr>
  </w:style>
  <w:style w:type="paragraph" w:styleId="Heading6">
    <w:name w:val="heading 6"/>
    <w:basedOn w:val="Normal"/>
    <w:next w:val="Normal"/>
    <w:link w:val="Heading6Char"/>
    <w:uiPriority w:val="9"/>
    <w:qFormat/>
    <w:rsid w:val="006B394D"/>
    <w:pPr>
      <w:keepNext/>
      <w:spacing w:before="20" w:after="20" w:line="480" w:lineRule="auto"/>
      <w:outlineLvl w:val="5"/>
    </w:pPr>
    <w:rPr>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outlineLvl w:val="6"/>
    </w:pPr>
    <w:rPr>
      <w:i/>
      <w:sz w:val="16"/>
    </w:rPr>
  </w:style>
  <w:style w:type="paragraph" w:styleId="Heading8">
    <w:name w:val="heading 8"/>
    <w:basedOn w:val="Normal"/>
    <w:next w:val="Normal"/>
    <w:link w:val="Heading8Char"/>
    <w:uiPriority w:val="9"/>
    <w:qFormat/>
    <w:rsid w:val="006B394D"/>
    <w:pPr>
      <w:keepNext/>
      <w:spacing w:before="20" w:after="20"/>
      <w:outlineLvl w:val="7"/>
    </w:pPr>
    <w:rPr>
      <w:b/>
      <w:sz w:val="16"/>
    </w:rPr>
  </w:style>
  <w:style w:type="paragraph" w:styleId="Heading9">
    <w:name w:val="heading 9"/>
    <w:basedOn w:val="Normal"/>
    <w:next w:val="Normal"/>
    <w:link w:val="Heading9Char"/>
    <w:autoRedefine/>
    <w:uiPriority w:val="9"/>
    <w:qFormat/>
    <w:rsid w:val="00975C53"/>
    <w:pPr>
      <w:keepNext/>
      <w:jc w:val="center"/>
      <w:outlineLvl w:val="8"/>
    </w:pPr>
    <w:rPr>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lockText2conversation"/>
    <w:link w:val="BodyTextChar"/>
    <w:uiPriority w:val="99"/>
    <w:rsid w:val="000760EC"/>
    <w:pPr>
      <w:ind w:left="0" w:right="0"/>
    </w:pPr>
  </w:style>
  <w:style w:type="paragraph" w:styleId="NormalWeb">
    <w:name w:val="Normal (Web)"/>
    <w:basedOn w:val="Normal"/>
    <w:uiPriority w:val="99"/>
    <w:qFormat/>
    <w:rsid w:val="009566B3"/>
    <w:pPr>
      <w:spacing w:before="20" w:after="20"/>
    </w:pPr>
    <w:rPr>
      <w:sz w:val="16"/>
    </w:rPr>
  </w:style>
  <w:style w:type="paragraph" w:customStyle="1" w:styleId="Ref-Italics">
    <w:name w:val="Ref - Italics"/>
    <w:basedOn w:val="Normal"/>
    <w:qFormat/>
    <w:rsid w:val="00085F94"/>
    <w:pPr>
      <w:spacing w:before="20" w:after="20"/>
      <w:ind w:left="567" w:hanging="567"/>
    </w:pPr>
    <w:rPr>
      <w:i/>
    </w:rPr>
  </w:style>
  <w:style w:type="paragraph" w:styleId="BlockText">
    <w:name w:val="Block Text"/>
    <w:basedOn w:val="Normal"/>
    <w:autoRedefine/>
    <w:semiHidden/>
    <w:qFormat/>
    <w:rsid w:val="007519EA"/>
    <w:pPr>
      <w:ind w:left="567" w:right="567"/>
    </w:pPr>
    <w:rPr>
      <w:rFonts w:cs="Arial"/>
      <w:sz w:val="18"/>
      <w:szCs w:val="20"/>
      <w:lang w:val="en-GB"/>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pPr>
    <w:rPr>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pPr>
    <w:rPr>
      <w:spacing w:val="-2"/>
      <w:sz w:val="16"/>
    </w:rPr>
  </w:style>
  <w:style w:type="paragraph" w:styleId="BodyTextIndent">
    <w:name w:val="Body Text Indent"/>
    <w:basedOn w:val="Normal"/>
    <w:link w:val="BodyTextIndentChar"/>
    <w:uiPriority w:val="99"/>
    <w:rsid w:val="006B394D"/>
    <w:pPr>
      <w:spacing w:before="20" w:after="20" w:line="266" w:lineRule="auto"/>
      <w:ind w:left="720"/>
    </w:pPr>
    <w:rPr>
      <w:sz w:val="16"/>
    </w:rPr>
  </w:style>
  <w:style w:type="character" w:styleId="Hyperlink">
    <w:name w:val="Hyperlink"/>
    <w:basedOn w:val="DefaultParagraphFont"/>
    <w:uiPriority w:val="99"/>
    <w:rsid w:val="00F36758"/>
    <w:rPr>
      <w:rFonts w:ascii="Arial" w:hAnsi="Arial"/>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pPr>
    <w:rPr>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pPr>
    <w:rPr>
      <w:rFonts w:ascii="Calibri" w:eastAsia="Calibri" w:hAnsi="Calibri"/>
      <w:sz w:val="16"/>
    </w:rPr>
  </w:style>
  <w:style w:type="character" w:styleId="PageNumber">
    <w:name w:val="page number"/>
    <w:basedOn w:val="DefaultParagraphFont"/>
    <w:uiPriority w:val="99"/>
    <w:qFormat/>
    <w:rsid w:val="00836511"/>
    <w:rPr>
      <w:rFonts w:ascii="Helvetica" w:hAnsi="Helvetica"/>
      <w:sz w:val="18"/>
    </w:rPr>
  </w:style>
  <w:style w:type="paragraph" w:styleId="Footer">
    <w:name w:val="footer"/>
    <w:basedOn w:val="Normal"/>
    <w:link w:val="FooterChar"/>
    <w:uiPriority w:val="99"/>
    <w:qFormat/>
    <w:rsid w:val="00E81999"/>
    <w:pPr>
      <w:tabs>
        <w:tab w:val="center" w:pos="4320"/>
        <w:tab w:val="right" w:pos="8640"/>
      </w:tabs>
      <w:spacing w:before="20" w:after="40"/>
    </w:pPr>
    <w:rPr>
      <w:sz w:val="16"/>
    </w:rPr>
  </w:style>
  <w:style w:type="paragraph" w:styleId="FootnoteText">
    <w:name w:val="footnote text"/>
    <w:basedOn w:val="Normal"/>
    <w:link w:val="FootnoteTextChar"/>
    <w:uiPriority w:val="99"/>
    <w:qFormat/>
    <w:rsid w:val="00CC3B67"/>
    <w:pPr>
      <w:spacing w:before="20" w:after="40"/>
      <w:ind w:left="142" w:hanging="142"/>
    </w:pPr>
    <w:rPr>
      <w:sz w:val="15"/>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pPr>
    <w:rPr>
      <w:rFonts w:ascii="Courier New" w:hAnsi="Courier New"/>
    </w:rPr>
  </w:style>
  <w:style w:type="paragraph" w:styleId="Header">
    <w:name w:val="header"/>
    <w:basedOn w:val="Normal"/>
    <w:link w:val="HeaderChar"/>
    <w:autoRedefine/>
    <w:uiPriority w:val="99"/>
    <w:qFormat/>
    <w:rsid w:val="004D31C9"/>
    <w:pPr>
      <w:tabs>
        <w:tab w:val="center" w:pos="4320"/>
        <w:tab w:val="right" w:pos="8640"/>
      </w:tabs>
      <w:contextualSpacing/>
    </w:pPr>
    <w:rPr>
      <w:color w:val="000000" w:themeColor="text1"/>
      <w:sz w:val="16"/>
    </w:rPr>
  </w:style>
  <w:style w:type="character" w:styleId="FollowedHyperlink">
    <w:name w:val="FollowedHyperlink"/>
    <w:uiPriority w:val="99"/>
    <w:semiHidden/>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Contents-CENTRED">
    <w:name w:val="Table Contents - CENTRED"/>
    <w:basedOn w:val="tablecontents"/>
    <w:autoRedefine/>
    <w:qFormat/>
    <w:rsid w:val="00382D34"/>
    <w:pPr>
      <w:ind w:right="176"/>
      <w:jc w:val="center"/>
    </w:p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CC3B67"/>
    <w:rPr>
      <w:rFonts w:ascii="Arial" w:eastAsia="Times New Roman" w:hAnsi="Arial"/>
      <w:sz w:val="15"/>
      <w:lang w:val="en-GB"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pPr>
  </w:style>
  <w:style w:type="paragraph" w:styleId="Quote">
    <w:name w:val="Quote"/>
    <w:basedOn w:val="Normal"/>
    <w:next w:val="Normal"/>
    <w:link w:val="QuoteChar"/>
    <w:uiPriority w:val="29"/>
    <w:qFormat/>
    <w:rsid w:val="008D7D19"/>
    <w:pPr>
      <w:spacing w:before="20" w:after="20"/>
      <w:ind w:left="720" w:right="40"/>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6779E3"/>
    <w:rPr>
      <w:rFonts w:ascii="Arial" w:eastAsia="Arial" w:hAnsi="Arial" w:cs="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28681F"/>
    <w:rPr>
      <w:rFonts w:ascii="Arial" w:eastAsia="Times New Roman" w:hAnsi="Arial"/>
      <w:b/>
      <w:noProof/>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4D31C9"/>
    <w:rPr>
      <w:rFonts w:ascii="Arial" w:eastAsia="Times New Roman" w:hAnsi="Arial"/>
      <w:color w:val="000000" w:themeColor="text1"/>
      <w:sz w:val="16"/>
      <w:lang w:eastAsia="en-US"/>
    </w:rPr>
  </w:style>
  <w:style w:type="paragraph" w:customStyle="1" w:styleId="References">
    <w:name w:val="References"/>
    <w:basedOn w:val="Normal"/>
    <w:autoRedefine/>
    <w:qFormat/>
    <w:rsid w:val="005D362B"/>
    <w:pPr>
      <w:keepLines/>
      <w:widowControl w:val="0"/>
      <w:tabs>
        <w:tab w:val="left" w:pos="576"/>
      </w:tabs>
      <w:overflowPunct w:val="0"/>
      <w:autoSpaceDE w:val="0"/>
      <w:autoSpaceDN w:val="0"/>
      <w:adjustRightInd w:val="0"/>
      <w:spacing w:before="60" w:after="60"/>
      <w:ind w:left="426" w:hanging="426"/>
      <w:jc w:val="left"/>
      <w:textAlignment w:val="baseline"/>
    </w:pPr>
    <w:rPr>
      <w:rFonts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A0ABF"/>
    <w:pPr>
      <w:numPr>
        <w:ilvl w:val="1"/>
      </w:numPr>
      <w:spacing w:before="240" w:after="20"/>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AA0ABF"/>
    <w:rPr>
      <w:rFonts w:ascii="Helvetica" w:eastAsiaTheme="majorEastAsia" w:hAnsi="Helvetica" w:cstheme="majorBidi"/>
      <w:b/>
      <w:iCs/>
      <w:color w:val="000000" w:themeColor="text1"/>
      <w:spacing w:val="15"/>
      <w:sz w:val="21"/>
      <w:lang w:val="en-US"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0C3CF8"/>
    <w:rPr>
      <w:rFonts w:ascii="Arial" w:eastAsia="Times New Roman" w:hAnsi="Arial" w:cs="Arial"/>
      <w:b/>
      <w:i/>
      <w:color w:val="333333"/>
      <w:spacing w:val="-10"/>
      <w:sz w:val="20"/>
      <w:lang w:val="ru-RU" w:eastAsia="en-US"/>
    </w:rPr>
  </w:style>
  <w:style w:type="character" w:customStyle="1" w:styleId="Heading5Char">
    <w:name w:val="Heading 5 Char"/>
    <w:basedOn w:val="DefaultParagraphFont"/>
    <w:link w:val="Heading5"/>
    <w:uiPriority w:val="9"/>
    <w:rsid w:val="00E97CCA"/>
    <w:rPr>
      <w:rFonts w:ascii="Arial" w:eastAsia="Times New Roman" w:hAnsi="Arial"/>
      <w:b/>
      <w:snapToGrid w:val="0"/>
      <w:color w:val="333333"/>
      <w:spacing w:val="-12"/>
      <w:sz w:val="16"/>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pPr>
    <w:rPr>
      <w:rFonts w:ascii="Cambria" w:eastAsia="Cambria" w:hAnsi="Cambria" w:cs="Cambria"/>
      <w:color w:val="365F91"/>
      <w:kern w:val="1"/>
      <w:sz w:val="32"/>
      <w:szCs w:val="32"/>
      <w:u w:color="000000"/>
      <w:lang w:eastAsia="ar-SA"/>
    </w:rPr>
  </w:style>
  <w:style w:type="paragraph" w:customStyle="1" w:styleId="Body">
    <w:name w:val="Body"/>
    <w:qFormat/>
    <w:rsid w:val="006B5E67"/>
    <w:pPr>
      <w:suppressAutoHyphens/>
      <w:spacing w:before="120" w:after="120"/>
      <w:ind w:right="85"/>
      <w:jc w:val="both"/>
    </w:pPr>
    <w:rPr>
      <w:rFonts w:ascii="Arial" w:eastAsia="Calibri" w:hAnsi="Arial" w:cs="Calibri"/>
      <w:color w:val="000000"/>
      <w:kern w:val="1"/>
      <w:sz w:val="20"/>
      <w:szCs w:val="18"/>
      <w:u w:color="000000"/>
      <w:lang w:eastAsia="ar-SA"/>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autoRedefine/>
    <w:uiPriority w:val="30"/>
    <w:qFormat/>
    <w:rsid w:val="00152E13"/>
    <w:pPr>
      <w:pBdr>
        <w:top w:val="single" w:sz="4" w:space="1" w:color="auto"/>
        <w:bottom w:val="single" w:sz="4" w:space="4" w:color="000000"/>
      </w:pBdr>
      <w:tabs>
        <w:tab w:val="left" w:pos="1418"/>
      </w:tabs>
      <w:spacing w:before="60" w:after="60"/>
      <w:ind w:left="1418" w:right="567" w:hanging="851"/>
    </w:pPr>
    <w:rPr>
      <w:rFonts w:eastAsia="MS Mincho" w:cs="Arial"/>
      <w:bCs/>
      <w:i/>
      <w:iCs/>
      <w:sz w:val="16"/>
      <w:szCs w:val="16"/>
    </w:rPr>
  </w:style>
  <w:style w:type="character" w:customStyle="1" w:styleId="IntenseQuoteChar">
    <w:name w:val="Intense Quote Char"/>
    <w:basedOn w:val="DefaultParagraphFont"/>
    <w:link w:val="IntenseQuote"/>
    <w:uiPriority w:val="30"/>
    <w:rsid w:val="00152E13"/>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pPr>
    <w:rPr>
      <w:rFonts w:eastAsia="MS Mincho"/>
      <w:szCs w:val="22"/>
    </w:rPr>
  </w:style>
  <w:style w:type="paragraph" w:customStyle="1" w:styleId="Heading1unnumbered">
    <w:name w:val="Heading 1 unnumbered"/>
    <w:basedOn w:val="Heading1"/>
    <w:autoRedefine/>
    <w:qFormat/>
    <w:rsid w:val="00601B91"/>
    <w:pPr>
      <w:spacing w:line="240" w:lineRule="auto"/>
      <w:ind w:right="0"/>
    </w:pPr>
    <w:rPr>
      <w:bCs w:val="0"/>
      <w:szCs w:val="28"/>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pPr>
    <w:rPr>
      <w:rFonts w:ascii="Cambria" w:eastAsia="Cambria" w:hAnsi="Cambria" w:cs="Arial"/>
      <w:sz w:val="16"/>
    </w:rPr>
  </w:style>
  <w:style w:type="paragraph" w:customStyle="1" w:styleId="quotation">
    <w:name w:val="quotation"/>
    <w:basedOn w:val="Normal"/>
    <w:rsid w:val="00BD0FDB"/>
    <w:pPr>
      <w:spacing w:before="20" w:after="20"/>
      <w:ind w:left="720"/>
    </w:pPr>
    <w:rPr>
      <w:rFonts w:ascii="Lucida Sans" w:eastAsia="Cambria" w:hAnsi="Lucida Sans" w:cs="Geneva"/>
      <w:sz w:val="18"/>
    </w:rPr>
  </w:style>
  <w:style w:type="paragraph" w:customStyle="1" w:styleId="attribution">
    <w:name w:val="attribution"/>
    <w:basedOn w:val="Normal"/>
    <w:autoRedefine/>
    <w:qFormat/>
    <w:rsid w:val="00D55E4D"/>
    <w:pPr>
      <w:spacing w:before="20" w:after="20"/>
      <w:ind w:firstLine="567"/>
      <w:jc w:val="center"/>
    </w:pPr>
    <w:rPr>
      <w:rFonts w:eastAsia="Cambria"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lang w:eastAsia="en-GB"/>
    </w:rPr>
  </w:style>
  <w:style w:type="paragraph" w:customStyle="1" w:styleId="Footnotes">
    <w:name w:val="Footnotes"/>
    <w:basedOn w:val="Normal"/>
    <w:autoRedefine/>
    <w:qFormat/>
    <w:rsid w:val="007519EA"/>
    <w:pPr>
      <w:spacing w:before="0" w:after="0"/>
      <w:ind w:left="142" w:hanging="142"/>
      <w:contextualSpacing/>
      <w:jc w:val="left"/>
    </w:pPr>
    <w:rPr>
      <w:sz w:val="16"/>
      <w:szCs w:val="16"/>
      <w:lang w:eastAsia="en-GB"/>
    </w:rPr>
  </w:style>
  <w:style w:type="paragraph" w:customStyle="1" w:styleId="Newparagraph">
    <w:name w:val="New paragraph"/>
    <w:basedOn w:val="Normal"/>
    <w:qFormat/>
    <w:rsid w:val="005E6452"/>
    <w:pPr>
      <w:spacing w:before="20" w:after="20" w:line="480" w:lineRule="auto"/>
      <w:ind w:firstLine="720"/>
    </w:pPr>
    <w:rPr>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rsid w:val="001648CB"/>
    <w:rPr>
      <w:rFonts w:ascii="Arial" w:hAnsi="Arial"/>
      <w:sz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Normal"/>
    <w:next w:val="Normal"/>
    <w:link w:val="TitleChar"/>
    <w:uiPriority w:val="10"/>
    <w:qFormat/>
    <w:rsid w:val="004A102C"/>
    <w:pPr>
      <w:spacing w:before="20" w:after="20"/>
      <w:jc w:val="center"/>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4A102C"/>
    <w:rPr>
      <w:rFonts w:ascii="Helvetica" w:eastAsiaTheme="majorEastAsia" w:hAnsi="Helvetica" w:cstheme="majorBidi"/>
      <w:b/>
      <w:spacing w:val="-10"/>
      <w:kern w:val="28"/>
      <w:sz w:val="26"/>
      <w:szCs w:val="56"/>
      <w:lang w:val="en-GB" w:eastAsia="en-US"/>
    </w:rPr>
  </w:style>
  <w:style w:type="paragraph" w:customStyle="1" w:styleId="s8">
    <w:name w:val="s8"/>
    <w:basedOn w:val="Normal"/>
    <w:rsid w:val="00900932"/>
    <w:pPr>
      <w:spacing w:before="100" w:beforeAutospacing="1" w:after="100" w:afterAutospacing="1"/>
    </w:pPr>
    <w:rPr>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pPr>
    <w:rPr>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after="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rPr>
      <w:rFonts w:asciiTheme="minorHAnsi" w:hAnsiTheme="minorHAnsi" w:cstheme="minorHAnsi"/>
      <w:b/>
      <w:bCs/>
      <w:i/>
      <w:iCs/>
    </w:rPr>
  </w:style>
  <w:style w:type="paragraph" w:styleId="TOC2">
    <w:name w:val="toc 2"/>
    <w:basedOn w:val="Normal"/>
    <w:next w:val="Normal"/>
    <w:autoRedefine/>
    <w:uiPriority w:val="39"/>
    <w:unhideWhenUsed/>
    <w:rsid w:val="00A00BEF"/>
    <w:pPr>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ind w:left="480"/>
    </w:pPr>
    <w:rPr>
      <w:rFonts w:asciiTheme="minorHAnsi" w:hAnsiTheme="minorHAnsi" w:cstheme="minorHAnsi"/>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pPr>
    <w:rPr>
      <w:rFonts w:ascii="Calibri" w:eastAsia="SimSun" w:hAnsi="Calibri" w:cs="font834"/>
      <w:szCs w:val="20"/>
      <w:lang w:eastAsia="ar-SA"/>
    </w:rPr>
  </w:style>
  <w:style w:type="paragraph" w:styleId="Bibliography">
    <w:name w:val="Bibliography"/>
    <w:basedOn w:val="Normal"/>
    <w:rsid w:val="00D06DF8"/>
    <w:pPr>
      <w:suppressAutoHyphens/>
      <w:spacing w:before="20" w:after="200" w:line="276" w:lineRule="auto"/>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450D5B"/>
    <w:rPr>
      <w:rFonts w:cs="Arial"/>
      <w:szCs w:val="22"/>
    </w:rPr>
  </w:style>
  <w:style w:type="paragraph" w:customStyle="1" w:styleId="QualAffil">
    <w:name w:val="QualAffil"/>
    <w:basedOn w:val="Body"/>
    <w:autoRedefine/>
    <w:qFormat/>
    <w:rsid w:val="000B73AD"/>
    <w:pPr>
      <w:spacing w:before="40" w:after="40"/>
      <w:ind w:right="0"/>
      <w:jc w:val="left"/>
    </w:pPr>
    <w:rPr>
      <w:rFonts w:cs="Arial"/>
      <w:color w:val="000000" w:themeColor="text1"/>
      <w:sz w:val="18"/>
      <w:lang w:val="en-GB"/>
    </w:rPr>
  </w:style>
  <w:style w:type="paragraph" w:customStyle="1" w:styleId="CaptionsLine1">
    <w:name w:val="Captions Line 1"/>
    <w:basedOn w:val="Normal"/>
    <w:autoRedefine/>
    <w:qFormat/>
    <w:rsid w:val="00F36758"/>
    <w:pPr>
      <w:tabs>
        <w:tab w:val="left" w:pos="284"/>
        <w:tab w:val="left" w:pos="567"/>
        <w:tab w:val="left" w:pos="851"/>
        <w:tab w:val="left" w:pos="1134"/>
      </w:tabs>
      <w:suppressAutoHyphens/>
      <w:spacing w:before="240"/>
      <w:ind w:right="177"/>
    </w:pPr>
    <w:rPr>
      <w:rFonts w:eastAsia="Calibri" w:cs="Arial"/>
      <w:b/>
      <w:color w:val="000000" w:themeColor="text1"/>
      <w:kern w:val="1"/>
      <w:sz w:val="18"/>
      <w:szCs w:val="20"/>
      <w:u w:color="000000"/>
      <w:lang w:val="en-GB" w:eastAsia="ar-SA"/>
    </w:rPr>
  </w:style>
  <w:style w:type="paragraph" w:customStyle="1" w:styleId="CaptionsLine2">
    <w:name w:val="Captions Line 2"/>
    <w:basedOn w:val="Normal"/>
    <w:autoRedefine/>
    <w:qFormat/>
    <w:rsid w:val="007C1BFC"/>
    <w:pPr>
      <w:tabs>
        <w:tab w:val="left" w:pos="284"/>
        <w:tab w:val="left" w:pos="567"/>
        <w:tab w:val="left" w:pos="851"/>
        <w:tab w:val="left" w:pos="993"/>
        <w:tab w:val="left" w:pos="1134"/>
      </w:tabs>
      <w:suppressAutoHyphens/>
    </w:pPr>
    <w:rPr>
      <w:rFonts w:eastAsia="Calibri" w:cs="Arial"/>
      <w:i/>
      <w:color w:val="000000" w:themeColor="text1"/>
      <w:kern w:val="1"/>
      <w:sz w:val="18"/>
      <w:szCs w:val="20"/>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paragraph" w:customStyle="1" w:styleId="BlockText2conversation">
    <w:name w:val="Block Text 2 conversation"/>
    <w:basedOn w:val="Normal"/>
    <w:autoRedefine/>
    <w:qFormat/>
    <w:rsid w:val="005E3337"/>
    <w:pPr>
      <w:tabs>
        <w:tab w:val="left" w:pos="1701"/>
      </w:tabs>
      <w:suppressAutoHyphens/>
      <w:spacing w:before="20"/>
      <w:ind w:left="1701" w:right="744" w:hanging="1134"/>
    </w:pPr>
    <w:rPr>
      <w:rFonts w:eastAsia="Calibri" w:cs="Arial"/>
      <w:color w:val="000000"/>
      <w:kern w:val="1"/>
      <w:szCs w:val="20"/>
      <w:u w:color="000000"/>
      <w:lang w:eastAsia="ar-SA"/>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Heading3NZJMT-1">
    <w:name w:val="Heading 3 NZJMT-1"/>
    <w:basedOn w:val="Normal"/>
    <w:autoRedefine/>
    <w:qFormat/>
    <w:rsid w:val="00FA3325"/>
    <w:pPr>
      <w:keepNext/>
      <w:tabs>
        <w:tab w:val="left" w:pos="709"/>
      </w:tabs>
      <w:jc w:val="left"/>
      <w:outlineLvl w:val="2"/>
    </w:pPr>
    <w:rPr>
      <w:rFonts w:cs="Arial"/>
      <w:b/>
      <w:kern w:val="28"/>
      <w:szCs w:val="19"/>
    </w:rPr>
  </w:style>
  <w:style w:type="paragraph" w:customStyle="1" w:styleId="Heading3NZJMT-2">
    <w:name w:val="Heading 3 NZJMT-2"/>
    <w:basedOn w:val="Normal"/>
    <w:autoRedefine/>
    <w:qFormat/>
    <w:rsid w:val="00F36758"/>
    <w:pPr>
      <w:keepNext/>
      <w:tabs>
        <w:tab w:val="left" w:pos="709"/>
      </w:tabs>
      <w:spacing w:before="240" w:after="20"/>
      <w:ind w:right="177"/>
      <w:outlineLvl w:val="2"/>
    </w:pPr>
    <w:rPr>
      <w:rFonts w:cs="Arial"/>
      <w:b/>
      <w:kern w:val="28"/>
      <w:szCs w:val="19"/>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notheadings">
    <w:name w:val="Contents not headings"/>
    <w:basedOn w:val="Normal"/>
    <w:next w:val="Normal"/>
    <w:autoRedefine/>
    <w:qFormat/>
    <w:rsid w:val="00B960F7"/>
    <w:pPr>
      <w:tabs>
        <w:tab w:val="left" w:pos="567"/>
        <w:tab w:val="left" w:pos="2410"/>
        <w:tab w:val="left" w:pos="5954"/>
      </w:tabs>
      <w:suppressAutoHyphens/>
      <w:spacing w:before="40" w:after="240"/>
      <w:ind w:right="176"/>
    </w:pPr>
    <w:rPr>
      <w:rFonts w:eastAsia="Calibri"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after="40"/>
    </w:pPr>
    <w:rPr>
      <w:rFonts w:eastAsia="Calibri" w:cs="Arial"/>
      <w:color w:val="000000"/>
      <w:kern w:val="1"/>
      <w:sz w:val="18"/>
      <w:szCs w:val="18"/>
      <w:u w:color="000000"/>
      <w:lang w:eastAsia="ar-SA"/>
    </w:rPr>
  </w:style>
  <w:style w:type="paragraph" w:customStyle="1" w:styleId="Contentsppp">
    <w:name w:val="Contents ppp"/>
    <w:basedOn w:val="Normal"/>
    <w:autoRedefine/>
    <w:qFormat/>
    <w:rsid w:val="0058413C"/>
    <w:pPr>
      <w:jc w:val="right"/>
    </w:pPr>
    <w:rPr>
      <w:color w:val="000000" w:themeColor="text1"/>
      <w:sz w:val="16"/>
      <w:lang w:val="en-GB"/>
    </w:rPr>
  </w:style>
  <w:style w:type="paragraph" w:customStyle="1" w:styleId="HContents">
    <w:name w:val="H Contents"/>
    <w:basedOn w:val="Heading3"/>
    <w:autoRedefine/>
    <w:qFormat/>
    <w:rsid w:val="00CC07E2"/>
    <w:pPr>
      <w:jc w:val="center"/>
    </w:pPr>
  </w:style>
  <w:style w:type="paragraph" w:customStyle="1" w:styleId="Tableheading">
    <w:name w:val="Table heading"/>
    <w:basedOn w:val="Body"/>
    <w:autoRedefine/>
    <w:qFormat/>
    <w:rsid w:val="00DF6DED"/>
    <w:pPr>
      <w:spacing w:before="40" w:after="40"/>
      <w:ind w:right="0"/>
      <w:jc w:val="left"/>
    </w:pPr>
    <w:rPr>
      <w:b/>
      <w:sz w:val="16"/>
      <w:lang w:val="en-GB"/>
    </w:rPr>
  </w:style>
  <w:style w:type="paragraph" w:customStyle="1" w:styleId="tablecontents">
    <w:name w:val="table contents"/>
    <w:basedOn w:val="Tableheading"/>
    <w:qFormat/>
    <w:rsid w:val="00975C53"/>
    <w:rPr>
      <w:b w:val="0"/>
      <w:szCs w:val="16"/>
    </w:rPr>
  </w:style>
  <w:style w:type="paragraph" w:customStyle="1" w:styleId="Symposiumprocabstracts">
    <w:name w:val="Symposium proc abstracts"/>
    <w:basedOn w:val="Heading3"/>
    <w:autoRedefine/>
    <w:qFormat/>
    <w:rsid w:val="00C60874"/>
    <w:pPr>
      <w:numPr>
        <w:numId w:val="5"/>
      </w:numPr>
      <w:tabs>
        <w:tab w:val="clear" w:pos="709"/>
        <w:tab w:val="left" w:pos="426"/>
      </w:tabs>
      <w:spacing w:before="480"/>
      <w:ind w:left="567" w:hanging="567"/>
    </w:pPr>
  </w:style>
  <w:style w:type="paragraph" w:customStyle="1" w:styleId="Song1">
    <w:name w:val="Song 1*"/>
    <w:basedOn w:val="BlockText2conversation"/>
    <w:autoRedefine/>
    <w:qFormat/>
    <w:rsid w:val="00582A93"/>
    <w:pPr>
      <w:ind w:right="0"/>
    </w:p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pPr>
  </w:style>
  <w:style w:type="paragraph" w:customStyle="1" w:styleId="ReferencesNZJMTsmallnoindent">
    <w:name w:val="References NZJMT small no indent"/>
    <w:basedOn w:val="Normal"/>
    <w:autoRedefine/>
    <w:qFormat/>
    <w:rsid w:val="0049452B"/>
    <w:pPr>
      <w:tabs>
        <w:tab w:val="right" w:pos="6698"/>
      </w:tabs>
      <w:spacing w:before="20" w:after="20"/>
    </w:pPr>
    <w:rPr>
      <w:rFonts w:cs="Arial"/>
      <w:color w:val="000000" w:themeColor="text1"/>
      <w:sz w:val="18"/>
      <w:szCs w:val="18"/>
    </w:rPr>
  </w:style>
  <w:style w:type="paragraph" w:customStyle="1" w:styleId="TableParagraph">
    <w:name w:val="Table Paragraph"/>
    <w:basedOn w:val="Normal"/>
    <w:uiPriority w:val="1"/>
    <w:qFormat/>
    <w:rsid w:val="0049452B"/>
    <w:pPr>
      <w:widowControl w:val="0"/>
      <w:autoSpaceDE w:val="0"/>
      <w:autoSpaceDN w:val="0"/>
      <w:spacing w:before="20" w:after="20"/>
      <w:ind w:left="114"/>
    </w:pPr>
    <w:rPr>
      <w:rFonts w:eastAsia="Arial" w:cs="Arial"/>
      <w:sz w:val="16"/>
      <w:szCs w:val="22"/>
      <w:lang w:val="en-US"/>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pPr>
    <w:rPr>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pPr>
    <w:rPr>
      <w:sz w:val="16"/>
    </w:rPr>
  </w:style>
  <w:style w:type="paragraph" w:customStyle="1" w:styleId="TableHeadingCENTRED">
    <w:name w:val="Table Heading CENTRED"/>
    <w:basedOn w:val="Tableheading"/>
    <w:qFormat/>
    <w:rsid w:val="004D3F14"/>
    <w:pPr>
      <w:jc w:val="center"/>
    </w:pPr>
  </w:style>
  <w:style w:type="paragraph" w:customStyle="1" w:styleId="TableContentsCI9">
    <w:name w:val="Table Contents C I 9"/>
    <w:basedOn w:val="TableContents-CENTRED"/>
    <w:autoRedefine/>
    <w:qFormat/>
    <w:rsid w:val="004D1BCF"/>
    <w:rPr>
      <w:sz w:val="18"/>
    </w:rPr>
  </w:style>
  <w:style w:type="paragraph" w:customStyle="1" w:styleId="c-article-info-details">
    <w:name w:val="c-article-info-details"/>
    <w:basedOn w:val="Normal"/>
    <w:rsid w:val="001B1FFF"/>
    <w:pPr>
      <w:spacing w:before="100" w:beforeAutospacing="1" w:after="100" w:afterAutospacing="1"/>
    </w:pPr>
    <w:rPr>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TableContents0">
    <w:name w:val="Table Contents"/>
    <w:basedOn w:val="Normal"/>
    <w:qFormat/>
    <w:rsid w:val="0030436D"/>
    <w:pPr>
      <w:suppressLineNumbers/>
      <w:spacing w:before="20" w:after="20"/>
    </w:pPr>
    <w:rPr>
      <w:rFonts w:eastAsiaTheme="minorEastAsia"/>
      <w:sz w:val="16"/>
    </w:rPr>
  </w:style>
  <w:style w:type="paragraph" w:customStyle="1" w:styleId="PoemHeadingCENTREDIT">
    <w:name w:val="Poem Heading CENTRED IT."/>
    <w:basedOn w:val="TableHeadingCENTRED"/>
    <w:qFormat/>
    <w:rsid w:val="00F36758"/>
    <w:pPr>
      <w:spacing w:before="120" w:after="120"/>
    </w:pPr>
    <w:rPr>
      <w:i/>
      <w:sz w:val="20"/>
      <w:szCs w:val="20"/>
    </w:rPr>
  </w:style>
  <w:style w:type="paragraph" w:customStyle="1" w:styleId="PoemHeadingCENTRED">
    <w:name w:val="Poem Heading CENTRED"/>
    <w:basedOn w:val="TableHeadingCENTRED"/>
    <w:qFormat/>
    <w:rsid w:val="00F36758"/>
    <w:pPr>
      <w:spacing w:before="120" w:after="120"/>
    </w:pPr>
    <w:rPr>
      <w:sz w:val="20"/>
      <w:szCs w:val="20"/>
    </w:rPr>
  </w:style>
  <w:style w:type="paragraph" w:customStyle="1" w:styleId="PoemLiz">
    <w:name w:val="Poem Liz"/>
    <w:basedOn w:val="TableContents-CENTRED"/>
    <w:autoRedefine/>
    <w:qFormat/>
    <w:rsid w:val="00975C53"/>
    <w:pPr>
      <w:spacing w:before="0" w:after="0"/>
      <w:ind w:left="187" w:hanging="187"/>
    </w:pPr>
    <w:rPr>
      <w:sz w:val="11"/>
      <w:szCs w:val="11"/>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20"/>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tablecontents"/>
    <w:autoRedefine/>
    <w:qFormat/>
    <w:rsid w:val="00F36758"/>
    <w:pPr>
      <w:tabs>
        <w:tab w:val="left" w:pos="2127"/>
        <w:tab w:val="left" w:pos="3828"/>
      </w:tabs>
      <w:spacing w:before="0" w:after="0"/>
    </w:pPr>
    <w:rPr>
      <w:sz w:val="15"/>
      <w:szCs w:val="15"/>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Normal"/>
    <w:uiPriority w:val="99"/>
    <w:unhideWhenUsed/>
    <w:rsid w:val="00B80916"/>
    <w:pPr>
      <w:spacing w:before="20" w:after="20"/>
      <w:ind w:left="283" w:hanging="283"/>
      <w:contextualSpacing/>
    </w:pPr>
    <w:rPr>
      <w:sz w:val="16"/>
    </w:rPr>
  </w:style>
  <w:style w:type="paragraph" w:styleId="ListNumber">
    <w:name w:val="List Number"/>
    <w:basedOn w:val="Body"/>
    <w:autoRedefine/>
    <w:uiPriority w:val="99"/>
    <w:unhideWhenUsed/>
    <w:qFormat/>
    <w:rsid w:val="006B5E67"/>
    <w:pPr>
      <w:numPr>
        <w:numId w:val="10"/>
      </w:numPr>
      <w:ind w:right="602"/>
    </w:pPr>
  </w:style>
  <w:style w:type="paragraph" w:customStyle="1" w:styleId="Figurenotesnumberedlist">
    <w:name w:val="Figure notes numbered list"/>
    <w:basedOn w:val="ListNumber"/>
    <w:autoRedefine/>
    <w:qFormat/>
    <w:rsid w:val="00975C53"/>
    <w:pPr>
      <w:numPr>
        <w:numId w:val="7"/>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BlockText2conversation"/>
    <w:qFormat/>
    <w:rsid w:val="00484609"/>
    <w:pPr>
      <w:ind w:right="743"/>
    </w:pPr>
    <w:rPr>
      <w:sz w:val="16"/>
    </w:rPr>
  </w:style>
  <w:style w:type="paragraph" w:styleId="ListBullet">
    <w:name w:val="List Bullet"/>
    <w:basedOn w:val="Normal"/>
    <w:autoRedefine/>
    <w:uiPriority w:val="99"/>
    <w:unhideWhenUsed/>
    <w:qFormat/>
    <w:rsid w:val="00B628C3"/>
    <w:pPr>
      <w:numPr>
        <w:numId w:val="9"/>
      </w:numPr>
      <w:tabs>
        <w:tab w:val="left" w:pos="5812"/>
      </w:tabs>
      <w:ind w:left="851" w:right="567" w:hanging="284"/>
    </w:pPr>
    <w:rPr>
      <w:szCs w:val="16"/>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326F5B"/>
    <w:pPr>
      <w:tabs>
        <w:tab w:val="clear" w:pos="709"/>
        <w:tab w:val="clear" w:pos="5954"/>
        <w:tab w:val="left" w:pos="0"/>
        <w:tab w:val="left" w:pos="2127"/>
        <w:tab w:val="left" w:pos="6663"/>
      </w:tabs>
      <w:spacing w:before="120"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BlockText2conversation"/>
    <w:autoRedefine/>
    <w:qFormat/>
    <w:rsid w:val="00B712F5"/>
    <w:pPr>
      <w:spacing w:before="120"/>
      <w:ind w:left="0" w:right="0" w:firstLine="0"/>
      <w:jc w:val="center"/>
    </w:pPr>
    <w:rPr>
      <w:lang w:val="en-GB"/>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pPr>
    <w:rPr>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B342EB"/>
    <w:pPr>
      <w:ind w:right="34"/>
      <w:contextualSpacing/>
    </w:pPr>
    <w:rPr>
      <w:rFonts w:eastAsia="Arial" w:cs="Arial"/>
      <w:color w:val="000000" w:themeColor="text1"/>
      <w:sz w:val="16"/>
      <w:szCs w:val="16"/>
      <w:lang w:val="en-GB"/>
    </w:rPr>
  </w:style>
  <w:style w:type="paragraph" w:customStyle="1" w:styleId="IQ-AJ-01">
    <w:name w:val="IQ-AJ-01"/>
    <w:basedOn w:val="Normal"/>
    <w:autoRedefine/>
    <w:qFormat/>
    <w:rsid w:val="00F36758"/>
    <w:pPr>
      <w:pBdr>
        <w:top w:val="single" w:sz="4" w:space="1" w:color="auto"/>
        <w:bottom w:val="single" w:sz="4" w:space="4" w:color="000000"/>
      </w:pBdr>
      <w:tabs>
        <w:tab w:val="left" w:pos="2268"/>
      </w:tabs>
      <w:spacing w:before="40" w:after="40"/>
      <w:ind w:left="1418" w:right="993" w:hanging="709"/>
    </w:pPr>
    <w:rPr>
      <w:rFonts w:eastAsia="MS Mincho" w:cs="Arial"/>
      <w:bCs/>
      <w:i/>
      <w:iCs/>
      <w:color w:val="000000" w:themeColor="text1"/>
      <w:sz w:val="16"/>
      <w:szCs w:val="16"/>
    </w:rPr>
  </w:style>
  <w:style w:type="paragraph" w:customStyle="1" w:styleId="IQ-AJ-02">
    <w:name w:val="IQ-AJ-02"/>
    <w:basedOn w:val="IQ-AJ-01"/>
    <w:qFormat/>
    <w:rsid w:val="00F36758"/>
    <w:pPr>
      <w:ind w:left="2127" w:right="1311"/>
    </w:pPr>
  </w:style>
  <w:style w:type="paragraph" w:customStyle="1" w:styleId="IQ-AJ-03">
    <w:name w:val="IQ-AJ-03"/>
    <w:basedOn w:val="IQ-AJ-04"/>
    <w:qFormat/>
    <w:rsid w:val="00F36758"/>
    <w:pPr>
      <w:ind w:left="2552" w:right="2162" w:hanging="567"/>
      <w:jc w:val="center"/>
    </w:pPr>
  </w:style>
  <w:style w:type="paragraph" w:customStyle="1" w:styleId="Imagecentre">
    <w:name w:val="Image centre"/>
    <w:basedOn w:val="Body"/>
    <w:autoRedefine/>
    <w:qFormat/>
    <w:rsid w:val="005E3337"/>
    <w:pPr>
      <w:ind w:right="0"/>
      <w:jc w:val="center"/>
    </w:pPr>
    <w:rPr>
      <w:rFonts w:cs="Arial"/>
      <w:lang w:val="en-GB"/>
    </w:rPr>
  </w:style>
  <w:style w:type="paragraph" w:customStyle="1" w:styleId="IQ-AJ-C">
    <w:name w:val="IQ-AJ-C"/>
    <w:basedOn w:val="IQ-AJ-03"/>
    <w:qFormat/>
    <w:rsid w:val="005E3337"/>
    <w:pPr>
      <w:ind w:left="2268" w:right="1701"/>
    </w:pPr>
  </w:style>
  <w:style w:type="paragraph" w:customStyle="1" w:styleId="IQ-AJ-04">
    <w:name w:val="IQ-AJ-04"/>
    <w:basedOn w:val="IQ-AJ-02"/>
    <w:qFormat/>
    <w:rsid w:val="000D507B"/>
    <w:pPr>
      <w:tabs>
        <w:tab w:val="clear" w:pos="2268"/>
        <w:tab w:val="left" w:pos="2127"/>
      </w:tabs>
      <w:ind w:right="1736"/>
    </w:pPr>
  </w:style>
  <w:style w:type="paragraph" w:customStyle="1" w:styleId="FigurenotesnumberedlistSophieB">
    <w:name w:val="Figure notes numbered list Sophie (B)"/>
    <w:basedOn w:val="ListNumber"/>
    <w:autoRedefine/>
    <w:qFormat/>
    <w:rsid w:val="009B6DA8"/>
    <w:pPr>
      <w:numPr>
        <w:numId w:val="8"/>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after="60"/>
      <w:jc w:val="center"/>
    </w:pPr>
    <w:rPr>
      <w:rFonts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H2BR">
    <w:name w:val="H2 BR"/>
    <w:basedOn w:val="Heading2"/>
    <w:qFormat/>
    <w:rsid w:val="00F36758"/>
    <w:pPr>
      <w:spacing w:before="120"/>
      <w:ind w:left="2127" w:right="176" w:hanging="142"/>
      <w:jc w:val="left"/>
    </w:pPr>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Tablelist1nos">
    <w:name w:val="Table list 1 nos."/>
    <w:basedOn w:val="Body"/>
    <w:autoRedefine/>
    <w:qFormat/>
    <w:rsid w:val="001648CB"/>
    <w:pPr>
      <w:numPr>
        <w:ilvl w:val="3"/>
        <w:numId w:val="4"/>
      </w:numPr>
      <w:ind w:left="284" w:right="0" w:hanging="284"/>
      <w:jc w:val="left"/>
    </w:pPr>
    <w:rPr>
      <w:sz w:val="16"/>
      <w:szCs w:val="16"/>
      <w:lang w:val="en-GB"/>
    </w:rPr>
  </w:style>
  <w:style w:type="paragraph" w:customStyle="1" w:styleId="Tablelist2abc">
    <w:name w:val="Table list 2 abc"/>
    <w:basedOn w:val="2ThesisNumberedList"/>
    <w:qFormat/>
    <w:rsid w:val="001648CB"/>
    <w:pPr>
      <w:numPr>
        <w:ilvl w:val="0"/>
        <w:numId w:val="18"/>
      </w:numPr>
      <w:spacing w:before="0" w:after="0"/>
      <w:contextualSpacing/>
    </w:pPr>
    <w:rPr>
      <w:rFonts w:cs="Arial"/>
      <w:szCs w:val="16"/>
      <w:lang w:val="en-GB"/>
    </w:rPr>
  </w:style>
  <w:style w:type="paragraph" w:customStyle="1" w:styleId="2ThesisNumberedList">
    <w:name w:val="2. Thesis Numbered List"/>
    <w:basedOn w:val="Normal"/>
    <w:autoRedefine/>
    <w:qFormat/>
    <w:rsid w:val="001648CB"/>
    <w:pPr>
      <w:numPr>
        <w:ilvl w:val="3"/>
        <w:numId w:val="12"/>
      </w:numPr>
      <w:spacing w:before="60" w:after="60"/>
      <w:ind w:left="2552" w:hanging="284"/>
    </w:pPr>
    <w:rPr>
      <w:sz w:val="16"/>
    </w:rPr>
  </w:style>
  <w:style w:type="paragraph" w:customStyle="1" w:styleId="Figurenotesnumbered">
    <w:name w:val="Figure notes numbered"/>
    <w:basedOn w:val="Normal"/>
    <w:rsid w:val="001648CB"/>
    <w:pPr>
      <w:numPr>
        <w:numId w:val="13"/>
      </w:numPr>
    </w:pPr>
  </w:style>
  <w:style w:type="paragraph" w:customStyle="1" w:styleId="Bodysmall">
    <w:name w:val="Body small"/>
    <w:basedOn w:val="Body"/>
    <w:autoRedefine/>
    <w:qFormat/>
    <w:rsid w:val="00382D34"/>
    <w:pPr>
      <w:ind w:right="0"/>
    </w:pPr>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ind w:left="720"/>
    </w:pPr>
    <w:rPr>
      <w:rFonts w:asciiTheme="minorHAnsi" w:hAnsiTheme="minorHAnsi" w:cstheme="minorHAnsi"/>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Cs w:val="20"/>
    </w:rPr>
  </w:style>
  <w:style w:type="paragraph" w:customStyle="1" w:styleId="Smalltext">
    <w:name w:val="Small text"/>
    <w:basedOn w:val="tablecontents"/>
    <w:autoRedefine/>
    <w:qFormat/>
    <w:rsid w:val="001344ED"/>
    <w:pPr>
      <w:spacing w:before="0" w:after="0"/>
      <w:jc w:val="both"/>
    </w:pPr>
    <w:rPr>
      <w:rFonts w:cs="Arial"/>
      <w:bCs/>
    </w:rPr>
  </w:style>
  <w:style w:type="paragraph" w:customStyle="1" w:styleId="Figurenoteslist">
    <w:name w:val="Figure notes list"/>
    <w:basedOn w:val="ListBullet"/>
    <w:autoRedefine/>
    <w:qFormat/>
    <w:rsid w:val="007B1B73"/>
    <w:pPr>
      <w:spacing w:before="0" w:after="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therapy.org.nz/journal/2021-2" TargetMode="External"/><Relationship Id="rId13" Type="http://schemas.openxmlformats.org/officeDocument/2006/relationships/hyperlink" Target="https://russellscoones.com/album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oundingboardmusictherapy.com" TargetMode="External"/><Relationship Id="rId7" Type="http://schemas.openxmlformats.org/officeDocument/2006/relationships/endnotes" Target="endnotes.xml"/><Relationship Id="rId12" Type="http://schemas.openxmlformats.org/officeDocument/2006/relationships/hyperlink" Target="https://youtu.be/Y9YYQOkA1YQ" TargetMode="External"/><Relationship Id="rId17" Type="http://schemas.openxmlformats.org/officeDocument/2006/relationships/hyperlink" Target="https://www.musictherapy.org.nz/journal/202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hjaystelin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ictherapy.org.nz/journal/2016-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ssellscoones.com/albums" TargetMode="External"/><Relationship Id="rId23" Type="http://schemas.openxmlformats.org/officeDocument/2006/relationships/image" Target="media/image1.png"/><Relationship Id="rId10" Type="http://schemas.openxmlformats.org/officeDocument/2006/relationships/hyperlink" Target="https://www.musictherapy.org.nz/journal/2018-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usictherapy.org.nz/journal/2016-2" TargetMode="External"/><Relationship Id="rId14" Type="http://schemas.openxmlformats.org/officeDocument/2006/relationships/hyperlink" Target="https://russellscoones.com/albums" TargetMode="External"/><Relationship Id="rId22" Type="http://schemas.openxmlformats.org/officeDocument/2006/relationships/hyperlink" Target="https://www.soundingboardmusictherapy.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oundingboardmusictherap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2286-812D-4C4E-B955-969B48C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1776</Words>
  <Characters>8971</Characters>
  <Application>Microsoft Office Word</Application>
  <DocSecurity>0</DocSecurity>
  <Lines>390</Lines>
  <Paragraphs>290</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10457</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2022-05-29T10:17:00Z</cp:lastPrinted>
  <dcterms:created xsi:type="dcterms:W3CDTF">2022-05-29T10:23:00Z</dcterms:created>
  <dcterms:modified xsi:type="dcterms:W3CDTF">2022-05-29T10:25:00Z</dcterms:modified>
</cp:coreProperties>
</file>