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F9F95" w14:textId="575B7DF1" w:rsidR="00152870" w:rsidRPr="00F36758" w:rsidRDefault="00152870" w:rsidP="007A34CF">
      <w:pPr>
        <w:pStyle w:val="Heading1"/>
      </w:pPr>
      <w:bookmarkStart w:id="0" w:name="_Ref84629755"/>
      <w:bookmarkStart w:id="1" w:name="_Ref90225285"/>
      <w:bookmarkStart w:id="2" w:name="_Ref90400676"/>
      <w:r w:rsidRPr="006031B1">
        <w:t>Book</w:t>
      </w:r>
      <w:r w:rsidRPr="00F36758">
        <w:t xml:space="preserve"> Review</w:t>
      </w:r>
      <w:bookmarkEnd w:id="1"/>
      <w:r w:rsidR="007A34CF">
        <w:br/>
      </w:r>
      <w:r w:rsidRPr="00F36758">
        <w:t xml:space="preserve">Solly, R. (2021). </w:t>
      </w:r>
      <w:r w:rsidRPr="005E000B">
        <w:rPr>
          <w:i/>
        </w:rPr>
        <w:t>Tōku Pāpā.</w:t>
      </w:r>
      <w:r w:rsidR="007A34CF">
        <w:rPr>
          <w:i/>
        </w:rPr>
        <w:t xml:space="preserve"> </w:t>
      </w:r>
      <w:r w:rsidRPr="00F36758">
        <w:t>Victoria University Press</w:t>
      </w:r>
      <w:bookmarkEnd w:id="2"/>
      <w:r w:rsidRPr="00F36758">
        <w:t xml:space="preserve"> </w:t>
      </w:r>
    </w:p>
    <w:p w14:paraId="2FB85B4A" w14:textId="2114CD76" w:rsidR="00152870" w:rsidRPr="007519EA" w:rsidRDefault="00152870" w:rsidP="006E2347">
      <w:pPr>
        <w:pStyle w:val="Heading3"/>
      </w:pPr>
      <w:r w:rsidRPr="007519EA">
        <w:t xml:space="preserve">Reviewer: May Bee Choo Clulee </w:t>
      </w:r>
      <w:r w:rsidR="006150A3" w:rsidRPr="007519EA">
        <w:rPr>
          <w:rFonts w:eastAsia="Yu Gothic"/>
        </w:rPr>
        <w:t>吳</w:t>
      </w:r>
      <w:r w:rsidR="006150A3" w:rsidRPr="007519EA">
        <w:rPr>
          <w:rFonts w:ascii="Yu Gothic" w:eastAsia="Yu Gothic" w:hAnsi="Yu Gothic"/>
        </w:rPr>
        <w:t>美珠</w:t>
      </w:r>
    </w:p>
    <w:p w14:paraId="4E92E6C5" w14:textId="77777777" w:rsidR="00152870" w:rsidRPr="007519EA" w:rsidRDefault="00152870" w:rsidP="005D362B">
      <w:pPr>
        <w:contextualSpacing/>
        <w:rPr>
          <w:szCs w:val="20"/>
        </w:rPr>
      </w:pPr>
      <w:r w:rsidRPr="007519EA">
        <w:rPr>
          <w:szCs w:val="20"/>
        </w:rPr>
        <w:t>MA (Music Therapy), BSc, NZ RMTh</w:t>
      </w:r>
    </w:p>
    <w:p w14:paraId="74ABF8F1" w14:textId="77777777" w:rsidR="00152870" w:rsidRPr="007519EA" w:rsidRDefault="00152870" w:rsidP="005D362B">
      <w:pPr>
        <w:contextualSpacing/>
        <w:rPr>
          <w:szCs w:val="20"/>
        </w:rPr>
      </w:pPr>
      <w:r w:rsidRPr="007519EA">
        <w:rPr>
          <w:szCs w:val="20"/>
        </w:rPr>
        <w:t>Southern Music Therapy and private practice (Canterbury)</w:t>
      </w:r>
    </w:p>
    <w:p w14:paraId="047A2C8A" w14:textId="77777777" w:rsidR="00152870" w:rsidRPr="007519EA" w:rsidRDefault="00152870" w:rsidP="006E2347">
      <w:pPr>
        <w:pStyle w:val="Heading3"/>
      </w:pPr>
      <w:r w:rsidRPr="007519EA">
        <w:t>Citation</w:t>
      </w:r>
    </w:p>
    <w:p w14:paraId="5E0B6EB1" w14:textId="76DFB9CD" w:rsidR="00152870" w:rsidRPr="007519EA" w:rsidRDefault="00152870" w:rsidP="005D362B">
      <w:pPr>
        <w:jc w:val="left"/>
        <w:rPr>
          <w:szCs w:val="20"/>
        </w:rPr>
      </w:pPr>
      <w:r w:rsidRPr="007519EA">
        <w:rPr>
          <w:szCs w:val="20"/>
        </w:rPr>
        <w:t xml:space="preserve">Clulee, M.B.C. (2021). [Review of </w:t>
      </w:r>
      <w:r w:rsidRPr="007519EA">
        <w:rPr>
          <w:rStyle w:val="Emphasis"/>
          <w:i w:val="0"/>
          <w:szCs w:val="20"/>
        </w:rPr>
        <w:t>Tōku Pāpā, by R. Solly.] New Zealand Journal of Music Therapy, 19</w:t>
      </w:r>
      <w:r w:rsidR="00763794" w:rsidRPr="007519EA">
        <w:rPr>
          <w:rStyle w:val="Emphasis"/>
          <w:i w:val="0"/>
          <w:szCs w:val="20"/>
        </w:rPr>
        <w:t xml:space="preserve">, </w:t>
      </w:r>
      <w:r w:rsidR="00763794" w:rsidRPr="007519EA">
        <w:rPr>
          <w:rStyle w:val="Emphasis"/>
          <w:i w:val="0"/>
          <w:szCs w:val="20"/>
          <w:highlight w:val="cyan"/>
        </w:rPr>
        <w:fldChar w:fldCharType="begin"/>
      </w:r>
      <w:r w:rsidR="00763794" w:rsidRPr="007519EA">
        <w:rPr>
          <w:rStyle w:val="Emphasis"/>
          <w:i w:val="0"/>
          <w:szCs w:val="20"/>
        </w:rPr>
        <w:instrText xml:space="preserve"> PAGEREF _Ref90400676 \h </w:instrText>
      </w:r>
      <w:r w:rsidR="00763794" w:rsidRPr="007519EA">
        <w:rPr>
          <w:rStyle w:val="Emphasis"/>
          <w:i w:val="0"/>
          <w:szCs w:val="20"/>
          <w:highlight w:val="cyan"/>
        </w:rPr>
      </w:r>
      <w:r w:rsidR="00763794" w:rsidRPr="007519EA">
        <w:rPr>
          <w:rStyle w:val="Emphasis"/>
          <w:i w:val="0"/>
          <w:szCs w:val="20"/>
          <w:highlight w:val="cyan"/>
        </w:rPr>
        <w:fldChar w:fldCharType="separate"/>
      </w:r>
      <w:r w:rsidR="003D3A23">
        <w:rPr>
          <w:rStyle w:val="Emphasis"/>
          <w:i w:val="0"/>
          <w:noProof/>
          <w:szCs w:val="20"/>
        </w:rPr>
        <w:t>7</w:t>
      </w:r>
      <w:r w:rsidR="00763794" w:rsidRPr="007519EA">
        <w:rPr>
          <w:rStyle w:val="Emphasis"/>
          <w:i w:val="0"/>
          <w:szCs w:val="20"/>
          <w:highlight w:val="cyan"/>
        </w:rPr>
        <w:fldChar w:fldCharType="end"/>
      </w:r>
      <w:r w:rsidR="00763794" w:rsidRPr="007519EA">
        <w:rPr>
          <w:rStyle w:val="Emphasis"/>
          <w:i w:val="0"/>
          <w:szCs w:val="20"/>
        </w:rPr>
        <w:t>-</w:t>
      </w:r>
      <w:r w:rsidR="00763794" w:rsidRPr="007519EA">
        <w:rPr>
          <w:rStyle w:val="Emphasis"/>
          <w:i w:val="0"/>
          <w:szCs w:val="20"/>
        </w:rPr>
        <w:fldChar w:fldCharType="begin"/>
      </w:r>
      <w:r w:rsidR="00763794" w:rsidRPr="007519EA">
        <w:rPr>
          <w:rStyle w:val="Emphasis"/>
          <w:i w:val="0"/>
          <w:szCs w:val="20"/>
        </w:rPr>
        <w:instrText xml:space="preserve"> PAGEREF _Ref90400708 \h </w:instrText>
      </w:r>
      <w:r w:rsidR="00763794" w:rsidRPr="007519EA">
        <w:rPr>
          <w:rStyle w:val="Emphasis"/>
          <w:i w:val="0"/>
          <w:szCs w:val="20"/>
        </w:rPr>
      </w:r>
      <w:r w:rsidR="00763794" w:rsidRPr="007519EA">
        <w:rPr>
          <w:rStyle w:val="Emphasis"/>
          <w:i w:val="0"/>
          <w:szCs w:val="20"/>
        </w:rPr>
        <w:fldChar w:fldCharType="separate"/>
      </w:r>
      <w:r w:rsidR="003D3A23">
        <w:rPr>
          <w:rStyle w:val="Emphasis"/>
          <w:i w:val="0"/>
          <w:noProof/>
          <w:szCs w:val="20"/>
        </w:rPr>
        <w:t>10</w:t>
      </w:r>
      <w:r w:rsidR="00763794" w:rsidRPr="007519EA">
        <w:rPr>
          <w:rStyle w:val="Emphasis"/>
          <w:i w:val="0"/>
          <w:szCs w:val="20"/>
        </w:rPr>
        <w:fldChar w:fldCharType="end"/>
      </w:r>
      <w:r w:rsidR="00763794" w:rsidRPr="007519EA">
        <w:rPr>
          <w:rStyle w:val="Emphasis"/>
          <w:i w:val="0"/>
          <w:szCs w:val="20"/>
        </w:rPr>
        <w:t>.</w:t>
      </w:r>
      <w:r w:rsidRPr="007519EA">
        <w:rPr>
          <w:rStyle w:val="Emphasis"/>
          <w:i w:val="0"/>
          <w:szCs w:val="20"/>
        </w:rPr>
        <w:t xml:space="preserve"> </w:t>
      </w:r>
      <w:hyperlink r:id="rId8" w:history="1">
        <w:r w:rsidR="00763794" w:rsidRPr="007519EA">
          <w:rPr>
            <w:rStyle w:val="Hyperlink"/>
            <w:szCs w:val="20"/>
            <w:u w:val="none"/>
          </w:rPr>
          <w:t>https://www.musictherapy.org.nz/journal/2021-2</w:t>
        </w:r>
      </w:hyperlink>
      <w:r w:rsidRPr="007519EA">
        <w:rPr>
          <w:rStyle w:val="Emphasis"/>
          <w:i w:val="0"/>
          <w:szCs w:val="20"/>
        </w:rPr>
        <w:t xml:space="preserve"> </w:t>
      </w:r>
    </w:p>
    <w:p w14:paraId="77A25DDB" w14:textId="77777777" w:rsidR="00152870" w:rsidRPr="007519EA" w:rsidRDefault="00152870" w:rsidP="006E2347">
      <w:pPr>
        <w:pStyle w:val="Heading3"/>
      </w:pPr>
      <w:r w:rsidRPr="007519EA">
        <w:t>Date published</w:t>
      </w:r>
    </w:p>
    <w:p w14:paraId="2AF7876E" w14:textId="34703812" w:rsidR="00152870" w:rsidRPr="007519EA" w:rsidRDefault="00152870" w:rsidP="005D362B">
      <w:pPr>
        <w:rPr>
          <w:szCs w:val="20"/>
        </w:rPr>
      </w:pPr>
      <w:r w:rsidRPr="007519EA">
        <w:rPr>
          <w:szCs w:val="20"/>
        </w:rPr>
        <w:t>November 2021 (Early Online)</w:t>
      </w:r>
      <w:r w:rsidR="00C22678" w:rsidRPr="007519EA">
        <w:rPr>
          <w:szCs w:val="20"/>
        </w:rPr>
        <w:t>; December 2021 (NZJMT, 19)</w:t>
      </w:r>
    </w:p>
    <w:p w14:paraId="30E0B8E4" w14:textId="77777777" w:rsidR="005D362B" w:rsidRDefault="005D362B" w:rsidP="00FB471E"/>
    <w:p w14:paraId="4105F939" w14:textId="502EDCFD" w:rsidR="00152870" w:rsidRDefault="00152870" w:rsidP="00FB471E">
      <w:pPr>
        <w:rPr>
          <w:lang w:val="mi-NZ"/>
        </w:rPr>
      </w:pPr>
      <w:r w:rsidRPr="009C7E6E">
        <w:rPr>
          <w:lang w:val="mi-NZ"/>
        </w:rPr>
        <w:t xml:space="preserve">Ruby Solly </w:t>
      </w:r>
      <w:r w:rsidRPr="009C7E6E">
        <w:t xml:space="preserve">(Kāi Tahu, Waitaha, Kāti Māmoe) </w:t>
      </w:r>
      <w:r w:rsidRPr="009C7E6E">
        <w:rPr>
          <w:lang w:val="mi-NZ"/>
        </w:rPr>
        <w:t>is an accomplished writer, musician</w:t>
      </w:r>
      <w:r>
        <w:rPr>
          <w:lang w:val="mi-NZ"/>
        </w:rPr>
        <w:t>,</w:t>
      </w:r>
      <w:r w:rsidRPr="009C7E6E">
        <w:rPr>
          <w:lang w:val="mi-NZ"/>
        </w:rPr>
        <w:t xml:space="preserve"> and </w:t>
      </w:r>
      <w:r w:rsidRPr="009C7E6E">
        <w:rPr>
          <w:color w:val="000000" w:themeColor="text1"/>
          <w:lang w:val="mi-NZ"/>
        </w:rPr>
        <w:t xml:space="preserve">taonga puoro practitioner. She holds a Master of Music Therapy (Solly, 2019) and currently </w:t>
      </w:r>
      <w:r w:rsidRPr="009C7E6E">
        <w:rPr>
          <w:lang w:val="mi-NZ"/>
        </w:rPr>
        <w:t xml:space="preserve">works in the tangata whaiora space. Ruby has performed and recorded widely, including releasing her album </w:t>
      </w:r>
      <w:r w:rsidRPr="00240241">
        <w:rPr>
          <w:color w:val="000000" w:themeColor="text1"/>
          <w:lang w:val="mi-NZ"/>
        </w:rPr>
        <w:t>Pōneke</w:t>
      </w:r>
      <w:r>
        <w:rPr>
          <w:color w:val="000000" w:themeColor="text1"/>
          <w:lang w:val="mi-NZ"/>
        </w:rPr>
        <w:t>,</w:t>
      </w:r>
      <w:r w:rsidRPr="00240241">
        <w:rPr>
          <w:color w:val="000000" w:themeColor="text1"/>
          <w:lang w:val="mi-NZ"/>
        </w:rPr>
        <w:t xml:space="preserve"> a holistic </w:t>
      </w:r>
      <w:r w:rsidRPr="00240241">
        <w:rPr>
          <w:lang w:val="mi-NZ"/>
        </w:rPr>
        <w:t xml:space="preserve">soundscape journey of </w:t>
      </w:r>
      <w:r w:rsidRPr="00240241">
        <w:t>Te Whanganui-a-Tara</w:t>
      </w:r>
      <w:r>
        <w:rPr>
          <w:lang w:val="mi-NZ"/>
        </w:rPr>
        <w:t xml:space="preserve">, </w:t>
      </w:r>
      <w:r w:rsidRPr="00240241">
        <w:rPr>
          <w:lang w:val="mi-NZ"/>
        </w:rPr>
        <w:t>Wellington</w:t>
      </w:r>
      <w:r>
        <w:rPr>
          <w:lang w:val="mi-NZ"/>
        </w:rPr>
        <w:t xml:space="preserve"> </w:t>
      </w:r>
      <w:r w:rsidRPr="00240241">
        <w:rPr>
          <w:color w:val="000000" w:themeColor="text1"/>
          <w:lang w:val="mi-NZ"/>
        </w:rPr>
        <w:t>(Solly, 2020)</w:t>
      </w:r>
      <w:r w:rsidRPr="00240241">
        <w:rPr>
          <w:lang w:val="mi-NZ"/>
        </w:rPr>
        <w:t xml:space="preserve">. Ruby has published on a number of platforms, including the </w:t>
      </w:r>
      <w:r w:rsidRPr="00076395">
        <w:rPr>
          <w:rStyle w:val="Emphasis"/>
        </w:rPr>
        <w:t>New Zealand Journal of Music Therapy</w:t>
      </w:r>
      <w:r w:rsidRPr="009C7E6E">
        <w:rPr>
          <w:color w:val="000000" w:themeColor="text1"/>
          <w:lang w:val="mi-NZ"/>
        </w:rPr>
        <w:t xml:space="preserve"> (Sabri et al., 2020) I was delighted </w:t>
      </w:r>
      <w:r w:rsidRPr="009C7E6E">
        <w:rPr>
          <w:lang w:val="mi-NZ"/>
        </w:rPr>
        <w:t xml:space="preserve">to have the oppotunity to review her first book, </w:t>
      </w:r>
      <w:r w:rsidRPr="009C7E6E">
        <w:rPr>
          <w:i/>
          <w:lang w:val="mi-NZ"/>
        </w:rPr>
        <w:t>Tōku Pāpā</w:t>
      </w:r>
      <w:r w:rsidRPr="009C7E6E">
        <w:rPr>
          <w:lang w:val="mi-NZ"/>
        </w:rPr>
        <w:t>.</w:t>
      </w:r>
      <w:r w:rsidRPr="009C7E6E">
        <w:rPr>
          <w:rStyle w:val="FootnoteReference"/>
          <w:b/>
          <w:iCs/>
          <w:szCs w:val="20"/>
          <w:lang w:val="en-GB"/>
        </w:rPr>
        <w:footnoteReference w:id="1"/>
      </w:r>
      <w:r w:rsidRPr="009C7E6E">
        <w:rPr>
          <w:lang w:val="mi-NZ"/>
        </w:rPr>
        <w:t xml:space="preserve"> </w:t>
      </w:r>
    </w:p>
    <w:p w14:paraId="1D36C791" w14:textId="6BFB6183" w:rsidR="00152870" w:rsidRPr="009C7E6E" w:rsidRDefault="00152870" w:rsidP="00FB471E">
      <w:pPr>
        <w:rPr>
          <w:lang w:val="mi-NZ"/>
        </w:rPr>
      </w:pPr>
      <w:r w:rsidRPr="009C7E6E">
        <w:rPr>
          <w:lang w:val="mi-NZ"/>
        </w:rPr>
        <w:t>This collection has already been well received  in other reviews, and readers would do well to refer to them</w:t>
      </w:r>
      <w:r>
        <w:rPr>
          <w:lang w:val="mi-NZ"/>
        </w:rPr>
        <w:t xml:space="preserve"> (Green, 2020; Latham, 2020).</w:t>
      </w:r>
      <w:r w:rsidRPr="009C7E6E">
        <w:rPr>
          <w:lang w:val="mi-NZ"/>
        </w:rPr>
        <w:t xml:space="preserve"> I was </w:t>
      </w:r>
      <w:r w:rsidR="007A34CF">
        <w:rPr>
          <w:lang w:val="mi-NZ"/>
        </w:rPr>
        <w:br/>
      </w:r>
      <w:r w:rsidRPr="009C7E6E">
        <w:rPr>
          <w:lang w:val="mi-NZ"/>
        </w:rPr>
        <w:t xml:space="preserve">particularly struck by Arihia Latham’s words: </w:t>
      </w:r>
    </w:p>
    <w:p w14:paraId="5992C091" w14:textId="005BBEC7" w:rsidR="00152870" w:rsidRPr="007519EA" w:rsidRDefault="00152870" w:rsidP="007519EA">
      <w:pPr>
        <w:pStyle w:val="BlockText"/>
      </w:pPr>
      <w:r w:rsidRPr="007519EA">
        <w:t>I don’t know how you, a stranger to us, will read this book. I can only tell you how it is, as whānauka to consume these words like she has translated the braille of clay on rock from our tupuna.</w:t>
      </w:r>
      <w:r w:rsidRPr="007519EA" w:rsidDel="004D0D15">
        <w:t xml:space="preserve"> </w:t>
      </w:r>
      <w:r w:rsidRPr="007519EA">
        <w:t xml:space="preserve"> (Latham, 2020, para. 2)</w:t>
      </w:r>
    </w:p>
    <w:p w14:paraId="6DF27209" w14:textId="20DFEFB0" w:rsidR="00152870" w:rsidRDefault="00152870" w:rsidP="00FB471E">
      <w:pPr>
        <w:rPr>
          <w:lang w:val="mi-NZ"/>
        </w:rPr>
      </w:pPr>
      <w:r>
        <w:rPr>
          <w:lang w:val="mi-NZ"/>
        </w:rPr>
        <w:t xml:space="preserve">I acknowledge that I, a tauiwi South East Asian woman practising music therapy in Aotearoa New Zealand, will not be able to plumb the depths of this </w:t>
      </w:r>
      <w:r>
        <w:rPr>
          <w:lang w:val="mi-NZ"/>
        </w:rPr>
        <w:lastRenderedPageBreak/>
        <w:t xml:space="preserve">collection. Nor should I be expected to, as I believe this book was really written for tangata whenua. As one trying to appreciate stained glass windows from the outside, I cannot see the full beauty and richness of the design. I trust though that whatever I see will draw me inside, to perceive it with greater clarity and perspective. I hope this review compels you to do the same. </w:t>
      </w:r>
    </w:p>
    <w:p w14:paraId="090DAAAD" w14:textId="79CE7A42" w:rsidR="00152870" w:rsidRPr="006369EF" w:rsidRDefault="00152870" w:rsidP="00FB471E">
      <w:pPr>
        <w:rPr>
          <w:lang w:val="mi-NZ"/>
        </w:rPr>
      </w:pPr>
      <w:r>
        <w:rPr>
          <w:lang w:val="mi-NZ"/>
        </w:rPr>
        <w:t>Enriched extensively by kupu Māori, the d</w:t>
      </w:r>
      <w:r w:rsidRPr="00F158AA">
        <w:rPr>
          <w:lang w:val="mi-NZ"/>
        </w:rPr>
        <w:t xml:space="preserve">eeply autobiographical </w:t>
      </w:r>
      <w:r>
        <w:rPr>
          <w:lang w:val="mi-NZ"/>
        </w:rPr>
        <w:t xml:space="preserve">narratives recounted </w:t>
      </w:r>
      <w:r w:rsidRPr="00F158AA">
        <w:rPr>
          <w:lang w:val="mi-NZ"/>
        </w:rPr>
        <w:t>in t</w:t>
      </w:r>
      <w:r>
        <w:rPr>
          <w:lang w:val="mi-NZ"/>
        </w:rPr>
        <w:t>hese poems</w:t>
      </w:r>
      <w:r w:rsidRPr="00F158AA">
        <w:rPr>
          <w:lang w:val="mi-NZ"/>
        </w:rPr>
        <w:t xml:space="preserve"> are often </w:t>
      </w:r>
      <w:r>
        <w:rPr>
          <w:lang w:val="mi-NZ"/>
        </w:rPr>
        <w:t xml:space="preserve">told </w:t>
      </w:r>
      <w:r w:rsidRPr="00F158AA">
        <w:rPr>
          <w:lang w:val="mi-NZ"/>
        </w:rPr>
        <w:t>in part</w:t>
      </w:r>
      <w:r>
        <w:rPr>
          <w:lang w:val="mi-NZ"/>
        </w:rPr>
        <w:t>,</w:t>
      </w:r>
      <w:r w:rsidRPr="00F158AA">
        <w:rPr>
          <w:lang w:val="mi-NZ"/>
        </w:rPr>
        <w:t xml:space="preserve"> but hint at</w:t>
      </w:r>
      <w:r w:rsidRPr="00F158AA">
        <w:rPr>
          <w:lang w:val="mi-NZ" w:eastAsia="zh-TW"/>
        </w:rPr>
        <w:t xml:space="preserve"> </w:t>
      </w:r>
      <w:r w:rsidRPr="00F158AA">
        <w:rPr>
          <w:lang w:val="mi-NZ"/>
        </w:rPr>
        <w:t>something far deeper</w:t>
      </w:r>
      <w:r>
        <w:rPr>
          <w:lang w:val="mi-NZ"/>
        </w:rPr>
        <w:t>,</w:t>
      </w:r>
      <w:r w:rsidRPr="00F158AA">
        <w:rPr>
          <w:lang w:val="mi-NZ"/>
        </w:rPr>
        <w:t xml:space="preserve"> and sometimes </w:t>
      </w:r>
      <w:r>
        <w:rPr>
          <w:lang w:val="mi-NZ"/>
        </w:rPr>
        <w:t xml:space="preserve">ambiguous and </w:t>
      </w:r>
      <w:r w:rsidRPr="00F158AA">
        <w:rPr>
          <w:lang w:val="mi-NZ"/>
        </w:rPr>
        <w:t xml:space="preserve">unfathomable. </w:t>
      </w:r>
      <w:r>
        <w:rPr>
          <w:lang w:val="mi-NZ"/>
        </w:rPr>
        <w:t>This reminds me of Te Pō in M</w:t>
      </w:r>
      <w:r w:rsidR="000366B8">
        <w:rPr>
          <w:lang w:val="mi-NZ"/>
        </w:rPr>
        <w:t>ā</w:t>
      </w:r>
      <w:r>
        <w:rPr>
          <w:lang w:val="mi-NZ"/>
        </w:rPr>
        <w:t xml:space="preserve">ori cosmology, when the </w:t>
      </w:r>
      <w:r w:rsidRPr="00DF453C">
        <w:rPr>
          <w:i/>
          <w:lang w:val="mi-NZ"/>
        </w:rPr>
        <w:t>night</w:t>
      </w:r>
      <w:r>
        <w:rPr>
          <w:lang w:val="mi-NZ"/>
        </w:rPr>
        <w:t xml:space="preserve"> is framed as nurturing and full of creative potential, as in the maternal </w:t>
      </w:r>
      <w:r w:rsidRPr="00AB7897">
        <w:rPr>
          <w:lang w:val="mi-NZ"/>
        </w:rPr>
        <w:t>womb (Royal 2009).</w:t>
      </w:r>
      <w:r>
        <w:rPr>
          <w:lang w:val="mi-NZ"/>
        </w:rPr>
        <w:t xml:space="preserve"> </w:t>
      </w:r>
      <w:r w:rsidRPr="00F158AA">
        <w:rPr>
          <w:lang w:val="mi-NZ"/>
        </w:rPr>
        <w:t xml:space="preserve">It </w:t>
      </w:r>
      <w:r>
        <w:rPr>
          <w:lang w:val="mi-NZ"/>
        </w:rPr>
        <w:t xml:space="preserve">also </w:t>
      </w:r>
      <w:r w:rsidRPr="00F158AA">
        <w:rPr>
          <w:lang w:val="mi-NZ"/>
        </w:rPr>
        <w:t xml:space="preserve">brings to mind similar spaces that inhabit </w:t>
      </w:r>
      <w:r>
        <w:rPr>
          <w:lang w:val="mi-NZ"/>
        </w:rPr>
        <w:t xml:space="preserve">Western understandings of </w:t>
      </w:r>
      <w:r w:rsidRPr="00F158AA">
        <w:rPr>
          <w:lang w:val="mi-NZ"/>
        </w:rPr>
        <w:t>music therapy, when we sit in the not knowing</w:t>
      </w:r>
      <w:r>
        <w:rPr>
          <w:lang w:val="mi-NZ"/>
        </w:rPr>
        <w:t xml:space="preserve"> with those we work with, </w:t>
      </w:r>
      <w:r w:rsidRPr="00F158AA">
        <w:rPr>
          <w:lang w:val="mi-NZ"/>
        </w:rPr>
        <w:t>but trust in the process all the same</w:t>
      </w:r>
      <w:r>
        <w:rPr>
          <w:lang w:val="mi-NZ"/>
        </w:rPr>
        <w:t xml:space="preserve"> </w:t>
      </w:r>
      <w:r w:rsidRPr="00AB7897">
        <w:rPr>
          <w:lang w:val="mi-NZ"/>
        </w:rPr>
        <w:t>(Cozolino</w:t>
      </w:r>
      <w:r w:rsidR="006A6ACD">
        <w:rPr>
          <w:lang w:val="mi-NZ"/>
        </w:rPr>
        <w:t>,</w:t>
      </w:r>
      <w:r w:rsidRPr="00AB7897">
        <w:rPr>
          <w:lang w:val="mi-NZ"/>
        </w:rPr>
        <w:t xml:space="preserve"> 2004</w:t>
      </w:r>
      <w:r>
        <w:rPr>
          <w:lang w:val="mi-NZ"/>
        </w:rPr>
        <w:t>).</w:t>
      </w:r>
    </w:p>
    <w:p w14:paraId="6C59556F" w14:textId="1A88AFDB" w:rsidR="00152870" w:rsidRPr="00076D5D" w:rsidRDefault="00152870" w:rsidP="00FB471E">
      <w:pPr>
        <w:rPr>
          <w:lang w:val="mi-NZ"/>
        </w:rPr>
      </w:pPr>
      <w:r w:rsidRPr="00F158AA">
        <w:rPr>
          <w:lang w:val="mi-NZ"/>
        </w:rPr>
        <w:t xml:space="preserve">Ruby’s </w:t>
      </w:r>
      <w:r>
        <w:rPr>
          <w:lang w:val="mi-NZ"/>
        </w:rPr>
        <w:t>first book,</w:t>
      </w:r>
      <w:r w:rsidRPr="00F158AA">
        <w:rPr>
          <w:lang w:val="mi-NZ"/>
        </w:rPr>
        <w:t xml:space="preserve"> as a poet</w:t>
      </w:r>
      <w:r>
        <w:rPr>
          <w:lang w:val="mi-NZ"/>
        </w:rPr>
        <w:t>,</w:t>
      </w:r>
      <w:r w:rsidRPr="00F158AA">
        <w:rPr>
          <w:lang w:val="mi-NZ"/>
        </w:rPr>
        <w:t xml:space="preserve"> complements her practice as a taonga puoro practitioner. </w:t>
      </w:r>
      <w:r>
        <w:rPr>
          <w:lang w:val="mi-NZ"/>
        </w:rPr>
        <w:t>The collection features several mentions of playing taonga puoro. In her Master’s thesis Ruby describes the healing nature of the taonga to process and release emotions and refers to</w:t>
      </w:r>
      <w:r w:rsidRPr="00F158AA">
        <w:rPr>
          <w:lang w:val="mi-NZ"/>
        </w:rPr>
        <w:t xml:space="preserve"> Richard Nunns, who likens “taonga puoro to sung poetry that heightens the voice “ (</w:t>
      </w:r>
      <w:r>
        <w:rPr>
          <w:lang w:val="mi-NZ"/>
        </w:rPr>
        <w:t xml:space="preserve">Solly, 2020, </w:t>
      </w:r>
      <w:r w:rsidRPr="00F158AA">
        <w:rPr>
          <w:lang w:val="mi-NZ"/>
        </w:rPr>
        <w:t>p</w:t>
      </w:r>
      <w:r>
        <w:rPr>
          <w:lang w:val="mi-NZ"/>
        </w:rPr>
        <w:t>.10</w:t>
      </w:r>
      <w:r w:rsidRPr="00F158AA">
        <w:rPr>
          <w:lang w:val="mi-NZ"/>
        </w:rPr>
        <w:t>)</w:t>
      </w:r>
      <w:r w:rsidR="006A6ACD">
        <w:rPr>
          <w:lang w:val="mi-NZ"/>
        </w:rPr>
        <w:t xml:space="preserve">. </w:t>
      </w:r>
      <w:r w:rsidRPr="00F158AA">
        <w:rPr>
          <w:lang w:val="mi-NZ"/>
        </w:rPr>
        <w:t xml:space="preserve">The instruments are deeply evocative and have an ability to potentially draw out emotional responses, and this was my experience of </w:t>
      </w:r>
      <w:r>
        <w:rPr>
          <w:lang w:val="mi-NZ"/>
        </w:rPr>
        <w:t xml:space="preserve">her poetry </w:t>
      </w:r>
      <w:r w:rsidRPr="00F158AA">
        <w:rPr>
          <w:lang w:val="mi-NZ"/>
        </w:rPr>
        <w:t>collection. Just as the taonga have a grounding</w:t>
      </w:r>
      <w:r>
        <w:rPr>
          <w:lang w:val="mi-NZ"/>
        </w:rPr>
        <w:t>,</w:t>
      </w:r>
      <w:r w:rsidRPr="00F158AA">
        <w:rPr>
          <w:lang w:val="mi-NZ"/>
        </w:rPr>
        <w:t xml:space="preserve"> centring</w:t>
      </w:r>
      <w:r>
        <w:rPr>
          <w:lang w:val="mi-NZ"/>
        </w:rPr>
        <w:t>, and</w:t>
      </w:r>
      <w:r w:rsidRPr="00F158AA">
        <w:rPr>
          <w:lang w:val="mi-NZ"/>
        </w:rPr>
        <w:t xml:space="preserve"> </w:t>
      </w:r>
      <w:r>
        <w:rPr>
          <w:lang w:val="mi-NZ"/>
        </w:rPr>
        <w:t xml:space="preserve">healing </w:t>
      </w:r>
      <w:r w:rsidRPr="00F158AA">
        <w:rPr>
          <w:lang w:val="mi-NZ"/>
        </w:rPr>
        <w:t xml:space="preserve">effect, so too are these poems rooted in </w:t>
      </w:r>
      <w:r>
        <w:rPr>
          <w:lang w:val="mi-NZ"/>
        </w:rPr>
        <w:t>Ruby’s</w:t>
      </w:r>
      <w:r w:rsidRPr="00F158AA">
        <w:rPr>
          <w:lang w:val="mi-NZ"/>
        </w:rPr>
        <w:t xml:space="preserve"> identity</w:t>
      </w:r>
    </w:p>
    <w:p w14:paraId="3A2F7212" w14:textId="77777777" w:rsidR="00152870" w:rsidRPr="00F158AA" w:rsidRDefault="00152870" w:rsidP="00FB471E">
      <w:pPr>
        <w:rPr>
          <w:lang w:val="mi-NZ"/>
        </w:rPr>
      </w:pPr>
      <w:r w:rsidRPr="00F158AA">
        <w:rPr>
          <w:lang w:val="mi-NZ"/>
        </w:rPr>
        <w:t xml:space="preserve">In a recent article about the importance of community for staying safe in the arts industry, </w:t>
      </w:r>
      <w:r>
        <w:rPr>
          <w:lang w:val="mi-NZ"/>
        </w:rPr>
        <w:t>Ruby</w:t>
      </w:r>
      <w:r w:rsidRPr="00F158AA">
        <w:rPr>
          <w:lang w:val="mi-NZ"/>
        </w:rPr>
        <w:t xml:space="preserve"> mentions </w:t>
      </w:r>
      <w:r w:rsidRPr="00F158AA">
        <w:rPr>
          <w:color w:val="222222"/>
          <w:shd w:val="clear" w:color="auto" w:fill="FFFFFF"/>
          <w:lang w:val="mi-NZ"/>
        </w:rPr>
        <w:t xml:space="preserve">her music therapy work with </w:t>
      </w:r>
      <w:r>
        <w:rPr>
          <w:color w:val="222222"/>
          <w:shd w:val="clear" w:color="auto" w:fill="FFFFFF"/>
          <w:lang w:val="mi-NZ"/>
        </w:rPr>
        <w:t>tangata whai ora</w:t>
      </w:r>
      <w:r w:rsidRPr="00F158AA">
        <w:rPr>
          <w:color w:val="222222"/>
          <w:shd w:val="clear" w:color="auto" w:fill="FFFFFF"/>
          <w:lang w:val="mi-NZ"/>
        </w:rPr>
        <w:t xml:space="preserve"> living with trauma. She says: </w:t>
      </w:r>
    </w:p>
    <w:p w14:paraId="4937E1FF" w14:textId="77777777" w:rsidR="00152870" w:rsidRPr="004F754B" w:rsidRDefault="00152870" w:rsidP="007519EA">
      <w:pPr>
        <w:pStyle w:val="BlockText"/>
      </w:pPr>
      <w:r w:rsidRPr="004F754B">
        <w:t>Do you know the secret to a fast recovery, or avoiding PTSD all together? Telling someone you love and trust as soon after the event as you can and being in a space where you feel safe. The prevention, and the cure is community. (Solly, 2021)</w:t>
      </w:r>
    </w:p>
    <w:p w14:paraId="733605A3" w14:textId="406FCA62" w:rsidR="001344ED" w:rsidRPr="001344ED" w:rsidRDefault="00152870" w:rsidP="00450D5B">
      <w:pPr>
        <w:rPr>
          <w:lang w:val="mi-NZ"/>
        </w:rPr>
      </w:pPr>
      <w:r>
        <w:rPr>
          <w:color w:val="222222"/>
          <w:shd w:val="clear" w:color="auto" w:fill="FFFFFF"/>
          <w:lang w:val="mi-NZ"/>
        </w:rPr>
        <w:t>In the context of intergenerational trauma in te ao Māori, Ruby’</w:t>
      </w:r>
      <w:r w:rsidRPr="00F158AA">
        <w:rPr>
          <w:color w:val="222222"/>
          <w:shd w:val="clear" w:color="auto" w:fill="FFFFFF"/>
          <w:lang w:val="mi-NZ"/>
        </w:rPr>
        <w:t xml:space="preserve">s </w:t>
      </w:r>
      <w:r>
        <w:rPr>
          <w:color w:val="222222"/>
          <w:shd w:val="clear" w:color="auto" w:fill="FFFFFF"/>
          <w:lang w:val="mi-NZ"/>
        </w:rPr>
        <w:t xml:space="preserve">healing </w:t>
      </w:r>
      <w:r w:rsidRPr="00F158AA">
        <w:rPr>
          <w:color w:val="222222"/>
          <w:shd w:val="clear" w:color="auto" w:fill="FFFFFF"/>
          <w:lang w:val="mi-NZ"/>
        </w:rPr>
        <w:t>spaces of safety and security are evident</w:t>
      </w:r>
      <w:r>
        <w:rPr>
          <w:color w:val="222222"/>
          <w:shd w:val="clear" w:color="auto" w:fill="FFFFFF"/>
          <w:lang w:val="mi-NZ"/>
        </w:rPr>
        <w:t xml:space="preserve">. </w:t>
      </w:r>
      <w:r w:rsidRPr="00F158AA">
        <w:rPr>
          <w:lang w:val="mi-NZ"/>
        </w:rPr>
        <w:t>The</w:t>
      </w:r>
      <w:r>
        <w:rPr>
          <w:lang w:val="mi-NZ"/>
        </w:rPr>
        <w:t xml:space="preserve"> </w:t>
      </w:r>
      <w:r w:rsidRPr="00F158AA">
        <w:rPr>
          <w:lang w:val="mi-NZ"/>
        </w:rPr>
        <w:t xml:space="preserve">groundedness that comes from </w:t>
      </w:r>
      <w:r>
        <w:rPr>
          <w:lang w:val="mi-NZ"/>
        </w:rPr>
        <w:t>a</w:t>
      </w:r>
      <w:r w:rsidRPr="00F158AA">
        <w:rPr>
          <w:lang w:val="mi-NZ"/>
        </w:rPr>
        <w:t xml:space="preserve"> deep intimate </w:t>
      </w:r>
      <w:r>
        <w:rPr>
          <w:lang w:val="mi-NZ"/>
        </w:rPr>
        <w:t xml:space="preserve">ancestral </w:t>
      </w:r>
      <w:r w:rsidRPr="00F158AA">
        <w:rPr>
          <w:lang w:val="mi-NZ"/>
        </w:rPr>
        <w:t>know</w:t>
      </w:r>
      <w:r>
        <w:rPr>
          <w:lang w:val="mi-NZ"/>
        </w:rPr>
        <w:t>ing</w:t>
      </w:r>
      <w:r w:rsidRPr="00F158AA">
        <w:rPr>
          <w:lang w:val="mi-NZ"/>
        </w:rPr>
        <w:t xml:space="preserve"> shines through</w:t>
      </w:r>
      <w:r>
        <w:rPr>
          <w:lang w:val="mi-NZ"/>
        </w:rPr>
        <w:t xml:space="preserve">. </w:t>
      </w:r>
      <w:r w:rsidRPr="00F158AA">
        <w:rPr>
          <w:lang w:val="mi-NZ"/>
        </w:rPr>
        <w:t xml:space="preserve">I </w:t>
      </w:r>
      <w:r>
        <w:rPr>
          <w:lang w:val="mi-NZ"/>
        </w:rPr>
        <w:t xml:space="preserve">also felt </w:t>
      </w:r>
      <w:r w:rsidRPr="00F158AA">
        <w:rPr>
          <w:lang w:val="mi-NZ"/>
        </w:rPr>
        <w:t>a strong sense of</w:t>
      </w:r>
      <w:r>
        <w:rPr>
          <w:lang w:val="mi-NZ"/>
        </w:rPr>
        <w:t xml:space="preserve"> the aroha afforded by her </w:t>
      </w:r>
      <w:r w:rsidRPr="00F158AA">
        <w:rPr>
          <w:lang w:val="mi-NZ"/>
        </w:rPr>
        <w:t>relationship</w:t>
      </w:r>
      <w:r>
        <w:rPr>
          <w:lang w:val="mi-NZ"/>
        </w:rPr>
        <w:t>s</w:t>
      </w:r>
      <w:r w:rsidRPr="00F158AA">
        <w:rPr>
          <w:lang w:val="mi-NZ"/>
        </w:rPr>
        <w:t xml:space="preserve"> with</w:t>
      </w:r>
      <w:r>
        <w:rPr>
          <w:lang w:val="mi-NZ"/>
        </w:rPr>
        <w:t xml:space="preserve"> tupuna,</w:t>
      </w:r>
      <w:r w:rsidRPr="00F158AA">
        <w:rPr>
          <w:lang w:val="mi-NZ"/>
        </w:rPr>
        <w:t xml:space="preserve"> Pāp</w:t>
      </w:r>
      <w:r>
        <w:rPr>
          <w:lang w:val="mi-NZ"/>
        </w:rPr>
        <w:t>ā,</w:t>
      </w:r>
      <w:r w:rsidRPr="00F158AA">
        <w:rPr>
          <w:lang w:val="mi-NZ"/>
        </w:rPr>
        <w:t xml:space="preserve"> and wh</w:t>
      </w:r>
      <w:r>
        <w:rPr>
          <w:lang w:val="mi-NZ"/>
        </w:rPr>
        <w:t>ā</w:t>
      </w:r>
      <w:r w:rsidRPr="00F158AA">
        <w:rPr>
          <w:lang w:val="mi-NZ"/>
        </w:rPr>
        <w:t xml:space="preserve">nau, amidst all the </w:t>
      </w:r>
      <w:r>
        <w:rPr>
          <w:lang w:val="mi-NZ"/>
        </w:rPr>
        <w:t xml:space="preserve">challenges, </w:t>
      </w:r>
      <w:r w:rsidRPr="00F158AA">
        <w:rPr>
          <w:lang w:val="mi-NZ"/>
        </w:rPr>
        <w:t>complexities</w:t>
      </w:r>
      <w:r>
        <w:rPr>
          <w:lang w:val="mi-NZ"/>
        </w:rPr>
        <w:t>,</w:t>
      </w:r>
      <w:r w:rsidRPr="00F158AA">
        <w:rPr>
          <w:lang w:val="mi-NZ"/>
        </w:rPr>
        <w:t xml:space="preserve"> and contradictions of</w:t>
      </w:r>
      <w:r>
        <w:rPr>
          <w:lang w:val="mi-NZ"/>
        </w:rPr>
        <w:t xml:space="preserve"> life. </w:t>
      </w:r>
    </w:p>
    <w:p w14:paraId="303919C6" w14:textId="1962CF91" w:rsidR="00514931" w:rsidRDefault="00152870" w:rsidP="00FB471E">
      <w:pPr>
        <w:rPr>
          <w:lang w:val="mi-NZ"/>
        </w:rPr>
      </w:pPr>
      <w:r>
        <w:rPr>
          <w:lang w:val="mi-NZ"/>
        </w:rPr>
        <w:t>I feel that</w:t>
      </w:r>
      <w:r w:rsidRPr="00F158AA">
        <w:rPr>
          <w:lang w:val="mi-NZ"/>
        </w:rPr>
        <w:t xml:space="preserve"> prose does not serve this review well, and so</w:t>
      </w:r>
      <w:r>
        <w:rPr>
          <w:lang w:val="mi-NZ"/>
        </w:rPr>
        <w:t xml:space="preserve"> I offer the following personal response.</w:t>
      </w:r>
    </w:p>
    <w:p w14:paraId="7CB2DE36" w14:textId="77777777" w:rsidR="006E2347" w:rsidRDefault="007519EA" w:rsidP="006E2347">
      <w:pPr>
        <w:pStyle w:val="Heading3"/>
      </w:pPr>
      <w:r>
        <w:tab/>
      </w:r>
    </w:p>
    <w:p w14:paraId="284E98CD" w14:textId="77777777" w:rsidR="006E2347" w:rsidRDefault="006E2347">
      <w:pPr>
        <w:spacing w:before="0" w:after="0"/>
        <w:jc w:val="left"/>
        <w:rPr>
          <w:b/>
          <w:noProof/>
          <w:color w:val="000000" w:themeColor="text1"/>
          <w:kern w:val="28"/>
          <w:szCs w:val="20"/>
          <w:lang w:val="en-GB"/>
        </w:rPr>
      </w:pPr>
      <w:r>
        <w:br w:type="page"/>
      </w:r>
    </w:p>
    <w:p w14:paraId="508E529C" w14:textId="5F1ED77D" w:rsidR="00514931" w:rsidRPr="006F31B3" w:rsidRDefault="006E2347" w:rsidP="006E2347">
      <w:pPr>
        <w:pStyle w:val="Heading3"/>
      </w:pPr>
      <w:r>
        <w:lastRenderedPageBreak/>
        <w:tab/>
      </w:r>
      <w:bookmarkStart w:id="3" w:name="_GoBack"/>
      <w:bookmarkEnd w:id="3"/>
      <w:r w:rsidR="00514931" w:rsidRPr="006F31B3">
        <w:t>Tōku Pāpā - A Response</w:t>
      </w:r>
    </w:p>
    <w:p w14:paraId="7F03F991" w14:textId="77777777" w:rsidR="00514931" w:rsidRPr="007519EA" w:rsidRDefault="00514931" w:rsidP="007519EA">
      <w:pPr>
        <w:pStyle w:val="PoemMay1"/>
      </w:pPr>
      <w:r w:rsidRPr="007519EA">
        <w:t xml:space="preserve">I struggled to find a modality: </w:t>
      </w:r>
    </w:p>
    <w:p w14:paraId="568A3A24" w14:textId="77777777" w:rsidR="00514931" w:rsidRPr="007519EA" w:rsidRDefault="00514931" w:rsidP="007519EA">
      <w:pPr>
        <w:pStyle w:val="PoemMay1"/>
      </w:pPr>
      <w:r w:rsidRPr="007519EA">
        <w:t>how do I review this collection of</w:t>
      </w:r>
    </w:p>
    <w:p w14:paraId="0FE56AB2" w14:textId="77777777" w:rsidR="00514931" w:rsidRPr="007519EA" w:rsidRDefault="00514931" w:rsidP="007519EA">
      <w:pPr>
        <w:pStyle w:val="PoemMay1"/>
      </w:pPr>
      <w:r w:rsidRPr="007519EA">
        <w:t xml:space="preserve">beautiful rangi, kupu sounds on paper - </w:t>
      </w:r>
    </w:p>
    <w:p w14:paraId="6F3AEC8D" w14:textId="77777777" w:rsidR="00514931" w:rsidRPr="007519EA" w:rsidRDefault="00514931" w:rsidP="007519EA">
      <w:pPr>
        <w:pStyle w:val="poemendstanza"/>
      </w:pPr>
      <w:r w:rsidRPr="007519EA">
        <w:t xml:space="preserve">how to do this justice? </w:t>
      </w:r>
    </w:p>
    <w:p w14:paraId="4291DEC6" w14:textId="77777777" w:rsidR="00514931" w:rsidRPr="007519EA" w:rsidRDefault="00514931" w:rsidP="007519EA">
      <w:pPr>
        <w:pStyle w:val="PoemMay1"/>
      </w:pPr>
      <w:r w:rsidRPr="007519EA">
        <w:t>Proud in the strong identity</w:t>
      </w:r>
    </w:p>
    <w:p w14:paraId="711C2E04" w14:textId="77777777" w:rsidR="00514931" w:rsidRPr="007519EA" w:rsidRDefault="00514931" w:rsidP="007519EA">
      <w:pPr>
        <w:pStyle w:val="PoemMay1"/>
      </w:pPr>
      <w:r w:rsidRPr="007519EA">
        <w:t>of tangata whenua,</w:t>
      </w:r>
    </w:p>
    <w:p w14:paraId="611E325B" w14:textId="77777777" w:rsidR="00514931" w:rsidRPr="007519EA" w:rsidRDefault="00514931" w:rsidP="007519EA">
      <w:pPr>
        <w:pStyle w:val="PoemMay1"/>
      </w:pPr>
      <w:r w:rsidRPr="007519EA">
        <w:t>filled with familiar</w:t>
      </w:r>
    </w:p>
    <w:p w14:paraId="5E7EC445" w14:textId="77777777" w:rsidR="00514931" w:rsidRPr="007519EA" w:rsidRDefault="00514931" w:rsidP="007519EA">
      <w:pPr>
        <w:pStyle w:val="poemendstanza"/>
      </w:pPr>
      <w:r w:rsidRPr="007519EA">
        <w:t>themes that resonate with me,</w:t>
      </w:r>
    </w:p>
    <w:p w14:paraId="403C6488" w14:textId="77777777" w:rsidR="00514931" w:rsidRPr="007519EA" w:rsidRDefault="00514931" w:rsidP="007519EA">
      <w:pPr>
        <w:pStyle w:val="PoemMay1"/>
      </w:pPr>
      <w:r w:rsidRPr="007519EA">
        <w:t>you first called out to me</w:t>
      </w:r>
    </w:p>
    <w:p w14:paraId="67E98A99" w14:textId="77777777" w:rsidR="00514931" w:rsidRPr="007519EA" w:rsidRDefault="00514931" w:rsidP="007519EA">
      <w:pPr>
        <w:pStyle w:val="PoemMay1"/>
      </w:pPr>
      <w:r w:rsidRPr="007519EA">
        <w:t>from the beautiful monochrome cover,</w:t>
      </w:r>
    </w:p>
    <w:p w14:paraId="0576FD95" w14:textId="77777777" w:rsidR="00514931" w:rsidRPr="007519EA" w:rsidRDefault="00514931" w:rsidP="007519EA">
      <w:pPr>
        <w:pStyle w:val="PoemMay1"/>
      </w:pPr>
      <w:r w:rsidRPr="007519EA">
        <w:t>a formal traditional pose:</w:t>
      </w:r>
    </w:p>
    <w:p w14:paraId="40EAE31E" w14:textId="77777777" w:rsidR="00514931" w:rsidRPr="007519EA" w:rsidRDefault="00514931" w:rsidP="007519EA">
      <w:pPr>
        <w:pStyle w:val="PoemMay1"/>
      </w:pPr>
      <w:r w:rsidRPr="007519EA">
        <w:t xml:space="preserve">is it about  past, present, or future? </w:t>
      </w:r>
    </w:p>
    <w:p w14:paraId="0E17D343" w14:textId="77777777" w:rsidR="00514931" w:rsidRPr="007519EA" w:rsidRDefault="00514931" w:rsidP="007519EA">
      <w:pPr>
        <w:pStyle w:val="poemendstanza"/>
      </w:pPr>
      <w:r w:rsidRPr="007519EA">
        <w:t xml:space="preserve">Yes. </w:t>
      </w:r>
    </w:p>
    <w:p w14:paraId="43107141" w14:textId="77777777" w:rsidR="00514931" w:rsidRPr="007519EA" w:rsidRDefault="00514931" w:rsidP="007519EA">
      <w:pPr>
        <w:pStyle w:val="PoemMay1"/>
      </w:pPr>
      <w:r w:rsidRPr="007519EA">
        <w:t xml:space="preserve">Ruby invites me into her lived </w:t>
      </w:r>
    </w:p>
    <w:p w14:paraId="68D5A221" w14:textId="77777777" w:rsidR="00514931" w:rsidRPr="007519EA" w:rsidRDefault="00514931" w:rsidP="007519EA">
      <w:pPr>
        <w:pStyle w:val="PoemMay1"/>
      </w:pPr>
      <w:r w:rsidRPr="007519EA">
        <w:t>experiences and values,</w:t>
      </w:r>
    </w:p>
    <w:p w14:paraId="66B9ABD2" w14:textId="77777777" w:rsidR="00514931" w:rsidRPr="007519EA" w:rsidRDefault="00514931" w:rsidP="007519EA">
      <w:pPr>
        <w:pStyle w:val="PoemMay1"/>
      </w:pPr>
      <w:r w:rsidRPr="007519EA">
        <w:t xml:space="preserve">invites me to wonder and search </w:t>
      </w:r>
    </w:p>
    <w:p w14:paraId="7C017D57" w14:textId="77777777" w:rsidR="00514931" w:rsidRPr="007519EA" w:rsidRDefault="00514931" w:rsidP="007519EA">
      <w:pPr>
        <w:pStyle w:val="poemendstanza"/>
      </w:pPr>
      <w:r w:rsidRPr="007519EA">
        <w:t>for context and meaning:</w:t>
      </w:r>
    </w:p>
    <w:p w14:paraId="60325B94" w14:textId="77777777" w:rsidR="00514931" w:rsidRPr="007519EA" w:rsidRDefault="00514931" w:rsidP="007519EA">
      <w:pPr>
        <w:pStyle w:val="PoemMay1"/>
      </w:pPr>
      <w:r w:rsidRPr="007519EA">
        <w:t>her meaning, my meaning</w:t>
      </w:r>
    </w:p>
    <w:p w14:paraId="06F0290A" w14:textId="77777777" w:rsidR="00514931" w:rsidRPr="007519EA" w:rsidRDefault="00514931" w:rsidP="007519EA">
      <w:pPr>
        <w:pStyle w:val="PoemMay1"/>
      </w:pPr>
      <w:r w:rsidRPr="007519EA">
        <w:t xml:space="preserve">the meaning in the kupu </w:t>
      </w:r>
    </w:p>
    <w:p w14:paraId="46632A2B" w14:textId="77777777" w:rsidR="00514931" w:rsidRPr="007519EA" w:rsidRDefault="00514931" w:rsidP="007519EA">
      <w:pPr>
        <w:pStyle w:val="PoemMay1"/>
      </w:pPr>
      <w:r w:rsidRPr="007519EA">
        <w:t xml:space="preserve">digging deeper. </w:t>
      </w:r>
    </w:p>
    <w:p w14:paraId="65557CAD" w14:textId="77777777" w:rsidR="00514931" w:rsidRPr="007519EA" w:rsidRDefault="00514931" w:rsidP="007519EA">
      <w:pPr>
        <w:pStyle w:val="PoemMay1"/>
      </w:pPr>
      <w:r w:rsidRPr="007519EA">
        <w:t>Rangahau. Deconstruction. Enlightenment.</w:t>
      </w:r>
    </w:p>
    <w:p w14:paraId="1B9CD683" w14:textId="77777777" w:rsidR="00514931" w:rsidRPr="007519EA" w:rsidRDefault="00514931" w:rsidP="007519EA">
      <w:pPr>
        <w:pStyle w:val="PoemMay1"/>
      </w:pPr>
      <w:r w:rsidRPr="007519EA">
        <w:t>A worldview not too far removed</w:t>
      </w:r>
    </w:p>
    <w:p w14:paraId="6ADE1503" w14:textId="77777777" w:rsidR="00514931" w:rsidRPr="007519EA" w:rsidRDefault="00514931" w:rsidP="007519EA">
      <w:pPr>
        <w:pStyle w:val="PoemMay1"/>
      </w:pPr>
      <w:r w:rsidRPr="007519EA">
        <w:t>from my own South East Asian life:</w:t>
      </w:r>
    </w:p>
    <w:p w14:paraId="64D9017C" w14:textId="77777777" w:rsidR="00514931" w:rsidRPr="007519EA" w:rsidRDefault="00514931" w:rsidP="007519EA">
      <w:pPr>
        <w:pStyle w:val="PoemMay1"/>
      </w:pPr>
      <w:r w:rsidRPr="007519EA">
        <w:t xml:space="preserve">I fill in the gaps and </w:t>
      </w:r>
    </w:p>
    <w:p w14:paraId="741AD360" w14:textId="77777777" w:rsidR="00514931" w:rsidRPr="007519EA" w:rsidRDefault="00514931" w:rsidP="007519EA">
      <w:pPr>
        <w:pStyle w:val="poemendstanza"/>
      </w:pPr>
      <w:r w:rsidRPr="007519EA">
        <w:t xml:space="preserve">construct my own meaning and truth. </w:t>
      </w:r>
    </w:p>
    <w:p w14:paraId="442C0834" w14:textId="77777777" w:rsidR="00514931" w:rsidRPr="007519EA" w:rsidRDefault="00514931" w:rsidP="007519EA">
      <w:pPr>
        <w:pStyle w:val="PoemMay1"/>
      </w:pPr>
      <w:r w:rsidRPr="007519EA">
        <w:t>Some poems are lavish, luxurious:</w:t>
      </w:r>
    </w:p>
    <w:p w14:paraId="68439651" w14:textId="77777777" w:rsidR="00514931" w:rsidRPr="007519EA" w:rsidRDefault="00514931" w:rsidP="007519EA">
      <w:pPr>
        <w:pStyle w:val="PoemMay1"/>
      </w:pPr>
      <w:r w:rsidRPr="007519EA">
        <w:t>I want to read them over and over;</w:t>
      </w:r>
    </w:p>
    <w:p w14:paraId="03EAA30E" w14:textId="77777777" w:rsidR="00514931" w:rsidRPr="007519EA" w:rsidRDefault="00514931" w:rsidP="007519EA">
      <w:pPr>
        <w:pStyle w:val="PoemMay1"/>
      </w:pPr>
      <w:r w:rsidRPr="007519EA">
        <w:t>others disturb, unsettle:</w:t>
      </w:r>
    </w:p>
    <w:p w14:paraId="5B7E0CB4" w14:textId="77777777" w:rsidR="00514931" w:rsidRPr="007519EA" w:rsidRDefault="00514931" w:rsidP="007519EA">
      <w:pPr>
        <w:pStyle w:val="poemendstanza"/>
      </w:pPr>
      <w:r w:rsidRPr="007519EA">
        <w:t>I sit in the not understanding space and ponder.</w:t>
      </w:r>
    </w:p>
    <w:p w14:paraId="0DBA2D36" w14:textId="77777777" w:rsidR="00514931" w:rsidRPr="007519EA" w:rsidRDefault="00514931" w:rsidP="007519EA">
      <w:pPr>
        <w:pStyle w:val="PoemMay1"/>
      </w:pPr>
      <w:r w:rsidRPr="007519EA">
        <w:t>Tōku Pāpā: My Father.</w:t>
      </w:r>
    </w:p>
    <w:p w14:paraId="3A651F99" w14:textId="77777777" w:rsidR="00514931" w:rsidRPr="007519EA" w:rsidRDefault="00514931" w:rsidP="007519EA">
      <w:pPr>
        <w:pStyle w:val="PoemMay1"/>
      </w:pPr>
      <w:r w:rsidRPr="007519EA">
        <w:t>Whakapapa. Identity. Memory.</w:t>
      </w:r>
    </w:p>
    <w:p w14:paraId="547A0626" w14:textId="77777777" w:rsidR="00514931" w:rsidRPr="007519EA" w:rsidRDefault="00514931" w:rsidP="007519EA">
      <w:pPr>
        <w:pStyle w:val="PoemMay1"/>
      </w:pPr>
      <w:r w:rsidRPr="007519EA">
        <w:t>Framed in circular concepts of time,</w:t>
      </w:r>
    </w:p>
    <w:p w14:paraId="684ACA47" w14:textId="77777777" w:rsidR="00514931" w:rsidRPr="007519EA" w:rsidRDefault="00514931" w:rsidP="007519EA">
      <w:pPr>
        <w:pStyle w:val="poemendstanza"/>
      </w:pPr>
      <w:r w:rsidRPr="007519EA">
        <w:t>experiencing repeating themes.</w:t>
      </w:r>
    </w:p>
    <w:p w14:paraId="183EE3E8" w14:textId="77777777" w:rsidR="00514931" w:rsidRPr="007519EA" w:rsidRDefault="00514931" w:rsidP="007519EA">
      <w:pPr>
        <w:pStyle w:val="PoemMay1"/>
      </w:pPr>
      <w:r w:rsidRPr="007519EA">
        <w:t>We often read to understand:</w:t>
      </w:r>
    </w:p>
    <w:p w14:paraId="3FB9F427" w14:textId="77777777" w:rsidR="00514931" w:rsidRPr="007519EA" w:rsidRDefault="00514931" w:rsidP="007519EA">
      <w:pPr>
        <w:pStyle w:val="PoemMay1"/>
      </w:pPr>
      <w:r w:rsidRPr="007519EA">
        <w:t>now read to not understand;</w:t>
      </w:r>
      <w:r w:rsidRPr="007519EA" w:rsidDel="00C74CC2">
        <w:t xml:space="preserve"> </w:t>
      </w:r>
    </w:p>
    <w:p w14:paraId="5BD850D6" w14:textId="77777777" w:rsidR="00514931" w:rsidRPr="007519EA" w:rsidRDefault="00514931" w:rsidP="007519EA">
      <w:pPr>
        <w:pStyle w:val="PoemMay1"/>
      </w:pPr>
      <w:r w:rsidRPr="007519EA">
        <w:t>in te pō an insight may come:</w:t>
      </w:r>
    </w:p>
    <w:p w14:paraId="693FD2FE" w14:textId="14A20553" w:rsidR="00514931" w:rsidRPr="007519EA" w:rsidRDefault="00514931" w:rsidP="007519EA">
      <w:pPr>
        <w:pStyle w:val="PoemMay1"/>
      </w:pPr>
      <w:r w:rsidRPr="007519EA">
        <w:t>and with it mauri ora.</w:t>
      </w:r>
    </w:p>
    <w:p w14:paraId="02DFCF42" w14:textId="77777777" w:rsidR="006E2347" w:rsidRDefault="006E2347">
      <w:pPr>
        <w:spacing w:before="0" w:after="0"/>
        <w:jc w:val="left"/>
        <w:rPr>
          <w:rFonts w:eastAsia="Arial" w:cs="Arial"/>
          <w:b/>
          <w:snapToGrid w:val="0"/>
          <w:spacing w:val="-6"/>
          <w:kern w:val="28"/>
          <w:sz w:val="22"/>
          <w:szCs w:val="22"/>
          <w:lang w:val="en-GB"/>
        </w:rPr>
      </w:pPr>
      <w:bookmarkStart w:id="4" w:name="_Ref90400708"/>
      <w:r>
        <w:br w:type="page"/>
      </w:r>
    </w:p>
    <w:p w14:paraId="5BC426D3" w14:textId="6A48B8A0" w:rsidR="00152870" w:rsidRPr="004D0D15" w:rsidRDefault="00152870" w:rsidP="00B342EB">
      <w:pPr>
        <w:pStyle w:val="Heading2"/>
      </w:pPr>
      <w:r w:rsidRPr="004D0D15">
        <w:lastRenderedPageBreak/>
        <w:t>References</w:t>
      </w:r>
      <w:bookmarkEnd w:id="4"/>
    </w:p>
    <w:p w14:paraId="0F124F56" w14:textId="77777777" w:rsidR="00152870" w:rsidRPr="004F09F3" w:rsidRDefault="00152870" w:rsidP="004F09F3">
      <w:pPr>
        <w:pStyle w:val="References"/>
      </w:pPr>
      <w:r w:rsidRPr="004F09F3">
        <w:t xml:space="preserve">Cozolino, L.J. (2004). </w:t>
      </w:r>
      <w:r w:rsidRPr="00D9233C">
        <w:rPr>
          <w:i/>
        </w:rPr>
        <w:t>The making of a therapist: A practical guide for the inner journey.</w:t>
      </w:r>
      <w:r w:rsidRPr="004F09F3">
        <w:t xml:space="preserve"> W.W. Norton &amp; Co. </w:t>
      </w:r>
    </w:p>
    <w:p w14:paraId="4C7A522F" w14:textId="77777777" w:rsidR="00152870" w:rsidRPr="004F09F3" w:rsidRDefault="00152870" w:rsidP="004F09F3">
      <w:pPr>
        <w:pStyle w:val="References"/>
      </w:pPr>
      <w:r w:rsidRPr="004F09F3">
        <w:t xml:space="preserve">Green, P. (2020, April 1) [Review of the book Tōku Pāpā, by R. Solly]. </w:t>
      </w:r>
      <w:r w:rsidRPr="00D9233C">
        <w:rPr>
          <w:i/>
        </w:rPr>
        <w:t xml:space="preserve">NZ Poetry Shelf. </w:t>
      </w:r>
      <w:hyperlink r:id="rId9" w:history="1">
        <w:r w:rsidRPr="004F09F3">
          <w:rPr>
            <w:rStyle w:val="Hyperlink"/>
            <w:sz w:val="18"/>
            <w:u w:val="none"/>
          </w:rPr>
          <w:t>https://nzpoetryshelf.com/2021/04/01/poetry-shelf-review-ruby-sollys-toku-papa</w:t>
        </w:r>
      </w:hyperlink>
      <w:r w:rsidRPr="004F09F3">
        <w:t xml:space="preserve"> </w:t>
      </w:r>
    </w:p>
    <w:p w14:paraId="0BAFBAE8" w14:textId="77777777" w:rsidR="00152870" w:rsidRPr="004F09F3" w:rsidRDefault="00152870" w:rsidP="004F09F3">
      <w:pPr>
        <w:pStyle w:val="References"/>
      </w:pPr>
      <w:r w:rsidRPr="004F09F3">
        <w:t xml:space="preserve">Latham, A. (2020, February 10 ) [Review of  the book Tōku Pāpā, by R. Solly]. </w:t>
      </w:r>
      <w:r w:rsidRPr="00D9233C">
        <w:rPr>
          <w:i/>
        </w:rPr>
        <w:t>Kete.</w:t>
      </w:r>
      <w:r w:rsidRPr="004F09F3">
        <w:t xml:space="preserve"> </w:t>
      </w:r>
      <w:hyperlink r:id="rId10" w:history="1">
        <w:r w:rsidRPr="004F09F3">
          <w:rPr>
            <w:rStyle w:val="Hyperlink"/>
            <w:sz w:val="18"/>
            <w:u w:val="none"/>
          </w:rPr>
          <w:t>https://ketebooks.co.nz/all-book-reviews/toku-papa-review</w:t>
        </w:r>
      </w:hyperlink>
      <w:r w:rsidRPr="004F09F3">
        <w:t xml:space="preserve">  </w:t>
      </w:r>
    </w:p>
    <w:p w14:paraId="6FA203FC" w14:textId="77777777" w:rsidR="00152870" w:rsidRPr="004F09F3" w:rsidRDefault="00152870" w:rsidP="004F09F3">
      <w:pPr>
        <w:pStyle w:val="References"/>
      </w:pPr>
      <w:r w:rsidRPr="004F09F3">
        <w:t xml:space="preserve">Royal, T.A. C. (2009). </w:t>
      </w:r>
      <w:r w:rsidRPr="00D9233C">
        <w:rPr>
          <w:i/>
        </w:rPr>
        <w:t>Wānanga: The creative potential of mātauranga Māori.</w:t>
      </w:r>
      <w:r w:rsidRPr="004F09F3">
        <w:t xml:space="preserve"> Mauriora-ki-te-Ao/Living Universe Ltd.</w:t>
      </w:r>
    </w:p>
    <w:p w14:paraId="357FD31C" w14:textId="1B33BBF4" w:rsidR="00152870" w:rsidRPr="004F09F3" w:rsidRDefault="00152870" w:rsidP="004F09F3">
      <w:pPr>
        <w:pStyle w:val="References"/>
        <w:rPr>
          <w:rStyle w:val="Hyperlink"/>
          <w:sz w:val="18"/>
          <w:u w:val="none"/>
        </w:rPr>
      </w:pPr>
      <w:r w:rsidRPr="004F09F3">
        <w:t>Sabri, S., Solly, R., &amp; Kong, J.C. (2020)</w:t>
      </w:r>
      <w:r w:rsidR="00D9233C">
        <w:t>.</w:t>
      </w:r>
      <w:r w:rsidRPr="004F09F3">
        <w:t xml:space="preserve"> Musicking Together. In A. Talmage, M.B.C. Clulee, H. Cho, M. Glass, J. Gordon, S. Hoskyns, B.J. Hunt, A.A.Y. Jeong, L. Johns, J.C. Kong, E. Langlois Hunt, E. Matthews, D. Rickson, C. Rieglhaupt Landreani, S. Sabri, R. &amp; R. Solly, Music therapy in a time of pandemic: Experiences of musicking, telehealth, and resource-oriented practice during COVID-19 in Aotearoa New Zealand. </w:t>
      </w:r>
      <w:r w:rsidRPr="00D9233C">
        <w:rPr>
          <w:i/>
        </w:rPr>
        <w:t>New Zealand Journal of Music Therapy, 18,</w:t>
      </w:r>
      <w:r w:rsidRPr="004F09F3">
        <w:t xml:space="preserve"> 16-24. </w:t>
      </w:r>
      <w:hyperlink r:id="rId11">
        <w:r w:rsidRPr="004F09F3">
          <w:rPr>
            <w:rStyle w:val="Hyperlink"/>
            <w:sz w:val="18"/>
            <w:u w:val="none"/>
          </w:rPr>
          <w:t>https://www.musictherapy.org.nz/journal/2020-2</w:t>
        </w:r>
      </w:hyperlink>
      <w:r w:rsidRPr="004F09F3">
        <w:rPr>
          <w:rStyle w:val="Hyperlink"/>
          <w:sz w:val="18"/>
          <w:u w:val="none"/>
        </w:rPr>
        <w:t xml:space="preserve"> </w:t>
      </w:r>
    </w:p>
    <w:p w14:paraId="03D296B1" w14:textId="5139D70B" w:rsidR="00152870" w:rsidRPr="004F09F3" w:rsidRDefault="00152870" w:rsidP="004F09F3">
      <w:pPr>
        <w:pStyle w:val="References"/>
      </w:pPr>
      <w:r w:rsidRPr="004F09F3">
        <w:t xml:space="preserve">Solly, R.M.H. (2019). </w:t>
      </w:r>
      <w:r w:rsidRPr="00D9233C">
        <w:rPr>
          <w:i/>
        </w:rPr>
        <w:t xml:space="preserve">How can I as a Māori music therapy student develop the use of taonga puoro in my practice to support client recovery in an inpatient mental health setting? </w:t>
      </w:r>
      <w:r w:rsidRPr="004F09F3">
        <w:t>[Unpublished Master’s thesis]. Te Kōkī – New Zealand School of Music, Victoria University of Wellington.</w:t>
      </w:r>
      <w:r w:rsidR="00FA3325" w:rsidRPr="004F09F3">
        <w:t xml:space="preserve"> </w:t>
      </w:r>
      <w:hyperlink r:id="rId12" w:history="1">
        <w:r w:rsidR="00FA3325" w:rsidRPr="004F09F3">
          <w:rPr>
            <w:rStyle w:val="Hyperlink"/>
            <w:sz w:val="18"/>
            <w:u w:val="none"/>
          </w:rPr>
          <w:t>http://researcharchive.vuw.ac.nz/xmlui/handle/10063/8260</w:t>
        </w:r>
      </w:hyperlink>
      <w:r w:rsidRPr="004F09F3">
        <w:t xml:space="preserve"> </w:t>
      </w:r>
    </w:p>
    <w:p w14:paraId="40EBBCA6" w14:textId="73908FCB" w:rsidR="00152870" w:rsidRPr="004F09F3" w:rsidRDefault="00152870" w:rsidP="004F09F3">
      <w:pPr>
        <w:pStyle w:val="References"/>
      </w:pPr>
      <w:r w:rsidRPr="004F09F3">
        <w:t>Solly, R. (2020</w:t>
      </w:r>
      <w:r w:rsidRPr="00D9233C">
        <w:rPr>
          <w:i/>
        </w:rPr>
        <w:t>). Pōneke</w:t>
      </w:r>
      <w:r w:rsidRPr="004F09F3">
        <w:t xml:space="preserve"> [Album]. Bandcamp.</w:t>
      </w:r>
      <w:r w:rsidR="00C03317" w:rsidRPr="004F09F3">
        <w:t xml:space="preserve"> </w:t>
      </w:r>
      <w:hyperlink r:id="rId13" w:history="1">
        <w:r w:rsidR="00C03317" w:rsidRPr="004F09F3">
          <w:rPr>
            <w:rStyle w:val="Hyperlink"/>
            <w:sz w:val="18"/>
            <w:u w:val="none"/>
          </w:rPr>
          <w:t>https://rubysolly.bandcamp.com</w:t>
        </w:r>
      </w:hyperlink>
      <w:r w:rsidRPr="004F09F3">
        <w:t xml:space="preserve">  </w:t>
      </w:r>
    </w:p>
    <w:p w14:paraId="3BBF0E8B" w14:textId="07EEACA1" w:rsidR="00A134A6" w:rsidRDefault="00152870" w:rsidP="00A134A6">
      <w:pPr>
        <w:pStyle w:val="References"/>
      </w:pPr>
      <w:r w:rsidRPr="004F09F3">
        <w:t xml:space="preserve">Solly, R. (2021, June 3). Community in the arts keeps us all safe. </w:t>
      </w:r>
      <w:r w:rsidRPr="00D9233C">
        <w:rPr>
          <w:i/>
        </w:rPr>
        <w:t>Stuff.</w:t>
      </w:r>
      <w:r w:rsidRPr="004F09F3">
        <w:t xml:space="preserve"> </w:t>
      </w:r>
      <w:hyperlink r:id="rId14" w:history="1">
        <w:r w:rsidRPr="004F09F3">
          <w:rPr>
            <w:rStyle w:val="Hyperlink"/>
            <w:sz w:val="18"/>
            <w:u w:val="none"/>
          </w:rPr>
          <w:t>https://www.stuff.co.nz/entertainment/arts/125299045/ruby-solly-community-in-the-arts-keeps-us-all-safe</w:t>
        </w:r>
      </w:hyperlink>
      <w:r w:rsidRPr="004F09F3">
        <w:t xml:space="preserve"> </w:t>
      </w:r>
    </w:p>
    <w:p w14:paraId="2B9DB67A" w14:textId="77777777" w:rsidR="00A134A6" w:rsidRPr="007519EA" w:rsidRDefault="00A134A6" w:rsidP="006E2347">
      <w:pPr>
        <w:pStyle w:val="Heading3"/>
      </w:pPr>
      <w:r w:rsidRPr="007519EA">
        <w:t>Link to Publisher’s Webpage</w:t>
      </w:r>
    </w:p>
    <w:p w14:paraId="0AAFBDEA" w14:textId="77777777" w:rsidR="00A134A6" w:rsidRPr="00A134A6" w:rsidRDefault="0076391B" w:rsidP="00A134A6">
      <w:pPr>
        <w:rPr>
          <w:rStyle w:val="Hyperlink1"/>
          <w:sz w:val="18"/>
          <w:szCs w:val="18"/>
          <w:u w:val="none"/>
        </w:rPr>
      </w:pPr>
      <w:hyperlink r:id="rId15" w:history="1">
        <w:r w:rsidR="00A134A6" w:rsidRPr="00A134A6">
          <w:rPr>
            <w:rStyle w:val="Hyperlink1"/>
            <w:sz w:val="18"/>
            <w:szCs w:val="18"/>
            <w:u w:val="none"/>
          </w:rPr>
          <w:t>https://teherengawakapress.co.nz</w:t>
        </w:r>
      </w:hyperlink>
    </w:p>
    <w:p w14:paraId="5C6E20D7" w14:textId="13157EB8" w:rsidR="00A134A6" w:rsidRPr="007519EA" w:rsidRDefault="00A134A6" w:rsidP="00A134A6">
      <w:pPr>
        <w:rPr>
          <w:rStyle w:val="Hyperlink1"/>
          <w:szCs w:val="20"/>
          <w:u w:val="none"/>
        </w:rPr>
      </w:pPr>
      <w:r w:rsidRPr="007519EA">
        <w:rPr>
          <w:b/>
          <w:noProof/>
          <w:szCs w:val="20"/>
        </w:rPr>
        <w:drawing>
          <wp:anchor distT="0" distB="0" distL="114300" distR="114300" simplePos="0" relativeHeight="251803648" behindDoc="0" locked="0" layoutInCell="1" allowOverlap="1" wp14:anchorId="3AAB21F9" wp14:editId="67AFF11F">
            <wp:simplePos x="0" y="0"/>
            <wp:positionH relativeFrom="column">
              <wp:posOffset>36656</wp:posOffset>
            </wp:positionH>
            <wp:positionV relativeFrom="paragraph">
              <wp:posOffset>44450</wp:posOffset>
            </wp:positionV>
            <wp:extent cx="540000" cy="545131"/>
            <wp:effectExtent l="0" t="0" r="0" b="1270"/>
            <wp:wrapSquare wrapText="bothSides"/>
            <wp:docPr id="7" name="Picture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hlinkClick r:id="rId16"/>
                    </pic:cNvPr>
                    <pic:cNvPicPr/>
                  </pic:nvPicPr>
                  <pic:blipFill>
                    <a:blip r:embed="rId17"/>
                    <a:stretch>
                      <a:fillRect/>
                    </a:stretch>
                  </pic:blipFill>
                  <pic:spPr>
                    <a:xfrm>
                      <a:off x="0" y="0"/>
                      <a:ext cx="540000" cy="545131"/>
                    </a:xfrm>
                    <a:prstGeom prst="rect">
                      <a:avLst/>
                    </a:prstGeom>
                  </pic:spPr>
                </pic:pic>
              </a:graphicData>
            </a:graphic>
            <wp14:sizeRelH relativeFrom="page">
              <wp14:pctWidth>0</wp14:pctWidth>
            </wp14:sizeRelH>
            <wp14:sizeRelV relativeFrom="page">
              <wp14:pctHeight>0</wp14:pctHeight>
            </wp14:sizeRelV>
          </wp:anchor>
        </w:drawing>
      </w:r>
      <w:r w:rsidRPr="007519EA">
        <w:rPr>
          <w:rStyle w:val="Hyperlink1"/>
          <w:szCs w:val="20"/>
          <w:u w:val="none"/>
        </w:rPr>
        <w:t xml:space="preserve"> </w:t>
      </w:r>
    </w:p>
    <w:bookmarkEnd w:id="0"/>
    <w:p w14:paraId="272E9930" w14:textId="77777777" w:rsidR="00EC0A35" w:rsidRPr="001808A7" w:rsidRDefault="00EC0A35" w:rsidP="00FB471E">
      <w:pPr>
        <w:rPr>
          <w:lang w:val="en-GB"/>
        </w:rPr>
      </w:pPr>
    </w:p>
    <w:sectPr w:rsidR="00EC0A35" w:rsidRPr="001808A7" w:rsidSect="006E2347">
      <w:footerReference w:type="even" r:id="rId18"/>
      <w:footerReference w:type="default" r:id="rId19"/>
      <w:headerReference w:type="first" r:id="rId20"/>
      <w:footnotePr>
        <w:numRestart w:val="eachSect"/>
      </w:footnotePr>
      <w:pgSz w:w="8400" w:h="11900" w:code="11"/>
      <w:pgMar w:top="851" w:right="851" w:bottom="851" w:left="851" w:header="851" w:footer="851" w:gutter="0"/>
      <w:pgNumType w:start="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6BC65" w14:textId="77777777" w:rsidR="0076391B" w:rsidRDefault="0076391B">
      <w:r>
        <w:separator/>
      </w:r>
    </w:p>
    <w:p w14:paraId="77663F50" w14:textId="77777777" w:rsidR="0076391B" w:rsidRDefault="0076391B"/>
  </w:endnote>
  <w:endnote w:type="continuationSeparator" w:id="0">
    <w:p w14:paraId="6253072D" w14:textId="77777777" w:rsidR="0076391B" w:rsidRDefault="0076391B">
      <w:r>
        <w:continuationSeparator/>
      </w:r>
    </w:p>
    <w:p w14:paraId="26473D30" w14:textId="77777777" w:rsidR="0076391B" w:rsidRDefault="00763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elvetica">
    <w:panose1 w:val="00000000000000000000"/>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E00002FF" w:usb1="5200205F" w:usb2="00A0C000" w:usb3="00000000" w:csb0="0000019F" w:csb1="00000000"/>
  </w:font>
  <w:font w:name="Univers">
    <w:altName w:val="Calibri"/>
    <w:panose1 w:val="020B0604020202020204"/>
    <w:charset w:val="00"/>
    <w:family w:val="swiss"/>
    <w:pitch w:val="variable"/>
    <w:sig w:usb0="80000287" w:usb1="00000000" w:usb2="00000000" w:usb3="00000000" w:csb0="0000000F" w:csb1="00000000"/>
  </w:font>
  <w:font w:name="Lucida Sans">
    <w:panose1 w:val="020B0602030504020204"/>
    <w:charset w:val="4D"/>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834">
    <w:altName w:val="Calibri"/>
    <w:panose1 w:val="020B0604020202020204"/>
    <w:charset w:val="00"/>
    <w:family w:val="auto"/>
    <w:pitch w:val="variable"/>
  </w:font>
  <w:font w:name="ヒラギノ角ゴ Pro W3">
    <w:altName w:val="Hiragino Mincho ProN W3"/>
    <w:panose1 w:val="020B0300000000000000"/>
    <w:charset w:val="8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5996008"/>
      <w:docPartObj>
        <w:docPartGallery w:val="Page Numbers (Bottom of Page)"/>
        <w:docPartUnique/>
      </w:docPartObj>
    </w:sdtPr>
    <w:sdtContent>
      <w:p w14:paraId="2989696F" w14:textId="37246D46" w:rsidR="006E2347" w:rsidRDefault="006E2347" w:rsidP="00F30A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94979E" w14:textId="77777777" w:rsidR="006E2347" w:rsidRDefault="006E2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13140742"/>
      <w:docPartObj>
        <w:docPartGallery w:val="Page Numbers (Bottom of Page)"/>
        <w:docPartUnique/>
      </w:docPartObj>
    </w:sdtPr>
    <w:sdtContent>
      <w:p w14:paraId="30E6E807" w14:textId="40569BC0" w:rsidR="006E2347" w:rsidRDefault="006E2347" w:rsidP="00F30A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27883F08" w14:textId="77777777" w:rsidR="006E2347" w:rsidRDefault="006E2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013A0" w14:textId="77777777" w:rsidR="0076391B" w:rsidRDefault="0076391B" w:rsidP="007519EA">
      <w:pPr>
        <w:spacing w:before="0" w:after="0"/>
      </w:pPr>
      <w:r>
        <w:separator/>
      </w:r>
    </w:p>
  </w:footnote>
  <w:footnote w:type="continuationSeparator" w:id="0">
    <w:p w14:paraId="634DE082" w14:textId="77777777" w:rsidR="0076391B" w:rsidRDefault="0076391B">
      <w:r>
        <w:continuationSeparator/>
      </w:r>
    </w:p>
    <w:p w14:paraId="3DAAC0A4" w14:textId="77777777" w:rsidR="0076391B" w:rsidRDefault="0076391B"/>
  </w:footnote>
  <w:footnote w:id="1">
    <w:p w14:paraId="3C7791BB" w14:textId="7AE62A2F" w:rsidR="00152870" w:rsidRPr="007519EA" w:rsidRDefault="00152870" w:rsidP="007519EA">
      <w:pPr>
        <w:pStyle w:val="Footnotes"/>
      </w:pPr>
      <w:r w:rsidRPr="007519EA">
        <w:rPr>
          <w:rStyle w:val="FootnoteReference"/>
        </w:rPr>
        <w:footnoteRef/>
      </w:r>
      <w:r w:rsidRPr="007519EA">
        <w:t xml:space="preserve">  Readers unfamiliar with te reo Māori are advised to consult the online Māori dictionary, </w:t>
      </w:r>
      <w:hyperlink r:id="rId1" w:history="1">
        <w:r w:rsidRPr="007519EA">
          <w:t>https://maoridictionary.co.nz</w:t>
        </w:r>
      </w:hyperlink>
      <w:r w:rsidRPr="007519E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401C" w14:textId="77777777" w:rsidR="00AD65CE" w:rsidRPr="00403949" w:rsidRDefault="00AD65CE" w:rsidP="00213BB8">
    <w:pPr>
      <w:pStyle w:val="Header"/>
    </w:pPr>
    <w:r w:rsidRPr="00403949">
      <w:t xml:space="preserve">(2021). New Zealand Journal of Music Therapy, 19, </w:t>
    </w:r>
    <w:r>
      <w:t>125-126</w:t>
    </w:r>
    <w:r w:rsidRPr="00403949">
      <w:t>.</w:t>
    </w:r>
    <w:r>
      <w:t xml:space="preserve"> (Revised page numbering.)</w:t>
    </w:r>
  </w:p>
  <w:p w14:paraId="72E671EC" w14:textId="77777777" w:rsidR="00AD65CE" w:rsidRPr="00403949" w:rsidRDefault="00AD65CE" w:rsidP="00213BB8">
    <w:pPr>
      <w:pStyle w:val="Header"/>
    </w:pPr>
    <w:r w:rsidRPr="00403949">
      <w:sym w:font="Symbol" w:char="F0D3"/>
    </w:r>
    <w:r w:rsidRPr="00403949">
      <w:t xml:space="preserve"> Music Therapy New Zealand</w:t>
    </w:r>
  </w:p>
  <w:p w14:paraId="0DAD5F54" w14:textId="77777777" w:rsidR="00AD65CE" w:rsidRPr="00540F59" w:rsidRDefault="00AD65CE" w:rsidP="004D3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A69A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E47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28D0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74C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A406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125F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246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A283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00001"/>
    <w:multiLevelType w:val="singleLevel"/>
    <w:tmpl w:val="00000001"/>
    <w:name w:val="WW8Num1"/>
    <w:lvl w:ilvl="0">
      <w:start w:val="1"/>
      <w:numFmt w:val="bullet"/>
      <w:lvlText w:val=""/>
      <w:lvlJc w:val="left"/>
      <w:pPr>
        <w:tabs>
          <w:tab w:val="num" w:pos="702"/>
        </w:tabs>
        <w:ind w:left="702" w:hanging="360"/>
      </w:pPr>
      <w:rPr>
        <w:rFonts w:ascii="Symbol" w:hAnsi="Symbol"/>
        <w:color w:val="auto"/>
        <w:sz w:val="24"/>
        <w:szCs w:val="24"/>
      </w:rPr>
    </w:lvl>
  </w:abstractNum>
  <w:abstractNum w:abstractNumId="9" w15:restartNumberingAfterBreak="0">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OpenSymbol"/>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OpenSymbol"/>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OpenSymbol"/>
      </w:rPr>
    </w:lvl>
    <w:lvl w:ilvl="8">
      <w:start w:val="1"/>
      <w:numFmt w:val="bullet"/>
      <w:lvlText w:val=""/>
      <w:lvlJc w:val="left"/>
      <w:pPr>
        <w:tabs>
          <w:tab w:val="num" w:pos="0"/>
        </w:tabs>
        <w:ind w:left="6840" w:hanging="360"/>
      </w:pPr>
      <w:rPr>
        <w:rFonts w:ascii="Wingdings" w:hAnsi="Wingdings"/>
      </w:rPr>
    </w:lvl>
  </w:abstractNum>
  <w:abstractNum w:abstractNumId="1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5"/>
    <w:multiLevelType w:val="singleLevel"/>
    <w:tmpl w:val="00000005"/>
    <w:name w:val="WW8Num5"/>
    <w:lvl w:ilvl="0">
      <w:start w:val="1"/>
      <w:numFmt w:val="bullet"/>
      <w:lvlText w:val=""/>
      <w:lvlJc w:val="left"/>
      <w:pPr>
        <w:tabs>
          <w:tab w:val="num" w:pos="702"/>
        </w:tabs>
        <w:ind w:left="702" w:hanging="360"/>
      </w:pPr>
      <w:rPr>
        <w:rFonts w:ascii="Symbol" w:hAnsi="Symbol"/>
        <w:color w:val="auto"/>
        <w:sz w:val="24"/>
        <w:szCs w:val="24"/>
      </w:rPr>
    </w:lvl>
  </w:abstractNum>
  <w:abstractNum w:abstractNumId="13" w15:restartNumberingAfterBreak="0">
    <w:nsid w:val="00000006"/>
    <w:multiLevelType w:val="singleLevel"/>
    <w:tmpl w:val="00000006"/>
    <w:name w:val="WW8Num6"/>
    <w:lvl w:ilvl="0">
      <w:start w:val="1"/>
      <w:numFmt w:val="bullet"/>
      <w:lvlText w:val=""/>
      <w:lvlJc w:val="left"/>
      <w:pPr>
        <w:tabs>
          <w:tab w:val="num" w:pos="702"/>
        </w:tabs>
        <w:ind w:left="702" w:hanging="360"/>
      </w:pPr>
      <w:rPr>
        <w:rFonts w:ascii="Symbol" w:hAnsi="Symbol"/>
        <w:color w:val="auto"/>
        <w:sz w:val="24"/>
        <w:szCs w:val="24"/>
      </w:rPr>
    </w:lvl>
  </w:abstractNum>
  <w:abstractNum w:abstractNumId="14" w15:restartNumberingAfterBreak="0">
    <w:nsid w:val="015675FB"/>
    <w:multiLevelType w:val="hybridMultilevel"/>
    <w:tmpl w:val="438A93F6"/>
    <w:lvl w:ilvl="0" w:tplc="EFCC1D30">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5" w15:restartNumberingAfterBreak="0">
    <w:nsid w:val="06047D02"/>
    <w:multiLevelType w:val="hybridMultilevel"/>
    <w:tmpl w:val="2E28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233BD"/>
    <w:multiLevelType w:val="hybridMultilevel"/>
    <w:tmpl w:val="4A64422C"/>
    <w:lvl w:ilvl="0" w:tplc="C7049654">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7" w15:restartNumberingAfterBreak="0">
    <w:nsid w:val="16E8705A"/>
    <w:multiLevelType w:val="hybridMultilevel"/>
    <w:tmpl w:val="47A88E1E"/>
    <w:lvl w:ilvl="0" w:tplc="81504E80">
      <w:start w:val="1"/>
      <w:numFmt w:val="lowerLetter"/>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8" w15:restartNumberingAfterBreak="0">
    <w:nsid w:val="1B857191"/>
    <w:multiLevelType w:val="multilevel"/>
    <w:tmpl w:val="C76E6246"/>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pStyle w:val="Tablelist1nos"/>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E113584"/>
    <w:multiLevelType w:val="hybridMultilevel"/>
    <w:tmpl w:val="3BD003DE"/>
    <w:lvl w:ilvl="0" w:tplc="C7049654">
      <w:start w:val="1"/>
      <w:numFmt w:val="lowerLetter"/>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0" w15:restartNumberingAfterBreak="0">
    <w:nsid w:val="26791C83"/>
    <w:multiLevelType w:val="hybridMultilevel"/>
    <w:tmpl w:val="B37885A6"/>
    <w:lvl w:ilvl="0" w:tplc="9DAEB8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C04FB5"/>
    <w:multiLevelType w:val="hybridMultilevel"/>
    <w:tmpl w:val="1714BF94"/>
    <w:lvl w:ilvl="0" w:tplc="E910BA2A">
      <w:start w:val="1"/>
      <w:numFmt w:val="lowerLetter"/>
      <w:pStyle w:val="Tablelist2abc"/>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2" w15:restartNumberingAfterBreak="0">
    <w:nsid w:val="2A5C3456"/>
    <w:multiLevelType w:val="hybridMultilevel"/>
    <w:tmpl w:val="5B2E4C3E"/>
    <w:lvl w:ilvl="0" w:tplc="5044CC52">
      <w:start w:val="1"/>
      <w:numFmt w:val="bullet"/>
      <w:pStyle w:val="List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2BCD12DC"/>
    <w:multiLevelType w:val="hybridMultilevel"/>
    <w:tmpl w:val="4E5A4B1E"/>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77790"/>
    <w:multiLevelType w:val="hybridMultilevel"/>
    <w:tmpl w:val="3ABEEA82"/>
    <w:name w:val="WW8Num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55FFC"/>
    <w:multiLevelType w:val="hybridMultilevel"/>
    <w:tmpl w:val="FFAC2D2E"/>
    <w:lvl w:ilvl="0" w:tplc="C87614BC">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C7E12"/>
    <w:multiLevelType w:val="hybridMultilevel"/>
    <w:tmpl w:val="52A84BC0"/>
    <w:lvl w:ilvl="0" w:tplc="627A723C">
      <w:start w:val="1"/>
      <w:numFmt w:val="bullet"/>
      <w:pStyle w:val="dotlitsma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AA2363"/>
    <w:multiLevelType w:val="multilevel"/>
    <w:tmpl w:val="501C9FC0"/>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pStyle w:val="2ThesisNumberedList"/>
      <w:lvlText w:val="(%4)"/>
      <w:lvlJc w:val="right"/>
      <w:pPr>
        <w:ind w:left="2880" w:hanging="360"/>
      </w:pPr>
      <w:rPr>
        <w:rFonts w:hint="default"/>
        <w:i w:val="0"/>
        <w:iCs w:val="0"/>
        <w:caps w:val="0"/>
        <w:smallCaps w:val="0"/>
        <w:strike w:val="0"/>
        <w:dstrike w:val="0"/>
        <w:outline w:val="0"/>
        <w:emboss w:val="0"/>
        <w:imprint w:val="0"/>
        <w:vanish w:val="0"/>
        <w:color w:val="000000"/>
        <w:spacing w:val="0"/>
        <w:w w:val="100"/>
        <w:kern w:val="0"/>
        <w:position w:val="0"/>
        <w:u w:val="none"/>
        <w:vertAlign w:val="baseline"/>
        <w:em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5DB2C2D"/>
    <w:multiLevelType w:val="multilevel"/>
    <w:tmpl w:val="0409001D"/>
    <w:styleLink w:val="Contenttitle"/>
    <w:lvl w:ilvl="0">
      <w:start w:val="1"/>
      <w:numFmt w:val="decimal"/>
      <w:lvlText w:val="%1)"/>
      <w:lvlJc w:val="left"/>
      <w:pPr>
        <w:ind w:left="360" w:hanging="360"/>
      </w:pPr>
      <w:rPr>
        <w:rFonts w:asciiTheme="minorHAnsi" w:hAnsiTheme="minorHAnsi"/>
        <w:b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2E2E65"/>
    <w:multiLevelType w:val="hybridMultilevel"/>
    <w:tmpl w:val="7D244672"/>
    <w:lvl w:ilvl="0" w:tplc="03C4D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40201"/>
    <w:multiLevelType w:val="hybridMultilevel"/>
    <w:tmpl w:val="90BE2F9E"/>
    <w:lvl w:ilvl="0" w:tplc="45FAF364">
      <w:start w:val="1"/>
      <w:numFmt w:val="decimal"/>
      <w:pStyle w:val="Figurenotesnumberedlist"/>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B016A"/>
    <w:multiLevelType w:val="hybridMultilevel"/>
    <w:tmpl w:val="B9301A48"/>
    <w:lvl w:ilvl="0" w:tplc="92461D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2A62F1"/>
    <w:multiLevelType w:val="hybridMultilevel"/>
    <w:tmpl w:val="47CE3D0A"/>
    <w:lvl w:ilvl="0" w:tplc="2CCCF7A6">
      <w:start w:val="1"/>
      <w:numFmt w:val="decimal"/>
      <w:pStyle w:val="FigurenotesnumberedlistSophieB"/>
      <w:lvlText w:val="%1."/>
      <w:lvlJc w:val="left"/>
      <w:pPr>
        <w:ind w:left="1069" w:hanging="360"/>
      </w:pPr>
      <w:rPr>
        <w:rFonts w:ascii="Arial" w:eastAsia="Arial" w:hAnsi="Arial"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C136110"/>
    <w:multiLevelType w:val="hybridMultilevel"/>
    <w:tmpl w:val="8B664AAA"/>
    <w:lvl w:ilvl="0" w:tplc="7C7AC0DA">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4" w15:restartNumberingAfterBreak="0">
    <w:nsid w:val="6E306A99"/>
    <w:multiLevelType w:val="hybridMultilevel"/>
    <w:tmpl w:val="498E2666"/>
    <w:lvl w:ilvl="0" w:tplc="03B24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22E15"/>
    <w:multiLevelType w:val="hybridMultilevel"/>
    <w:tmpl w:val="26EEDD0E"/>
    <w:lvl w:ilvl="0" w:tplc="AED46A42">
      <w:start w:val="1"/>
      <w:numFmt w:val="decimal"/>
      <w:pStyle w:val="Figurenotesnumbered"/>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6" w15:restartNumberingAfterBreak="0">
    <w:nsid w:val="74040110"/>
    <w:multiLevelType w:val="hybridMultilevel"/>
    <w:tmpl w:val="01F438C2"/>
    <w:styleLink w:val="ImportedStyle3"/>
    <w:lvl w:ilvl="0" w:tplc="E702E2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64C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E47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E88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A0C6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A6D51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0C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8EF0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26D6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5A87F9D"/>
    <w:multiLevelType w:val="hybridMultilevel"/>
    <w:tmpl w:val="0576D02A"/>
    <w:lvl w:ilvl="0" w:tplc="94562C4C">
      <w:start w:val="1"/>
      <w:numFmt w:val="decimal"/>
      <w:pStyle w:val="Symposiumprocabstracts"/>
      <w:lvlText w:val="%1."/>
      <w:lvlJc w:val="left"/>
      <w:pPr>
        <w:ind w:left="720" w:hanging="4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636D2"/>
    <w:multiLevelType w:val="hybridMultilevel"/>
    <w:tmpl w:val="87C29674"/>
    <w:lvl w:ilvl="0" w:tplc="CCC65DCC">
      <w:start w:val="1"/>
      <w:numFmt w:val="decimal"/>
      <w:pStyle w:val="Heading5"/>
      <w:lvlText w:val="%1."/>
      <w:lvlJc w:val="left"/>
      <w:pPr>
        <w:tabs>
          <w:tab w:val="num" w:pos="720"/>
        </w:tabs>
        <w:ind w:left="720" w:hanging="360"/>
      </w:pPr>
    </w:lvl>
    <w:lvl w:ilvl="1" w:tplc="B78C1F06" w:tentative="1">
      <w:start w:val="1"/>
      <w:numFmt w:val="lowerLetter"/>
      <w:lvlText w:val="%2."/>
      <w:lvlJc w:val="left"/>
      <w:pPr>
        <w:tabs>
          <w:tab w:val="num" w:pos="1440"/>
        </w:tabs>
        <w:ind w:left="1440" w:hanging="360"/>
      </w:pPr>
    </w:lvl>
    <w:lvl w:ilvl="2" w:tplc="6DE4260E" w:tentative="1">
      <w:start w:val="1"/>
      <w:numFmt w:val="lowerRoman"/>
      <w:lvlText w:val="%3."/>
      <w:lvlJc w:val="right"/>
      <w:pPr>
        <w:tabs>
          <w:tab w:val="num" w:pos="2160"/>
        </w:tabs>
        <w:ind w:left="2160" w:hanging="180"/>
      </w:pPr>
    </w:lvl>
    <w:lvl w:ilvl="3" w:tplc="3AA42A98" w:tentative="1">
      <w:start w:val="1"/>
      <w:numFmt w:val="decimal"/>
      <w:lvlText w:val="%4."/>
      <w:lvlJc w:val="left"/>
      <w:pPr>
        <w:tabs>
          <w:tab w:val="num" w:pos="2880"/>
        </w:tabs>
        <w:ind w:left="2880" w:hanging="360"/>
      </w:pPr>
    </w:lvl>
    <w:lvl w:ilvl="4" w:tplc="88FCA8C2" w:tentative="1">
      <w:start w:val="1"/>
      <w:numFmt w:val="lowerLetter"/>
      <w:lvlText w:val="%5."/>
      <w:lvlJc w:val="left"/>
      <w:pPr>
        <w:tabs>
          <w:tab w:val="num" w:pos="3600"/>
        </w:tabs>
        <w:ind w:left="3600" w:hanging="360"/>
      </w:pPr>
    </w:lvl>
    <w:lvl w:ilvl="5" w:tplc="C1FC6760" w:tentative="1">
      <w:start w:val="1"/>
      <w:numFmt w:val="lowerRoman"/>
      <w:lvlText w:val="%6."/>
      <w:lvlJc w:val="right"/>
      <w:pPr>
        <w:tabs>
          <w:tab w:val="num" w:pos="4320"/>
        </w:tabs>
        <w:ind w:left="4320" w:hanging="180"/>
      </w:pPr>
    </w:lvl>
    <w:lvl w:ilvl="6" w:tplc="4702A5B0" w:tentative="1">
      <w:start w:val="1"/>
      <w:numFmt w:val="decimal"/>
      <w:lvlText w:val="%7."/>
      <w:lvlJc w:val="left"/>
      <w:pPr>
        <w:tabs>
          <w:tab w:val="num" w:pos="5040"/>
        </w:tabs>
        <w:ind w:left="5040" w:hanging="360"/>
      </w:pPr>
    </w:lvl>
    <w:lvl w:ilvl="7" w:tplc="D19248A2" w:tentative="1">
      <w:start w:val="1"/>
      <w:numFmt w:val="lowerLetter"/>
      <w:lvlText w:val="%8."/>
      <w:lvlJc w:val="left"/>
      <w:pPr>
        <w:tabs>
          <w:tab w:val="num" w:pos="5760"/>
        </w:tabs>
        <w:ind w:left="5760" w:hanging="360"/>
      </w:pPr>
    </w:lvl>
    <w:lvl w:ilvl="8" w:tplc="012443FA" w:tentative="1">
      <w:start w:val="1"/>
      <w:numFmt w:val="lowerRoman"/>
      <w:lvlText w:val="%9."/>
      <w:lvlJc w:val="right"/>
      <w:pPr>
        <w:tabs>
          <w:tab w:val="num" w:pos="6480"/>
        </w:tabs>
        <w:ind w:left="6480" w:hanging="180"/>
      </w:pPr>
    </w:lvl>
  </w:abstractNum>
  <w:abstractNum w:abstractNumId="39" w15:restartNumberingAfterBreak="0">
    <w:nsid w:val="7B6F2707"/>
    <w:multiLevelType w:val="hybridMultilevel"/>
    <w:tmpl w:val="CF0C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28"/>
  </w:num>
  <w:num w:numId="4">
    <w:abstractNumId w:val="18"/>
  </w:num>
  <w:num w:numId="5">
    <w:abstractNumId w:val="37"/>
  </w:num>
  <w:num w:numId="6">
    <w:abstractNumId w:val="20"/>
  </w:num>
  <w:num w:numId="7">
    <w:abstractNumId w:val="30"/>
  </w:num>
  <w:num w:numId="8">
    <w:abstractNumId w:val="32"/>
  </w:num>
  <w:num w:numId="9">
    <w:abstractNumId w:val="22"/>
  </w:num>
  <w:num w:numId="10">
    <w:abstractNumId w:val="25"/>
  </w:num>
  <w:num w:numId="11">
    <w:abstractNumId w:val="34"/>
  </w:num>
  <w:num w:numId="12">
    <w:abstractNumId w:val="27"/>
  </w:num>
  <w:num w:numId="13">
    <w:abstractNumId w:val="35"/>
  </w:num>
  <w:num w:numId="14">
    <w:abstractNumId w:val="16"/>
  </w:num>
  <w:num w:numId="15">
    <w:abstractNumId w:val="14"/>
    <w:lvlOverride w:ilvl="0">
      <w:startOverride w:val="1"/>
    </w:lvlOverride>
  </w:num>
  <w:num w:numId="16">
    <w:abstractNumId w:val="19"/>
  </w:num>
  <w:num w:numId="17">
    <w:abstractNumId w:val="33"/>
  </w:num>
  <w:num w:numId="18">
    <w:abstractNumId w:val="21"/>
  </w:num>
  <w:num w:numId="19">
    <w:abstractNumId w:val="17"/>
  </w:num>
  <w:num w:numId="20">
    <w:abstractNumId w:val="2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14"/>
  </w:num>
  <w:num w:numId="30">
    <w:abstractNumId w:val="39"/>
  </w:num>
  <w:num w:numId="31">
    <w:abstractNumId w:val="15"/>
  </w:num>
  <w:num w:numId="32">
    <w:abstractNumId w:val="23"/>
  </w:num>
  <w:num w:numId="33">
    <w:abstractNumId w:val="29"/>
  </w:num>
  <w:num w:numId="34">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rawingGridVerticalSpacing w:val="245"/>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50"/>
    <w:rsid w:val="00000138"/>
    <w:rsid w:val="000006CC"/>
    <w:rsid w:val="00001FD6"/>
    <w:rsid w:val="000023A0"/>
    <w:rsid w:val="00002528"/>
    <w:rsid w:val="00002FD5"/>
    <w:rsid w:val="00003B07"/>
    <w:rsid w:val="00004F7F"/>
    <w:rsid w:val="00006338"/>
    <w:rsid w:val="000114EC"/>
    <w:rsid w:val="000117E6"/>
    <w:rsid w:val="0001239C"/>
    <w:rsid w:val="000128F7"/>
    <w:rsid w:val="00012D43"/>
    <w:rsid w:val="00012E45"/>
    <w:rsid w:val="0001424D"/>
    <w:rsid w:val="00014EBA"/>
    <w:rsid w:val="0001526C"/>
    <w:rsid w:val="000152F1"/>
    <w:rsid w:val="00015ECB"/>
    <w:rsid w:val="0001617F"/>
    <w:rsid w:val="00016C8A"/>
    <w:rsid w:val="0001732D"/>
    <w:rsid w:val="00017C37"/>
    <w:rsid w:val="000233F8"/>
    <w:rsid w:val="00023FB4"/>
    <w:rsid w:val="0002562C"/>
    <w:rsid w:val="00026C6C"/>
    <w:rsid w:val="0002713C"/>
    <w:rsid w:val="000276B9"/>
    <w:rsid w:val="00027BF2"/>
    <w:rsid w:val="00031B5E"/>
    <w:rsid w:val="000323DE"/>
    <w:rsid w:val="000323FA"/>
    <w:rsid w:val="00032766"/>
    <w:rsid w:val="00033B07"/>
    <w:rsid w:val="00033F5B"/>
    <w:rsid w:val="00033F5C"/>
    <w:rsid w:val="00035340"/>
    <w:rsid w:val="000358CD"/>
    <w:rsid w:val="00036388"/>
    <w:rsid w:val="000366B8"/>
    <w:rsid w:val="00037060"/>
    <w:rsid w:val="00037C8D"/>
    <w:rsid w:val="00041826"/>
    <w:rsid w:val="00041E20"/>
    <w:rsid w:val="000425C4"/>
    <w:rsid w:val="0004396B"/>
    <w:rsid w:val="00043CD7"/>
    <w:rsid w:val="00044263"/>
    <w:rsid w:val="0004493C"/>
    <w:rsid w:val="000455D3"/>
    <w:rsid w:val="00045ABA"/>
    <w:rsid w:val="000464B3"/>
    <w:rsid w:val="00046C94"/>
    <w:rsid w:val="00046EE6"/>
    <w:rsid w:val="00047575"/>
    <w:rsid w:val="00047AC1"/>
    <w:rsid w:val="00047C69"/>
    <w:rsid w:val="0005217E"/>
    <w:rsid w:val="000527F9"/>
    <w:rsid w:val="00052818"/>
    <w:rsid w:val="00052B6D"/>
    <w:rsid w:val="00052EFF"/>
    <w:rsid w:val="00053286"/>
    <w:rsid w:val="000532CD"/>
    <w:rsid w:val="00053449"/>
    <w:rsid w:val="00055041"/>
    <w:rsid w:val="000567C1"/>
    <w:rsid w:val="00057A31"/>
    <w:rsid w:val="00057D7C"/>
    <w:rsid w:val="0006010F"/>
    <w:rsid w:val="00061DDE"/>
    <w:rsid w:val="00062E7C"/>
    <w:rsid w:val="000637AE"/>
    <w:rsid w:val="00064643"/>
    <w:rsid w:val="00064B79"/>
    <w:rsid w:val="00064D06"/>
    <w:rsid w:val="00064F86"/>
    <w:rsid w:val="000654B7"/>
    <w:rsid w:val="00065C42"/>
    <w:rsid w:val="000670F8"/>
    <w:rsid w:val="00067CD4"/>
    <w:rsid w:val="00070053"/>
    <w:rsid w:val="000707A1"/>
    <w:rsid w:val="0007117F"/>
    <w:rsid w:val="0007242D"/>
    <w:rsid w:val="000726B0"/>
    <w:rsid w:val="00072F16"/>
    <w:rsid w:val="00073019"/>
    <w:rsid w:val="00073DA4"/>
    <w:rsid w:val="00073FAD"/>
    <w:rsid w:val="00075520"/>
    <w:rsid w:val="000758D5"/>
    <w:rsid w:val="00076042"/>
    <w:rsid w:val="000760EC"/>
    <w:rsid w:val="000761D1"/>
    <w:rsid w:val="000810E8"/>
    <w:rsid w:val="000815D9"/>
    <w:rsid w:val="0008219E"/>
    <w:rsid w:val="00085559"/>
    <w:rsid w:val="00085E88"/>
    <w:rsid w:val="00085F8D"/>
    <w:rsid w:val="00085F94"/>
    <w:rsid w:val="00086112"/>
    <w:rsid w:val="000901EE"/>
    <w:rsid w:val="00090FB7"/>
    <w:rsid w:val="00092327"/>
    <w:rsid w:val="000924F9"/>
    <w:rsid w:val="00094C7D"/>
    <w:rsid w:val="00094E41"/>
    <w:rsid w:val="0009627A"/>
    <w:rsid w:val="0009692B"/>
    <w:rsid w:val="00097342"/>
    <w:rsid w:val="00097B55"/>
    <w:rsid w:val="000A0DFB"/>
    <w:rsid w:val="000A1610"/>
    <w:rsid w:val="000A19EE"/>
    <w:rsid w:val="000A21DF"/>
    <w:rsid w:val="000A2890"/>
    <w:rsid w:val="000A2AC6"/>
    <w:rsid w:val="000A2CF8"/>
    <w:rsid w:val="000A3732"/>
    <w:rsid w:val="000A3885"/>
    <w:rsid w:val="000A3B46"/>
    <w:rsid w:val="000A461F"/>
    <w:rsid w:val="000A4C0E"/>
    <w:rsid w:val="000A5864"/>
    <w:rsid w:val="000A5BAB"/>
    <w:rsid w:val="000A5C32"/>
    <w:rsid w:val="000A6210"/>
    <w:rsid w:val="000A642E"/>
    <w:rsid w:val="000A7974"/>
    <w:rsid w:val="000B0314"/>
    <w:rsid w:val="000B0D76"/>
    <w:rsid w:val="000B0EE4"/>
    <w:rsid w:val="000B0FF1"/>
    <w:rsid w:val="000B2274"/>
    <w:rsid w:val="000B2E65"/>
    <w:rsid w:val="000B310F"/>
    <w:rsid w:val="000B3E45"/>
    <w:rsid w:val="000B464F"/>
    <w:rsid w:val="000B6B04"/>
    <w:rsid w:val="000B73AD"/>
    <w:rsid w:val="000B79E7"/>
    <w:rsid w:val="000C024C"/>
    <w:rsid w:val="000C140A"/>
    <w:rsid w:val="000C3BD8"/>
    <w:rsid w:val="000C3C6D"/>
    <w:rsid w:val="000C3CF8"/>
    <w:rsid w:val="000C4471"/>
    <w:rsid w:val="000C4A24"/>
    <w:rsid w:val="000C5030"/>
    <w:rsid w:val="000C675E"/>
    <w:rsid w:val="000C6793"/>
    <w:rsid w:val="000D024C"/>
    <w:rsid w:val="000D0D30"/>
    <w:rsid w:val="000D1C3F"/>
    <w:rsid w:val="000D3675"/>
    <w:rsid w:val="000D40C4"/>
    <w:rsid w:val="000D507B"/>
    <w:rsid w:val="000D5C3B"/>
    <w:rsid w:val="000D64F1"/>
    <w:rsid w:val="000D6639"/>
    <w:rsid w:val="000D6CB8"/>
    <w:rsid w:val="000D7CCB"/>
    <w:rsid w:val="000D7D9E"/>
    <w:rsid w:val="000E002E"/>
    <w:rsid w:val="000E067F"/>
    <w:rsid w:val="000E0AA6"/>
    <w:rsid w:val="000E1021"/>
    <w:rsid w:val="000E12EB"/>
    <w:rsid w:val="000E1725"/>
    <w:rsid w:val="000E24EE"/>
    <w:rsid w:val="000E2648"/>
    <w:rsid w:val="000E26A8"/>
    <w:rsid w:val="000E3321"/>
    <w:rsid w:val="000E3800"/>
    <w:rsid w:val="000E3D34"/>
    <w:rsid w:val="000E5556"/>
    <w:rsid w:val="000E627F"/>
    <w:rsid w:val="000E652A"/>
    <w:rsid w:val="000E677B"/>
    <w:rsid w:val="000E68E3"/>
    <w:rsid w:val="000E762E"/>
    <w:rsid w:val="000F08D8"/>
    <w:rsid w:val="000F1928"/>
    <w:rsid w:val="000F1EC6"/>
    <w:rsid w:val="000F2519"/>
    <w:rsid w:val="000F2953"/>
    <w:rsid w:val="000F31F0"/>
    <w:rsid w:val="000F527B"/>
    <w:rsid w:val="000F63A8"/>
    <w:rsid w:val="000F673B"/>
    <w:rsid w:val="000F70F4"/>
    <w:rsid w:val="000F7D45"/>
    <w:rsid w:val="00100355"/>
    <w:rsid w:val="00100CE2"/>
    <w:rsid w:val="00100D18"/>
    <w:rsid w:val="0010188C"/>
    <w:rsid w:val="00104FCB"/>
    <w:rsid w:val="00105B5F"/>
    <w:rsid w:val="00106CAD"/>
    <w:rsid w:val="00107591"/>
    <w:rsid w:val="001078F1"/>
    <w:rsid w:val="00110988"/>
    <w:rsid w:val="00110C37"/>
    <w:rsid w:val="00111014"/>
    <w:rsid w:val="00112E99"/>
    <w:rsid w:val="00113B0B"/>
    <w:rsid w:val="00113E08"/>
    <w:rsid w:val="001144CE"/>
    <w:rsid w:val="001149FA"/>
    <w:rsid w:val="00114A4F"/>
    <w:rsid w:val="00116F18"/>
    <w:rsid w:val="0011740A"/>
    <w:rsid w:val="00117E9D"/>
    <w:rsid w:val="00120CEA"/>
    <w:rsid w:val="001212DB"/>
    <w:rsid w:val="00121472"/>
    <w:rsid w:val="001216A8"/>
    <w:rsid w:val="0012302F"/>
    <w:rsid w:val="00124C60"/>
    <w:rsid w:val="00126E38"/>
    <w:rsid w:val="001304AB"/>
    <w:rsid w:val="00131C08"/>
    <w:rsid w:val="001334E2"/>
    <w:rsid w:val="001340AA"/>
    <w:rsid w:val="001344ED"/>
    <w:rsid w:val="00136406"/>
    <w:rsid w:val="00141556"/>
    <w:rsid w:val="001415D4"/>
    <w:rsid w:val="0014232C"/>
    <w:rsid w:val="00142A5E"/>
    <w:rsid w:val="00142CEA"/>
    <w:rsid w:val="00143F63"/>
    <w:rsid w:val="0014490D"/>
    <w:rsid w:val="001450AB"/>
    <w:rsid w:val="001450B1"/>
    <w:rsid w:val="001459F3"/>
    <w:rsid w:val="00145B64"/>
    <w:rsid w:val="00145F5C"/>
    <w:rsid w:val="001467B4"/>
    <w:rsid w:val="00147E18"/>
    <w:rsid w:val="00150B06"/>
    <w:rsid w:val="0015127F"/>
    <w:rsid w:val="00151BFE"/>
    <w:rsid w:val="00152870"/>
    <w:rsid w:val="00152E13"/>
    <w:rsid w:val="00155733"/>
    <w:rsid w:val="00155C33"/>
    <w:rsid w:val="00155DD9"/>
    <w:rsid w:val="0015625F"/>
    <w:rsid w:val="00156E15"/>
    <w:rsid w:val="00157D96"/>
    <w:rsid w:val="0016093A"/>
    <w:rsid w:val="00160D86"/>
    <w:rsid w:val="00161AEE"/>
    <w:rsid w:val="001623E2"/>
    <w:rsid w:val="00162E48"/>
    <w:rsid w:val="001631D4"/>
    <w:rsid w:val="001648CB"/>
    <w:rsid w:val="001650C8"/>
    <w:rsid w:val="001657B0"/>
    <w:rsid w:val="00165E7A"/>
    <w:rsid w:val="00167D50"/>
    <w:rsid w:val="00167E5F"/>
    <w:rsid w:val="001705FB"/>
    <w:rsid w:val="0017092C"/>
    <w:rsid w:val="00171623"/>
    <w:rsid w:val="00171D2C"/>
    <w:rsid w:val="001727C7"/>
    <w:rsid w:val="001728FD"/>
    <w:rsid w:val="00172E81"/>
    <w:rsid w:val="001737E8"/>
    <w:rsid w:val="00175549"/>
    <w:rsid w:val="0018055F"/>
    <w:rsid w:val="001808A7"/>
    <w:rsid w:val="00180998"/>
    <w:rsid w:val="0018256E"/>
    <w:rsid w:val="00182603"/>
    <w:rsid w:val="001828DB"/>
    <w:rsid w:val="00182D8B"/>
    <w:rsid w:val="00183669"/>
    <w:rsid w:val="00183753"/>
    <w:rsid w:val="00183E7F"/>
    <w:rsid w:val="001842E0"/>
    <w:rsid w:val="001843AF"/>
    <w:rsid w:val="00184D87"/>
    <w:rsid w:val="00184DA6"/>
    <w:rsid w:val="001854FF"/>
    <w:rsid w:val="001870BE"/>
    <w:rsid w:val="00187320"/>
    <w:rsid w:val="001908E0"/>
    <w:rsid w:val="0019205A"/>
    <w:rsid w:val="001921A9"/>
    <w:rsid w:val="00192CB2"/>
    <w:rsid w:val="00192F10"/>
    <w:rsid w:val="0019383B"/>
    <w:rsid w:val="00195171"/>
    <w:rsid w:val="0019581E"/>
    <w:rsid w:val="0019678E"/>
    <w:rsid w:val="001969F5"/>
    <w:rsid w:val="00197007"/>
    <w:rsid w:val="00197008"/>
    <w:rsid w:val="00197318"/>
    <w:rsid w:val="00197A9E"/>
    <w:rsid w:val="001A0141"/>
    <w:rsid w:val="001A0334"/>
    <w:rsid w:val="001A1398"/>
    <w:rsid w:val="001A1DA5"/>
    <w:rsid w:val="001A217B"/>
    <w:rsid w:val="001A2601"/>
    <w:rsid w:val="001A2D05"/>
    <w:rsid w:val="001A4036"/>
    <w:rsid w:val="001A7BFA"/>
    <w:rsid w:val="001B0E26"/>
    <w:rsid w:val="001B155A"/>
    <w:rsid w:val="001B1C43"/>
    <w:rsid w:val="001B1FFF"/>
    <w:rsid w:val="001B2068"/>
    <w:rsid w:val="001B590F"/>
    <w:rsid w:val="001B600A"/>
    <w:rsid w:val="001B66DA"/>
    <w:rsid w:val="001B6E62"/>
    <w:rsid w:val="001B7203"/>
    <w:rsid w:val="001B7297"/>
    <w:rsid w:val="001C02A0"/>
    <w:rsid w:val="001C0686"/>
    <w:rsid w:val="001C18EB"/>
    <w:rsid w:val="001C191F"/>
    <w:rsid w:val="001C1934"/>
    <w:rsid w:val="001C21F5"/>
    <w:rsid w:val="001C32BB"/>
    <w:rsid w:val="001C35DA"/>
    <w:rsid w:val="001C4D2C"/>
    <w:rsid w:val="001C5940"/>
    <w:rsid w:val="001C5EC6"/>
    <w:rsid w:val="001C6A3F"/>
    <w:rsid w:val="001C7F06"/>
    <w:rsid w:val="001C7F58"/>
    <w:rsid w:val="001D054C"/>
    <w:rsid w:val="001D09A1"/>
    <w:rsid w:val="001D2A6D"/>
    <w:rsid w:val="001D2D2C"/>
    <w:rsid w:val="001D3A9E"/>
    <w:rsid w:val="001D4158"/>
    <w:rsid w:val="001D4990"/>
    <w:rsid w:val="001D50A8"/>
    <w:rsid w:val="001D704F"/>
    <w:rsid w:val="001D78D7"/>
    <w:rsid w:val="001E1160"/>
    <w:rsid w:val="001E302F"/>
    <w:rsid w:val="001E3952"/>
    <w:rsid w:val="001E3D36"/>
    <w:rsid w:val="001E3DDA"/>
    <w:rsid w:val="001E4951"/>
    <w:rsid w:val="001E4B1D"/>
    <w:rsid w:val="001E4F94"/>
    <w:rsid w:val="001E51DD"/>
    <w:rsid w:val="001E69CC"/>
    <w:rsid w:val="001E7376"/>
    <w:rsid w:val="001F164F"/>
    <w:rsid w:val="001F166A"/>
    <w:rsid w:val="001F1A06"/>
    <w:rsid w:val="001F200F"/>
    <w:rsid w:val="001F2DD2"/>
    <w:rsid w:val="001F3B5E"/>
    <w:rsid w:val="001F4425"/>
    <w:rsid w:val="001F48D8"/>
    <w:rsid w:val="001F530F"/>
    <w:rsid w:val="001F56AB"/>
    <w:rsid w:val="001F628E"/>
    <w:rsid w:val="001F7B80"/>
    <w:rsid w:val="00200269"/>
    <w:rsid w:val="0020147A"/>
    <w:rsid w:val="00202452"/>
    <w:rsid w:val="002029E6"/>
    <w:rsid w:val="002035B0"/>
    <w:rsid w:val="00203721"/>
    <w:rsid w:val="00204673"/>
    <w:rsid w:val="00205AE8"/>
    <w:rsid w:val="00205CC3"/>
    <w:rsid w:val="002068EB"/>
    <w:rsid w:val="00210255"/>
    <w:rsid w:val="00212193"/>
    <w:rsid w:val="00212B46"/>
    <w:rsid w:val="00212FF2"/>
    <w:rsid w:val="002131DF"/>
    <w:rsid w:val="00213A02"/>
    <w:rsid w:val="00213BB8"/>
    <w:rsid w:val="00213EDA"/>
    <w:rsid w:val="00214A18"/>
    <w:rsid w:val="0021503C"/>
    <w:rsid w:val="00215222"/>
    <w:rsid w:val="00216714"/>
    <w:rsid w:val="00220493"/>
    <w:rsid w:val="00221129"/>
    <w:rsid w:val="00221990"/>
    <w:rsid w:val="00222797"/>
    <w:rsid w:val="00222902"/>
    <w:rsid w:val="00223BB6"/>
    <w:rsid w:val="00223FE5"/>
    <w:rsid w:val="00224727"/>
    <w:rsid w:val="00226070"/>
    <w:rsid w:val="00227803"/>
    <w:rsid w:val="00230048"/>
    <w:rsid w:val="002306E5"/>
    <w:rsid w:val="00230853"/>
    <w:rsid w:val="00232578"/>
    <w:rsid w:val="00232980"/>
    <w:rsid w:val="002330FA"/>
    <w:rsid w:val="0023315B"/>
    <w:rsid w:val="0023436C"/>
    <w:rsid w:val="0023451D"/>
    <w:rsid w:val="00234F86"/>
    <w:rsid w:val="00235A51"/>
    <w:rsid w:val="00237475"/>
    <w:rsid w:val="00237833"/>
    <w:rsid w:val="00241638"/>
    <w:rsid w:val="00241829"/>
    <w:rsid w:val="00244A4A"/>
    <w:rsid w:val="00246EDD"/>
    <w:rsid w:val="00247EE9"/>
    <w:rsid w:val="00250B26"/>
    <w:rsid w:val="00251666"/>
    <w:rsid w:val="002516DD"/>
    <w:rsid w:val="00252EBE"/>
    <w:rsid w:val="002538AA"/>
    <w:rsid w:val="00253C76"/>
    <w:rsid w:val="00253DF2"/>
    <w:rsid w:val="002544AB"/>
    <w:rsid w:val="0025479A"/>
    <w:rsid w:val="00254B30"/>
    <w:rsid w:val="002552A0"/>
    <w:rsid w:val="002563C4"/>
    <w:rsid w:val="00260835"/>
    <w:rsid w:val="00260C56"/>
    <w:rsid w:val="002611B1"/>
    <w:rsid w:val="00262D63"/>
    <w:rsid w:val="0026400D"/>
    <w:rsid w:val="002654E4"/>
    <w:rsid w:val="0026638D"/>
    <w:rsid w:val="00266990"/>
    <w:rsid w:val="00267328"/>
    <w:rsid w:val="00267865"/>
    <w:rsid w:val="0027191A"/>
    <w:rsid w:val="00271BC1"/>
    <w:rsid w:val="00271F5D"/>
    <w:rsid w:val="00272A45"/>
    <w:rsid w:val="00272ACD"/>
    <w:rsid w:val="00274C15"/>
    <w:rsid w:val="00275867"/>
    <w:rsid w:val="00276111"/>
    <w:rsid w:val="002762AD"/>
    <w:rsid w:val="00276302"/>
    <w:rsid w:val="00276C22"/>
    <w:rsid w:val="00277453"/>
    <w:rsid w:val="00277474"/>
    <w:rsid w:val="002777F8"/>
    <w:rsid w:val="00280AB9"/>
    <w:rsid w:val="00280C4A"/>
    <w:rsid w:val="00281024"/>
    <w:rsid w:val="002811AE"/>
    <w:rsid w:val="002812D6"/>
    <w:rsid w:val="00281B26"/>
    <w:rsid w:val="002828A3"/>
    <w:rsid w:val="002831C3"/>
    <w:rsid w:val="0028478E"/>
    <w:rsid w:val="00284856"/>
    <w:rsid w:val="00285603"/>
    <w:rsid w:val="002856B7"/>
    <w:rsid w:val="002858D2"/>
    <w:rsid w:val="002862BF"/>
    <w:rsid w:val="0028681F"/>
    <w:rsid w:val="00287C9A"/>
    <w:rsid w:val="00290157"/>
    <w:rsid w:val="002916C7"/>
    <w:rsid w:val="002918CC"/>
    <w:rsid w:val="002918E4"/>
    <w:rsid w:val="00291932"/>
    <w:rsid w:val="00292493"/>
    <w:rsid w:val="00294D51"/>
    <w:rsid w:val="00294F8F"/>
    <w:rsid w:val="0029526A"/>
    <w:rsid w:val="00295EF3"/>
    <w:rsid w:val="00296654"/>
    <w:rsid w:val="002A0184"/>
    <w:rsid w:val="002A144B"/>
    <w:rsid w:val="002A1E6C"/>
    <w:rsid w:val="002A2F2A"/>
    <w:rsid w:val="002A32C5"/>
    <w:rsid w:val="002A39D5"/>
    <w:rsid w:val="002A43B7"/>
    <w:rsid w:val="002A4AC4"/>
    <w:rsid w:val="002A4D59"/>
    <w:rsid w:val="002A59F9"/>
    <w:rsid w:val="002A6474"/>
    <w:rsid w:val="002A7ECE"/>
    <w:rsid w:val="002B062E"/>
    <w:rsid w:val="002B1462"/>
    <w:rsid w:val="002B19F1"/>
    <w:rsid w:val="002B1A3C"/>
    <w:rsid w:val="002B1B4D"/>
    <w:rsid w:val="002B202A"/>
    <w:rsid w:val="002B236E"/>
    <w:rsid w:val="002B2D3C"/>
    <w:rsid w:val="002B2DC3"/>
    <w:rsid w:val="002B39BD"/>
    <w:rsid w:val="002B43CB"/>
    <w:rsid w:val="002B5B4E"/>
    <w:rsid w:val="002B629E"/>
    <w:rsid w:val="002B63F2"/>
    <w:rsid w:val="002B68F3"/>
    <w:rsid w:val="002C11A9"/>
    <w:rsid w:val="002C1968"/>
    <w:rsid w:val="002C1D09"/>
    <w:rsid w:val="002C23C8"/>
    <w:rsid w:val="002C2558"/>
    <w:rsid w:val="002C3107"/>
    <w:rsid w:val="002C3115"/>
    <w:rsid w:val="002C3B23"/>
    <w:rsid w:val="002C417A"/>
    <w:rsid w:val="002C494C"/>
    <w:rsid w:val="002C5156"/>
    <w:rsid w:val="002C53E8"/>
    <w:rsid w:val="002C562B"/>
    <w:rsid w:val="002C5D3C"/>
    <w:rsid w:val="002C5D89"/>
    <w:rsid w:val="002C5F3F"/>
    <w:rsid w:val="002C790B"/>
    <w:rsid w:val="002C7A58"/>
    <w:rsid w:val="002C7AF7"/>
    <w:rsid w:val="002D0941"/>
    <w:rsid w:val="002D0954"/>
    <w:rsid w:val="002D1357"/>
    <w:rsid w:val="002D1C0B"/>
    <w:rsid w:val="002D1C3F"/>
    <w:rsid w:val="002D1CCB"/>
    <w:rsid w:val="002D22FF"/>
    <w:rsid w:val="002D35F5"/>
    <w:rsid w:val="002D386B"/>
    <w:rsid w:val="002D4016"/>
    <w:rsid w:val="002D432D"/>
    <w:rsid w:val="002D4552"/>
    <w:rsid w:val="002D4631"/>
    <w:rsid w:val="002D531D"/>
    <w:rsid w:val="002E0DD7"/>
    <w:rsid w:val="002E1011"/>
    <w:rsid w:val="002E2586"/>
    <w:rsid w:val="002E26D2"/>
    <w:rsid w:val="002E2BD7"/>
    <w:rsid w:val="002E2EC9"/>
    <w:rsid w:val="002E34ED"/>
    <w:rsid w:val="002E3BDC"/>
    <w:rsid w:val="002E449D"/>
    <w:rsid w:val="002E48EC"/>
    <w:rsid w:val="002E586C"/>
    <w:rsid w:val="002E66F1"/>
    <w:rsid w:val="002E6B61"/>
    <w:rsid w:val="002E6F23"/>
    <w:rsid w:val="002E742F"/>
    <w:rsid w:val="002E758E"/>
    <w:rsid w:val="002E776D"/>
    <w:rsid w:val="002E7A46"/>
    <w:rsid w:val="002F081E"/>
    <w:rsid w:val="002F105B"/>
    <w:rsid w:val="002F1DDD"/>
    <w:rsid w:val="002F2763"/>
    <w:rsid w:val="002F28FB"/>
    <w:rsid w:val="002F2E13"/>
    <w:rsid w:val="002F30C9"/>
    <w:rsid w:val="002F35C9"/>
    <w:rsid w:val="002F371B"/>
    <w:rsid w:val="002F3C74"/>
    <w:rsid w:val="002F4013"/>
    <w:rsid w:val="002F56EB"/>
    <w:rsid w:val="002F592B"/>
    <w:rsid w:val="002F5BCF"/>
    <w:rsid w:val="002F6576"/>
    <w:rsid w:val="002F78E3"/>
    <w:rsid w:val="002F7C17"/>
    <w:rsid w:val="00300D78"/>
    <w:rsid w:val="0030140A"/>
    <w:rsid w:val="0030436D"/>
    <w:rsid w:val="003053DA"/>
    <w:rsid w:val="00306F7C"/>
    <w:rsid w:val="00307DD4"/>
    <w:rsid w:val="00310233"/>
    <w:rsid w:val="00310677"/>
    <w:rsid w:val="00312727"/>
    <w:rsid w:val="00312962"/>
    <w:rsid w:val="00313354"/>
    <w:rsid w:val="00314796"/>
    <w:rsid w:val="00315901"/>
    <w:rsid w:val="00316223"/>
    <w:rsid w:val="00317BF7"/>
    <w:rsid w:val="0032008B"/>
    <w:rsid w:val="00320509"/>
    <w:rsid w:val="00320679"/>
    <w:rsid w:val="003252E6"/>
    <w:rsid w:val="00326498"/>
    <w:rsid w:val="0032679B"/>
    <w:rsid w:val="003267CD"/>
    <w:rsid w:val="00326F15"/>
    <w:rsid w:val="00326F5B"/>
    <w:rsid w:val="00327262"/>
    <w:rsid w:val="00330059"/>
    <w:rsid w:val="00330161"/>
    <w:rsid w:val="00330544"/>
    <w:rsid w:val="003308BC"/>
    <w:rsid w:val="00332FAE"/>
    <w:rsid w:val="00333BFF"/>
    <w:rsid w:val="00334442"/>
    <w:rsid w:val="00334927"/>
    <w:rsid w:val="00335314"/>
    <w:rsid w:val="00336213"/>
    <w:rsid w:val="00336BE4"/>
    <w:rsid w:val="00337151"/>
    <w:rsid w:val="00337B5D"/>
    <w:rsid w:val="00337CEC"/>
    <w:rsid w:val="00340C2F"/>
    <w:rsid w:val="00341270"/>
    <w:rsid w:val="003412C3"/>
    <w:rsid w:val="00341FA9"/>
    <w:rsid w:val="00342292"/>
    <w:rsid w:val="003424BB"/>
    <w:rsid w:val="003425EF"/>
    <w:rsid w:val="003427DF"/>
    <w:rsid w:val="00342D3A"/>
    <w:rsid w:val="0034315E"/>
    <w:rsid w:val="00343E9A"/>
    <w:rsid w:val="00343F0D"/>
    <w:rsid w:val="00345324"/>
    <w:rsid w:val="00346290"/>
    <w:rsid w:val="00347F6A"/>
    <w:rsid w:val="003514CF"/>
    <w:rsid w:val="003517B0"/>
    <w:rsid w:val="00351AEC"/>
    <w:rsid w:val="00352A8E"/>
    <w:rsid w:val="00352CD5"/>
    <w:rsid w:val="0035537C"/>
    <w:rsid w:val="00355665"/>
    <w:rsid w:val="00355A60"/>
    <w:rsid w:val="00356B45"/>
    <w:rsid w:val="00357392"/>
    <w:rsid w:val="003578C9"/>
    <w:rsid w:val="00357B77"/>
    <w:rsid w:val="00360154"/>
    <w:rsid w:val="003613AC"/>
    <w:rsid w:val="00363017"/>
    <w:rsid w:val="00363558"/>
    <w:rsid w:val="003649DD"/>
    <w:rsid w:val="00365150"/>
    <w:rsid w:val="003666E5"/>
    <w:rsid w:val="00366A4D"/>
    <w:rsid w:val="0036755E"/>
    <w:rsid w:val="003716B2"/>
    <w:rsid w:val="00373317"/>
    <w:rsid w:val="00373886"/>
    <w:rsid w:val="00373A0B"/>
    <w:rsid w:val="003742C9"/>
    <w:rsid w:val="003746FF"/>
    <w:rsid w:val="0037482F"/>
    <w:rsid w:val="00374CFF"/>
    <w:rsid w:val="003752D0"/>
    <w:rsid w:val="003757E4"/>
    <w:rsid w:val="00376614"/>
    <w:rsid w:val="00376762"/>
    <w:rsid w:val="00380B8D"/>
    <w:rsid w:val="0038146D"/>
    <w:rsid w:val="00381C78"/>
    <w:rsid w:val="00382D34"/>
    <w:rsid w:val="00382FBE"/>
    <w:rsid w:val="00383139"/>
    <w:rsid w:val="003844A9"/>
    <w:rsid w:val="00384DCE"/>
    <w:rsid w:val="00385B70"/>
    <w:rsid w:val="00385C03"/>
    <w:rsid w:val="00385D5A"/>
    <w:rsid w:val="003863E3"/>
    <w:rsid w:val="003866EC"/>
    <w:rsid w:val="00386CF9"/>
    <w:rsid w:val="003873B6"/>
    <w:rsid w:val="00387759"/>
    <w:rsid w:val="00387E06"/>
    <w:rsid w:val="00390EC3"/>
    <w:rsid w:val="0039132C"/>
    <w:rsid w:val="003927A5"/>
    <w:rsid w:val="00393112"/>
    <w:rsid w:val="00393450"/>
    <w:rsid w:val="0039394D"/>
    <w:rsid w:val="003946E3"/>
    <w:rsid w:val="00395275"/>
    <w:rsid w:val="00395A70"/>
    <w:rsid w:val="0039651C"/>
    <w:rsid w:val="003974BC"/>
    <w:rsid w:val="003A0928"/>
    <w:rsid w:val="003A12E1"/>
    <w:rsid w:val="003A16DB"/>
    <w:rsid w:val="003A27CB"/>
    <w:rsid w:val="003A340D"/>
    <w:rsid w:val="003A416D"/>
    <w:rsid w:val="003A6178"/>
    <w:rsid w:val="003A6AC7"/>
    <w:rsid w:val="003A708D"/>
    <w:rsid w:val="003A761F"/>
    <w:rsid w:val="003A7CCA"/>
    <w:rsid w:val="003B1F4E"/>
    <w:rsid w:val="003B2E1F"/>
    <w:rsid w:val="003B39FF"/>
    <w:rsid w:val="003B59CA"/>
    <w:rsid w:val="003B5CEF"/>
    <w:rsid w:val="003B5D52"/>
    <w:rsid w:val="003B5F9E"/>
    <w:rsid w:val="003B730E"/>
    <w:rsid w:val="003B7314"/>
    <w:rsid w:val="003B796E"/>
    <w:rsid w:val="003B7CB0"/>
    <w:rsid w:val="003C12A7"/>
    <w:rsid w:val="003C1CA0"/>
    <w:rsid w:val="003C25F9"/>
    <w:rsid w:val="003C28C7"/>
    <w:rsid w:val="003C4702"/>
    <w:rsid w:val="003C4E2A"/>
    <w:rsid w:val="003C5CA8"/>
    <w:rsid w:val="003C5F9B"/>
    <w:rsid w:val="003C60D8"/>
    <w:rsid w:val="003C6984"/>
    <w:rsid w:val="003C6BD9"/>
    <w:rsid w:val="003C7A1F"/>
    <w:rsid w:val="003C7E02"/>
    <w:rsid w:val="003D213C"/>
    <w:rsid w:val="003D3A23"/>
    <w:rsid w:val="003D3AD1"/>
    <w:rsid w:val="003D4530"/>
    <w:rsid w:val="003D4F3E"/>
    <w:rsid w:val="003D4F61"/>
    <w:rsid w:val="003D594C"/>
    <w:rsid w:val="003D5B8C"/>
    <w:rsid w:val="003D6AB5"/>
    <w:rsid w:val="003E042F"/>
    <w:rsid w:val="003E1CC1"/>
    <w:rsid w:val="003E2F86"/>
    <w:rsid w:val="003E44C7"/>
    <w:rsid w:val="003E4AC6"/>
    <w:rsid w:val="003E6F8E"/>
    <w:rsid w:val="003E7023"/>
    <w:rsid w:val="003F04F4"/>
    <w:rsid w:val="003F10DD"/>
    <w:rsid w:val="003F1209"/>
    <w:rsid w:val="003F1B6F"/>
    <w:rsid w:val="003F2A0D"/>
    <w:rsid w:val="003F367B"/>
    <w:rsid w:val="003F39C0"/>
    <w:rsid w:val="003F3B90"/>
    <w:rsid w:val="003F4E05"/>
    <w:rsid w:val="003F5478"/>
    <w:rsid w:val="003F598C"/>
    <w:rsid w:val="003F5A3E"/>
    <w:rsid w:val="003F5A97"/>
    <w:rsid w:val="003F5DEE"/>
    <w:rsid w:val="004006CE"/>
    <w:rsid w:val="00400E68"/>
    <w:rsid w:val="00401C2F"/>
    <w:rsid w:val="00401F92"/>
    <w:rsid w:val="00403949"/>
    <w:rsid w:val="00403AA4"/>
    <w:rsid w:val="004040F9"/>
    <w:rsid w:val="00404D5E"/>
    <w:rsid w:val="00404D7D"/>
    <w:rsid w:val="00406772"/>
    <w:rsid w:val="0040723C"/>
    <w:rsid w:val="00407541"/>
    <w:rsid w:val="00407589"/>
    <w:rsid w:val="00407C97"/>
    <w:rsid w:val="00407F25"/>
    <w:rsid w:val="00410088"/>
    <w:rsid w:val="00410DB0"/>
    <w:rsid w:val="004110A7"/>
    <w:rsid w:val="004110A9"/>
    <w:rsid w:val="0041197A"/>
    <w:rsid w:val="00412934"/>
    <w:rsid w:val="0041302F"/>
    <w:rsid w:val="00413648"/>
    <w:rsid w:val="004144EC"/>
    <w:rsid w:val="004148C7"/>
    <w:rsid w:val="00414CEC"/>
    <w:rsid w:val="00415821"/>
    <w:rsid w:val="004169E7"/>
    <w:rsid w:val="00417100"/>
    <w:rsid w:val="004176DF"/>
    <w:rsid w:val="004202B6"/>
    <w:rsid w:val="00422445"/>
    <w:rsid w:val="00422A4B"/>
    <w:rsid w:val="00422AE8"/>
    <w:rsid w:val="00422D53"/>
    <w:rsid w:val="00422DB1"/>
    <w:rsid w:val="00422FC3"/>
    <w:rsid w:val="00423459"/>
    <w:rsid w:val="00424D1C"/>
    <w:rsid w:val="0042555E"/>
    <w:rsid w:val="004258BE"/>
    <w:rsid w:val="0042606F"/>
    <w:rsid w:val="00426588"/>
    <w:rsid w:val="004268F7"/>
    <w:rsid w:val="004271DC"/>
    <w:rsid w:val="0042737C"/>
    <w:rsid w:val="004273C2"/>
    <w:rsid w:val="00427644"/>
    <w:rsid w:val="00430097"/>
    <w:rsid w:val="004303FC"/>
    <w:rsid w:val="00430A9D"/>
    <w:rsid w:val="00430E53"/>
    <w:rsid w:val="00433432"/>
    <w:rsid w:val="004336EF"/>
    <w:rsid w:val="00433F10"/>
    <w:rsid w:val="0043421E"/>
    <w:rsid w:val="004350AB"/>
    <w:rsid w:val="00435388"/>
    <w:rsid w:val="004359B7"/>
    <w:rsid w:val="00436F94"/>
    <w:rsid w:val="004375A4"/>
    <w:rsid w:val="00441495"/>
    <w:rsid w:val="00443A1A"/>
    <w:rsid w:val="00443B33"/>
    <w:rsid w:val="004446B5"/>
    <w:rsid w:val="0044488A"/>
    <w:rsid w:val="00445241"/>
    <w:rsid w:val="0045016D"/>
    <w:rsid w:val="0045082B"/>
    <w:rsid w:val="00450D5B"/>
    <w:rsid w:val="004517D5"/>
    <w:rsid w:val="00451B0D"/>
    <w:rsid w:val="0045210F"/>
    <w:rsid w:val="00452650"/>
    <w:rsid w:val="00452A90"/>
    <w:rsid w:val="00453EBD"/>
    <w:rsid w:val="00456092"/>
    <w:rsid w:val="00456454"/>
    <w:rsid w:val="0045690A"/>
    <w:rsid w:val="0045782E"/>
    <w:rsid w:val="0046025E"/>
    <w:rsid w:val="00462244"/>
    <w:rsid w:val="00462DA4"/>
    <w:rsid w:val="00463586"/>
    <w:rsid w:val="00465308"/>
    <w:rsid w:val="00465818"/>
    <w:rsid w:val="00466280"/>
    <w:rsid w:val="00466E69"/>
    <w:rsid w:val="004701CD"/>
    <w:rsid w:val="0047040F"/>
    <w:rsid w:val="00470740"/>
    <w:rsid w:val="00471302"/>
    <w:rsid w:val="00471607"/>
    <w:rsid w:val="004717E0"/>
    <w:rsid w:val="00471A3F"/>
    <w:rsid w:val="00471AB6"/>
    <w:rsid w:val="00471B46"/>
    <w:rsid w:val="0047228D"/>
    <w:rsid w:val="00472543"/>
    <w:rsid w:val="00472CD0"/>
    <w:rsid w:val="00473AF7"/>
    <w:rsid w:val="00473FAE"/>
    <w:rsid w:val="00475114"/>
    <w:rsid w:val="00477819"/>
    <w:rsid w:val="004779E0"/>
    <w:rsid w:val="00480433"/>
    <w:rsid w:val="004805F4"/>
    <w:rsid w:val="0048120C"/>
    <w:rsid w:val="00481B17"/>
    <w:rsid w:val="00482842"/>
    <w:rsid w:val="00484256"/>
    <w:rsid w:val="00484609"/>
    <w:rsid w:val="00485499"/>
    <w:rsid w:val="0048629B"/>
    <w:rsid w:val="00487FF3"/>
    <w:rsid w:val="004911D6"/>
    <w:rsid w:val="00491C00"/>
    <w:rsid w:val="0049362D"/>
    <w:rsid w:val="00493A14"/>
    <w:rsid w:val="0049452B"/>
    <w:rsid w:val="00496902"/>
    <w:rsid w:val="0049771E"/>
    <w:rsid w:val="004A102C"/>
    <w:rsid w:val="004A10F3"/>
    <w:rsid w:val="004A1242"/>
    <w:rsid w:val="004A1956"/>
    <w:rsid w:val="004A1B66"/>
    <w:rsid w:val="004A27A0"/>
    <w:rsid w:val="004A29C8"/>
    <w:rsid w:val="004A5193"/>
    <w:rsid w:val="004A5E5C"/>
    <w:rsid w:val="004A68D0"/>
    <w:rsid w:val="004A7CB9"/>
    <w:rsid w:val="004B213E"/>
    <w:rsid w:val="004B3610"/>
    <w:rsid w:val="004B46A4"/>
    <w:rsid w:val="004B518D"/>
    <w:rsid w:val="004B5210"/>
    <w:rsid w:val="004B5751"/>
    <w:rsid w:val="004B5A94"/>
    <w:rsid w:val="004B60EE"/>
    <w:rsid w:val="004B683F"/>
    <w:rsid w:val="004B7ADC"/>
    <w:rsid w:val="004C1226"/>
    <w:rsid w:val="004C1E1A"/>
    <w:rsid w:val="004C2716"/>
    <w:rsid w:val="004C29CE"/>
    <w:rsid w:val="004C38F8"/>
    <w:rsid w:val="004C4723"/>
    <w:rsid w:val="004C5696"/>
    <w:rsid w:val="004C5CC3"/>
    <w:rsid w:val="004C5E85"/>
    <w:rsid w:val="004C5FA9"/>
    <w:rsid w:val="004C6B53"/>
    <w:rsid w:val="004D132D"/>
    <w:rsid w:val="004D175B"/>
    <w:rsid w:val="004D1BCF"/>
    <w:rsid w:val="004D2D6D"/>
    <w:rsid w:val="004D3026"/>
    <w:rsid w:val="004D31C9"/>
    <w:rsid w:val="004D37CB"/>
    <w:rsid w:val="004D3F14"/>
    <w:rsid w:val="004D505A"/>
    <w:rsid w:val="004D559D"/>
    <w:rsid w:val="004D6770"/>
    <w:rsid w:val="004D6AE5"/>
    <w:rsid w:val="004D6B48"/>
    <w:rsid w:val="004D6F86"/>
    <w:rsid w:val="004D7707"/>
    <w:rsid w:val="004E0D36"/>
    <w:rsid w:val="004E1CBA"/>
    <w:rsid w:val="004E24AE"/>
    <w:rsid w:val="004E4187"/>
    <w:rsid w:val="004E44C9"/>
    <w:rsid w:val="004E4ED7"/>
    <w:rsid w:val="004E5000"/>
    <w:rsid w:val="004E62D0"/>
    <w:rsid w:val="004E6D26"/>
    <w:rsid w:val="004E77ED"/>
    <w:rsid w:val="004F09F3"/>
    <w:rsid w:val="004F0FE9"/>
    <w:rsid w:val="004F2615"/>
    <w:rsid w:val="004F2785"/>
    <w:rsid w:val="004F2D0C"/>
    <w:rsid w:val="004F3FC9"/>
    <w:rsid w:val="004F43E3"/>
    <w:rsid w:val="004F44CD"/>
    <w:rsid w:val="004F5E0E"/>
    <w:rsid w:val="004F686D"/>
    <w:rsid w:val="004F6F6F"/>
    <w:rsid w:val="004F7103"/>
    <w:rsid w:val="004F754B"/>
    <w:rsid w:val="0050349B"/>
    <w:rsid w:val="00503BBA"/>
    <w:rsid w:val="005041AD"/>
    <w:rsid w:val="00504D8C"/>
    <w:rsid w:val="00506014"/>
    <w:rsid w:val="0050673D"/>
    <w:rsid w:val="005071B2"/>
    <w:rsid w:val="005111D8"/>
    <w:rsid w:val="0051132D"/>
    <w:rsid w:val="005114C1"/>
    <w:rsid w:val="00511878"/>
    <w:rsid w:val="00513A52"/>
    <w:rsid w:val="00514931"/>
    <w:rsid w:val="00514B74"/>
    <w:rsid w:val="0051573F"/>
    <w:rsid w:val="00517CFB"/>
    <w:rsid w:val="00517DEF"/>
    <w:rsid w:val="005208F0"/>
    <w:rsid w:val="0052128F"/>
    <w:rsid w:val="00521693"/>
    <w:rsid w:val="00522E90"/>
    <w:rsid w:val="00523808"/>
    <w:rsid w:val="00524396"/>
    <w:rsid w:val="0052507A"/>
    <w:rsid w:val="00525654"/>
    <w:rsid w:val="005264AB"/>
    <w:rsid w:val="00527110"/>
    <w:rsid w:val="00530E16"/>
    <w:rsid w:val="00531483"/>
    <w:rsid w:val="00532CB7"/>
    <w:rsid w:val="00534797"/>
    <w:rsid w:val="00534A02"/>
    <w:rsid w:val="00534A1C"/>
    <w:rsid w:val="00534A2C"/>
    <w:rsid w:val="00535435"/>
    <w:rsid w:val="00535F07"/>
    <w:rsid w:val="00536FE0"/>
    <w:rsid w:val="0054005B"/>
    <w:rsid w:val="00540BF3"/>
    <w:rsid w:val="00540F59"/>
    <w:rsid w:val="00541606"/>
    <w:rsid w:val="00541CAF"/>
    <w:rsid w:val="005425F4"/>
    <w:rsid w:val="0054262B"/>
    <w:rsid w:val="00543034"/>
    <w:rsid w:val="00544CB4"/>
    <w:rsid w:val="005459D7"/>
    <w:rsid w:val="00545E46"/>
    <w:rsid w:val="005463D8"/>
    <w:rsid w:val="00546937"/>
    <w:rsid w:val="00547FE2"/>
    <w:rsid w:val="00550109"/>
    <w:rsid w:val="0055194C"/>
    <w:rsid w:val="00553567"/>
    <w:rsid w:val="00553D78"/>
    <w:rsid w:val="00554B29"/>
    <w:rsid w:val="00554B7A"/>
    <w:rsid w:val="00555B59"/>
    <w:rsid w:val="0055687F"/>
    <w:rsid w:val="00556E97"/>
    <w:rsid w:val="005571EE"/>
    <w:rsid w:val="005601C0"/>
    <w:rsid w:val="0056057A"/>
    <w:rsid w:val="00561357"/>
    <w:rsid w:val="00564165"/>
    <w:rsid w:val="005641F4"/>
    <w:rsid w:val="00565972"/>
    <w:rsid w:val="00565CD6"/>
    <w:rsid w:val="00567473"/>
    <w:rsid w:val="0056757F"/>
    <w:rsid w:val="005679DC"/>
    <w:rsid w:val="00567E22"/>
    <w:rsid w:val="0057050B"/>
    <w:rsid w:val="00570B20"/>
    <w:rsid w:val="00570D5B"/>
    <w:rsid w:val="00570DA3"/>
    <w:rsid w:val="005713AD"/>
    <w:rsid w:val="005717DF"/>
    <w:rsid w:val="00571F41"/>
    <w:rsid w:val="005728F4"/>
    <w:rsid w:val="0057308F"/>
    <w:rsid w:val="005737FD"/>
    <w:rsid w:val="00574D8C"/>
    <w:rsid w:val="00575282"/>
    <w:rsid w:val="00575A1B"/>
    <w:rsid w:val="005762DA"/>
    <w:rsid w:val="00576FA6"/>
    <w:rsid w:val="0057780D"/>
    <w:rsid w:val="005805FB"/>
    <w:rsid w:val="005819CB"/>
    <w:rsid w:val="00581DD0"/>
    <w:rsid w:val="00582318"/>
    <w:rsid w:val="00582A93"/>
    <w:rsid w:val="00583171"/>
    <w:rsid w:val="00583247"/>
    <w:rsid w:val="00583C12"/>
    <w:rsid w:val="0058413C"/>
    <w:rsid w:val="00585B7C"/>
    <w:rsid w:val="00587487"/>
    <w:rsid w:val="005879F3"/>
    <w:rsid w:val="0059090F"/>
    <w:rsid w:val="00591FD5"/>
    <w:rsid w:val="00593123"/>
    <w:rsid w:val="0059336B"/>
    <w:rsid w:val="00593F6C"/>
    <w:rsid w:val="0059401C"/>
    <w:rsid w:val="00595CBD"/>
    <w:rsid w:val="00596C99"/>
    <w:rsid w:val="00597643"/>
    <w:rsid w:val="005A03E9"/>
    <w:rsid w:val="005A12E3"/>
    <w:rsid w:val="005A1435"/>
    <w:rsid w:val="005A14D4"/>
    <w:rsid w:val="005A2A2A"/>
    <w:rsid w:val="005A3528"/>
    <w:rsid w:val="005A4C43"/>
    <w:rsid w:val="005A5361"/>
    <w:rsid w:val="005A5694"/>
    <w:rsid w:val="005A71D0"/>
    <w:rsid w:val="005A7575"/>
    <w:rsid w:val="005A7B51"/>
    <w:rsid w:val="005B0D24"/>
    <w:rsid w:val="005B1233"/>
    <w:rsid w:val="005B383B"/>
    <w:rsid w:val="005B55DA"/>
    <w:rsid w:val="005B5F2D"/>
    <w:rsid w:val="005B5FAB"/>
    <w:rsid w:val="005C02C4"/>
    <w:rsid w:val="005C1683"/>
    <w:rsid w:val="005C1B3A"/>
    <w:rsid w:val="005C449D"/>
    <w:rsid w:val="005C471F"/>
    <w:rsid w:val="005C4997"/>
    <w:rsid w:val="005C54AB"/>
    <w:rsid w:val="005C6B53"/>
    <w:rsid w:val="005C6C58"/>
    <w:rsid w:val="005C6CEB"/>
    <w:rsid w:val="005C79ED"/>
    <w:rsid w:val="005D062D"/>
    <w:rsid w:val="005D07FC"/>
    <w:rsid w:val="005D0C81"/>
    <w:rsid w:val="005D22E2"/>
    <w:rsid w:val="005D3317"/>
    <w:rsid w:val="005D362B"/>
    <w:rsid w:val="005D36FD"/>
    <w:rsid w:val="005D3721"/>
    <w:rsid w:val="005D3AA4"/>
    <w:rsid w:val="005D3AC6"/>
    <w:rsid w:val="005D3E87"/>
    <w:rsid w:val="005D4323"/>
    <w:rsid w:val="005D7013"/>
    <w:rsid w:val="005D7133"/>
    <w:rsid w:val="005D721B"/>
    <w:rsid w:val="005D79AD"/>
    <w:rsid w:val="005D7E3E"/>
    <w:rsid w:val="005E000B"/>
    <w:rsid w:val="005E02E0"/>
    <w:rsid w:val="005E1FFE"/>
    <w:rsid w:val="005E23EC"/>
    <w:rsid w:val="005E25BE"/>
    <w:rsid w:val="005E3337"/>
    <w:rsid w:val="005E352E"/>
    <w:rsid w:val="005E4B72"/>
    <w:rsid w:val="005E623F"/>
    <w:rsid w:val="005E6452"/>
    <w:rsid w:val="005E6982"/>
    <w:rsid w:val="005E74C1"/>
    <w:rsid w:val="005E7B18"/>
    <w:rsid w:val="005F0946"/>
    <w:rsid w:val="005F23C1"/>
    <w:rsid w:val="005F2782"/>
    <w:rsid w:val="005F2DCC"/>
    <w:rsid w:val="005F46AC"/>
    <w:rsid w:val="005F6D28"/>
    <w:rsid w:val="005F6EAB"/>
    <w:rsid w:val="005F7116"/>
    <w:rsid w:val="005F7275"/>
    <w:rsid w:val="005F7C4B"/>
    <w:rsid w:val="00601B91"/>
    <w:rsid w:val="0060226F"/>
    <w:rsid w:val="006027F2"/>
    <w:rsid w:val="00602B87"/>
    <w:rsid w:val="00602D50"/>
    <w:rsid w:val="00602F72"/>
    <w:rsid w:val="006031B1"/>
    <w:rsid w:val="00604752"/>
    <w:rsid w:val="00605B06"/>
    <w:rsid w:val="006061CD"/>
    <w:rsid w:val="0060623C"/>
    <w:rsid w:val="00606351"/>
    <w:rsid w:val="006074FB"/>
    <w:rsid w:val="00607B19"/>
    <w:rsid w:val="00607E02"/>
    <w:rsid w:val="0061087B"/>
    <w:rsid w:val="006110FF"/>
    <w:rsid w:val="006117DD"/>
    <w:rsid w:val="00612B60"/>
    <w:rsid w:val="00612CBE"/>
    <w:rsid w:val="00612F9D"/>
    <w:rsid w:val="0061330E"/>
    <w:rsid w:val="006146F1"/>
    <w:rsid w:val="0061503D"/>
    <w:rsid w:val="006150A3"/>
    <w:rsid w:val="006161F5"/>
    <w:rsid w:val="00617DC5"/>
    <w:rsid w:val="006204B7"/>
    <w:rsid w:val="0062050C"/>
    <w:rsid w:val="0062082A"/>
    <w:rsid w:val="00620D94"/>
    <w:rsid w:val="00621271"/>
    <w:rsid w:val="00621CED"/>
    <w:rsid w:val="006220E4"/>
    <w:rsid w:val="00622C4A"/>
    <w:rsid w:val="00623106"/>
    <w:rsid w:val="0062386E"/>
    <w:rsid w:val="00623F80"/>
    <w:rsid w:val="00624049"/>
    <w:rsid w:val="006247FC"/>
    <w:rsid w:val="00630F5A"/>
    <w:rsid w:val="0063196F"/>
    <w:rsid w:val="00632DD4"/>
    <w:rsid w:val="00633BF3"/>
    <w:rsid w:val="00635DC9"/>
    <w:rsid w:val="006363B6"/>
    <w:rsid w:val="00636BB6"/>
    <w:rsid w:val="006409C4"/>
    <w:rsid w:val="00640A5E"/>
    <w:rsid w:val="006415D3"/>
    <w:rsid w:val="00642040"/>
    <w:rsid w:val="0064227E"/>
    <w:rsid w:val="00642823"/>
    <w:rsid w:val="00643429"/>
    <w:rsid w:val="0064408E"/>
    <w:rsid w:val="006440FA"/>
    <w:rsid w:val="00644492"/>
    <w:rsid w:val="00644A98"/>
    <w:rsid w:val="006451ED"/>
    <w:rsid w:val="00647290"/>
    <w:rsid w:val="006472AD"/>
    <w:rsid w:val="00647408"/>
    <w:rsid w:val="006562A9"/>
    <w:rsid w:val="00661CEF"/>
    <w:rsid w:val="00661F84"/>
    <w:rsid w:val="00662863"/>
    <w:rsid w:val="00663BC4"/>
    <w:rsid w:val="00663FAB"/>
    <w:rsid w:val="00663FD1"/>
    <w:rsid w:val="00667BC4"/>
    <w:rsid w:val="00667F0A"/>
    <w:rsid w:val="006708C9"/>
    <w:rsid w:val="00670EA8"/>
    <w:rsid w:val="0067123B"/>
    <w:rsid w:val="00672AD0"/>
    <w:rsid w:val="00672B22"/>
    <w:rsid w:val="00676A75"/>
    <w:rsid w:val="006779E3"/>
    <w:rsid w:val="00677D5C"/>
    <w:rsid w:val="006806B4"/>
    <w:rsid w:val="00681015"/>
    <w:rsid w:val="00682975"/>
    <w:rsid w:val="006853D2"/>
    <w:rsid w:val="00685B22"/>
    <w:rsid w:val="00686C08"/>
    <w:rsid w:val="00686FC5"/>
    <w:rsid w:val="00687B0B"/>
    <w:rsid w:val="006900E3"/>
    <w:rsid w:val="006905DB"/>
    <w:rsid w:val="00690783"/>
    <w:rsid w:val="006913A7"/>
    <w:rsid w:val="006914C1"/>
    <w:rsid w:val="00691CDE"/>
    <w:rsid w:val="00691CF1"/>
    <w:rsid w:val="00691EF7"/>
    <w:rsid w:val="00692340"/>
    <w:rsid w:val="006936B6"/>
    <w:rsid w:val="00694305"/>
    <w:rsid w:val="00694B88"/>
    <w:rsid w:val="006950DA"/>
    <w:rsid w:val="0069677D"/>
    <w:rsid w:val="006967CC"/>
    <w:rsid w:val="006968D3"/>
    <w:rsid w:val="006A0C31"/>
    <w:rsid w:val="006A14DC"/>
    <w:rsid w:val="006A2D62"/>
    <w:rsid w:val="006A3084"/>
    <w:rsid w:val="006A3550"/>
    <w:rsid w:val="006A3568"/>
    <w:rsid w:val="006A39C9"/>
    <w:rsid w:val="006A42AE"/>
    <w:rsid w:val="006A6540"/>
    <w:rsid w:val="006A6ACD"/>
    <w:rsid w:val="006A7681"/>
    <w:rsid w:val="006B180D"/>
    <w:rsid w:val="006B219A"/>
    <w:rsid w:val="006B29DE"/>
    <w:rsid w:val="006B2A9A"/>
    <w:rsid w:val="006B2D29"/>
    <w:rsid w:val="006B394D"/>
    <w:rsid w:val="006B3F6C"/>
    <w:rsid w:val="006B453F"/>
    <w:rsid w:val="006B534C"/>
    <w:rsid w:val="006B5698"/>
    <w:rsid w:val="006B5E67"/>
    <w:rsid w:val="006B68A3"/>
    <w:rsid w:val="006B7391"/>
    <w:rsid w:val="006B7467"/>
    <w:rsid w:val="006B7765"/>
    <w:rsid w:val="006C0812"/>
    <w:rsid w:val="006C0A36"/>
    <w:rsid w:val="006C0E44"/>
    <w:rsid w:val="006C21E1"/>
    <w:rsid w:val="006C2220"/>
    <w:rsid w:val="006C4F62"/>
    <w:rsid w:val="006C6807"/>
    <w:rsid w:val="006C6DE4"/>
    <w:rsid w:val="006C7611"/>
    <w:rsid w:val="006C7A2B"/>
    <w:rsid w:val="006D046B"/>
    <w:rsid w:val="006D176C"/>
    <w:rsid w:val="006D2244"/>
    <w:rsid w:val="006D317D"/>
    <w:rsid w:val="006D3488"/>
    <w:rsid w:val="006D34CE"/>
    <w:rsid w:val="006D3D53"/>
    <w:rsid w:val="006D578F"/>
    <w:rsid w:val="006D58C1"/>
    <w:rsid w:val="006D5D99"/>
    <w:rsid w:val="006D6DFF"/>
    <w:rsid w:val="006D711F"/>
    <w:rsid w:val="006D7331"/>
    <w:rsid w:val="006D7638"/>
    <w:rsid w:val="006D7655"/>
    <w:rsid w:val="006D7E42"/>
    <w:rsid w:val="006E0961"/>
    <w:rsid w:val="006E2347"/>
    <w:rsid w:val="006E25C4"/>
    <w:rsid w:val="006E3810"/>
    <w:rsid w:val="006E4C44"/>
    <w:rsid w:val="006E5165"/>
    <w:rsid w:val="006E5311"/>
    <w:rsid w:val="006E58DF"/>
    <w:rsid w:val="006E5FD4"/>
    <w:rsid w:val="006F14AE"/>
    <w:rsid w:val="006F1A8E"/>
    <w:rsid w:val="006F31B3"/>
    <w:rsid w:val="006F31C8"/>
    <w:rsid w:val="006F4219"/>
    <w:rsid w:val="006F4ACC"/>
    <w:rsid w:val="006F4CDC"/>
    <w:rsid w:val="006F54F6"/>
    <w:rsid w:val="006F5C8F"/>
    <w:rsid w:val="006F5D39"/>
    <w:rsid w:val="006F5DB5"/>
    <w:rsid w:val="006F66B5"/>
    <w:rsid w:val="006F6772"/>
    <w:rsid w:val="006F709D"/>
    <w:rsid w:val="006F7284"/>
    <w:rsid w:val="006F7A28"/>
    <w:rsid w:val="0070009A"/>
    <w:rsid w:val="00700487"/>
    <w:rsid w:val="00700545"/>
    <w:rsid w:val="00700631"/>
    <w:rsid w:val="007007B8"/>
    <w:rsid w:val="00701B9C"/>
    <w:rsid w:val="00701FED"/>
    <w:rsid w:val="00704895"/>
    <w:rsid w:val="00706309"/>
    <w:rsid w:val="00706739"/>
    <w:rsid w:val="00706A35"/>
    <w:rsid w:val="00710003"/>
    <w:rsid w:val="0071195F"/>
    <w:rsid w:val="00711D6A"/>
    <w:rsid w:val="00712EC0"/>
    <w:rsid w:val="007132A2"/>
    <w:rsid w:val="0071402E"/>
    <w:rsid w:val="007141A5"/>
    <w:rsid w:val="00714CF2"/>
    <w:rsid w:val="007151B8"/>
    <w:rsid w:val="00715989"/>
    <w:rsid w:val="00715AF1"/>
    <w:rsid w:val="007164CD"/>
    <w:rsid w:val="0071791A"/>
    <w:rsid w:val="00720BA5"/>
    <w:rsid w:val="00721971"/>
    <w:rsid w:val="0072275C"/>
    <w:rsid w:val="0072288B"/>
    <w:rsid w:val="00722D7F"/>
    <w:rsid w:val="007232B6"/>
    <w:rsid w:val="00723647"/>
    <w:rsid w:val="00723C30"/>
    <w:rsid w:val="00724105"/>
    <w:rsid w:val="00726106"/>
    <w:rsid w:val="00726A50"/>
    <w:rsid w:val="00726C6D"/>
    <w:rsid w:val="007300C6"/>
    <w:rsid w:val="00730613"/>
    <w:rsid w:val="00731D28"/>
    <w:rsid w:val="00732945"/>
    <w:rsid w:val="0073444B"/>
    <w:rsid w:val="00734A41"/>
    <w:rsid w:val="00734C39"/>
    <w:rsid w:val="00735255"/>
    <w:rsid w:val="007356D2"/>
    <w:rsid w:val="0073679C"/>
    <w:rsid w:val="007367F8"/>
    <w:rsid w:val="00740761"/>
    <w:rsid w:val="00740A5F"/>
    <w:rsid w:val="00740D54"/>
    <w:rsid w:val="00740D86"/>
    <w:rsid w:val="00740F19"/>
    <w:rsid w:val="0074166C"/>
    <w:rsid w:val="007418F3"/>
    <w:rsid w:val="00741B3D"/>
    <w:rsid w:val="00741E35"/>
    <w:rsid w:val="00743CE4"/>
    <w:rsid w:val="007443B2"/>
    <w:rsid w:val="00745BFF"/>
    <w:rsid w:val="00746363"/>
    <w:rsid w:val="007463E9"/>
    <w:rsid w:val="007465CE"/>
    <w:rsid w:val="00746F34"/>
    <w:rsid w:val="00750CCA"/>
    <w:rsid w:val="00750F55"/>
    <w:rsid w:val="0075138D"/>
    <w:rsid w:val="007519EA"/>
    <w:rsid w:val="00751BFC"/>
    <w:rsid w:val="00751DE4"/>
    <w:rsid w:val="0075293E"/>
    <w:rsid w:val="00752987"/>
    <w:rsid w:val="00753314"/>
    <w:rsid w:val="00753895"/>
    <w:rsid w:val="00753A2E"/>
    <w:rsid w:val="00753B65"/>
    <w:rsid w:val="00755A5F"/>
    <w:rsid w:val="00757601"/>
    <w:rsid w:val="00757747"/>
    <w:rsid w:val="00761416"/>
    <w:rsid w:val="00761A82"/>
    <w:rsid w:val="00761B25"/>
    <w:rsid w:val="00761D48"/>
    <w:rsid w:val="00762AC5"/>
    <w:rsid w:val="00763794"/>
    <w:rsid w:val="0076391B"/>
    <w:rsid w:val="00764A0E"/>
    <w:rsid w:val="00764DF7"/>
    <w:rsid w:val="0076566B"/>
    <w:rsid w:val="0076696C"/>
    <w:rsid w:val="00766C47"/>
    <w:rsid w:val="007670C3"/>
    <w:rsid w:val="007712FA"/>
    <w:rsid w:val="00771B51"/>
    <w:rsid w:val="007722A4"/>
    <w:rsid w:val="007739F0"/>
    <w:rsid w:val="00774465"/>
    <w:rsid w:val="007765C9"/>
    <w:rsid w:val="007816F8"/>
    <w:rsid w:val="00781BD3"/>
    <w:rsid w:val="007823DA"/>
    <w:rsid w:val="00783235"/>
    <w:rsid w:val="00783A2C"/>
    <w:rsid w:val="00784322"/>
    <w:rsid w:val="00784AE8"/>
    <w:rsid w:val="00784B42"/>
    <w:rsid w:val="00785DBC"/>
    <w:rsid w:val="0078669A"/>
    <w:rsid w:val="00786B43"/>
    <w:rsid w:val="00787701"/>
    <w:rsid w:val="00787EA9"/>
    <w:rsid w:val="007903BA"/>
    <w:rsid w:val="007907A8"/>
    <w:rsid w:val="00791C85"/>
    <w:rsid w:val="00791DF8"/>
    <w:rsid w:val="00792E9D"/>
    <w:rsid w:val="007A146A"/>
    <w:rsid w:val="007A1F7E"/>
    <w:rsid w:val="007A3279"/>
    <w:rsid w:val="007A33E7"/>
    <w:rsid w:val="007A34CF"/>
    <w:rsid w:val="007A3FFB"/>
    <w:rsid w:val="007A48D2"/>
    <w:rsid w:val="007A5321"/>
    <w:rsid w:val="007A5A42"/>
    <w:rsid w:val="007A74CE"/>
    <w:rsid w:val="007A7BE9"/>
    <w:rsid w:val="007B00C7"/>
    <w:rsid w:val="007B1AA0"/>
    <w:rsid w:val="007B1B73"/>
    <w:rsid w:val="007B20CD"/>
    <w:rsid w:val="007B357B"/>
    <w:rsid w:val="007B369D"/>
    <w:rsid w:val="007B3872"/>
    <w:rsid w:val="007B4540"/>
    <w:rsid w:val="007B5237"/>
    <w:rsid w:val="007B555F"/>
    <w:rsid w:val="007B6EE7"/>
    <w:rsid w:val="007B6FCB"/>
    <w:rsid w:val="007C0455"/>
    <w:rsid w:val="007C1A69"/>
    <w:rsid w:val="007C1BFC"/>
    <w:rsid w:val="007C23A8"/>
    <w:rsid w:val="007C2CCD"/>
    <w:rsid w:val="007C3068"/>
    <w:rsid w:val="007C323A"/>
    <w:rsid w:val="007C3604"/>
    <w:rsid w:val="007C368A"/>
    <w:rsid w:val="007C36D8"/>
    <w:rsid w:val="007C3AA0"/>
    <w:rsid w:val="007C52B5"/>
    <w:rsid w:val="007C5775"/>
    <w:rsid w:val="007D0483"/>
    <w:rsid w:val="007D1BB5"/>
    <w:rsid w:val="007D24FF"/>
    <w:rsid w:val="007D3F3F"/>
    <w:rsid w:val="007D4989"/>
    <w:rsid w:val="007D59EE"/>
    <w:rsid w:val="007D5B8B"/>
    <w:rsid w:val="007D5C6D"/>
    <w:rsid w:val="007D6543"/>
    <w:rsid w:val="007D672A"/>
    <w:rsid w:val="007D6A7E"/>
    <w:rsid w:val="007D7DCE"/>
    <w:rsid w:val="007E09A6"/>
    <w:rsid w:val="007E118C"/>
    <w:rsid w:val="007E15CF"/>
    <w:rsid w:val="007E1790"/>
    <w:rsid w:val="007E18AE"/>
    <w:rsid w:val="007E3D52"/>
    <w:rsid w:val="007E5D0C"/>
    <w:rsid w:val="007E64A4"/>
    <w:rsid w:val="007E6881"/>
    <w:rsid w:val="007E6901"/>
    <w:rsid w:val="007F0277"/>
    <w:rsid w:val="007F02BF"/>
    <w:rsid w:val="007F1A5A"/>
    <w:rsid w:val="007F1E64"/>
    <w:rsid w:val="007F1ECB"/>
    <w:rsid w:val="007F301E"/>
    <w:rsid w:val="007F3EF2"/>
    <w:rsid w:val="007F47D0"/>
    <w:rsid w:val="007F4939"/>
    <w:rsid w:val="007F4952"/>
    <w:rsid w:val="007F513A"/>
    <w:rsid w:val="007F5AC3"/>
    <w:rsid w:val="007F5B7D"/>
    <w:rsid w:val="007F6836"/>
    <w:rsid w:val="007F69E2"/>
    <w:rsid w:val="007F69FC"/>
    <w:rsid w:val="007F722D"/>
    <w:rsid w:val="008002A8"/>
    <w:rsid w:val="00800F26"/>
    <w:rsid w:val="00801020"/>
    <w:rsid w:val="00801714"/>
    <w:rsid w:val="00801B78"/>
    <w:rsid w:val="00802338"/>
    <w:rsid w:val="00803F11"/>
    <w:rsid w:val="0080479B"/>
    <w:rsid w:val="008048F3"/>
    <w:rsid w:val="0080599B"/>
    <w:rsid w:val="0080611D"/>
    <w:rsid w:val="00806935"/>
    <w:rsid w:val="008074BB"/>
    <w:rsid w:val="00807715"/>
    <w:rsid w:val="00810E9F"/>
    <w:rsid w:val="00811EF6"/>
    <w:rsid w:val="00812911"/>
    <w:rsid w:val="008140DF"/>
    <w:rsid w:val="0081444B"/>
    <w:rsid w:val="00814DF4"/>
    <w:rsid w:val="00815160"/>
    <w:rsid w:val="00815BD6"/>
    <w:rsid w:val="00816071"/>
    <w:rsid w:val="008167B3"/>
    <w:rsid w:val="00817361"/>
    <w:rsid w:val="008207E5"/>
    <w:rsid w:val="0082132B"/>
    <w:rsid w:val="0082236B"/>
    <w:rsid w:val="008224FF"/>
    <w:rsid w:val="00823469"/>
    <w:rsid w:val="00823B93"/>
    <w:rsid w:val="00824149"/>
    <w:rsid w:val="008255CD"/>
    <w:rsid w:val="00825982"/>
    <w:rsid w:val="0082636F"/>
    <w:rsid w:val="0082649D"/>
    <w:rsid w:val="00826E06"/>
    <w:rsid w:val="0082709E"/>
    <w:rsid w:val="0082755A"/>
    <w:rsid w:val="00827D68"/>
    <w:rsid w:val="00830091"/>
    <w:rsid w:val="0083060B"/>
    <w:rsid w:val="0083130C"/>
    <w:rsid w:val="00832C17"/>
    <w:rsid w:val="00833BAA"/>
    <w:rsid w:val="00834EEF"/>
    <w:rsid w:val="008353FD"/>
    <w:rsid w:val="00835C9D"/>
    <w:rsid w:val="00835DF1"/>
    <w:rsid w:val="00835EAE"/>
    <w:rsid w:val="00835EB1"/>
    <w:rsid w:val="00836511"/>
    <w:rsid w:val="00836816"/>
    <w:rsid w:val="00840062"/>
    <w:rsid w:val="00840853"/>
    <w:rsid w:val="00840E55"/>
    <w:rsid w:val="00840FA2"/>
    <w:rsid w:val="00841DA3"/>
    <w:rsid w:val="00841F9A"/>
    <w:rsid w:val="008428C4"/>
    <w:rsid w:val="0084294B"/>
    <w:rsid w:val="0084311F"/>
    <w:rsid w:val="008433A6"/>
    <w:rsid w:val="00843491"/>
    <w:rsid w:val="00843751"/>
    <w:rsid w:val="00843CF0"/>
    <w:rsid w:val="0084497A"/>
    <w:rsid w:val="00844B88"/>
    <w:rsid w:val="00844BBE"/>
    <w:rsid w:val="008501AA"/>
    <w:rsid w:val="0085036B"/>
    <w:rsid w:val="008514D9"/>
    <w:rsid w:val="00851818"/>
    <w:rsid w:val="00851FA0"/>
    <w:rsid w:val="008528C3"/>
    <w:rsid w:val="00853BFC"/>
    <w:rsid w:val="00853E33"/>
    <w:rsid w:val="00853EAC"/>
    <w:rsid w:val="00853FA6"/>
    <w:rsid w:val="008541F8"/>
    <w:rsid w:val="008550E4"/>
    <w:rsid w:val="00855856"/>
    <w:rsid w:val="00856D19"/>
    <w:rsid w:val="008618A0"/>
    <w:rsid w:val="00862646"/>
    <w:rsid w:val="00865236"/>
    <w:rsid w:val="00865B3F"/>
    <w:rsid w:val="008666F7"/>
    <w:rsid w:val="00866F0F"/>
    <w:rsid w:val="0086726C"/>
    <w:rsid w:val="0086785C"/>
    <w:rsid w:val="00867CF8"/>
    <w:rsid w:val="00867E80"/>
    <w:rsid w:val="00870F9D"/>
    <w:rsid w:val="00871023"/>
    <w:rsid w:val="00872BC4"/>
    <w:rsid w:val="00873AEC"/>
    <w:rsid w:val="00874255"/>
    <w:rsid w:val="008742D5"/>
    <w:rsid w:val="008761C8"/>
    <w:rsid w:val="00876CA0"/>
    <w:rsid w:val="00876ECC"/>
    <w:rsid w:val="00876EE7"/>
    <w:rsid w:val="00880C8E"/>
    <w:rsid w:val="00881BCB"/>
    <w:rsid w:val="00881D0A"/>
    <w:rsid w:val="00881F38"/>
    <w:rsid w:val="00882130"/>
    <w:rsid w:val="00882741"/>
    <w:rsid w:val="0088381E"/>
    <w:rsid w:val="00883F20"/>
    <w:rsid w:val="00884D5E"/>
    <w:rsid w:val="00885472"/>
    <w:rsid w:val="00886517"/>
    <w:rsid w:val="00886B23"/>
    <w:rsid w:val="00886C58"/>
    <w:rsid w:val="00890528"/>
    <w:rsid w:val="00891D6D"/>
    <w:rsid w:val="008929F9"/>
    <w:rsid w:val="008930F3"/>
    <w:rsid w:val="0089353A"/>
    <w:rsid w:val="0089466A"/>
    <w:rsid w:val="00894EAB"/>
    <w:rsid w:val="0089539F"/>
    <w:rsid w:val="008955A5"/>
    <w:rsid w:val="00895E5D"/>
    <w:rsid w:val="008968AE"/>
    <w:rsid w:val="0089697A"/>
    <w:rsid w:val="00896B79"/>
    <w:rsid w:val="008A06B3"/>
    <w:rsid w:val="008A1C4D"/>
    <w:rsid w:val="008A2ED7"/>
    <w:rsid w:val="008A36D5"/>
    <w:rsid w:val="008A475F"/>
    <w:rsid w:val="008A4A7A"/>
    <w:rsid w:val="008A5E8A"/>
    <w:rsid w:val="008A5FC7"/>
    <w:rsid w:val="008A6278"/>
    <w:rsid w:val="008A6720"/>
    <w:rsid w:val="008A7432"/>
    <w:rsid w:val="008A7736"/>
    <w:rsid w:val="008A7911"/>
    <w:rsid w:val="008A7E68"/>
    <w:rsid w:val="008B1EB4"/>
    <w:rsid w:val="008B2835"/>
    <w:rsid w:val="008B33E7"/>
    <w:rsid w:val="008B4240"/>
    <w:rsid w:val="008B5847"/>
    <w:rsid w:val="008B6285"/>
    <w:rsid w:val="008B74A8"/>
    <w:rsid w:val="008B7590"/>
    <w:rsid w:val="008B7B68"/>
    <w:rsid w:val="008C05AE"/>
    <w:rsid w:val="008C0A61"/>
    <w:rsid w:val="008C14DF"/>
    <w:rsid w:val="008C1C4F"/>
    <w:rsid w:val="008C3CA0"/>
    <w:rsid w:val="008C4432"/>
    <w:rsid w:val="008C53E1"/>
    <w:rsid w:val="008C5F76"/>
    <w:rsid w:val="008C736D"/>
    <w:rsid w:val="008C7997"/>
    <w:rsid w:val="008C7CE9"/>
    <w:rsid w:val="008D0180"/>
    <w:rsid w:val="008D033C"/>
    <w:rsid w:val="008D0841"/>
    <w:rsid w:val="008D0F6D"/>
    <w:rsid w:val="008D0F9C"/>
    <w:rsid w:val="008D1471"/>
    <w:rsid w:val="008D1B54"/>
    <w:rsid w:val="008D2579"/>
    <w:rsid w:val="008D2702"/>
    <w:rsid w:val="008D2A07"/>
    <w:rsid w:val="008D344B"/>
    <w:rsid w:val="008D3E20"/>
    <w:rsid w:val="008D5F6F"/>
    <w:rsid w:val="008D6923"/>
    <w:rsid w:val="008D7411"/>
    <w:rsid w:val="008D7D19"/>
    <w:rsid w:val="008E09BE"/>
    <w:rsid w:val="008E1BBB"/>
    <w:rsid w:val="008E2943"/>
    <w:rsid w:val="008E2AF9"/>
    <w:rsid w:val="008E337A"/>
    <w:rsid w:val="008E3D97"/>
    <w:rsid w:val="008E41BC"/>
    <w:rsid w:val="008E51B9"/>
    <w:rsid w:val="008E5ADE"/>
    <w:rsid w:val="008E684F"/>
    <w:rsid w:val="008E6E2A"/>
    <w:rsid w:val="008E723C"/>
    <w:rsid w:val="008E7CD7"/>
    <w:rsid w:val="008F0619"/>
    <w:rsid w:val="008F10BE"/>
    <w:rsid w:val="008F1287"/>
    <w:rsid w:val="008F16F2"/>
    <w:rsid w:val="008F211C"/>
    <w:rsid w:val="008F283C"/>
    <w:rsid w:val="008F3B55"/>
    <w:rsid w:val="008F3C8E"/>
    <w:rsid w:val="008F3DC6"/>
    <w:rsid w:val="008F451E"/>
    <w:rsid w:val="008F7CB3"/>
    <w:rsid w:val="00900932"/>
    <w:rsid w:val="009016EE"/>
    <w:rsid w:val="00903077"/>
    <w:rsid w:val="00906C90"/>
    <w:rsid w:val="00910384"/>
    <w:rsid w:val="00910652"/>
    <w:rsid w:val="00911F12"/>
    <w:rsid w:val="009127D2"/>
    <w:rsid w:val="009136F8"/>
    <w:rsid w:val="0091435A"/>
    <w:rsid w:val="00915069"/>
    <w:rsid w:val="009175F2"/>
    <w:rsid w:val="009177AA"/>
    <w:rsid w:val="00921358"/>
    <w:rsid w:val="009219F8"/>
    <w:rsid w:val="00921A51"/>
    <w:rsid w:val="00921DAB"/>
    <w:rsid w:val="00923401"/>
    <w:rsid w:val="00923D9D"/>
    <w:rsid w:val="00924633"/>
    <w:rsid w:val="009252B3"/>
    <w:rsid w:val="00925638"/>
    <w:rsid w:val="00926CC3"/>
    <w:rsid w:val="00927CF2"/>
    <w:rsid w:val="0093005F"/>
    <w:rsid w:val="009317C7"/>
    <w:rsid w:val="00931E51"/>
    <w:rsid w:val="00932BFC"/>
    <w:rsid w:val="00933877"/>
    <w:rsid w:val="009366F9"/>
    <w:rsid w:val="0093699F"/>
    <w:rsid w:val="00937F63"/>
    <w:rsid w:val="00941C30"/>
    <w:rsid w:val="00942A01"/>
    <w:rsid w:val="00942A64"/>
    <w:rsid w:val="009439C7"/>
    <w:rsid w:val="009452B8"/>
    <w:rsid w:val="009464BF"/>
    <w:rsid w:val="00947BBE"/>
    <w:rsid w:val="00947C39"/>
    <w:rsid w:val="00950815"/>
    <w:rsid w:val="00951E64"/>
    <w:rsid w:val="00952A02"/>
    <w:rsid w:val="00953672"/>
    <w:rsid w:val="00953F11"/>
    <w:rsid w:val="0095597D"/>
    <w:rsid w:val="009566B3"/>
    <w:rsid w:val="00956E25"/>
    <w:rsid w:val="009577CA"/>
    <w:rsid w:val="00957A8D"/>
    <w:rsid w:val="00960368"/>
    <w:rsid w:val="009608B3"/>
    <w:rsid w:val="00960CD9"/>
    <w:rsid w:val="0096171B"/>
    <w:rsid w:val="009624D9"/>
    <w:rsid w:val="00963F0C"/>
    <w:rsid w:val="00964661"/>
    <w:rsid w:val="009649CA"/>
    <w:rsid w:val="00965253"/>
    <w:rsid w:val="00965A9F"/>
    <w:rsid w:val="00966510"/>
    <w:rsid w:val="00966B9C"/>
    <w:rsid w:val="009708E5"/>
    <w:rsid w:val="00970905"/>
    <w:rsid w:val="00971238"/>
    <w:rsid w:val="00972542"/>
    <w:rsid w:val="0097288A"/>
    <w:rsid w:val="009739EF"/>
    <w:rsid w:val="00973E47"/>
    <w:rsid w:val="009740BB"/>
    <w:rsid w:val="00974D4B"/>
    <w:rsid w:val="00974EFC"/>
    <w:rsid w:val="00975344"/>
    <w:rsid w:val="0097548A"/>
    <w:rsid w:val="00975C53"/>
    <w:rsid w:val="00976064"/>
    <w:rsid w:val="00976909"/>
    <w:rsid w:val="0097691E"/>
    <w:rsid w:val="00976D89"/>
    <w:rsid w:val="00976E96"/>
    <w:rsid w:val="00977B8C"/>
    <w:rsid w:val="009812D1"/>
    <w:rsid w:val="009834D3"/>
    <w:rsid w:val="00984F47"/>
    <w:rsid w:val="00985015"/>
    <w:rsid w:val="0098567C"/>
    <w:rsid w:val="009878B7"/>
    <w:rsid w:val="00987AC7"/>
    <w:rsid w:val="009900D1"/>
    <w:rsid w:val="0099018F"/>
    <w:rsid w:val="0099093A"/>
    <w:rsid w:val="0099297C"/>
    <w:rsid w:val="0099385A"/>
    <w:rsid w:val="0099486B"/>
    <w:rsid w:val="00995567"/>
    <w:rsid w:val="0099585D"/>
    <w:rsid w:val="009958B4"/>
    <w:rsid w:val="00995F7C"/>
    <w:rsid w:val="0099710C"/>
    <w:rsid w:val="00997251"/>
    <w:rsid w:val="00997259"/>
    <w:rsid w:val="009977C3"/>
    <w:rsid w:val="009A063E"/>
    <w:rsid w:val="009A09A3"/>
    <w:rsid w:val="009A119C"/>
    <w:rsid w:val="009A1251"/>
    <w:rsid w:val="009A2F81"/>
    <w:rsid w:val="009A3620"/>
    <w:rsid w:val="009A3B10"/>
    <w:rsid w:val="009A3C91"/>
    <w:rsid w:val="009A44A1"/>
    <w:rsid w:val="009A4DF1"/>
    <w:rsid w:val="009A5199"/>
    <w:rsid w:val="009A709B"/>
    <w:rsid w:val="009B049E"/>
    <w:rsid w:val="009B084E"/>
    <w:rsid w:val="009B08E8"/>
    <w:rsid w:val="009B1FA0"/>
    <w:rsid w:val="009B23BC"/>
    <w:rsid w:val="009B4F63"/>
    <w:rsid w:val="009B5255"/>
    <w:rsid w:val="009B5620"/>
    <w:rsid w:val="009B565E"/>
    <w:rsid w:val="009B5762"/>
    <w:rsid w:val="009B6C87"/>
    <w:rsid w:val="009B6DA8"/>
    <w:rsid w:val="009B6F4D"/>
    <w:rsid w:val="009B7487"/>
    <w:rsid w:val="009B75CC"/>
    <w:rsid w:val="009C26F5"/>
    <w:rsid w:val="009C34F7"/>
    <w:rsid w:val="009C38D1"/>
    <w:rsid w:val="009C4103"/>
    <w:rsid w:val="009C4158"/>
    <w:rsid w:val="009C4E31"/>
    <w:rsid w:val="009C54C1"/>
    <w:rsid w:val="009C59D2"/>
    <w:rsid w:val="009C6823"/>
    <w:rsid w:val="009C7280"/>
    <w:rsid w:val="009C7CAF"/>
    <w:rsid w:val="009C7F5F"/>
    <w:rsid w:val="009D0D0F"/>
    <w:rsid w:val="009D13DF"/>
    <w:rsid w:val="009D2940"/>
    <w:rsid w:val="009D2D4D"/>
    <w:rsid w:val="009D3624"/>
    <w:rsid w:val="009D4169"/>
    <w:rsid w:val="009D4260"/>
    <w:rsid w:val="009D45FF"/>
    <w:rsid w:val="009D461A"/>
    <w:rsid w:val="009D46CA"/>
    <w:rsid w:val="009D489D"/>
    <w:rsid w:val="009D5165"/>
    <w:rsid w:val="009D5CCF"/>
    <w:rsid w:val="009D60BB"/>
    <w:rsid w:val="009D6FB2"/>
    <w:rsid w:val="009D7B0E"/>
    <w:rsid w:val="009D7CCC"/>
    <w:rsid w:val="009E0326"/>
    <w:rsid w:val="009E0B85"/>
    <w:rsid w:val="009E2BDD"/>
    <w:rsid w:val="009E2EA4"/>
    <w:rsid w:val="009E2F5F"/>
    <w:rsid w:val="009E3702"/>
    <w:rsid w:val="009E3CDD"/>
    <w:rsid w:val="009E4452"/>
    <w:rsid w:val="009E58BE"/>
    <w:rsid w:val="009E61F2"/>
    <w:rsid w:val="009E69D3"/>
    <w:rsid w:val="009F1F03"/>
    <w:rsid w:val="009F4955"/>
    <w:rsid w:val="009F77D2"/>
    <w:rsid w:val="009F79A1"/>
    <w:rsid w:val="009F7EEE"/>
    <w:rsid w:val="00A00BEF"/>
    <w:rsid w:val="00A0136F"/>
    <w:rsid w:val="00A02281"/>
    <w:rsid w:val="00A02A41"/>
    <w:rsid w:val="00A02DB3"/>
    <w:rsid w:val="00A0302D"/>
    <w:rsid w:val="00A03524"/>
    <w:rsid w:val="00A04911"/>
    <w:rsid w:val="00A07719"/>
    <w:rsid w:val="00A10D6D"/>
    <w:rsid w:val="00A116C0"/>
    <w:rsid w:val="00A12325"/>
    <w:rsid w:val="00A123A5"/>
    <w:rsid w:val="00A13421"/>
    <w:rsid w:val="00A134A6"/>
    <w:rsid w:val="00A15526"/>
    <w:rsid w:val="00A16A8E"/>
    <w:rsid w:val="00A176A6"/>
    <w:rsid w:val="00A17E8B"/>
    <w:rsid w:val="00A200AC"/>
    <w:rsid w:val="00A2011C"/>
    <w:rsid w:val="00A2179D"/>
    <w:rsid w:val="00A226E7"/>
    <w:rsid w:val="00A23E5D"/>
    <w:rsid w:val="00A245CD"/>
    <w:rsid w:val="00A24803"/>
    <w:rsid w:val="00A259EE"/>
    <w:rsid w:val="00A25B7E"/>
    <w:rsid w:val="00A26099"/>
    <w:rsid w:val="00A27FC5"/>
    <w:rsid w:val="00A30ED4"/>
    <w:rsid w:val="00A34A27"/>
    <w:rsid w:val="00A351A8"/>
    <w:rsid w:val="00A35D39"/>
    <w:rsid w:val="00A36BD5"/>
    <w:rsid w:val="00A36CCF"/>
    <w:rsid w:val="00A37155"/>
    <w:rsid w:val="00A4146F"/>
    <w:rsid w:val="00A41ECC"/>
    <w:rsid w:val="00A42B26"/>
    <w:rsid w:val="00A42E6A"/>
    <w:rsid w:val="00A4338D"/>
    <w:rsid w:val="00A449A3"/>
    <w:rsid w:val="00A465C4"/>
    <w:rsid w:val="00A46769"/>
    <w:rsid w:val="00A46FE6"/>
    <w:rsid w:val="00A476F7"/>
    <w:rsid w:val="00A477D1"/>
    <w:rsid w:val="00A47A85"/>
    <w:rsid w:val="00A50C80"/>
    <w:rsid w:val="00A5116B"/>
    <w:rsid w:val="00A51F7A"/>
    <w:rsid w:val="00A52AC6"/>
    <w:rsid w:val="00A52AE3"/>
    <w:rsid w:val="00A53C0A"/>
    <w:rsid w:val="00A54EB6"/>
    <w:rsid w:val="00A54F0F"/>
    <w:rsid w:val="00A55920"/>
    <w:rsid w:val="00A617ED"/>
    <w:rsid w:val="00A6244F"/>
    <w:rsid w:val="00A62AE1"/>
    <w:rsid w:val="00A641CB"/>
    <w:rsid w:val="00A64314"/>
    <w:rsid w:val="00A64DCC"/>
    <w:rsid w:val="00A6581B"/>
    <w:rsid w:val="00A65E56"/>
    <w:rsid w:val="00A66021"/>
    <w:rsid w:val="00A666F1"/>
    <w:rsid w:val="00A667F0"/>
    <w:rsid w:val="00A6702A"/>
    <w:rsid w:val="00A70291"/>
    <w:rsid w:val="00A7363F"/>
    <w:rsid w:val="00A75558"/>
    <w:rsid w:val="00A75801"/>
    <w:rsid w:val="00A75FC7"/>
    <w:rsid w:val="00A761B4"/>
    <w:rsid w:val="00A80395"/>
    <w:rsid w:val="00A812AC"/>
    <w:rsid w:val="00A8144A"/>
    <w:rsid w:val="00A815AE"/>
    <w:rsid w:val="00A83D0B"/>
    <w:rsid w:val="00A84216"/>
    <w:rsid w:val="00A85AF9"/>
    <w:rsid w:val="00A86765"/>
    <w:rsid w:val="00A924B4"/>
    <w:rsid w:val="00A92DF7"/>
    <w:rsid w:val="00A9315F"/>
    <w:rsid w:val="00A938FB"/>
    <w:rsid w:val="00A93EA6"/>
    <w:rsid w:val="00A9635E"/>
    <w:rsid w:val="00A970D1"/>
    <w:rsid w:val="00A972B1"/>
    <w:rsid w:val="00A97BE4"/>
    <w:rsid w:val="00AA0ABF"/>
    <w:rsid w:val="00AA114B"/>
    <w:rsid w:val="00AA15BD"/>
    <w:rsid w:val="00AA1DD7"/>
    <w:rsid w:val="00AA2BF5"/>
    <w:rsid w:val="00AA4AFE"/>
    <w:rsid w:val="00AA4F07"/>
    <w:rsid w:val="00AA50EF"/>
    <w:rsid w:val="00AA67D1"/>
    <w:rsid w:val="00AB0D12"/>
    <w:rsid w:val="00AB1A79"/>
    <w:rsid w:val="00AB1BEA"/>
    <w:rsid w:val="00AB2316"/>
    <w:rsid w:val="00AB3957"/>
    <w:rsid w:val="00AB5337"/>
    <w:rsid w:val="00AB55F1"/>
    <w:rsid w:val="00AB7D80"/>
    <w:rsid w:val="00AC00CE"/>
    <w:rsid w:val="00AC0A26"/>
    <w:rsid w:val="00AC1479"/>
    <w:rsid w:val="00AC2B1B"/>
    <w:rsid w:val="00AC2F2C"/>
    <w:rsid w:val="00AC3900"/>
    <w:rsid w:val="00AC52A6"/>
    <w:rsid w:val="00AC5F05"/>
    <w:rsid w:val="00AC694B"/>
    <w:rsid w:val="00AC7494"/>
    <w:rsid w:val="00AD168F"/>
    <w:rsid w:val="00AD1991"/>
    <w:rsid w:val="00AD1A31"/>
    <w:rsid w:val="00AD1A57"/>
    <w:rsid w:val="00AD29BE"/>
    <w:rsid w:val="00AD3BAF"/>
    <w:rsid w:val="00AD4273"/>
    <w:rsid w:val="00AD4684"/>
    <w:rsid w:val="00AD5890"/>
    <w:rsid w:val="00AD65CE"/>
    <w:rsid w:val="00AD684E"/>
    <w:rsid w:val="00AD7BEF"/>
    <w:rsid w:val="00AE067F"/>
    <w:rsid w:val="00AE1966"/>
    <w:rsid w:val="00AE1EA1"/>
    <w:rsid w:val="00AE1FFE"/>
    <w:rsid w:val="00AE26F8"/>
    <w:rsid w:val="00AE3796"/>
    <w:rsid w:val="00AE47B5"/>
    <w:rsid w:val="00AE4EF8"/>
    <w:rsid w:val="00AE61A9"/>
    <w:rsid w:val="00AE65B6"/>
    <w:rsid w:val="00AE7050"/>
    <w:rsid w:val="00AE7B66"/>
    <w:rsid w:val="00AF0575"/>
    <w:rsid w:val="00AF0D96"/>
    <w:rsid w:val="00AF1150"/>
    <w:rsid w:val="00AF2781"/>
    <w:rsid w:val="00AF3884"/>
    <w:rsid w:val="00AF3B08"/>
    <w:rsid w:val="00AF4A02"/>
    <w:rsid w:val="00AF50BB"/>
    <w:rsid w:val="00AF54AA"/>
    <w:rsid w:val="00AF5963"/>
    <w:rsid w:val="00AF5C5C"/>
    <w:rsid w:val="00AF5DFE"/>
    <w:rsid w:val="00AF6B9D"/>
    <w:rsid w:val="00AF7F6D"/>
    <w:rsid w:val="00AF7F88"/>
    <w:rsid w:val="00B00752"/>
    <w:rsid w:val="00B01FFE"/>
    <w:rsid w:val="00B02178"/>
    <w:rsid w:val="00B02534"/>
    <w:rsid w:val="00B0337C"/>
    <w:rsid w:val="00B047E7"/>
    <w:rsid w:val="00B04DEA"/>
    <w:rsid w:val="00B04F56"/>
    <w:rsid w:val="00B05FB4"/>
    <w:rsid w:val="00B06503"/>
    <w:rsid w:val="00B06E9B"/>
    <w:rsid w:val="00B10C9A"/>
    <w:rsid w:val="00B12A10"/>
    <w:rsid w:val="00B1318B"/>
    <w:rsid w:val="00B1321B"/>
    <w:rsid w:val="00B1409A"/>
    <w:rsid w:val="00B1419A"/>
    <w:rsid w:val="00B1575A"/>
    <w:rsid w:val="00B15856"/>
    <w:rsid w:val="00B15A9E"/>
    <w:rsid w:val="00B16E2E"/>
    <w:rsid w:val="00B179A8"/>
    <w:rsid w:val="00B20354"/>
    <w:rsid w:val="00B21AD6"/>
    <w:rsid w:val="00B21E90"/>
    <w:rsid w:val="00B224FD"/>
    <w:rsid w:val="00B24FD1"/>
    <w:rsid w:val="00B25081"/>
    <w:rsid w:val="00B25287"/>
    <w:rsid w:val="00B26140"/>
    <w:rsid w:val="00B2698D"/>
    <w:rsid w:val="00B26FAF"/>
    <w:rsid w:val="00B30346"/>
    <w:rsid w:val="00B30EAC"/>
    <w:rsid w:val="00B315F8"/>
    <w:rsid w:val="00B33A62"/>
    <w:rsid w:val="00B342EB"/>
    <w:rsid w:val="00B3438C"/>
    <w:rsid w:val="00B34A25"/>
    <w:rsid w:val="00B362D5"/>
    <w:rsid w:val="00B364F7"/>
    <w:rsid w:val="00B36C82"/>
    <w:rsid w:val="00B37E03"/>
    <w:rsid w:val="00B4078B"/>
    <w:rsid w:val="00B4143A"/>
    <w:rsid w:val="00B41AA0"/>
    <w:rsid w:val="00B41E3A"/>
    <w:rsid w:val="00B425B2"/>
    <w:rsid w:val="00B427D3"/>
    <w:rsid w:val="00B431F2"/>
    <w:rsid w:val="00B4408A"/>
    <w:rsid w:val="00B47615"/>
    <w:rsid w:val="00B47807"/>
    <w:rsid w:val="00B50D70"/>
    <w:rsid w:val="00B524C9"/>
    <w:rsid w:val="00B53206"/>
    <w:rsid w:val="00B538EC"/>
    <w:rsid w:val="00B53FE1"/>
    <w:rsid w:val="00B54027"/>
    <w:rsid w:val="00B545A3"/>
    <w:rsid w:val="00B55766"/>
    <w:rsid w:val="00B5617E"/>
    <w:rsid w:val="00B57293"/>
    <w:rsid w:val="00B628BB"/>
    <w:rsid w:val="00B628C3"/>
    <w:rsid w:val="00B62A6A"/>
    <w:rsid w:val="00B62F7C"/>
    <w:rsid w:val="00B630EB"/>
    <w:rsid w:val="00B63315"/>
    <w:rsid w:val="00B6389A"/>
    <w:rsid w:val="00B642BA"/>
    <w:rsid w:val="00B64EC9"/>
    <w:rsid w:val="00B651D4"/>
    <w:rsid w:val="00B654EF"/>
    <w:rsid w:val="00B65DAC"/>
    <w:rsid w:val="00B67DFB"/>
    <w:rsid w:val="00B70FCB"/>
    <w:rsid w:val="00B712F5"/>
    <w:rsid w:val="00B713C8"/>
    <w:rsid w:val="00B713D5"/>
    <w:rsid w:val="00B7186E"/>
    <w:rsid w:val="00B73568"/>
    <w:rsid w:val="00B73A4D"/>
    <w:rsid w:val="00B73BCB"/>
    <w:rsid w:val="00B73D28"/>
    <w:rsid w:val="00B73DA0"/>
    <w:rsid w:val="00B75024"/>
    <w:rsid w:val="00B75C25"/>
    <w:rsid w:val="00B761E3"/>
    <w:rsid w:val="00B7680B"/>
    <w:rsid w:val="00B76BCB"/>
    <w:rsid w:val="00B76D5E"/>
    <w:rsid w:val="00B80180"/>
    <w:rsid w:val="00B80870"/>
    <w:rsid w:val="00B80916"/>
    <w:rsid w:val="00B814DF"/>
    <w:rsid w:val="00B82133"/>
    <w:rsid w:val="00B82622"/>
    <w:rsid w:val="00B83901"/>
    <w:rsid w:val="00B84E58"/>
    <w:rsid w:val="00B854EA"/>
    <w:rsid w:val="00B85D1A"/>
    <w:rsid w:val="00B85DC0"/>
    <w:rsid w:val="00B86068"/>
    <w:rsid w:val="00B876B8"/>
    <w:rsid w:val="00B9265F"/>
    <w:rsid w:val="00B930C6"/>
    <w:rsid w:val="00B930D7"/>
    <w:rsid w:val="00B934F8"/>
    <w:rsid w:val="00B94BAF"/>
    <w:rsid w:val="00B95EBB"/>
    <w:rsid w:val="00B960F7"/>
    <w:rsid w:val="00B964F5"/>
    <w:rsid w:val="00B97578"/>
    <w:rsid w:val="00BA04AD"/>
    <w:rsid w:val="00BA0E6E"/>
    <w:rsid w:val="00BA14D6"/>
    <w:rsid w:val="00BA4066"/>
    <w:rsid w:val="00BA4290"/>
    <w:rsid w:val="00BA6692"/>
    <w:rsid w:val="00BA6EBB"/>
    <w:rsid w:val="00BB12CE"/>
    <w:rsid w:val="00BB2E20"/>
    <w:rsid w:val="00BB3198"/>
    <w:rsid w:val="00BB4D48"/>
    <w:rsid w:val="00BB6054"/>
    <w:rsid w:val="00BB6209"/>
    <w:rsid w:val="00BB6B5E"/>
    <w:rsid w:val="00BB78FB"/>
    <w:rsid w:val="00BC014E"/>
    <w:rsid w:val="00BC0BBA"/>
    <w:rsid w:val="00BC0C4B"/>
    <w:rsid w:val="00BC0E37"/>
    <w:rsid w:val="00BC10B5"/>
    <w:rsid w:val="00BC10E9"/>
    <w:rsid w:val="00BC288E"/>
    <w:rsid w:val="00BC3E20"/>
    <w:rsid w:val="00BC4242"/>
    <w:rsid w:val="00BC464E"/>
    <w:rsid w:val="00BC4CBB"/>
    <w:rsid w:val="00BC4F77"/>
    <w:rsid w:val="00BC5265"/>
    <w:rsid w:val="00BC572A"/>
    <w:rsid w:val="00BC5D9D"/>
    <w:rsid w:val="00BC5F32"/>
    <w:rsid w:val="00BC6A3C"/>
    <w:rsid w:val="00BD010F"/>
    <w:rsid w:val="00BD0A46"/>
    <w:rsid w:val="00BD0B66"/>
    <w:rsid w:val="00BD0F26"/>
    <w:rsid w:val="00BD0FDB"/>
    <w:rsid w:val="00BD11EB"/>
    <w:rsid w:val="00BD1965"/>
    <w:rsid w:val="00BD2AC1"/>
    <w:rsid w:val="00BD3647"/>
    <w:rsid w:val="00BD4CBF"/>
    <w:rsid w:val="00BD5A51"/>
    <w:rsid w:val="00BD5DFA"/>
    <w:rsid w:val="00BD6277"/>
    <w:rsid w:val="00BE094B"/>
    <w:rsid w:val="00BE0EAE"/>
    <w:rsid w:val="00BE1725"/>
    <w:rsid w:val="00BE1B11"/>
    <w:rsid w:val="00BE5548"/>
    <w:rsid w:val="00BE5C3F"/>
    <w:rsid w:val="00BE5D9B"/>
    <w:rsid w:val="00BE5F49"/>
    <w:rsid w:val="00BE5F5A"/>
    <w:rsid w:val="00BE6644"/>
    <w:rsid w:val="00BE66E3"/>
    <w:rsid w:val="00BE6AF5"/>
    <w:rsid w:val="00BE790A"/>
    <w:rsid w:val="00BF047B"/>
    <w:rsid w:val="00BF162E"/>
    <w:rsid w:val="00BF2CDB"/>
    <w:rsid w:val="00BF2F0F"/>
    <w:rsid w:val="00BF2F94"/>
    <w:rsid w:val="00BF31AB"/>
    <w:rsid w:val="00BF3F7E"/>
    <w:rsid w:val="00BF5A9B"/>
    <w:rsid w:val="00BF6585"/>
    <w:rsid w:val="00C00A16"/>
    <w:rsid w:val="00C01409"/>
    <w:rsid w:val="00C017D1"/>
    <w:rsid w:val="00C0321B"/>
    <w:rsid w:val="00C03317"/>
    <w:rsid w:val="00C035E4"/>
    <w:rsid w:val="00C0369F"/>
    <w:rsid w:val="00C101C2"/>
    <w:rsid w:val="00C1101A"/>
    <w:rsid w:val="00C12106"/>
    <w:rsid w:val="00C12498"/>
    <w:rsid w:val="00C1334C"/>
    <w:rsid w:val="00C14485"/>
    <w:rsid w:val="00C15D3F"/>
    <w:rsid w:val="00C15EBC"/>
    <w:rsid w:val="00C1699E"/>
    <w:rsid w:val="00C173C6"/>
    <w:rsid w:val="00C21041"/>
    <w:rsid w:val="00C213B8"/>
    <w:rsid w:val="00C22678"/>
    <w:rsid w:val="00C2512F"/>
    <w:rsid w:val="00C2535B"/>
    <w:rsid w:val="00C254B9"/>
    <w:rsid w:val="00C278A9"/>
    <w:rsid w:val="00C27E76"/>
    <w:rsid w:val="00C311D7"/>
    <w:rsid w:val="00C31B17"/>
    <w:rsid w:val="00C31C80"/>
    <w:rsid w:val="00C32A83"/>
    <w:rsid w:val="00C33060"/>
    <w:rsid w:val="00C335F8"/>
    <w:rsid w:val="00C34240"/>
    <w:rsid w:val="00C359C2"/>
    <w:rsid w:val="00C41228"/>
    <w:rsid w:val="00C427DC"/>
    <w:rsid w:val="00C42C76"/>
    <w:rsid w:val="00C43870"/>
    <w:rsid w:val="00C43B7C"/>
    <w:rsid w:val="00C4546C"/>
    <w:rsid w:val="00C464C4"/>
    <w:rsid w:val="00C509F9"/>
    <w:rsid w:val="00C50B0D"/>
    <w:rsid w:val="00C50C66"/>
    <w:rsid w:val="00C510C2"/>
    <w:rsid w:val="00C5160C"/>
    <w:rsid w:val="00C51D1E"/>
    <w:rsid w:val="00C52462"/>
    <w:rsid w:val="00C52505"/>
    <w:rsid w:val="00C52D74"/>
    <w:rsid w:val="00C53214"/>
    <w:rsid w:val="00C5328C"/>
    <w:rsid w:val="00C549AD"/>
    <w:rsid w:val="00C56C6B"/>
    <w:rsid w:val="00C56DB9"/>
    <w:rsid w:val="00C57734"/>
    <w:rsid w:val="00C57F1E"/>
    <w:rsid w:val="00C57F6A"/>
    <w:rsid w:val="00C60874"/>
    <w:rsid w:val="00C60927"/>
    <w:rsid w:val="00C61E77"/>
    <w:rsid w:val="00C62FDF"/>
    <w:rsid w:val="00C63761"/>
    <w:rsid w:val="00C63B4A"/>
    <w:rsid w:val="00C673DE"/>
    <w:rsid w:val="00C674D3"/>
    <w:rsid w:val="00C7006C"/>
    <w:rsid w:val="00C708D1"/>
    <w:rsid w:val="00C70F4C"/>
    <w:rsid w:val="00C710A3"/>
    <w:rsid w:val="00C723A5"/>
    <w:rsid w:val="00C72727"/>
    <w:rsid w:val="00C73297"/>
    <w:rsid w:val="00C73668"/>
    <w:rsid w:val="00C7700E"/>
    <w:rsid w:val="00C77FC2"/>
    <w:rsid w:val="00C8172E"/>
    <w:rsid w:val="00C828A5"/>
    <w:rsid w:val="00C83282"/>
    <w:rsid w:val="00C8370E"/>
    <w:rsid w:val="00C83B2F"/>
    <w:rsid w:val="00C83D67"/>
    <w:rsid w:val="00C8438B"/>
    <w:rsid w:val="00C84491"/>
    <w:rsid w:val="00C862C3"/>
    <w:rsid w:val="00C86C1A"/>
    <w:rsid w:val="00C90F98"/>
    <w:rsid w:val="00C91E2B"/>
    <w:rsid w:val="00C94428"/>
    <w:rsid w:val="00C9494F"/>
    <w:rsid w:val="00C95D8B"/>
    <w:rsid w:val="00C95F1E"/>
    <w:rsid w:val="00C97AF2"/>
    <w:rsid w:val="00CA0073"/>
    <w:rsid w:val="00CA184A"/>
    <w:rsid w:val="00CA1DE2"/>
    <w:rsid w:val="00CA22CC"/>
    <w:rsid w:val="00CA23AB"/>
    <w:rsid w:val="00CA2CEC"/>
    <w:rsid w:val="00CA4363"/>
    <w:rsid w:val="00CA47A2"/>
    <w:rsid w:val="00CA4EDF"/>
    <w:rsid w:val="00CA5580"/>
    <w:rsid w:val="00CA6EBD"/>
    <w:rsid w:val="00CB05BA"/>
    <w:rsid w:val="00CB1936"/>
    <w:rsid w:val="00CB2072"/>
    <w:rsid w:val="00CB27C4"/>
    <w:rsid w:val="00CB4759"/>
    <w:rsid w:val="00CB65F8"/>
    <w:rsid w:val="00CB784E"/>
    <w:rsid w:val="00CB798D"/>
    <w:rsid w:val="00CC07E2"/>
    <w:rsid w:val="00CC146D"/>
    <w:rsid w:val="00CC3099"/>
    <w:rsid w:val="00CC3B67"/>
    <w:rsid w:val="00CC71FE"/>
    <w:rsid w:val="00CC78B0"/>
    <w:rsid w:val="00CC7E93"/>
    <w:rsid w:val="00CD07DA"/>
    <w:rsid w:val="00CD0EE7"/>
    <w:rsid w:val="00CD2044"/>
    <w:rsid w:val="00CD40AB"/>
    <w:rsid w:val="00CD4524"/>
    <w:rsid w:val="00CD5112"/>
    <w:rsid w:val="00CD5D93"/>
    <w:rsid w:val="00CD6B2C"/>
    <w:rsid w:val="00CD73A1"/>
    <w:rsid w:val="00CE12FB"/>
    <w:rsid w:val="00CE24D2"/>
    <w:rsid w:val="00CE2C42"/>
    <w:rsid w:val="00CE34D5"/>
    <w:rsid w:val="00CE3D51"/>
    <w:rsid w:val="00CE4AF2"/>
    <w:rsid w:val="00CE562F"/>
    <w:rsid w:val="00CE6B04"/>
    <w:rsid w:val="00CE7880"/>
    <w:rsid w:val="00CE79ED"/>
    <w:rsid w:val="00CE7E48"/>
    <w:rsid w:val="00CF0921"/>
    <w:rsid w:val="00CF2135"/>
    <w:rsid w:val="00CF2C7C"/>
    <w:rsid w:val="00CF2FFE"/>
    <w:rsid w:val="00CF31E2"/>
    <w:rsid w:val="00CF678F"/>
    <w:rsid w:val="00CF6F8B"/>
    <w:rsid w:val="00CF70FD"/>
    <w:rsid w:val="00CF7766"/>
    <w:rsid w:val="00CF7D72"/>
    <w:rsid w:val="00D00199"/>
    <w:rsid w:val="00D010BD"/>
    <w:rsid w:val="00D011CE"/>
    <w:rsid w:val="00D02329"/>
    <w:rsid w:val="00D03979"/>
    <w:rsid w:val="00D0402C"/>
    <w:rsid w:val="00D045CE"/>
    <w:rsid w:val="00D048A8"/>
    <w:rsid w:val="00D05F2D"/>
    <w:rsid w:val="00D06DF8"/>
    <w:rsid w:val="00D07E90"/>
    <w:rsid w:val="00D10185"/>
    <w:rsid w:val="00D104CC"/>
    <w:rsid w:val="00D10516"/>
    <w:rsid w:val="00D108F1"/>
    <w:rsid w:val="00D114BB"/>
    <w:rsid w:val="00D12302"/>
    <w:rsid w:val="00D14836"/>
    <w:rsid w:val="00D15937"/>
    <w:rsid w:val="00D164A4"/>
    <w:rsid w:val="00D16815"/>
    <w:rsid w:val="00D1749E"/>
    <w:rsid w:val="00D203A5"/>
    <w:rsid w:val="00D2055C"/>
    <w:rsid w:val="00D22174"/>
    <w:rsid w:val="00D23472"/>
    <w:rsid w:val="00D2373A"/>
    <w:rsid w:val="00D23C22"/>
    <w:rsid w:val="00D24987"/>
    <w:rsid w:val="00D2549E"/>
    <w:rsid w:val="00D26B3B"/>
    <w:rsid w:val="00D27D1B"/>
    <w:rsid w:val="00D30C3A"/>
    <w:rsid w:val="00D31D12"/>
    <w:rsid w:val="00D31E3B"/>
    <w:rsid w:val="00D34853"/>
    <w:rsid w:val="00D35293"/>
    <w:rsid w:val="00D41634"/>
    <w:rsid w:val="00D43394"/>
    <w:rsid w:val="00D43A13"/>
    <w:rsid w:val="00D443EB"/>
    <w:rsid w:val="00D444A0"/>
    <w:rsid w:val="00D45899"/>
    <w:rsid w:val="00D45EEE"/>
    <w:rsid w:val="00D4602C"/>
    <w:rsid w:val="00D46063"/>
    <w:rsid w:val="00D4663E"/>
    <w:rsid w:val="00D47B54"/>
    <w:rsid w:val="00D47E9A"/>
    <w:rsid w:val="00D5044B"/>
    <w:rsid w:val="00D516D3"/>
    <w:rsid w:val="00D52165"/>
    <w:rsid w:val="00D52885"/>
    <w:rsid w:val="00D53309"/>
    <w:rsid w:val="00D5424D"/>
    <w:rsid w:val="00D5436A"/>
    <w:rsid w:val="00D549DF"/>
    <w:rsid w:val="00D55B66"/>
    <w:rsid w:val="00D55E4D"/>
    <w:rsid w:val="00D5652F"/>
    <w:rsid w:val="00D56746"/>
    <w:rsid w:val="00D57A21"/>
    <w:rsid w:val="00D6052A"/>
    <w:rsid w:val="00D60783"/>
    <w:rsid w:val="00D609B2"/>
    <w:rsid w:val="00D60BCC"/>
    <w:rsid w:val="00D60CC7"/>
    <w:rsid w:val="00D61FB2"/>
    <w:rsid w:val="00D620A4"/>
    <w:rsid w:val="00D629EB"/>
    <w:rsid w:val="00D63DA9"/>
    <w:rsid w:val="00D64DF0"/>
    <w:rsid w:val="00D65315"/>
    <w:rsid w:val="00D657CA"/>
    <w:rsid w:val="00D661B3"/>
    <w:rsid w:val="00D67847"/>
    <w:rsid w:val="00D67925"/>
    <w:rsid w:val="00D67947"/>
    <w:rsid w:val="00D67D83"/>
    <w:rsid w:val="00D704E8"/>
    <w:rsid w:val="00D70EB8"/>
    <w:rsid w:val="00D70EF6"/>
    <w:rsid w:val="00D70F3C"/>
    <w:rsid w:val="00D71BB5"/>
    <w:rsid w:val="00D71DEA"/>
    <w:rsid w:val="00D72749"/>
    <w:rsid w:val="00D74F0E"/>
    <w:rsid w:val="00D7504B"/>
    <w:rsid w:val="00D75D11"/>
    <w:rsid w:val="00D7680C"/>
    <w:rsid w:val="00D76CC6"/>
    <w:rsid w:val="00D778FA"/>
    <w:rsid w:val="00D81138"/>
    <w:rsid w:val="00D81F4A"/>
    <w:rsid w:val="00D839BD"/>
    <w:rsid w:val="00D8447F"/>
    <w:rsid w:val="00D85E80"/>
    <w:rsid w:val="00D86387"/>
    <w:rsid w:val="00D86816"/>
    <w:rsid w:val="00D869BA"/>
    <w:rsid w:val="00D872F3"/>
    <w:rsid w:val="00D87C9E"/>
    <w:rsid w:val="00D90090"/>
    <w:rsid w:val="00D90EFC"/>
    <w:rsid w:val="00D9193F"/>
    <w:rsid w:val="00D91C0F"/>
    <w:rsid w:val="00D9233C"/>
    <w:rsid w:val="00D92C90"/>
    <w:rsid w:val="00D9377F"/>
    <w:rsid w:val="00D941E8"/>
    <w:rsid w:val="00D96953"/>
    <w:rsid w:val="00D97D2F"/>
    <w:rsid w:val="00DA1990"/>
    <w:rsid w:val="00DA19BE"/>
    <w:rsid w:val="00DA41A0"/>
    <w:rsid w:val="00DA435F"/>
    <w:rsid w:val="00DA46FE"/>
    <w:rsid w:val="00DA58A4"/>
    <w:rsid w:val="00DA5E95"/>
    <w:rsid w:val="00DA634C"/>
    <w:rsid w:val="00DA6A03"/>
    <w:rsid w:val="00DA6BB9"/>
    <w:rsid w:val="00DA7B82"/>
    <w:rsid w:val="00DB09FD"/>
    <w:rsid w:val="00DB0D16"/>
    <w:rsid w:val="00DB11D0"/>
    <w:rsid w:val="00DB192E"/>
    <w:rsid w:val="00DB199A"/>
    <w:rsid w:val="00DB37FD"/>
    <w:rsid w:val="00DB3E7E"/>
    <w:rsid w:val="00DB4FBB"/>
    <w:rsid w:val="00DB5052"/>
    <w:rsid w:val="00DB6088"/>
    <w:rsid w:val="00DB70A3"/>
    <w:rsid w:val="00DC01FE"/>
    <w:rsid w:val="00DC0B8D"/>
    <w:rsid w:val="00DC0DD3"/>
    <w:rsid w:val="00DC1B34"/>
    <w:rsid w:val="00DC219B"/>
    <w:rsid w:val="00DC2B91"/>
    <w:rsid w:val="00DC375D"/>
    <w:rsid w:val="00DC49C5"/>
    <w:rsid w:val="00DC4D2F"/>
    <w:rsid w:val="00DC511F"/>
    <w:rsid w:val="00DC6B56"/>
    <w:rsid w:val="00DC6DD2"/>
    <w:rsid w:val="00DC779C"/>
    <w:rsid w:val="00DC7982"/>
    <w:rsid w:val="00DD028D"/>
    <w:rsid w:val="00DD23B0"/>
    <w:rsid w:val="00DD33EE"/>
    <w:rsid w:val="00DD3E8F"/>
    <w:rsid w:val="00DD487B"/>
    <w:rsid w:val="00DD5564"/>
    <w:rsid w:val="00DD5900"/>
    <w:rsid w:val="00DD5C84"/>
    <w:rsid w:val="00DD5DE3"/>
    <w:rsid w:val="00DD6100"/>
    <w:rsid w:val="00DD6974"/>
    <w:rsid w:val="00DD724F"/>
    <w:rsid w:val="00DD7519"/>
    <w:rsid w:val="00DE1148"/>
    <w:rsid w:val="00DE1C1B"/>
    <w:rsid w:val="00DE3A11"/>
    <w:rsid w:val="00DE3B76"/>
    <w:rsid w:val="00DE3C35"/>
    <w:rsid w:val="00DE409A"/>
    <w:rsid w:val="00DE447E"/>
    <w:rsid w:val="00DE503D"/>
    <w:rsid w:val="00DE6CB7"/>
    <w:rsid w:val="00DE749E"/>
    <w:rsid w:val="00DF0E75"/>
    <w:rsid w:val="00DF171C"/>
    <w:rsid w:val="00DF28C5"/>
    <w:rsid w:val="00DF3B31"/>
    <w:rsid w:val="00DF5309"/>
    <w:rsid w:val="00DF6278"/>
    <w:rsid w:val="00DF6DED"/>
    <w:rsid w:val="00DF7222"/>
    <w:rsid w:val="00DF739F"/>
    <w:rsid w:val="00DF7D17"/>
    <w:rsid w:val="00E01769"/>
    <w:rsid w:val="00E03510"/>
    <w:rsid w:val="00E0386D"/>
    <w:rsid w:val="00E03A58"/>
    <w:rsid w:val="00E0453B"/>
    <w:rsid w:val="00E04997"/>
    <w:rsid w:val="00E054EB"/>
    <w:rsid w:val="00E06254"/>
    <w:rsid w:val="00E066CF"/>
    <w:rsid w:val="00E068B3"/>
    <w:rsid w:val="00E06B73"/>
    <w:rsid w:val="00E10143"/>
    <w:rsid w:val="00E10192"/>
    <w:rsid w:val="00E102E1"/>
    <w:rsid w:val="00E1074E"/>
    <w:rsid w:val="00E112F9"/>
    <w:rsid w:val="00E112FA"/>
    <w:rsid w:val="00E12BCC"/>
    <w:rsid w:val="00E12CA5"/>
    <w:rsid w:val="00E13903"/>
    <w:rsid w:val="00E13FB0"/>
    <w:rsid w:val="00E14D01"/>
    <w:rsid w:val="00E159D4"/>
    <w:rsid w:val="00E17240"/>
    <w:rsid w:val="00E17395"/>
    <w:rsid w:val="00E20A5A"/>
    <w:rsid w:val="00E20F37"/>
    <w:rsid w:val="00E229E3"/>
    <w:rsid w:val="00E24056"/>
    <w:rsid w:val="00E2419A"/>
    <w:rsid w:val="00E25C11"/>
    <w:rsid w:val="00E26828"/>
    <w:rsid w:val="00E26944"/>
    <w:rsid w:val="00E26E60"/>
    <w:rsid w:val="00E27B59"/>
    <w:rsid w:val="00E3005E"/>
    <w:rsid w:val="00E304AF"/>
    <w:rsid w:val="00E30537"/>
    <w:rsid w:val="00E30C7E"/>
    <w:rsid w:val="00E32685"/>
    <w:rsid w:val="00E340A4"/>
    <w:rsid w:val="00E34F89"/>
    <w:rsid w:val="00E35255"/>
    <w:rsid w:val="00E36FAB"/>
    <w:rsid w:val="00E37280"/>
    <w:rsid w:val="00E3777F"/>
    <w:rsid w:val="00E400C3"/>
    <w:rsid w:val="00E40132"/>
    <w:rsid w:val="00E42B4E"/>
    <w:rsid w:val="00E432F6"/>
    <w:rsid w:val="00E43455"/>
    <w:rsid w:val="00E445F1"/>
    <w:rsid w:val="00E44D79"/>
    <w:rsid w:val="00E45908"/>
    <w:rsid w:val="00E4625B"/>
    <w:rsid w:val="00E4660B"/>
    <w:rsid w:val="00E52894"/>
    <w:rsid w:val="00E52AB7"/>
    <w:rsid w:val="00E53F52"/>
    <w:rsid w:val="00E54189"/>
    <w:rsid w:val="00E54EE8"/>
    <w:rsid w:val="00E5540C"/>
    <w:rsid w:val="00E56DA6"/>
    <w:rsid w:val="00E56FB0"/>
    <w:rsid w:val="00E57DB1"/>
    <w:rsid w:val="00E603A0"/>
    <w:rsid w:val="00E61375"/>
    <w:rsid w:val="00E626EB"/>
    <w:rsid w:val="00E63046"/>
    <w:rsid w:val="00E630D1"/>
    <w:rsid w:val="00E636AA"/>
    <w:rsid w:val="00E63D1C"/>
    <w:rsid w:val="00E641E2"/>
    <w:rsid w:val="00E64B75"/>
    <w:rsid w:val="00E65004"/>
    <w:rsid w:val="00E66514"/>
    <w:rsid w:val="00E66DF9"/>
    <w:rsid w:val="00E670EC"/>
    <w:rsid w:val="00E671A8"/>
    <w:rsid w:val="00E721F7"/>
    <w:rsid w:val="00E72800"/>
    <w:rsid w:val="00E72971"/>
    <w:rsid w:val="00E72A2B"/>
    <w:rsid w:val="00E72FAC"/>
    <w:rsid w:val="00E7312C"/>
    <w:rsid w:val="00E74378"/>
    <w:rsid w:val="00E74858"/>
    <w:rsid w:val="00E74E65"/>
    <w:rsid w:val="00E7671C"/>
    <w:rsid w:val="00E768B7"/>
    <w:rsid w:val="00E77201"/>
    <w:rsid w:val="00E779F6"/>
    <w:rsid w:val="00E811E1"/>
    <w:rsid w:val="00E81684"/>
    <w:rsid w:val="00E81999"/>
    <w:rsid w:val="00E81A1B"/>
    <w:rsid w:val="00E81C1B"/>
    <w:rsid w:val="00E835E7"/>
    <w:rsid w:val="00E84238"/>
    <w:rsid w:val="00E84F29"/>
    <w:rsid w:val="00E859BF"/>
    <w:rsid w:val="00E85BCF"/>
    <w:rsid w:val="00E8708D"/>
    <w:rsid w:val="00E912DE"/>
    <w:rsid w:val="00E91569"/>
    <w:rsid w:val="00E930EF"/>
    <w:rsid w:val="00E93CF7"/>
    <w:rsid w:val="00E94AB8"/>
    <w:rsid w:val="00E9537F"/>
    <w:rsid w:val="00E9631C"/>
    <w:rsid w:val="00E969C5"/>
    <w:rsid w:val="00E96CCA"/>
    <w:rsid w:val="00E97CCA"/>
    <w:rsid w:val="00EA096F"/>
    <w:rsid w:val="00EA0E47"/>
    <w:rsid w:val="00EA1D84"/>
    <w:rsid w:val="00EA2315"/>
    <w:rsid w:val="00EA27B1"/>
    <w:rsid w:val="00EA39CE"/>
    <w:rsid w:val="00EA3FE1"/>
    <w:rsid w:val="00EA4349"/>
    <w:rsid w:val="00EA4DA1"/>
    <w:rsid w:val="00EA5B93"/>
    <w:rsid w:val="00EA5F3C"/>
    <w:rsid w:val="00EA5F55"/>
    <w:rsid w:val="00EA6263"/>
    <w:rsid w:val="00EA6AF0"/>
    <w:rsid w:val="00EA6C96"/>
    <w:rsid w:val="00EA7087"/>
    <w:rsid w:val="00EA7900"/>
    <w:rsid w:val="00EB09E5"/>
    <w:rsid w:val="00EB0B84"/>
    <w:rsid w:val="00EB1627"/>
    <w:rsid w:val="00EB2FCC"/>
    <w:rsid w:val="00EB30B2"/>
    <w:rsid w:val="00EB3133"/>
    <w:rsid w:val="00EB316D"/>
    <w:rsid w:val="00EB33C2"/>
    <w:rsid w:val="00EB49C2"/>
    <w:rsid w:val="00EB5358"/>
    <w:rsid w:val="00EB585A"/>
    <w:rsid w:val="00EB5BAB"/>
    <w:rsid w:val="00EB6E51"/>
    <w:rsid w:val="00EC0A35"/>
    <w:rsid w:val="00EC14FD"/>
    <w:rsid w:val="00EC2049"/>
    <w:rsid w:val="00EC2A6A"/>
    <w:rsid w:val="00EC31CD"/>
    <w:rsid w:val="00EC3413"/>
    <w:rsid w:val="00EC5C5C"/>
    <w:rsid w:val="00EC6638"/>
    <w:rsid w:val="00EC66CB"/>
    <w:rsid w:val="00EC7261"/>
    <w:rsid w:val="00EC7365"/>
    <w:rsid w:val="00EC798F"/>
    <w:rsid w:val="00ED0F6A"/>
    <w:rsid w:val="00ED1639"/>
    <w:rsid w:val="00ED2985"/>
    <w:rsid w:val="00ED3284"/>
    <w:rsid w:val="00ED3391"/>
    <w:rsid w:val="00ED4890"/>
    <w:rsid w:val="00ED4F90"/>
    <w:rsid w:val="00ED5EF5"/>
    <w:rsid w:val="00ED6375"/>
    <w:rsid w:val="00ED6E97"/>
    <w:rsid w:val="00ED70D7"/>
    <w:rsid w:val="00ED7105"/>
    <w:rsid w:val="00ED7A8E"/>
    <w:rsid w:val="00ED7F1A"/>
    <w:rsid w:val="00EE024E"/>
    <w:rsid w:val="00EE09D4"/>
    <w:rsid w:val="00EE23CB"/>
    <w:rsid w:val="00EE2C79"/>
    <w:rsid w:val="00EE3945"/>
    <w:rsid w:val="00EE41AE"/>
    <w:rsid w:val="00EE4C85"/>
    <w:rsid w:val="00EE5B18"/>
    <w:rsid w:val="00EE5BD7"/>
    <w:rsid w:val="00EE5FCA"/>
    <w:rsid w:val="00EE66AC"/>
    <w:rsid w:val="00EE680D"/>
    <w:rsid w:val="00EE76DC"/>
    <w:rsid w:val="00EE7D54"/>
    <w:rsid w:val="00EF08A3"/>
    <w:rsid w:val="00EF1A26"/>
    <w:rsid w:val="00EF1DAB"/>
    <w:rsid w:val="00EF2284"/>
    <w:rsid w:val="00EF27B9"/>
    <w:rsid w:val="00EF29D5"/>
    <w:rsid w:val="00EF4715"/>
    <w:rsid w:val="00EF4B8B"/>
    <w:rsid w:val="00EF4E33"/>
    <w:rsid w:val="00EF5C70"/>
    <w:rsid w:val="00EF5E23"/>
    <w:rsid w:val="00EF654B"/>
    <w:rsid w:val="00EF6EFD"/>
    <w:rsid w:val="00EF77A1"/>
    <w:rsid w:val="00EF79D9"/>
    <w:rsid w:val="00F007C6"/>
    <w:rsid w:val="00F00F67"/>
    <w:rsid w:val="00F023A3"/>
    <w:rsid w:val="00F02DD1"/>
    <w:rsid w:val="00F0373C"/>
    <w:rsid w:val="00F04673"/>
    <w:rsid w:val="00F063A0"/>
    <w:rsid w:val="00F06776"/>
    <w:rsid w:val="00F072E6"/>
    <w:rsid w:val="00F07E1F"/>
    <w:rsid w:val="00F101CD"/>
    <w:rsid w:val="00F122D2"/>
    <w:rsid w:val="00F154D7"/>
    <w:rsid w:val="00F16363"/>
    <w:rsid w:val="00F17888"/>
    <w:rsid w:val="00F207AF"/>
    <w:rsid w:val="00F219DB"/>
    <w:rsid w:val="00F21B93"/>
    <w:rsid w:val="00F236FE"/>
    <w:rsid w:val="00F23985"/>
    <w:rsid w:val="00F23AFF"/>
    <w:rsid w:val="00F244C5"/>
    <w:rsid w:val="00F249C2"/>
    <w:rsid w:val="00F24B01"/>
    <w:rsid w:val="00F250C6"/>
    <w:rsid w:val="00F2529E"/>
    <w:rsid w:val="00F256E9"/>
    <w:rsid w:val="00F2572B"/>
    <w:rsid w:val="00F26D43"/>
    <w:rsid w:val="00F271C8"/>
    <w:rsid w:val="00F27722"/>
    <w:rsid w:val="00F2780A"/>
    <w:rsid w:val="00F3058F"/>
    <w:rsid w:val="00F327C9"/>
    <w:rsid w:val="00F32B23"/>
    <w:rsid w:val="00F32E76"/>
    <w:rsid w:val="00F33817"/>
    <w:rsid w:val="00F33ACB"/>
    <w:rsid w:val="00F34652"/>
    <w:rsid w:val="00F36758"/>
    <w:rsid w:val="00F368C9"/>
    <w:rsid w:val="00F374F2"/>
    <w:rsid w:val="00F37B57"/>
    <w:rsid w:val="00F37CA9"/>
    <w:rsid w:val="00F37D98"/>
    <w:rsid w:val="00F42937"/>
    <w:rsid w:val="00F43591"/>
    <w:rsid w:val="00F43BE9"/>
    <w:rsid w:val="00F44422"/>
    <w:rsid w:val="00F44B99"/>
    <w:rsid w:val="00F45633"/>
    <w:rsid w:val="00F46CDE"/>
    <w:rsid w:val="00F51DC8"/>
    <w:rsid w:val="00F52D6E"/>
    <w:rsid w:val="00F5369A"/>
    <w:rsid w:val="00F53E50"/>
    <w:rsid w:val="00F551A7"/>
    <w:rsid w:val="00F56966"/>
    <w:rsid w:val="00F569B4"/>
    <w:rsid w:val="00F56E5F"/>
    <w:rsid w:val="00F61C7D"/>
    <w:rsid w:val="00F62719"/>
    <w:rsid w:val="00F63563"/>
    <w:rsid w:val="00F63E29"/>
    <w:rsid w:val="00F64F25"/>
    <w:rsid w:val="00F65800"/>
    <w:rsid w:val="00F66C73"/>
    <w:rsid w:val="00F66D9A"/>
    <w:rsid w:val="00F724B4"/>
    <w:rsid w:val="00F731F7"/>
    <w:rsid w:val="00F74FD7"/>
    <w:rsid w:val="00F75554"/>
    <w:rsid w:val="00F755BB"/>
    <w:rsid w:val="00F75CD6"/>
    <w:rsid w:val="00F76800"/>
    <w:rsid w:val="00F7760B"/>
    <w:rsid w:val="00F77629"/>
    <w:rsid w:val="00F77BD3"/>
    <w:rsid w:val="00F77FC2"/>
    <w:rsid w:val="00F81B16"/>
    <w:rsid w:val="00F8242D"/>
    <w:rsid w:val="00F83C22"/>
    <w:rsid w:val="00F85C00"/>
    <w:rsid w:val="00F90622"/>
    <w:rsid w:val="00F90C82"/>
    <w:rsid w:val="00F90CFF"/>
    <w:rsid w:val="00F915C2"/>
    <w:rsid w:val="00F9183F"/>
    <w:rsid w:val="00F91994"/>
    <w:rsid w:val="00F91B5B"/>
    <w:rsid w:val="00F91C3D"/>
    <w:rsid w:val="00F92159"/>
    <w:rsid w:val="00F9281B"/>
    <w:rsid w:val="00F92BF7"/>
    <w:rsid w:val="00F92CF1"/>
    <w:rsid w:val="00F935F6"/>
    <w:rsid w:val="00F9397F"/>
    <w:rsid w:val="00F93B8D"/>
    <w:rsid w:val="00F94BB3"/>
    <w:rsid w:val="00F96758"/>
    <w:rsid w:val="00F97C64"/>
    <w:rsid w:val="00FA0B56"/>
    <w:rsid w:val="00FA11A5"/>
    <w:rsid w:val="00FA1A51"/>
    <w:rsid w:val="00FA3325"/>
    <w:rsid w:val="00FA3576"/>
    <w:rsid w:val="00FA3ED3"/>
    <w:rsid w:val="00FA51F0"/>
    <w:rsid w:val="00FA548A"/>
    <w:rsid w:val="00FA554E"/>
    <w:rsid w:val="00FA65BD"/>
    <w:rsid w:val="00FA6EDB"/>
    <w:rsid w:val="00FA7EAE"/>
    <w:rsid w:val="00FB0A37"/>
    <w:rsid w:val="00FB0C9A"/>
    <w:rsid w:val="00FB0D96"/>
    <w:rsid w:val="00FB1F83"/>
    <w:rsid w:val="00FB2A15"/>
    <w:rsid w:val="00FB3493"/>
    <w:rsid w:val="00FB36CD"/>
    <w:rsid w:val="00FB471E"/>
    <w:rsid w:val="00FB4E1F"/>
    <w:rsid w:val="00FB4F7D"/>
    <w:rsid w:val="00FC02F3"/>
    <w:rsid w:val="00FC05A9"/>
    <w:rsid w:val="00FC0D63"/>
    <w:rsid w:val="00FC122C"/>
    <w:rsid w:val="00FC1E9C"/>
    <w:rsid w:val="00FC4A55"/>
    <w:rsid w:val="00FC5091"/>
    <w:rsid w:val="00FC5E89"/>
    <w:rsid w:val="00FC60B4"/>
    <w:rsid w:val="00FC6393"/>
    <w:rsid w:val="00FC7351"/>
    <w:rsid w:val="00FC7ADF"/>
    <w:rsid w:val="00FD06E0"/>
    <w:rsid w:val="00FD07B7"/>
    <w:rsid w:val="00FD13EB"/>
    <w:rsid w:val="00FD251D"/>
    <w:rsid w:val="00FD269E"/>
    <w:rsid w:val="00FD2BBA"/>
    <w:rsid w:val="00FD3609"/>
    <w:rsid w:val="00FD3CF2"/>
    <w:rsid w:val="00FD3DEA"/>
    <w:rsid w:val="00FD3F15"/>
    <w:rsid w:val="00FD48CB"/>
    <w:rsid w:val="00FD576C"/>
    <w:rsid w:val="00FE0353"/>
    <w:rsid w:val="00FE0431"/>
    <w:rsid w:val="00FE0CE5"/>
    <w:rsid w:val="00FE10FC"/>
    <w:rsid w:val="00FE154F"/>
    <w:rsid w:val="00FE3118"/>
    <w:rsid w:val="00FE34B9"/>
    <w:rsid w:val="00FE409C"/>
    <w:rsid w:val="00FE5205"/>
    <w:rsid w:val="00FE5CE0"/>
    <w:rsid w:val="00FE7B26"/>
    <w:rsid w:val="00FE7C9B"/>
    <w:rsid w:val="00FF0EB8"/>
    <w:rsid w:val="00FF1D2E"/>
    <w:rsid w:val="00FF4064"/>
    <w:rsid w:val="00FF5481"/>
    <w:rsid w:val="00FF5709"/>
    <w:rsid w:val="00FF5A66"/>
    <w:rsid w:val="00FF5DEC"/>
    <w:rsid w:val="00FF611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5D4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PMingLiU" w:hAnsi="Times" w:cs="Times New Roman"/>
        <w:sz w:val="24"/>
        <w:szCs w:val="24"/>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471E"/>
    <w:pPr>
      <w:spacing w:before="120" w:after="120"/>
      <w:jc w:val="both"/>
    </w:pPr>
    <w:rPr>
      <w:rFonts w:ascii="Arial" w:eastAsia="Times New Roman" w:hAnsi="Arial"/>
      <w:sz w:val="20"/>
      <w:lang w:eastAsia="en-US"/>
    </w:rPr>
  </w:style>
  <w:style w:type="paragraph" w:styleId="Heading1">
    <w:name w:val="heading 1"/>
    <w:aliases w:val="Heading 1 Char"/>
    <w:basedOn w:val="Normal"/>
    <w:next w:val="Normal"/>
    <w:uiPriority w:val="9"/>
    <w:qFormat/>
    <w:rsid w:val="004D3F14"/>
    <w:pPr>
      <w:keepNext/>
      <w:keepLines/>
      <w:spacing w:before="20" w:after="20" w:line="360" w:lineRule="auto"/>
      <w:ind w:right="85"/>
      <w:jc w:val="center"/>
      <w:outlineLvl w:val="0"/>
    </w:pPr>
    <w:rPr>
      <w:rFonts w:eastAsia="MS Gothic"/>
      <w:b/>
      <w:bCs/>
      <w:sz w:val="22"/>
      <w:szCs w:val="22"/>
      <w:lang w:val="en-GB" w:eastAsia="mi-NZ"/>
    </w:rPr>
  </w:style>
  <w:style w:type="paragraph" w:styleId="Heading2">
    <w:name w:val="heading 2"/>
    <w:basedOn w:val="Normal"/>
    <w:next w:val="Normal"/>
    <w:link w:val="Heading2Char"/>
    <w:autoRedefine/>
    <w:uiPriority w:val="9"/>
    <w:qFormat/>
    <w:rsid w:val="006779E3"/>
    <w:pPr>
      <w:keepNext/>
      <w:widowControl w:val="0"/>
      <w:spacing w:before="240"/>
      <w:jc w:val="center"/>
      <w:outlineLvl w:val="1"/>
    </w:pPr>
    <w:rPr>
      <w:rFonts w:eastAsia="Arial" w:cs="Arial"/>
      <w:b/>
      <w:snapToGrid w:val="0"/>
      <w:spacing w:val="-6"/>
      <w:kern w:val="28"/>
      <w:sz w:val="22"/>
      <w:szCs w:val="22"/>
      <w:lang w:val="en-GB"/>
    </w:rPr>
  </w:style>
  <w:style w:type="paragraph" w:styleId="Heading3">
    <w:name w:val="heading 3"/>
    <w:basedOn w:val="Normal"/>
    <w:next w:val="Normal"/>
    <w:link w:val="Heading3Char"/>
    <w:autoRedefine/>
    <w:uiPriority w:val="9"/>
    <w:qFormat/>
    <w:rsid w:val="006E2347"/>
    <w:pPr>
      <w:keepNext/>
      <w:tabs>
        <w:tab w:val="left" w:pos="567"/>
        <w:tab w:val="left" w:pos="1418"/>
        <w:tab w:val="left" w:pos="2552"/>
        <w:tab w:val="left" w:pos="5954"/>
      </w:tabs>
      <w:spacing w:before="240"/>
      <w:jc w:val="left"/>
      <w:outlineLvl w:val="2"/>
    </w:pPr>
    <w:rPr>
      <w:b/>
      <w:noProof/>
      <w:color w:val="000000" w:themeColor="text1"/>
      <w:kern w:val="28"/>
      <w:szCs w:val="20"/>
      <w:lang w:val="en-GB"/>
    </w:rPr>
  </w:style>
  <w:style w:type="paragraph" w:styleId="Heading4">
    <w:name w:val="heading 4"/>
    <w:basedOn w:val="Normal"/>
    <w:next w:val="Normal"/>
    <w:link w:val="Heading4Char"/>
    <w:uiPriority w:val="9"/>
    <w:qFormat/>
    <w:rsid w:val="000C3CF8"/>
    <w:pPr>
      <w:spacing w:before="240" w:after="20"/>
      <w:ind w:left="284"/>
      <w:outlineLvl w:val="3"/>
    </w:pPr>
    <w:rPr>
      <w:rFonts w:cs="Arial"/>
      <w:b/>
      <w:i/>
      <w:color w:val="333333"/>
      <w:spacing w:val="-10"/>
      <w:lang w:val="ru-RU"/>
    </w:rPr>
  </w:style>
  <w:style w:type="paragraph" w:styleId="Heading5">
    <w:name w:val="heading 5"/>
    <w:basedOn w:val="Normal"/>
    <w:next w:val="Normal"/>
    <w:link w:val="Heading5Char"/>
    <w:uiPriority w:val="9"/>
    <w:qFormat/>
    <w:rsid w:val="006B394D"/>
    <w:pPr>
      <w:keepNext/>
      <w:widowControl w:val="0"/>
      <w:numPr>
        <w:numId w:val="1"/>
      </w:numPr>
      <w:shd w:val="clear" w:color="auto" w:fill="FFFFFF"/>
      <w:tabs>
        <w:tab w:val="clear" w:pos="720"/>
        <w:tab w:val="left" w:pos="284"/>
      </w:tabs>
      <w:spacing w:before="20" w:after="20" w:line="266" w:lineRule="auto"/>
      <w:ind w:left="284" w:hanging="284"/>
      <w:outlineLvl w:val="4"/>
    </w:pPr>
    <w:rPr>
      <w:b/>
      <w:snapToGrid w:val="0"/>
      <w:color w:val="333333"/>
      <w:spacing w:val="-12"/>
      <w:sz w:val="16"/>
      <w:lang w:val="ru-RU"/>
    </w:rPr>
  </w:style>
  <w:style w:type="paragraph" w:styleId="Heading6">
    <w:name w:val="heading 6"/>
    <w:basedOn w:val="Normal"/>
    <w:next w:val="Normal"/>
    <w:link w:val="Heading6Char"/>
    <w:uiPriority w:val="9"/>
    <w:qFormat/>
    <w:rsid w:val="006B394D"/>
    <w:pPr>
      <w:keepNext/>
      <w:spacing w:before="20" w:after="20" w:line="480" w:lineRule="auto"/>
      <w:outlineLvl w:val="5"/>
    </w:pPr>
    <w:rPr>
      <w:b/>
      <w:sz w:val="16"/>
      <w:lang w:val="ru-RU" w:eastAsia="ar-SA"/>
    </w:rPr>
  </w:style>
  <w:style w:type="paragraph" w:styleId="Heading7">
    <w:name w:val="heading 7"/>
    <w:basedOn w:val="Normal"/>
    <w:next w:val="Normal"/>
    <w:link w:val="Heading7Char"/>
    <w:uiPriority w:val="9"/>
    <w:qFormat/>
    <w:rsid w:val="006B394D"/>
    <w:pPr>
      <w:keepNext/>
      <w:spacing w:before="20" w:after="20" w:line="480" w:lineRule="auto"/>
      <w:outlineLvl w:val="6"/>
    </w:pPr>
    <w:rPr>
      <w:i/>
      <w:sz w:val="16"/>
    </w:rPr>
  </w:style>
  <w:style w:type="paragraph" w:styleId="Heading8">
    <w:name w:val="heading 8"/>
    <w:basedOn w:val="Normal"/>
    <w:next w:val="Normal"/>
    <w:link w:val="Heading8Char"/>
    <w:uiPriority w:val="9"/>
    <w:qFormat/>
    <w:rsid w:val="006B394D"/>
    <w:pPr>
      <w:keepNext/>
      <w:spacing w:before="20" w:after="20"/>
      <w:outlineLvl w:val="7"/>
    </w:pPr>
    <w:rPr>
      <w:b/>
      <w:sz w:val="16"/>
    </w:rPr>
  </w:style>
  <w:style w:type="paragraph" w:styleId="Heading9">
    <w:name w:val="heading 9"/>
    <w:basedOn w:val="Normal"/>
    <w:next w:val="Normal"/>
    <w:link w:val="Heading9Char"/>
    <w:autoRedefine/>
    <w:uiPriority w:val="9"/>
    <w:qFormat/>
    <w:rsid w:val="00975C53"/>
    <w:pPr>
      <w:keepNext/>
      <w:jc w:val="center"/>
      <w:outlineLvl w:val="8"/>
    </w:pPr>
    <w:rPr>
      <w:b/>
      <w:sz w:val="13"/>
      <w:szCs w:val="13"/>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lockText2conversation"/>
    <w:link w:val="BodyTextChar"/>
    <w:uiPriority w:val="99"/>
    <w:rsid w:val="000760EC"/>
    <w:pPr>
      <w:ind w:left="0" w:right="0"/>
    </w:pPr>
  </w:style>
  <w:style w:type="paragraph" w:styleId="NormalWeb">
    <w:name w:val="Normal (Web)"/>
    <w:basedOn w:val="Normal"/>
    <w:uiPriority w:val="99"/>
    <w:qFormat/>
    <w:rsid w:val="009566B3"/>
    <w:pPr>
      <w:spacing w:before="20" w:after="20"/>
    </w:pPr>
    <w:rPr>
      <w:sz w:val="16"/>
    </w:rPr>
  </w:style>
  <w:style w:type="paragraph" w:customStyle="1" w:styleId="Ref-Italics">
    <w:name w:val="Ref - Italics"/>
    <w:basedOn w:val="Normal"/>
    <w:qFormat/>
    <w:rsid w:val="00085F94"/>
    <w:pPr>
      <w:spacing w:before="20" w:after="20"/>
      <w:ind w:left="567" w:hanging="567"/>
    </w:pPr>
    <w:rPr>
      <w:i/>
    </w:rPr>
  </w:style>
  <w:style w:type="paragraph" w:styleId="BlockText">
    <w:name w:val="Block Text"/>
    <w:basedOn w:val="Normal"/>
    <w:autoRedefine/>
    <w:semiHidden/>
    <w:qFormat/>
    <w:rsid w:val="007519EA"/>
    <w:pPr>
      <w:ind w:left="567" w:right="567"/>
    </w:pPr>
    <w:rPr>
      <w:rFonts w:cs="Arial"/>
      <w:sz w:val="18"/>
      <w:szCs w:val="20"/>
      <w:lang w:val="en-GB"/>
    </w:rPr>
  </w:style>
  <w:style w:type="paragraph" w:styleId="IndexHeading">
    <w:name w:val="index heading"/>
    <w:basedOn w:val="Normal"/>
    <w:next w:val="Index1"/>
    <w:semiHidden/>
    <w:rsid w:val="006B394D"/>
    <w:pPr>
      <w:spacing w:line="266" w:lineRule="auto"/>
    </w:pPr>
  </w:style>
  <w:style w:type="paragraph" w:styleId="Index1">
    <w:name w:val="index 1"/>
    <w:basedOn w:val="Normal"/>
    <w:next w:val="Normal"/>
    <w:autoRedefine/>
    <w:semiHidden/>
    <w:qFormat/>
    <w:rsid w:val="00CC78B0"/>
    <w:pPr>
      <w:spacing w:before="20" w:after="20"/>
      <w:ind w:left="238" w:hanging="238"/>
    </w:pPr>
    <w:rPr>
      <w:sz w:val="15"/>
    </w:rPr>
  </w:style>
  <w:style w:type="character" w:styleId="FootnoteReference">
    <w:name w:val="footnote reference"/>
    <w:basedOn w:val="DefaultParagraphFont"/>
    <w:uiPriority w:val="99"/>
    <w:rsid w:val="006B394D"/>
    <w:rPr>
      <w:vertAlign w:val="superscript"/>
    </w:rPr>
  </w:style>
  <w:style w:type="paragraph" w:customStyle="1" w:styleId="astractkeywordsHEAD">
    <w:name w:val="astract keywords HEAD"/>
    <w:basedOn w:val="Heading3"/>
    <w:rsid w:val="00085F94"/>
    <w:pPr>
      <w:spacing w:after="40" w:line="252" w:lineRule="auto"/>
    </w:pPr>
    <w:rPr>
      <w:b w:val="0"/>
      <w:caps/>
      <w:color w:val="333333"/>
      <w:spacing w:val="6"/>
      <w:sz w:val="24"/>
    </w:rPr>
  </w:style>
  <w:style w:type="paragraph" w:customStyle="1" w:styleId="abstractkeywordsbody">
    <w:name w:val="abstract keywords body"/>
    <w:basedOn w:val="Normal"/>
    <w:rsid w:val="006B394D"/>
    <w:pPr>
      <w:tabs>
        <w:tab w:val="left" w:pos="5254"/>
      </w:tabs>
      <w:spacing w:before="40" w:after="180" w:line="216" w:lineRule="auto"/>
      <w:ind w:left="425" w:right="663"/>
    </w:pPr>
    <w:rPr>
      <w:spacing w:val="-2"/>
      <w:sz w:val="16"/>
    </w:rPr>
  </w:style>
  <w:style w:type="paragraph" w:styleId="BodyTextIndent">
    <w:name w:val="Body Text Indent"/>
    <w:basedOn w:val="Normal"/>
    <w:link w:val="BodyTextIndentChar"/>
    <w:uiPriority w:val="99"/>
    <w:rsid w:val="006B394D"/>
    <w:pPr>
      <w:spacing w:before="20" w:after="20" w:line="266" w:lineRule="auto"/>
      <w:ind w:left="720"/>
    </w:pPr>
    <w:rPr>
      <w:sz w:val="16"/>
    </w:rPr>
  </w:style>
  <w:style w:type="character" w:styleId="Hyperlink">
    <w:name w:val="Hyperlink"/>
    <w:basedOn w:val="DefaultParagraphFont"/>
    <w:uiPriority w:val="99"/>
    <w:rsid w:val="00F36758"/>
    <w:rPr>
      <w:rFonts w:ascii="Arial" w:hAnsi="Arial"/>
      <w:sz w:val="20"/>
      <w:u w:val="single"/>
    </w:rPr>
  </w:style>
  <w:style w:type="character" w:styleId="Strong">
    <w:name w:val="Strong"/>
    <w:basedOn w:val="DefaultParagraphFont"/>
    <w:uiPriority w:val="22"/>
    <w:qFormat/>
    <w:rsid w:val="006B394D"/>
    <w:rPr>
      <w:b/>
      <w:bCs/>
    </w:rPr>
  </w:style>
  <w:style w:type="character" w:customStyle="1" w:styleId="medium-font1">
    <w:name w:val="medium-font1"/>
    <w:basedOn w:val="DefaultParagraphFont"/>
    <w:rsid w:val="006B394D"/>
    <w:rPr>
      <w:rFonts w:ascii="Lucida Sans Unicode" w:hAnsi="Lucida Sans Unicode"/>
      <w:sz w:val="22"/>
      <w:szCs w:val="19"/>
    </w:rPr>
  </w:style>
  <w:style w:type="paragraph" w:styleId="Caption">
    <w:name w:val="caption"/>
    <w:basedOn w:val="Normal"/>
    <w:next w:val="Normal"/>
    <w:autoRedefine/>
    <w:uiPriority w:val="35"/>
    <w:qFormat/>
    <w:rsid w:val="00540F59"/>
    <w:pPr>
      <w:spacing w:before="20" w:after="20"/>
    </w:pPr>
    <w:rPr>
      <w:b/>
      <w:sz w:val="16"/>
    </w:rPr>
  </w:style>
  <w:style w:type="paragraph" w:styleId="ListParagraph">
    <w:name w:val="List Paragraph"/>
    <w:aliases w:val="Numbered list,List Paragraph numbered"/>
    <w:basedOn w:val="Normal"/>
    <w:link w:val="ListParagraphChar"/>
    <w:uiPriority w:val="34"/>
    <w:qFormat/>
    <w:rsid w:val="006B394D"/>
    <w:pPr>
      <w:spacing w:before="20" w:after="200" w:line="276" w:lineRule="auto"/>
      <w:ind w:left="720"/>
    </w:pPr>
    <w:rPr>
      <w:rFonts w:ascii="Calibri" w:eastAsia="Calibri" w:hAnsi="Calibri"/>
      <w:sz w:val="16"/>
    </w:rPr>
  </w:style>
  <w:style w:type="character" w:styleId="PageNumber">
    <w:name w:val="page number"/>
    <w:basedOn w:val="DefaultParagraphFont"/>
    <w:uiPriority w:val="99"/>
    <w:qFormat/>
    <w:rsid w:val="00836511"/>
    <w:rPr>
      <w:rFonts w:ascii="Helvetica" w:hAnsi="Helvetica"/>
      <w:sz w:val="18"/>
    </w:rPr>
  </w:style>
  <w:style w:type="paragraph" w:styleId="Footer">
    <w:name w:val="footer"/>
    <w:basedOn w:val="Normal"/>
    <w:link w:val="FooterChar"/>
    <w:uiPriority w:val="99"/>
    <w:qFormat/>
    <w:rsid w:val="00E81999"/>
    <w:pPr>
      <w:tabs>
        <w:tab w:val="center" w:pos="4320"/>
        <w:tab w:val="right" w:pos="8640"/>
      </w:tabs>
      <w:spacing w:before="20" w:after="40"/>
    </w:pPr>
    <w:rPr>
      <w:sz w:val="16"/>
    </w:rPr>
  </w:style>
  <w:style w:type="paragraph" w:styleId="FootnoteText">
    <w:name w:val="footnote text"/>
    <w:basedOn w:val="Normal"/>
    <w:link w:val="FootnoteTextChar"/>
    <w:uiPriority w:val="99"/>
    <w:qFormat/>
    <w:rsid w:val="00CC3B67"/>
    <w:pPr>
      <w:spacing w:before="20" w:after="40"/>
      <w:ind w:left="142" w:hanging="142"/>
    </w:pPr>
    <w:rPr>
      <w:sz w:val="15"/>
    </w:rPr>
  </w:style>
  <w:style w:type="paragraph" w:styleId="HTMLPreformatted">
    <w:name w:val="HTML Preformatted"/>
    <w:basedOn w:val="Normal"/>
    <w:link w:val="HTMLPreformattedChar"/>
    <w:uiPriority w:val="99"/>
    <w:rsid w:val="006B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0" w:after="20"/>
    </w:pPr>
    <w:rPr>
      <w:rFonts w:ascii="Courier New" w:hAnsi="Courier New"/>
    </w:rPr>
  </w:style>
  <w:style w:type="paragraph" w:styleId="Header">
    <w:name w:val="header"/>
    <w:basedOn w:val="Normal"/>
    <w:link w:val="HeaderChar"/>
    <w:autoRedefine/>
    <w:uiPriority w:val="99"/>
    <w:qFormat/>
    <w:rsid w:val="004D31C9"/>
    <w:pPr>
      <w:tabs>
        <w:tab w:val="center" w:pos="4320"/>
        <w:tab w:val="right" w:pos="8640"/>
      </w:tabs>
      <w:contextualSpacing/>
    </w:pPr>
    <w:rPr>
      <w:color w:val="000000" w:themeColor="text1"/>
      <w:sz w:val="16"/>
    </w:rPr>
  </w:style>
  <w:style w:type="character" w:styleId="FollowedHyperlink">
    <w:name w:val="FollowedHyperlink"/>
    <w:uiPriority w:val="99"/>
    <w:semiHidden/>
    <w:qFormat/>
    <w:rsid w:val="009D2D4D"/>
  </w:style>
  <w:style w:type="character" w:customStyle="1" w:styleId="Internetlink">
    <w:name w:val="Internet link"/>
    <w:rsid w:val="006B394D"/>
    <w:rPr>
      <w:color w:val="000080"/>
      <w:u w:val="single"/>
    </w:rPr>
  </w:style>
  <w:style w:type="paragraph" w:customStyle="1" w:styleId="NormalWeb1">
    <w:name w:val="Normal (Web)1"/>
    <w:rsid w:val="005819CB"/>
    <w:pPr>
      <w:pBdr>
        <w:top w:val="none" w:sz="16" w:space="0" w:color="000000"/>
        <w:left w:val="none" w:sz="16" w:space="0" w:color="000000"/>
        <w:bottom w:val="none" w:sz="16" w:space="0" w:color="000000"/>
        <w:right w:val="none" w:sz="16" w:space="0" w:color="000000"/>
      </w:pBdr>
      <w:spacing w:before="100" w:after="100"/>
    </w:pPr>
    <w:rPr>
      <w:rFonts w:ascii="Times New Roman" w:eastAsia="Times New Roman" w:hAnsi="Times New Roman"/>
      <w:color w:val="000000"/>
      <w:u w:color="000000"/>
      <w:lang w:val="en-US"/>
    </w:rPr>
  </w:style>
  <w:style w:type="paragraph" w:customStyle="1" w:styleId="FootnoteText1">
    <w:name w:val="Footnote Text1"/>
    <w:qFormat/>
    <w:rsid w:val="008D1B54"/>
    <w:pPr>
      <w:pBdr>
        <w:top w:val="none" w:sz="16" w:space="0" w:color="000000"/>
        <w:left w:val="none" w:sz="16" w:space="0" w:color="000000"/>
        <w:bottom w:val="none" w:sz="16" w:space="0" w:color="000000"/>
        <w:right w:val="none" w:sz="16" w:space="0" w:color="000000"/>
      </w:pBdr>
      <w:spacing w:before="40"/>
    </w:pPr>
    <w:rPr>
      <w:rFonts w:ascii="Arial" w:eastAsia="Times New Roman" w:hAnsi="Arial"/>
      <w:color w:val="000000"/>
      <w:sz w:val="16"/>
      <w:u w:color="000000"/>
      <w:lang w:val="en-US"/>
    </w:rPr>
  </w:style>
  <w:style w:type="paragraph" w:customStyle="1" w:styleId="TableContents-CENTRED">
    <w:name w:val="Table Contents - CENTRED"/>
    <w:basedOn w:val="tablecontents"/>
    <w:autoRedefine/>
    <w:qFormat/>
    <w:rsid w:val="00382D34"/>
    <w:pPr>
      <w:ind w:right="176"/>
      <w:jc w:val="center"/>
    </w:pPr>
  </w:style>
  <w:style w:type="character" w:customStyle="1" w:styleId="Hyperlink1">
    <w:name w:val="Hyperlink.1"/>
    <w:rsid w:val="005819CB"/>
    <w:rPr>
      <w:color w:val="000000"/>
      <w:u w:val="single" w:color="000000"/>
      <w:rtl w:val="0"/>
      <w:lang w:val="en-US"/>
    </w:rPr>
  </w:style>
  <w:style w:type="table" w:styleId="TableGrid">
    <w:name w:val="Table Grid"/>
    <w:basedOn w:val="TableNormal"/>
    <w:uiPriority w:val="39"/>
    <w:rsid w:val="005819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CC3B67"/>
    <w:rPr>
      <w:rFonts w:ascii="Arial" w:eastAsia="Times New Roman" w:hAnsi="Arial"/>
      <w:sz w:val="15"/>
      <w:lang w:val="en-GB" w:eastAsia="en-US"/>
    </w:rPr>
  </w:style>
  <w:style w:type="paragraph" w:styleId="NoSpacing">
    <w:name w:val="No Spacing"/>
    <w:link w:val="NoSpacingChar"/>
    <w:uiPriority w:val="1"/>
    <w:qFormat/>
    <w:rsid w:val="005819CB"/>
    <w:rPr>
      <w:rFonts w:ascii="Times New Roman" w:eastAsia="Times New Roman" w:hAnsi="Times New Roman"/>
      <w:lang w:val="en-US" w:eastAsia="en-US"/>
    </w:rPr>
  </w:style>
  <w:style w:type="paragraph" w:styleId="BalloonText">
    <w:name w:val="Balloon Text"/>
    <w:basedOn w:val="Normal"/>
    <w:link w:val="BalloonTextChar"/>
    <w:uiPriority w:val="99"/>
    <w:unhideWhenUsed/>
    <w:rsid w:val="005819CB"/>
    <w:pPr>
      <w:spacing w:before="20" w:after="20"/>
    </w:pPr>
    <w:rPr>
      <w:rFonts w:ascii="Tahoma" w:hAnsi="Tahoma" w:cs="Tahoma"/>
      <w:sz w:val="16"/>
      <w:szCs w:val="16"/>
    </w:rPr>
  </w:style>
  <w:style w:type="character" w:customStyle="1" w:styleId="BalloonTextChar">
    <w:name w:val="Balloon Text Char"/>
    <w:basedOn w:val="DefaultParagraphFont"/>
    <w:link w:val="BalloonText"/>
    <w:uiPriority w:val="99"/>
    <w:rsid w:val="005819CB"/>
    <w:rPr>
      <w:rFonts w:ascii="Tahoma" w:hAnsi="Tahoma" w:cs="Tahoma"/>
      <w:sz w:val="16"/>
      <w:szCs w:val="16"/>
      <w:lang w:val="en-AU"/>
    </w:rPr>
  </w:style>
  <w:style w:type="character" w:customStyle="1" w:styleId="FootnoteCharacters">
    <w:name w:val="Footnote Characters"/>
    <w:qFormat/>
    <w:rsid w:val="00333BFF"/>
    <w:rPr>
      <w:vertAlign w:val="superscript"/>
    </w:rPr>
  </w:style>
  <w:style w:type="character" w:customStyle="1" w:styleId="FooterChar">
    <w:name w:val="Footer Char"/>
    <w:link w:val="Footer"/>
    <w:uiPriority w:val="99"/>
    <w:qFormat/>
    <w:rsid w:val="00E81999"/>
    <w:rPr>
      <w:rFonts w:ascii="Arial" w:hAnsi="Arial"/>
      <w:sz w:val="16"/>
      <w:lang w:val="en-GB" w:eastAsia="en-US"/>
    </w:rPr>
  </w:style>
  <w:style w:type="paragraph" w:customStyle="1" w:styleId="MediumGrid1-Accent21">
    <w:name w:val="Medium Grid 1 - Accent 21"/>
    <w:basedOn w:val="Normal"/>
    <w:rsid w:val="00333BFF"/>
    <w:pPr>
      <w:suppressAutoHyphens/>
      <w:spacing w:before="20" w:after="20"/>
      <w:ind w:left="720"/>
    </w:pPr>
  </w:style>
  <w:style w:type="paragraph" w:styleId="Quote">
    <w:name w:val="Quote"/>
    <w:basedOn w:val="Normal"/>
    <w:next w:val="Normal"/>
    <w:link w:val="QuoteChar"/>
    <w:uiPriority w:val="29"/>
    <w:qFormat/>
    <w:rsid w:val="008D7D19"/>
    <w:pPr>
      <w:spacing w:before="20" w:after="20"/>
      <w:ind w:left="720" w:right="40"/>
    </w:pPr>
    <w:rPr>
      <w:rFonts w:ascii="Lucida Sans Unicode" w:hAnsi="Lucida Sans Unicode"/>
      <w:iCs/>
      <w:color w:val="000000" w:themeColor="text1"/>
      <w:sz w:val="18"/>
    </w:rPr>
  </w:style>
  <w:style w:type="character" w:customStyle="1" w:styleId="QuoteChar">
    <w:name w:val="Quote Char"/>
    <w:basedOn w:val="DefaultParagraphFont"/>
    <w:link w:val="Quote"/>
    <w:uiPriority w:val="29"/>
    <w:rsid w:val="008D7D19"/>
    <w:rPr>
      <w:rFonts w:ascii="Lucida Sans Unicode" w:hAnsi="Lucida Sans Unicode"/>
      <w:iCs/>
      <w:color w:val="000000" w:themeColor="text1"/>
      <w:sz w:val="18"/>
      <w:lang w:val="en-GB" w:eastAsia="en-US"/>
    </w:rPr>
  </w:style>
  <w:style w:type="character" w:styleId="IntenseEmphasis">
    <w:name w:val="Intense Emphasis"/>
    <w:basedOn w:val="DefaultParagraphFont"/>
    <w:uiPriority w:val="21"/>
    <w:qFormat/>
    <w:rsid w:val="004701CD"/>
    <w:rPr>
      <w:b/>
      <w:bCs/>
      <w:i/>
      <w:iCs/>
      <w:color w:val="4F81BD" w:themeColor="accent1"/>
    </w:rPr>
  </w:style>
  <w:style w:type="character" w:customStyle="1" w:styleId="Heading2Char">
    <w:name w:val="Heading 2 Char"/>
    <w:basedOn w:val="DefaultParagraphFont"/>
    <w:link w:val="Heading2"/>
    <w:uiPriority w:val="9"/>
    <w:rsid w:val="006779E3"/>
    <w:rPr>
      <w:rFonts w:ascii="Arial" w:eastAsia="Arial" w:hAnsi="Arial" w:cs="Arial"/>
      <w:b/>
      <w:snapToGrid w:val="0"/>
      <w:spacing w:val="-6"/>
      <w:kern w:val="28"/>
      <w:sz w:val="22"/>
      <w:szCs w:val="22"/>
      <w:lang w:val="en-GB" w:eastAsia="en-US"/>
    </w:rPr>
  </w:style>
  <w:style w:type="character" w:customStyle="1" w:styleId="BalloonTextChar1">
    <w:name w:val="Balloon Text Char1"/>
    <w:basedOn w:val="DefaultParagraphFont"/>
    <w:uiPriority w:val="99"/>
    <w:semiHidden/>
    <w:rsid w:val="00E77201"/>
    <w:rPr>
      <w:rFonts w:ascii="Tahoma" w:eastAsia="Times New Roman" w:hAnsi="Tahoma" w:cs="Tahoma"/>
      <w:sz w:val="16"/>
      <w:szCs w:val="16"/>
    </w:rPr>
  </w:style>
  <w:style w:type="paragraph" w:customStyle="1" w:styleId="singleblock">
    <w:name w:val="single block"/>
    <w:basedOn w:val="BodyText"/>
    <w:rsid w:val="00E77201"/>
    <w:rPr>
      <w:rFonts w:ascii="Times New Roman" w:eastAsia="Times New Roman" w:hAnsi="Times New Roman"/>
      <w:sz w:val="24"/>
      <w:lang w:val="en-US"/>
    </w:rPr>
  </w:style>
  <w:style w:type="character" w:customStyle="1" w:styleId="BodyTextChar">
    <w:name w:val="Body Text Char"/>
    <w:basedOn w:val="DefaultParagraphFont"/>
    <w:link w:val="BodyText"/>
    <w:uiPriority w:val="99"/>
    <w:rsid w:val="000760EC"/>
    <w:rPr>
      <w:rFonts w:ascii="Arial" w:eastAsia="Calibri" w:hAnsi="Arial" w:cs="Arial"/>
      <w:color w:val="000000"/>
      <w:kern w:val="1"/>
      <w:sz w:val="20"/>
      <w:szCs w:val="20"/>
      <w:u w:color="000000"/>
      <w:lang w:val="en-GB" w:eastAsia="ar-SA"/>
    </w:rPr>
  </w:style>
  <w:style w:type="character" w:customStyle="1" w:styleId="Heading3Char">
    <w:name w:val="Heading 3 Char"/>
    <w:basedOn w:val="DefaultParagraphFont"/>
    <w:link w:val="Heading3"/>
    <w:uiPriority w:val="9"/>
    <w:rsid w:val="006E2347"/>
    <w:rPr>
      <w:rFonts w:ascii="Arial" w:eastAsia="Times New Roman" w:hAnsi="Arial"/>
      <w:b/>
      <w:noProof/>
      <w:color w:val="000000" w:themeColor="text1"/>
      <w:kern w:val="28"/>
      <w:sz w:val="20"/>
      <w:szCs w:val="20"/>
      <w:lang w:val="en-GB" w:eastAsia="en-US"/>
    </w:rPr>
  </w:style>
  <w:style w:type="character" w:styleId="CommentReference">
    <w:name w:val="annotation reference"/>
    <w:basedOn w:val="DefaultParagraphFont"/>
    <w:uiPriority w:val="99"/>
    <w:unhideWhenUsed/>
    <w:rsid w:val="00E77201"/>
    <w:rPr>
      <w:sz w:val="18"/>
      <w:szCs w:val="18"/>
    </w:rPr>
  </w:style>
  <w:style w:type="paragraph" w:styleId="CommentText">
    <w:name w:val="annotation text"/>
    <w:basedOn w:val="Normal"/>
    <w:link w:val="CommentTextChar"/>
    <w:uiPriority w:val="99"/>
    <w:unhideWhenUsed/>
    <w:qFormat/>
    <w:rsid w:val="00E77201"/>
    <w:pPr>
      <w:spacing w:before="20" w:after="20"/>
    </w:pPr>
    <w:rPr>
      <w:rFonts w:asciiTheme="minorHAnsi" w:eastAsiaTheme="minorHAnsi" w:hAnsiTheme="minorHAnsi" w:cstheme="minorBidi"/>
      <w:sz w:val="16"/>
    </w:rPr>
  </w:style>
  <w:style w:type="character" w:customStyle="1" w:styleId="CommentTextChar">
    <w:name w:val="Comment Text Char"/>
    <w:basedOn w:val="DefaultParagraphFont"/>
    <w:link w:val="CommentText"/>
    <w:uiPriority w:val="99"/>
    <w:rsid w:val="00E77201"/>
    <w:rPr>
      <w:rFonts w:asciiTheme="minorHAnsi" w:eastAsiaTheme="minorHAnsi" w:hAnsiTheme="minorHAnsi" w:cstheme="minorBidi"/>
      <w:sz w:val="24"/>
      <w:szCs w:val="24"/>
      <w:lang w:val="en-US" w:eastAsia="en-US"/>
    </w:rPr>
  </w:style>
  <w:style w:type="paragraph" w:styleId="CommentSubject">
    <w:name w:val="annotation subject"/>
    <w:basedOn w:val="CommentText"/>
    <w:next w:val="CommentText"/>
    <w:link w:val="CommentSubjectChar"/>
    <w:uiPriority w:val="99"/>
    <w:unhideWhenUsed/>
    <w:rsid w:val="00E77201"/>
    <w:rPr>
      <w:b/>
      <w:bCs/>
      <w:sz w:val="20"/>
      <w:szCs w:val="20"/>
    </w:rPr>
  </w:style>
  <w:style w:type="character" w:customStyle="1" w:styleId="CommentSubjectChar">
    <w:name w:val="Comment Subject Char"/>
    <w:basedOn w:val="CommentTextChar"/>
    <w:link w:val="CommentSubject"/>
    <w:uiPriority w:val="99"/>
    <w:rsid w:val="00E77201"/>
    <w:rPr>
      <w:rFonts w:asciiTheme="minorHAnsi" w:eastAsiaTheme="minorHAnsi" w:hAnsiTheme="minorHAnsi" w:cstheme="minorBidi"/>
      <w:b/>
      <w:bCs/>
      <w:sz w:val="24"/>
      <w:szCs w:val="24"/>
      <w:lang w:val="en-US" w:eastAsia="en-US"/>
    </w:rPr>
  </w:style>
  <w:style w:type="character" w:styleId="Emphasis">
    <w:name w:val="Emphasis"/>
    <w:basedOn w:val="DefaultParagraphFont"/>
    <w:uiPriority w:val="20"/>
    <w:qFormat/>
    <w:rsid w:val="00E77201"/>
    <w:rPr>
      <w:i/>
    </w:rPr>
  </w:style>
  <w:style w:type="character" w:customStyle="1" w:styleId="HeaderChar">
    <w:name w:val="Header Char"/>
    <w:basedOn w:val="DefaultParagraphFont"/>
    <w:link w:val="Header"/>
    <w:uiPriority w:val="99"/>
    <w:qFormat/>
    <w:rsid w:val="004D31C9"/>
    <w:rPr>
      <w:rFonts w:ascii="Arial" w:eastAsia="Times New Roman" w:hAnsi="Arial"/>
      <w:color w:val="000000" w:themeColor="text1"/>
      <w:sz w:val="16"/>
      <w:lang w:eastAsia="en-US"/>
    </w:rPr>
  </w:style>
  <w:style w:type="paragraph" w:customStyle="1" w:styleId="References">
    <w:name w:val="References"/>
    <w:basedOn w:val="Normal"/>
    <w:autoRedefine/>
    <w:qFormat/>
    <w:rsid w:val="005D362B"/>
    <w:pPr>
      <w:keepLines/>
      <w:widowControl w:val="0"/>
      <w:tabs>
        <w:tab w:val="left" w:pos="576"/>
      </w:tabs>
      <w:overflowPunct w:val="0"/>
      <w:autoSpaceDE w:val="0"/>
      <w:autoSpaceDN w:val="0"/>
      <w:adjustRightInd w:val="0"/>
      <w:spacing w:before="60" w:after="60"/>
      <w:ind w:left="426" w:hanging="426"/>
      <w:jc w:val="left"/>
      <w:textAlignment w:val="baseline"/>
    </w:pPr>
    <w:rPr>
      <w:rFonts w:cs="Arial"/>
      <w:sz w:val="18"/>
      <w:szCs w:val="18"/>
      <w:lang w:eastAsia="zh-TW"/>
    </w:rPr>
  </w:style>
  <w:style w:type="character" w:customStyle="1" w:styleId="il">
    <w:name w:val="il"/>
    <w:basedOn w:val="DefaultParagraphFont"/>
    <w:rsid w:val="00E77201"/>
  </w:style>
  <w:style w:type="character" w:customStyle="1" w:styleId="element-citation">
    <w:name w:val="element-citation"/>
    <w:basedOn w:val="DefaultParagraphFont"/>
    <w:rsid w:val="00E77201"/>
  </w:style>
  <w:style w:type="paragraph" w:customStyle="1" w:styleId="Paperstyle">
    <w:name w:val="Paper style"/>
    <w:basedOn w:val="Heading3"/>
    <w:autoRedefine/>
    <w:rsid w:val="00E77201"/>
    <w:pPr>
      <w:keepNext w:val="0"/>
      <w:outlineLvl w:val="9"/>
    </w:pPr>
    <w:rPr>
      <w:rFonts w:ascii="Times New Roman" w:hAnsi="Times New Roman"/>
      <w:b w:val="0"/>
      <w:kern w:val="0"/>
      <w:sz w:val="24"/>
      <w:lang w:val="en-US"/>
    </w:rPr>
  </w:style>
  <w:style w:type="paragraph" w:styleId="Subtitle">
    <w:name w:val="Subtitle"/>
    <w:basedOn w:val="Normal"/>
    <w:next w:val="Normal"/>
    <w:link w:val="SubtitleChar"/>
    <w:uiPriority w:val="11"/>
    <w:qFormat/>
    <w:rsid w:val="00AA0ABF"/>
    <w:pPr>
      <w:numPr>
        <w:ilvl w:val="1"/>
      </w:numPr>
      <w:spacing w:before="240" w:after="20"/>
    </w:pPr>
    <w:rPr>
      <w:rFonts w:eastAsiaTheme="majorEastAsia" w:cstheme="majorBidi"/>
      <w:b/>
      <w:iCs/>
      <w:color w:val="000000" w:themeColor="text1"/>
      <w:spacing w:val="15"/>
      <w:sz w:val="21"/>
    </w:rPr>
  </w:style>
  <w:style w:type="character" w:customStyle="1" w:styleId="SubtitleChar">
    <w:name w:val="Subtitle Char"/>
    <w:basedOn w:val="DefaultParagraphFont"/>
    <w:link w:val="Subtitle"/>
    <w:uiPriority w:val="11"/>
    <w:rsid w:val="00AA0ABF"/>
    <w:rPr>
      <w:rFonts w:ascii="Helvetica" w:eastAsiaTheme="majorEastAsia" w:hAnsi="Helvetica" w:cstheme="majorBidi"/>
      <w:b/>
      <w:iCs/>
      <w:color w:val="000000" w:themeColor="text1"/>
      <w:spacing w:val="15"/>
      <w:sz w:val="21"/>
      <w:lang w:val="en-US" w:eastAsia="en-US"/>
    </w:rPr>
  </w:style>
  <w:style w:type="character" w:customStyle="1" w:styleId="nlmstring-name">
    <w:name w:val="nlm_string-name"/>
    <w:basedOn w:val="DefaultParagraphFont"/>
    <w:rsid w:val="006D58C1"/>
  </w:style>
  <w:style w:type="paragraph" w:styleId="Revision">
    <w:name w:val="Revision"/>
    <w:hidden/>
    <w:uiPriority w:val="99"/>
    <w:semiHidden/>
    <w:rsid w:val="00686FC5"/>
    <w:rPr>
      <w:rFonts w:ascii="Times New Roman" w:eastAsia="MS Mincho" w:hAnsi="Times New Roman"/>
      <w:lang w:val="en-AU" w:eastAsia="ja-JP"/>
    </w:rPr>
  </w:style>
  <w:style w:type="character" w:customStyle="1" w:styleId="apple-converted-space">
    <w:name w:val="apple-converted-space"/>
    <w:basedOn w:val="DefaultParagraphFont"/>
    <w:rsid w:val="00686FC5"/>
  </w:style>
  <w:style w:type="character" w:customStyle="1" w:styleId="style1">
    <w:name w:val="style_1"/>
    <w:basedOn w:val="DefaultParagraphFont"/>
    <w:rsid w:val="00686FC5"/>
  </w:style>
  <w:style w:type="character" w:customStyle="1" w:styleId="Heading4Char">
    <w:name w:val="Heading 4 Char"/>
    <w:basedOn w:val="DefaultParagraphFont"/>
    <w:link w:val="Heading4"/>
    <w:uiPriority w:val="9"/>
    <w:rsid w:val="000C3CF8"/>
    <w:rPr>
      <w:rFonts w:ascii="Arial" w:eastAsia="Times New Roman" w:hAnsi="Arial" w:cs="Arial"/>
      <w:b/>
      <w:i/>
      <w:color w:val="333333"/>
      <w:spacing w:val="-10"/>
      <w:sz w:val="20"/>
      <w:lang w:val="ru-RU" w:eastAsia="en-US"/>
    </w:rPr>
  </w:style>
  <w:style w:type="character" w:customStyle="1" w:styleId="Heading5Char">
    <w:name w:val="Heading 5 Char"/>
    <w:basedOn w:val="DefaultParagraphFont"/>
    <w:link w:val="Heading5"/>
    <w:uiPriority w:val="9"/>
    <w:rsid w:val="00E97CCA"/>
    <w:rPr>
      <w:rFonts w:ascii="Arial" w:eastAsia="Times New Roman" w:hAnsi="Arial"/>
      <w:b/>
      <w:snapToGrid w:val="0"/>
      <w:color w:val="333333"/>
      <w:spacing w:val="-12"/>
      <w:sz w:val="16"/>
      <w:shd w:val="clear" w:color="auto" w:fill="FFFFFF"/>
      <w:lang w:val="ru-RU" w:eastAsia="en-US"/>
    </w:rPr>
  </w:style>
  <w:style w:type="character" w:customStyle="1" w:styleId="Heading6Char">
    <w:name w:val="Heading 6 Char"/>
    <w:basedOn w:val="DefaultParagraphFont"/>
    <w:link w:val="Heading6"/>
    <w:uiPriority w:val="9"/>
    <w:rsid w:val="00E97CCA"/>
    <w:rPr>
      <w:rFonts w:ascii="Lucida Sans Unicode" w:hAnsi="Lucida Sans Unicode"/>
      <w:b/>
      <w:sz w:val="18"/>
      <w:lang w:val="ru-RU" w:eastAsia="ar-SA"/>
    </w:rPr>
  </w:style>
  <w:style w:type="character" w:customStyle="1" w:styleId="Heading7Char">
    <w:name w:val="Heading 7 Char"/>
    <w:basedOn w:val="DefaultParagraphFont"/>
    <w:link w:val="Heading7"/>
    <w:uiPriority w:val="9"/>
    <w:rsid w:val="00E97CCA"/>
    <w:rPr>
      <w:rFonts w:ascii="Lucida Sans Unicode" w:hAnsi="Lucida Sans Unicode"/>
      <w:i/>
      <w:sz w:val="18"/>
      <w:lang w:val="en-US"/>
    </w:rPr>
  </w:style>
  <w:style w:type="character" w:customStyle="1" w:styleId="Heading8Char">
    <w:name w:val="Heading 8 Char"/>
    <w:basedOn w:val="DefaultParagraphFont"/>
    <w:link w:val="Heading8"/>
    <w:uiPriority w:val="9"/>
    <w:rsid w:val="00E97CCA"/>
    <w:rPr>
      <w:rFonts w:ascii="Lucida Sans Unicode" w:hAnsi="Lucida Sans Unicode"/>
      <w:b/>
      <w:sz w:val="18"/>
      <w:lang w:val="en-AU"/>
    </w:rPr>
  </w:style>
  <w:style w:type="character" w:customStyle="1" w:styleId="Heading9Char">
    <w:name w:val="Heading 9 Char"/>
    <w:basedOn w:val="DefaultParagraphFont"/>
    <w:link w:val="Heading9"/>
    <w:uiPriority w:val="9"/>
    <w:rsid w:val="00975C53"/>
    <w:rPr>
      <w:rFonts w:ascii="Arial" w:eastAsia="Times New Roman" w:hAnsi="Arial"/>
      <w:b/>
      <w:sz w:val="13"/>
      <w:szCs w:val="13"/>
      <w:lang w:val="ru-RU" w:eastAsia="en-US"/>
    </w:rPr>
  </w:style>
  <w:style w:type="character" w:customStyle="1" w:styleId="BodyTextIndentChar">
    <w:name w:val="Body Text Indent Char"/>
    <w:basedOn w:val="DefaultParagraphFont"/>
    <w:link w:val="BodyTextIndent"/>
    <w:uiPriority w:val="99"/>
    <w:rsid w:val="00E97CCA"/>
    <w:rPr>
      <w:rFonts w:ascii="Lucida Sans Unicode" w:hAnsi="Lucida Sans Unicode"/>
      <w:sz w:val="18"/>
      <w:lang w:val="en-AU"/>
    </w:rPr>
  </w:style>
  <w:style w:type="character" w:customStyle="1" w:styleId="HTMLPreformattedChar">
    <w:name w:val="HTML Preformatted Char"/>
    <w:basedOn w:val="DefaultParagraphFont"/>
    <w:link w:val="HTMLPreformatted"/>
    <w:uiPriority w:val="99"/>
    <w:rsid w:val="00E97CCA"/>
    <w:rPr>
      <w:rFonts w:ascii="Courier New" w:eastAsia="Times New Roman" w:hAnsi="Courier New"/>
      <w:lang w:val="en-US"/>
    </w:rPr>
  </w:style>
  <w:style w:type="character" w:customStyle="1" w:styleId="None">
    <w:name w:val="None"/>
    <w:rsid w:val="00032766"/>
  </w:style>
  <w:style w:type="paragraph" w:customStyle="1" w:styleId="Heading">
    <w:name w:val="Heading"/>
    <w:basedOn w:val="Normal"/>
    <w:next w:val="BodyText"/>
    <w:rsid w:val="00032766"/>
    <w:pPr>
      <w:keepNext/>
      <w:keepLines/>
      <w:suppressAutoHyphens/>
      <w:spacing w:before="240" w:after="20"/>
    </w:pPr>
    <w:rPr>
      <w:rFonts w:ascii="Cambria" w:eastAsia="Cambria" w:hAnsi="Cambria" w:cs="Cambria"/>
      <w:color w:val="365F91"/>
      <w:kern w:val="1"/>
      <w:sz w:val="32"/>
      <w:szCs w:val="32"/>
      <w:u w:color="000000"/>
      <w:lang w:eastAsia="ar-SA"/>
    </w:rPr>
  </w:style>
  <w:style w:type="paragraph" w:customStyle="1" w:styleId="Body">
    <w:name w:val="Body"/>
    <w:qFormat/>
    <w:rsid w:val="006B5E67"/>
    <w:pPr>
      <w:suppressAutoHyphens/>
      <w:spacing w:before="120" w:after="120"/>
      <w:ind w:right="85"/>
      <w:jc w:val="both"/>
    </w:pPr>
    <w:rPr>
      <w:rFonts w:ascii="Arial" w:eastAsia="Calibri" w:hAnsi="Arial" w:cs="Calibri"/>
      <w:color w:val="000000"/>
      <w:kern w:val="1"/>
      <w:sz w:val="20"/>
      <w:szCs w:val="18"/>
      <w:u w:color="000000"/>
      <w:lang w:eastAsia="ar-SA"/>
    </w:rPr>
  </w:style>
  <w:style w:type="paragraph" w:customStyle="1" w:styleId="EndNoteBibliography">
    <w:name w:val="EndNote Bibliography"/>
    <w:link w:val="EndNoteBibliographyChar"/>
    <w:rsid w:val="00032766"/>
    <w:pPr>
      <w:suppressAutoHyphens/>
    </w:pPr>
    <w:rPr>
      <w:rFonts w:ascii="Calibri" w:eastAsia="Calibri" w:hAnsi="Calibri" w:cs="Calibri"/>
      <w:color w:val="000000"/>
      <w:kern w:val="1"/>
      <w:sz w:val="22"/>
      <w:szCs w:val="22"/>
      <w:u w:color="000000"/>
      <w:lang w:eastAsia="ar-SA"/>
    </w:rPr>
  </w:style>
  <w:style w:type="character" w:customStyle="1" w:styleId="CommentTextChar1">
    <w:name w:val="Comment Text Char1"/>
    <w:uiPriority w:val="99"/>
    <w:semiHidden/>
    <w:rsid w:val="00032766"/>
    <w:rPr>
      <w:rFonts w:ascii="Helvetica" w:eastAsia="Helvetica" w:hAnsi="Helvetica" w:cs="Helvetica"/>
      <w:color w:val="000000"/>
      <w:kern w:val="1"/>
      <w:lang w:val="en-US" w:eastAsia="ar-SA"/>
    </w:rPr>
  </w:style>
  <w:style w:type="character" w:customStyle="1" w:styleId="FootnoteReference1">
    <w:name w:val="Footnote Reference1"/>
    <w:rsid w:val="00B33A62"/>
    <w:rPr>
      <w:vertAlign w:val="superscript"/>
    </w:rPr>
  </w:style>
  <w:style w:type="character" w:customStyle="1" w:styleId="CommentTextChar2">
    <w:name w:val="Comment Text Char2"/>
    <w:basedOn w:val="DefaultParagraphFont"/>
    <w:uiPriority w:val="99"/>
    <w:semiHidden/>
    <w:rsid w:val="00B33A62"/>
    <w:rPr>
      <w:sz w:val="24"/>
      <w:szCs w:val="24"/>
    </w:rPr>
  </w:style>
  <w:style w:type="character" w:customStyle="1" w:styleId="NoSpacingChar">
    <w:name w:val="No Spacing Char"/>
    <w:basedOn w:val="DefaultParagraphFont"/>
    <w:link w:val="NoSpacing"/>
    <w:uiPriority w:val="1"/>
    <w:rsid w:val="00D90090"/>
    <w:rPr>
      <w:rFonts w:ascii="Times New Roman" w:eastAsia="Times New Roman" w:hAnsi="Times New Roman"/>
      <w:sz w:val="24"/>
      <w:szCs w:val="24"/>
      <w:lang w:val="en-US" w:eastAsia="en-US"/>
    </w:rPr>
  </w:style>
  <w:style w:type="character" w:customStyle="1" w:styleId="highwire-citation-authors">
    <w:name w:val="highwire-citation-authors"/>
    <w:basedOn w:val="DefaultParagraphFont"/>
    <w:rsid w:val="00D90090"/>
  </w:style>
  <w:style w:type="character" w:customStyle="1" w:styleId="highwire-citation-author">
    <w:name w:val="highwire-citation-author"/>
    <w:basedOn w:val="DefaultParagraphFont"/>
    <w:rsid w:val="00D90090"/>
  </w:style>
  <w:style w:type="character" w:customStyle="1" w:styleId="nlm-given-names">
    <w:name w:val="nlm-given-names"/>
    <w:basedOn w:val="DefaultParagraphFont"/>
    <w:rsid w:val="00D90090"/>
  </w:style>
  <w:style w:type="character" w:customStyle="1" w:styleId="nlm-surname">
    <w:name w:val="nlm-surname"/>
    <w:basedOn w:val="DefaultParagraphFont"/>
    <w:rsid w:val="00D90090"/>
  </w:style>
  <w:style w:type="character" w:customStyle="1" w:styleId="highwire-cite-metadata-journal">
    <w:name w:val="highwire-cite-metadata-journal"/>
    <w:basedOn w:val="DefaultParagraphFont"/>
    <w:rsid w:val="00D90090"/>
  </w:style>
  <w:style w:type="character" w:customStyle="1" w:styleId="highwire-cite-metadata-date">
    <w:name w:val="highwire-cite-metadata-date"/>
    <w:basedOn w:val="DefaultParagraphFont"/>
    <w:rsid w:val="00D90090"/>
  </w:style>
  <w:style w:type="character" w:customStyle="1" w:styleId="highwire-cite-metadata-volume">
    <w:name w:val="highwire-cite-metadata-volume"/>
    <w:basedOn w:val="DefaultParagraphFont"/>
    <w:rsid w:val="00D90090"/>
  </w:style>
  <w:style w:type="character" w:customStyle="1" w:styleId="highwire-cite-metadata-issue">
    <w:name w:val="highwire-cite-metadata-issue"/>
    <w:basedOn w:val="DefaultParagraphFont"/>
    <w:rsid w:val="00D90090"/>
  </w:style>
  <w:style w:type="character" w:customStyle="1" w:styleId="highwire-cite-metadata-pages">
    <w:name w:val="highwire-cite-metadata-pages"/>
    <w:basedOn w:val="DefaultParagraphFont"/>
    <w:rsid w:val="00D90090"/>
  </w:style>
  <w:style w:type="character" w:customStyle="1" w:styleId="highwire-cite-metadata-doi">
    <w:name w:val="highwire-cite-metadata-doi"/>
    <w:basedOn w:val="DefaultParagraphFont"/>
    <w:rsid w:val="00D90090"/>
  </w:style>
  <w:style w:type="character" w:customStyle="1" w:styleId="label">
    <w:name w:val="label"/>
    <w:basedOn w:val="DefaultParagraphFont"/>
    <w:qFormat/>
    <w:rsid w:val="00741B3D"/>
    <w:rPr>
      <w:rFonts w:ascii="Lucida Sans Unicode" w:hAnsi="Lucida Sans Unicode"/>
      <w:sz w:val="16"/>
    </w:rPr>
  </w:style>
  <w:style w:type="character" w:customStyle="1" w:styleId="tgc">
    <w:name w:val="_tgc"/>
    <w:basedOn w:val="DefaultParagraphFont"/>
    <w:rsid w:val="00D90090"/>
  </w:style>
  <w:style w:type="character" w:customStyle="1" w:styleId="NoneA">
    <w:name w:val="None A"/>
    <w:rsid w:val="002C1D09"/>
    <w:rPr>
      <w:lang w:val="en-US"/>
    </w:rPr>
  </w:style>
  <w:style w:type="numbering" w:customStyle="1" w:styleId="ImportedStyle3">
    <w:name w:val="Imported Style 3"/>
    <w:rsid w:val="002C1D09"/>
    <w:pPr>
      <w:numPr>
        <w:numId w:val="2"/>
      </w:numPr>
    </w:pPr>
  </w:style>
  <w:style w:type="paragraph" w:customStyle="1" w:styleId="DiscussionHeading">
    <w:name w:val="Discussion Heading"/>
    <w:next w:val="Normal"/>
    <w:rsid w:val="009C4E31"/>
    <w:rPr>
      <w:rFonts w:ascii="Times New Roman" w:eastAsia="MS Mincho" w:hAnsi="Times New Roman"/>
      <w:i/>
      <w:szCs w:val="22"/>
    </w:rPr>
  </w:style>
  <w:style w:type="numbering" w:customStyle="1" w:styleId="Contenttitle">
    <w:name w:val="Content title"/>
    <w:basedOn w:val="NoList"/>
    <w:uiPriority w:val="99"/>
    <w:rsid w:val="009C4E31"/>
    <w:pPr>
      <w:numPr>
        <w:numId w:val="3"/>
      </w:numPr>
    </w:pPr>
  </w:style>
  <w:style w:type="paragraph" w:styleId="IntenseQuote">
    <w:name w:val="Intense Quote"/>
    <w:basedOn w:val="Normal"/>
    <w:next w:val="Normal"/>
    <w:link w:val="IntenseQuoteChar"/>
    <w:autoRedefine/>
    <w:uiPriority w:val="30"/>
    <w:qFormat/>
    <w:rsid w:val="00152E13"/>
    <w:pPr>
      <w:pBdr>
        <w:top w:val="single" w:sz="4" w:space="1" w:color="auto"/>
        <w:bottom w:val="single" w:sz="4" w:space="4" w:color="000000"/>
      </w:pBdr>
      <w:tabs>
        <w:tab w:val="left" w:pos="1418"/>
      </w:tabs>
      <w:spacing w:before="60" w:after="60"/>
      <w:ind w:left="1418" w:right="567" w:hanging="851"/>
    </w:pPr>
    <w:rPr>
      <w:rFonts w:eastAsia="MS Mincho" w:cs="Arial"/>
      <w:bCs/>
      <w:i/>
      <w:iCs/>
      <w:sz w:val="16"/>
      <w:szCs w:val="16"/>
    </w:rPr>
  </w:style>
  <w:style w:type="character" w:customStyle="1" w:styleId="IntenseQuoteChar">
    <w:name w:val="Intense Quote Char"/>
    <w:basedOn w:val="DefaultParagraphFont"/>
    <w:link w:val="IntenseQuote"/>
    <w:uiPriority w:val="30"/>
    <w:rsid w:val="00152E13"/>
    <w:rPr>
      <w:rFonts w:ascii="Arial" w:eastAsia="MS Mincho" w:hAnsi="Arial" w:cs="Arial"/>
      <w:bCs/>
      <w:i/>
      <w:iCs/>
      <w:sz w:val="16"/>
      <w:szCs w:val="16"/>
      <w:lang w:eastAsia="en-US"/>
    </w:rPr>
  </w:style>
  <w:style w:type="paragraph" w:customStyle="1" w:styleId="ThesisBodyText">
    <w:name w:val="Thesis Body Text"/>
    <w:basedOn w:val="Normal"/>
    <w:qFormat/>
    <w:rsid w:val="00AA0ABF"/>
    <w:pPr>
      <w:spacing w:before="20" w:after="20"/>
    </w:pPr>
    <w:rPr>
      <w:rFonts w:eastAsia="MS Mincho"/>
      <w:szCs w:val="22"/>
    </w:rPr>
  </w:style>
  <w:style w:type="paragraph" w:customStyle="1" w:styleId="Heading1unnumbered">
    <w:name w:val="Heading 1 unnumbered"/>
    <w:basedOn w:val="Heading1"/>
    <w:autoRedefine/>
    <w:qFormat/>
    <w:rsid w:val="00601B91"/>
    <w:pPr>
      <w:spacing w:line="240" w:lineRule="auto"/>
      <w:ind w:right="0"/>
    </w:pPr>
    <w:rPr>
      <w:bCs w:val="0"/>
      <w:szCs w:val="28"/>
    </w:rPr>
  </w:style>
  <w:style w:type="character" w:customStyle="1" w:styleId="hover">
    <w:name w:val="hover"/>
    <w:basedOn w:val="DefaultParagraphFont"/>
    <w:rsid w:val="009C4E31"/>
  </w:style>
  <w:style w:type="character" w:customStyle="1" w:styleId="highlight">
    <w:name w:val="highlight"/>
    <w:basedOn w:val="DefaultParagraphFont"/>
    <w:rsid w:val="00E10143"/>
  </w:style>
  <w:style w:type="character" w:customStyle="1" w:styleId="st">
    <w:name w:val="st"/>
    <w:basedOn w:val="DefaultParagraphFont"/>
    <w:rsid w:val="00E10143"/>
  </w:style>
  <w:style w:type="character" w:customStyle="1" w:styleId="slug-doi">
    <w:name w:val="slug-doi"/>
    <w:basedOn w:val="DefaultParagraphFont"/>
    <w:rsid w:val="00E10143"/>
  </w:style>
  <w:style w:type="character" w:customStyle="1" w:styleId="slug-doi-wrapper">
    <w:name w:val="slug-doi-wrapper"/>
    <w:basedOn w:val="DefaultParagraphFont"/>
    <w:rsid w:val="00E10143"/>
  </w:style>
  <w:style w:type="paragraph" w:customStyle="1" w:styleId="MediumList2-Accent41">
    <w:name w:val="Medium List 2 - Accent 41"/>
    <w:basedOn w:val="Normal"/>
    <w:rsid w:val="00BD5A51"/>
    <w:pPr>
      <w:spacing w:before="20" w:after="20"/>
      <w:ind w:left="720"/>
      <w:contextualSpacing/>
    </w:pPr>
    <w:rPr>
      <w:rFonts w:ascii="Cambria" w:eastAsia="Cambria" w:hAnsi="Cambria" w:cs="Geneva"/>
      <w:sz w:val="16"/>
    </w:rPr>
  </w:style>
  <w:style w:type="paragraph" w:customStyle="1" w:styleId="Default">
    <w:name w:val="Default"/>
    <w:rsid w:val="00BD5A51"/>
    <w:pPr>
      <w:widowControl w:val="0"/>
      <w:autoSpaceDE w:val="0"/>
      <w:autoSpaceDN w:val="0"/>
      <w:adjustRightInd w:val="0"/>
    </w:pPr>
    <w:rPr>
      <w:rFonts w:ascii="Univers" w:eastAsia="Cambria" w:hAnsi="Univers" w:cs="Univers"/>
      <w:color w:val="000000"/>
      <w:lang w:val="en-US" w:eastAsia="en-US"/>
    </w:rPr>
  </w:style>
  <w:style w:type="paragraph" w:customStyle="1" w:styleId="ColorfulList-Accent11">
    <w:name w:val="Colorful List - Accent 11"/>
    <w:basedOn w:val="Normal"/>
    <w:rsid w:val="00BD5A51"/>
    <w:pPr>
      <w:spacing w:before="20" w:after="20"/>
      <w:ind w:left="720"/>
      <w:contextualSpacing/>
    </w:pPr>
    <w:rPr>
      <w:rFonts w:ascii="Cambria" w:eastAsia="Cambria" w:hAnsi="Cambria" w:cs="Arial"/>
      <w:sz w:val="16"/>
    </w:rPr>
  </w:style>
  <w:style w:type="paragraph" w:customStyle="1" w:styleId="quotation">
    <w:name w:val="quotation"/>
    <w:basedOn w:val="Normal"/>
    <w:rsid w:val="00BD0FDB"/>
    <w:pPr>
      <w:spacing w:before="20" w:after="20"/>
      <w:ind w:left="720"/>
    </w:pPr>
    <w:rPr>
      <w:rFonts w:ascii="Lucida Sans" w:eastAsia="Cambria" w:hAnsi="Lucida Sans" w:cs="Geneva"/>
      <w:sz w:val="18"/>
    </w:rPr>
  </w:style>
  <w:style w:type="paragraph" w:customStyle="1" w:styleId="attribution">
    <w:name w:val="attribution"/>
    <w:basedOn w:val="Normal"/>
    <w:autoRedefine/>
    <w:qFormat/>
    <w:rsid w:val="00D55E4D"/>
    <w:pPr>
      <w:spacing w:before="20" w:after="20"/>
      <w:ind w:firstLine="567"/>
      <w:jc w:val="center"/>
    </w:pPr>
    <w:rPr>
      <w:rFonts w:eastAsia="Cambria" w:cs="Geneva"/>
      <w:sz w:val="16"/>
    </w:rPr>
  </w:style>
  <w:style w:type="character" w:customStyle="1" w:styleId="pageetc">
    <w:name w:val="pageetc"/>
    <w:basedOn w:val="DefaultParagraphFont"/>
    <w:rsid w:val="00BD5A51"/>
  </w:style>
  <w:style w:type="character" w:customStyle="1" w:styleId="doi">
    <w:name w:val="doi"/>
    <w:basedOn w:val="DefaultParagraphFont"/>
    <w:rsid w:val="00BD5A51"/>
  </w:style>
  <w:style w:type="character" w:customStyle="1" w:styleId="exlresultdetails">
    <w:name w:val="exlresultdetails"/>
    <w:basedOn w:val="DefaultParagraphFont"/>
    <w:rsid w:val="00E64B75"/>
  </w:style>
  <w:style w:type="character" w:customStyle="1" w:styleId="searchword">
    <w:name w:val="searchword"/>
    <w:basedOn w:val="DefaultParagraphFont"/>
    <w:rsid w:val="00E64B75"/>
  </w:style>
  <w:style w:type="character" w:customStyle="1" w:styleId="EndNoteBibliographyChar">
    <w:name w:val="EndNote Bibliography Char"/>
    <w:basedOn w:val="DefaultParagraphFont"/>
    <w:link w:val="EndNoteBibliography"/>
    <w:rsid w:val="002E1011"/>
    <w:rPr>
      <w:rFonts w:ascii="Calibri" w:eastAsia="Calibri" w:hAnsi="Calibri" w:cs="Calibri"/>
      <w:color w:val="000000"/>
      <w:kern w:val="1"/>
      <w:sz w:val="22"/>
      <w:szCs w:val="22"/>
      <w:u w:color="000000"/>
      <w:lang w:eastAsia="ar-SA"/>
    </w:rPr>
  </w:style>
  <w:style w:type="paragraph" w:customStyle="1" w:styleId="Abstract">
    <w:name w:val="Abstract"/>
    <w:basedOn w:val="Normal"/>
    <w:next w:val="Normal"/>
    <w:autoRedefine/>
    <w:qFormat/>
    <w:rsid w:val="00DE1C1B"/>
    <w:pPr>
      <w:spacing w:before="20" w:after="20"/>
      <w:ind w:right="567"/>
      <w:contextualSpacing/>
      <w:jc w:val="center"/>
    </w:pPr>
    <w:rPr>
      <w:lang w:eastAsia="en-GB"/>
    </w:rPr>
  </w:style>
  <w:style w:type="paragraph" w:customStyle="1" w:styleId="Footnotes">
    <w:name w:val="Footnotes"/>
    <w:basedOn w:val="Normal"/>
    <w:autoRedefine/>
    <w:qFormat/>
    <w:rsid w:val="007519EA"/>
    <w:pPr>
      <w:spacing w:before="0" w:after="0"/>
      <w:ind w:left="142" w:hanging="142"/>
      <w:contextualSpacing/>
      <w:jc w:val="left"/>
    </w:pPr>
    <w:rPr>
      <w:sz w:val="16"/>
      <w:szCs w:val="16"/>
      <w:lang w:eastAsia="en-GB"/>
    </w:rPr>
  </w:style>
  <w:style w:type="paragraph" w:customStyle="1" w:styleId="Newparagraph">
    <w:name w:val="New paragraph"/>
    <w:basedOn w:val="Normal"/>
    <w:qFormat/>
    <w:rsid w:val="005E6452"/>
    <w:pPr>
      <w:spacing w:before="20" w:after="20" w:line="480" w:lineRule="auto"/>
      <w:ind w:firstLine="720"/>
    </w:pPr>
    <w:rPr>
      <w:sz w:val="16"/>
      <w:lang w:eastAsia="en-GB"/>
    </w:rPr>
  </w:style>
  <w:style w:type="character" w:customStyle="1" w:styleId="ind">
    <w:name w:val="ind"/>
    <w:basedOn w:val="DefaultParagraphFont"/>
    <w:rsid w:val="005E6452"/>
  </w:style>
  <w:style w:type="paragraph" w:styleId="DocumentMap">
    <w:name w:val="Document Map"/>
    <w:basedOn w:val="Normal"/>
    <w:link w:val="DocumentMapChar"/>
    <w:uiPriority w:val="99"/>
    <w:semiHidden/>
    <w:unhideWhenUsed/>
    <w:rsid w:val="004C5696"/>
    <w:pPr>
      <w:widowControl w:val="0"/>
    </w:pPr>
    <w:rPr>
      <w:rFonts w:ascii="MS Mincho" w:eastAsia="MS Mincho" w:hAnsiTheme="minorHAnsi" w:cstheme="minorBidi"/>
      <w:kern w:val="2"/>
      <w:lang w:eastAsia="ja-JP"/>
    </w:rPr>
  </w:style>
  <w:style w:type="character" w:customStyle="1" w:styleId="DocumentMapChar">
    <w:name w:val="Document Map Char"/>
    <w:basedOn w:val="DefaultParagraphFont"/>
    <w:link w:val="DocumentMap"/>
    <w:uiPriority w:val="99"/>
    <w:semiHidden/>
    <w:rsid w:val="004C5696"/>
    <w:rPr>
      <w:rFonts w:ascii="MS Mincho" w:eastAsia="MS Mincho" w:hAnsiTheme="minorHAnsi" w:cstheme="minorBidi"/>
      <w:kern w:val="2"/>
      <w:lang w:val="en-US" w:eastAsia="ja-JP"/>
    </w:rPr>
  </w:style>
  <w:style w:type="table" w:customStyle="1" w:styleId="21">
    <w:name w:val="標準の表 21"/>
    <w:basedOn w:val="TableNormal"/>
    <w:uiPriority w:val="42"/>
    <w:rsid w:val="004C5696"/>
    <w:rPr>
      <w:rFonts w:asciiTheme="minorHAnsi" w:eastAsiaTheme="minorEastAsia" w:hAnsiTheme="minorHAnsi" w:cstheme="minorBidi"/>
      <w:kern w:val="2"/>
      <w:sz w:val="21"/>
      <w:szCs w:val="22"/>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4C5696"/>
  </w:style>
  <w:style w:type="character" w:customStyle="1" w:styleId="apple-tab-span">
    <w:name w:val="apple-tab-span"/>
    <w:basedOn w:val="DefaultParagraphFont"/>
    <w:rsid w:val="003752D0"/>
  </w:style>
  <w:style w:type="character" w:customStyle="1" w:styleId="entryauthor">
    <w:name w:val="entryauthor"/>
    <w:basedOn w:val="DefaultParagraphFont"/>
    <w:rsid w:val="00221129"/>
  </w:style>
  <w:style w:type="character" w:styleId="HTMLCite">
    <w:name w:val="HTML Cite"/>
    <w:basedOn w:val="DefaultParagraphFont"/>
    <w:uiPriority w:val="99"/>
    <w:semiHidden/>
    <w:unhideWhenUsed/>
    <w:rsid w:val="00312962"/>
    <w:rPr>
      <w:i/>
      <w:iCs/>
    </w:rPr>
  </w:style>
  <w:style w:type="character" w:customStyle="1" w:styleId="pagesnum">
    <w:name w:val="pagesnum"/>
    <w:basedOn w:val="DefaultParagraphFont"/>
    <w:rsid w:val="00CB798D"/>
  </w:style>
  <w:style w:type="character" w:customStyle="1" w:styleId="browse-item-data">
    <w:name w:val="browse-item-data"/>
    <w:basedOn w:val="DefaultParagraphFont"/>
    <w:rsid w:val="00CD2044"/>
  </w:style>
  <w:style w:type="character" w:customStyle="1" w:styleId="unicode">
    <w:name w:val="unicode"/>
    <w:basedOn w:val="DefaultParagraphFont"/>
    <w:rsid w:val="006A2D62"/>
  </w:style>
  <w:style w:type="paragraph" w:customStyle="1" w:styleId="Style10">
    <w:name w:val="Style1"/>
    <w:basedOn w:val="Body"/>
    <w:autoRedefine/>
    <w:qFormat/>
    <w:rsid w:val="00ED2985"/>
    <w:pPr>
      <w:spacing w:before="40"/>
    </w:pPr>
  </w:style>
  <w:style w:type="character" w:styleId="UnresolvedMention">
    <w:name w:val="Unresolved Mention"/>
    <w:basedOn w:val="DefaultParagraphFont"/>
    <w:uiPriority w:val="99"/>
    <w:rsid w:val="00911F12"/>
    <w:rPr>
      <w:color w:val="808080"/>
      <w:shd w:val="clear" w:color="auto" w:fill="E6E6E6"/>
    </w:rPr>
  </w:style>
  <w:style w:type="character" w:customStyle="1" w:styleId="citation">
    <w:name w:val="citation"/>
    <w:rsid w:val="001648CB"/>
    <w:rPr>
      <w:rFonts w:ascii="Arial" w:hAnsi="Arial"/>
      <w:sz w:val="18"/>
    </w:rPr>
  </w:style>
  <w:style w:type="character" w:customStyle="1" w:styleId="docurl">
    <w:name w:val="docurl"/>
    <w:basedOn w:val="DefaultParagraphFont"/>
    <w:rsid w:val="00FF4064"/>
  </w:style>
  <w:style w:type="character" w:customStyle="1" w:styleId="value">
    <w:name w:val="value"/>
    <w:basedOn w:val="DefaultParagraphFont"/>
    <w:rsid w:val="00471607"/>
  </w:style>
  <w:style w:type="paragraph" w:styleId="Title">
    <w:name w:val="Title"/>
    <w:basedOn w:val="Normal"/>
    <w:next w:val="Normal"/>
    <w:link w:val="TitleChar"/>
    <w:uiPriority w:val="10"/>
    <w:qFormat/>
    <w:rsid w:val="004A102C"/>
    <w:pPr>
      <w:spacing w:before="20" w:after="20"/>
      <w:jc w:val="center"/>
    </w:pPr>
    <w:rPr>
      <w:rFonts w:eastAsiaTheme="majorEastAsia" w:cstheme="majorBidi"/>
      <w:b/>
      <w:spacing w:val="-10"/>
      <w:kern w:val="28"/>
      <w:sz w:val="26"/>
      <w:szCs w:val="56"/>
    </w:rPr>
  </w:style>
  <w:style w:type="character" w:customStyle="1" w:styleId="TitleChar">
    <w:name w:val="Title Char"/>
    <w:basedOn w:val="DefaultParagraphFont"/>
    <w:link w:val="Title"/>
    <w:uiPriority w:val="10"/>
    <w:rsid w:val="004A102C"/>
    <w:rPr>
      <w:rFonts w:ascii="Helvetica" w:eastAsiaTheme="majorEastAsia" w:hAnsi="Helvetica" w:cstheme="majorBidi"/>
      <w:b/>
      <w:spacing w:val="-10"/>
      <w:kern w:val="28"/>
      <w:sz w:val="26"/>
      <w:szCs w:val="56"/>
      <w:lang w:val="en-GB" w:eastAsia="en-US"/>
    </w:rPr>
  </w:style>
  <w:style w:type="paragraph" w:customStyle="1" w:styleId="s8">
    <w:name w:val="s8"/>
    <w:basedOn w:val="Normal"/>
    <w:rsid w:val="00900932"/>
    <w:pPr>
      <w:spacing w:before="100" w:beforeAutospacing="1" w:after="100" w:afterAutospacing="1"/>
    </w:pPr>
    <w:rPr>
      <w:sz w:val="16"/>
    </w:rPr>
  </w:style>
  <w:style w:type="character" w:customStyle="1" w:styleId="s7">
    <w:name w:val="s7"/>
    <w:basedOn w:val="DefaultParagraphFont"/>
    <w:rsid w:val="00900932"/>
  </w:style>
  <w:style w:type="paragraph" w:styleId="EndnoteText">
    <w:name w:val="endnote text"/>
    <w:basedOn w:val="Normal"/>
    <w:link w:val="EndnoteTextChar"/>
    <w:uiPriority w:val="99"/>
    <w:unhideWhenUsed/>
    <w:rsid w:val="00B73A4D"/>
    <w:pPr>
      <w:spacing w:before="20" w:after="20"/>
    </w:pPr>
    <w:rPr>
      <w:rFonts w:asciiTheme="minorHAnsi" w:eastAsiaTheme="minorHAnsi" w:hAnsiTheme="minorHAnsi" w:cstheme="minorBidi"/>
      <w:sz w:val="16"/>
      <w:lang w:val="en-AU"/>
    </w:rPr>
  </w:style>
  <w:style w:type="character" w:customStyle="1" w:styleId="EndnoteTextChar">
    <w:name w:val="Endnote Text Char"/>
    <w:basedOn w:val="DefaultParagraphFont"/>
    <w:link w:val="EndnoteText"/>
    <w:uiPriority w:val="99"/>
    <w:rsid w:val="00B73A4D"/>
    <w:rPr>
      <w:rFonts w:asciiTheme="minorHAnsi" w:eastAsiaTheme="minorHAnsi" w:hAnsiTheme="minorHAnsi" w:cstheme="minorBidi"/>
      <w:lang w:val="en-AU" w:eastAsia="en-US"/>
    </w:rPr>
  </w:style>
  <w:style w:type="character" w:customStyle="1" w:styleId="fc1">
    <w:name w:val="fc1"/>
    <w:basedOn w:val="DefaultParagraphFont"/>
    <w:rsid w:val="00B73A4D"/>
  </w:style>
  <w:style w:type="paragraph" w:styleId="TableofFigures">
    <w:name w:val="table of figures"/>
    <w:basedOn w:val="Normal"/>
    <w:next w:val="Normal"/>
    <w:uiPriority w:val="99"/>
    <w:unhideWhenUsed/>
    <w:qFormat/>
    <w:rsid w:val="001E1160"/>
    <w:pPr>
      <w:spacing w:before="40" w:after="40"/>
    </w:pPr>
    <w:rPr>
      <w:sz w:val="16"/>
    </w:rPr>
  </w:style>
  <w:style w:type="character" w:customStyle="1" w:styleId="definition">
    <w:name w:val="definition"/>
    <w:basedOn w:val="DefaultParagraphFont"/>
    <w:rsid w:val="00A00BEF"/>
  </w:style>
  <w:style w:type="character" w:customStyle="1" w:styleId="hithighlite">
    <w:name w:val="hithighlite"/>
    <w:basedOn w:val="DefaultParagraphFont"/>
    <w:rsid w:val="00A00BEF"/>
  </w:style>
  <w:style w:type="paragraph" w:styleId="TOCHeading">
    <w:name w:val="TOC Heading"/>
    <w:basedOn w:val="Heading1"/>
    <w:next w:val="Normal"/>
    <w:uiPriority w:val="39"/>
    <w:unhideWhenUsed/>
    <w:qFormat/>
    <w:rsid w:val="00A00BEF"/>
    <w:pPr>
      <w:keepNext w:val="0"/>
      <w:spacing w:before="480" w:after="0" w:line="276" w:lineRule="auto"/>
      <w:contextualSpacing/>
      <w:jc w:val="left"/>
      <w:outlineLvl w:val="9"/>
    </w:pPr>
    <w:rPr>
      <w:rFonts w:asciiTheme="majorHAnsi" w:eastAsiaTheme="majorEastAsia" w:hAnsiTheme="majorHAnsi" w:cstheme="majorBidi"/>
      <w:bCs w:val="0"/>
      <w:snapToGrid w:val="0"/>
      <w:sz w:val="28"/>
      <w:szCs w:val="28"/>
      <w:lang w:val="en-NZ" w:bidi="en-US"/>
    </w:rPr>
  </w:style>
  <w:style w:type="paragraph" w:styleId="TOC1">
    <w:name w:val="toc 1"/>
    <w:basedOn w:val="Normal"/>
    <w:next w:val="Normal"/>
    <w:autoRedefine/>
    <w:uiPriority w:val="39"/>
    <w:unhideWhenUsed/>
    <w:rsid w:val="00A00BEF"/>
    <w:rPr>
      <w:rFonts w:asciiTheme="minorHAnsi" w:hAnsiTheme="minorHAnsi" w:cstheme="minorHAnsi"/>
      <w:b/>
      <w:bCs/>
      <w:i/>
      <w:iCs/>
    </w:rPr>
  </w:style>
  <w:style w:type="paragraph" w:styleId="TOC2">
    <w:name w:val="toc 2"/>
    <w:basedOn w:val="Normal"/>
    <w:next w:val="Normal"/>
    <w:autoRedefine/>
    <w:uiPriority w:val="39"/>
    <w:unhideWhenUsed/>
    <w:rsid w:val="00A00BEF"/>
    <w:pPr>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00BEF"/>
    <w:pPr>
      <w:ind w:left="480"/>
    </w:pPr>
    <w:rPr>
      <w:rFonts w:asciiTheme="minorHAnsi" w:hAnsiTheme="minorHAnsi" w:cstheme="minorHAnsi"/>
      <w:szCs w:val="20"/>
    </w:rPr>
  </w:style>
  <w:style w:type="character" w:styleId="SubtleEmphasis">
    <w:name w:val="Subtle Emphasis"/>
    <w:uiPriority w:val="19"/>
    <w:qFormat/>
    <w:rsid w:val="00A00BEF"/>
    <w:rPr>
      <w:i/>
      <w:iCs/>
    </w:rPr>
  </w:style>
  <w:style w:type="character" w:styleId="SubtleReference">
    <w:name w:val="Subtle Reference"/>
    <w:uiPriority w:val="31"/>
    <w:qFormat/>
    <w:rsid w:val="00A00BEF"/>
    <w:rPr>
      <w:smallCaps/>
    </w:rPr>
  </w:style>
  <w:style w:type="character" w:styleId="IntenseReference">
    <w:name w:val="Intense Reference"/>
    <w:uiPriority w:val="32"/>
    <w:qFormat/>
    <w:rsid w:val="00A00BEF"/>
    <w:rPr>
      <w:smallCaps/>
      <w:spacing w:val="5"/>
      <w:u w:val="single"/>
    </w:rPr>
  </w:style>
  <w:style w:type="character" w:styleId="BookTitle">
    <w:name w:val="Book Title"/>
    <w:uiPriority w:val="33"/>
    <w:qFormat/>
    <w:rsid w:val="00A00BEF"/>
    <w:rPr>
      <w:i/>
      <w:iCs/>
      <w:smallCaps/>
      <w:spacing w:val="5"/>
    </w:rPr>
  </w:style>
  <w:style w:type="character" w:customStyle="1" w:styleId="UnresolvedMention1">
    <w:name w:val="Unresolved Mention1"/>
    <w:basedOn w:val="DefaultParagraphFont"/>
    <w:uiPriority w:val="99"/>
    <w:unhideWhenUsed/>
    <w:rsid w:val="00A00BEF"/>
    <w:rPr>
      <w:color w:val="808080"/>
      <w:shd w:val="clear" w:color="auto" w:fill="E6E6E6"/>
    </w:rPr>
  </w:style>
  <w:style w:type="character" w:customStyle="1" w:styleId="doilink">
    <w:name w:val="doi_link"/>
    <w:basedOn w:val="DefaultParagraphFont"/>
    <w:rsid w:val="00A00BEF"/>
  </w:style>
  <w:style w:type="character" w:customStyle="1" w:styleId="FootnoteReference2">
    <w:name w:val="Footnote Reference2"/>
    <w:rsid w:val="00D06DF8"/>
    <w:rPr>
      <w:vertAlign w:val="superscript"/>
    </w:rPr>
  </w:style>
  <w:style w:type="paragraph" w:customStyle="1" w:styleId="FootnoteText2">
    <w:name w:val="Footnote Text2"/>
    <w:basedOn w:val="Normal"/>
    <w:rsid w:val="00D06DF8"/>
    <w:pPr>
      <w:suppressAutoHyphens/>
      <w:spacing w:before="20" w:after="20" w:line="100" w:lineRule="atLeast"/>
    </w:pPr>
    <w:rPr>
      <w:rFonts w:ascii="Calibri" w:eastAsia="SimSun" w:hAnsi="Calibri" w:cs="font834"/>
      <w:szCs w:val="20"/>
      <w:lang w:eastAsia="ar-SA"/>
    </w:rPr>
  </w:style>
  <w:style w:type="paragraph" w:styleId="Bibliography">
    <w:name w:val="Bibliography"/>
    <w:basedOn w:val="Normal"/>
    <w:rsid w:val="00D06DF8"/>
    <w:pPr>
      <w:suppressAutoHyphens/>
      <w:spacing w:before="20" w:after="200" w:line="276" w:lineRule="auto"/>
    </w:pPr>
    <w:rPr>
      <w:rFonts w:ascii="Calibri" w:eastAsia="SimSun" w:hAnsi="Calibri" w:cs="font834"/>
      <w:sz w:val="16"/>
      <w:szCs w:val="22"/>
      <w:lang w:eastAsia="ar-SA"/>
    </w:rPr>
  </w:style>
  <w:style w:type="paragraph" w:styleId="BodyTextFirstIndent2">
    <w:name w:val="Body Text First Indent 2"/>
    <w:basedOn w:val="BodyTextIndent"/>
    <w:link w:val="BodyTextFirstIndent2Char"/>
    <w:uiPriority w:val="99"/>
    <w:unhideWhenUsed/>
    <w:rsid w:val="00910652"/>
    <w:pPr>
      <w:spacing w:before="240" w:line="360" w:lineRule="auto"/>
      <w:ind w:left="360" w:firstLine="360"/>
    </w:pPr>
    <w:rPr>
      <w:rFonts w:eastAsiaTheme="minorEastAsia" w:cstheme="minorBidi"/>
      <w:color w:val="000000" w:themeColor="text1"/>
      <w:lang w:val="en-US"/>
    </w:rPr>
  </w:style>
  <w:style w:type="character" w:customStyle="1" w:styleId="BodyTextFirstIndent2Char">
    <w:name w:val="Body Text First Indent 2 Char"/>
    <w:basedOn w:val="BodyTextIndentChar"/>
    <w:link w:val="BodyTextFirstIndent2"/>
    <w:uiPriority w:val="99"/>
    <w:rsid w:val="00910652"/>
    <w:rPr>
      <w:rFonts w:ascii="Times New Roman" w:eastAsiaTheme="minorEastAsia" w:hAnsi="Times New Roman" w:cstheme="minorBidi"/>
      <w:color w:val="000000" w:themeColor="text1"/>
      <w:sz w:val="18"/>
      <w:lang w:val="en-US" w:eastAsia="en-US"/>
    </w:rPr>
  </w:style>
  <w:style w:type="character" w:customStyle="1" w:styleId="mixed-citation">
    <w:name w:val="mixed-citation"/>
    <w:basedOn w:val="DefaultParagraphFont"/>
    <w:rsid w:val="00EA0E47"/>
  </w:style>
  <w:style w:type="character" w:styleId="EndnoteReference">
    <w:name w:val="endnote reference"/>
    <w:basedOn w:val="DefaultParagraphFont"/>
    <w:uiPriority w:val="99"/>
    <w:semiHidden/>
    <w:unhideWhenUsed/>
    <w:rsid w:val="00EA0E47"/>
    <w:rPr>
      <w:vertAlign w:val="superscript"/>
    </w:rPr>
  </w:style>
  <w:style w:type="character" w:customStyle="1" w:styleId="PageNumber1">
    <w:name w:val="Page Number1"/>
    <w:autoRedefine/>
    <w:qFormat/>
    <w:rsid w:val="00975C53"/>
    <w:rPr>
      <w:sz w:val="15"/>
      <w:szCs w:val="15"/>
    </w:rPr>
  </w:style>
  <w:style w:type="paragraph" w:customStyle="1" w:styleId="FreeFormB">
    <w:name w:val="Free Form B"/>
    <w:rsid w:val="0098567C"/>
    <w:rPr>
      <w:rFonts w:ascii="Helvetica" w:eastAsia="ヒラギノ角ゴ Pro W3" w:hAnsi="Helvetica"/>
      <w:color w:val="000000"/>
      <w:szCs w:val="20"/>
      <w:lang w:val="en-US" w:eastAsia="en-US"/>
    </w:rPr>
  </w:style>
  <w:style w:type="paragraph" w:customStyle="1" w:styleId="FreeFormD">
    <w:name w:val="Free Form D"/>
    <w:rsid w:val="0098567C"/>
    <w:rPr>
      <w:rFonts w:ascii="Times New Roman" w:eastAsia="ヒラギノ角ゴ Pro W3" w:hAnsi="Times New Roman"/>
      <w:color w:val="000000"/>
      <w:sz w:val="20"/>
      <w:szCs w:val="20"/>
      <w:lang w:val="en-US" w:eastAsia="en-US"/>
    </w:rPr>
  </w:style>
  <w:style w:type="character" w:customStyle="1" w:styleId="e24kjd">
    <w:name w:val="e24kjd"/>
    <w:basedOn w:val="DefaultParagraphFont"/>
    <w:rsid w:val="0098567C"/>
  </w:style>
  <w:style w:type="character" w:customStyle="1" w:styleId="enumerator">
    <w:name w:val="enumerator"/>
    <w:basedOn w:val="DefaultParagraphFont"/>
    <w:rsid w:val="001A1398"/>
  </w:style>
  <w:style w:type="character" w:customStyle="1" w:styleId="s3">
    <w:name w:val="s3"/>
    <w:basedOn w:val="DefaultParagraphFont"/>
    <w:rsid w:val="00085F94"/>
  </w:style>
  <w:style w:type="paragraph" w:customStyle="1" w:styleId="Author">
    <w:name w:val="Author"/>
    <w:basedOn w:val="Heading3"/>
    <w:autoRedefine/>
    <w:qFormat/>
    <w:rsid w:val="00450D5B"/>
    <w:rPr>
      <w:rFonts w:cs="Arial"/>
      <w:szCs w:val="22"/>
    </w:rPr>
  </w:style>
  <w:style w:type="paragraph" w:customStyle="1" w:styleId="QualAffil">
    <w:name w:val="QualAffil"/>
    <w:basedOn w:val="Body"/>
    <w:autoRedefine/>
    <w:qFormat/>
    <w:rsid w:val="000B73AD"/>
    <w:pPr>
      <w:spacing w:before="40" w:after="40"/>
      <w:ind w:right="0"/>
      <w:jc w:val="left"/>
    </w:pPr>
    <w:rPr>
      <w:rFonts w:cs="Arial"/>
      <w:color w:val="000000" w:themeColor="text1"/>
      <w:sz w:val="18"/>
      <w:lang w:val="en-GB"/>
    </w:rPr>
  </w:style>
  <w:style w:type="paragraph" w:customStyle="1" w:styleId="CaptionsLine1">
    <w:name w:val="Captions Line 1"/>
    <w:basedOn w:val="Normal"/>
    <w:autoRedefine/>
    <w:qFormat/>
    <w:rsid w:val="00F36758"/>
    <w:pPr>
      <w:tabs>
        <w:tab w:val="left" w:pos="284"/>
        <w:tab w:val="left" w:pos="567"/>
        <w:tab w:val="left" w:pos="851"/>
        <w:tab w:val="left" w:pos="1134"/>
      </w:tabs>
      <w:suppressAutoHyphens/>
      <w:spacing w:before="240"/>
      <w:ind w:right="177"/>
    </w:pPr>
    <w:rPr>
      <w:rFonts w:eastAsia="Calibri" w:cs="Arial"/>
      <w:b/>
      <w:color w:val="000000" w:themeColor="text1"/>
      <w:kern w:val="1"/>
      <w:sz w:val="18"/>
      <w:szCs w:val="20"/>
      <w:u w:color="000000"/>
      <w:lang w:val="en-GB" w:eastAsia="ar-SA"/>
    </w:rPr>
  </w:style>
  <w:style w:type="paragraph" w:customStyle="1" w:styleId="CaptionsLine2">
    <w:name w:val="Captions Line 2"/>
    <w:basedOn w:val="Normal"/>
    <w:autoRedefine/>
    <w:qFormat/>
    <w:rsid w:val="007C1BFC"/>
    <w:pPr>
      <w:tabs>
        <w:tab w:val="left" w:pos="284"/>
        <w:tab w:val="left" w:pos="567"/>
        <w:tab w:val="left" w:pos="851"/>
        <w:tab w:val="left" w:pos="993"/>
        <w:tab w:val="left" w:pos="1134"/>
      </w:tabs>
      <w:suppressAutoHyphens/>
    </w:pPr>
    <w:rPr>
      <w:rFonts w:eastAsia="Calibri" w:cs="Arial"/>
      <w:i/>
      <w:color w:val="000000" w:themeColor="text1"/>
      <w:kern w:val="1"/>
      <w:sz w:val="18"/>
      <w:szCs w:val="20"/>
      <w:u w:color="000000"/>
      <w:lang w:val="en-GB" w:eastAsia="ar-SA"/>
    </w:rPr>
  </w:style>
  <w:style w:type="character" w:customStyle="1" w:styleId="ListParagraphChar">
    <w:name w:val="List Paragraph Char"/>
    <w:aliases w:val="Numbered list Char,List Paragraph numbered Char"/>
    <w:basedOn w:val="DefaultParagraphFont"/>
    <w:link w:val="ListParagraph"/>
    <w:uiPriority w:val="34"/>
    <w:rsid w:val="00085F94"/>
    <w:rPr>
      <w:rFonts w:ascii="Calibri" w:eastAsia="Calibri" w:hAnsi="Calibri"/>
      <w:sz w:val="22"/>
      <w:lang w:eastAsia="en-US"/>
    </w:rPr>
  </w:style>
  <w:style w:type="paragraph" w:customStyle="1" w:styleId="BlockText2conversation">
    <w:name w:val="Block Text 2 conversation"/>
    <w:basedOn w:val="Normal"/>
    <w:autoRedefine/>
    <w:qFormat/>
    <w:rsid w:val="005E3337"/>
    <w:pPr>
      <w:tabs>
        <w:tab w:val="left" w:pos="1701"/>
      </w:tabs>
      <w:suppressAutoHyphens/>
      <w:spacing w:before="20"/>
      <w:ind w:left="1701" w:right="744" w:hanging="1134"/>
    </w:pPr>
    <w:rPr>
      <w:rFonts w:eastAsia="Calibri" w:cs="Arial"/>
      <w:color w:val="000000"/>
      <w:kern w:val="1"/>
      <w:szCs w:val="20"/>
      <w:u w:color="000000"/>
      <w:lang w:eastAsia="ar-SA"/>
    </w:rPr>
  </w:style>
  <w:style w:type="character" w:customStyle="1" w:styleId="FootnoteAnchor">
    <w:name w:val="Footnote Anchor"/>
    <w:rsid w:val="003A708D"/>
    <w:rPr>
      <w:color w:val="000000" w:themeColor="text1"/>
      <w:vertAlign w:val="superscript"/>
      <w:lang w:val="en-GB"/>
    </w:rPr>
  </w:style>
  <w:style w:type="paragraph" w:customStyle="1" w:styleId="BlockTextNZJMT">
    <w:name w:val="Block Text NZJMT"/>
    <w:basedOn w:val="BlockText"/>
    <w:autoRedefine/>
    <w:qFormat/>
    <w:rsid w:val="00C03317"/>
    <w:pPr>
      <w:ind w:right="602"/>
    </w:pPr>
    <w:rPr>
      <w:shd w:val="clear" w:color="auto" w:fill="FFFFFF"/>
    </w:rPr>
  </w:style>
  <w:style w:type="paragraph" w:customStyle="1" w:styleId="Heading3NZJMT-1">
    <w:name w:val="Heading 3 NZJMT-1"/>
    <w:basedOn w:val="Normal"/>
    <w:autoRedefine/>
    <w:qFormat/>
    <w:rsid w:val="00FA3325"/>
    <w:pPr>
      <w:keepNext/>
      <w:tabs>
        <w:tab w:val="left" w:pos="709"/>
      </w:tabs>
      <w:jc w:val="left"/>
      <w:outlineLvl w:val="2"/>
    </w:pPr>
    <w:rPr>
      <w:rFonts w:cs="Arial"/>
      <w:b/>
      <w:kern w:val="28"/>
      <w:szCs w:val="19"/>
    </w:rPr>
  </w:style>
  <w:style w:type="paragraph" w:customStyle="1" w:styleId="Heading3NZJMT-2">
    <w:name w:val="Heading 3 NZJMT-2"/>
    <w:basedOn w:val="Normal"/>
    <w:autoRedefine/>
    <w:qFormat/>
    <w:rsid w:val="00F36758"/>
    <w:pPr>
      <w:keepNext/>
      <w:tabs>
        <w:tab w:val="left" w:pos="709"/>
      </w:tabs>
      <w:spacing w:before="240" w:after="20"/>
      <w:ind w:right="177"/>
      <w:outlineLvl w:val="2"/>
    </w:pPr>
    <w:rPr>
      <w:rFonts w:cs="Arial"/>
      <w:b/>
      <w:kern w:val="28"/>
      <w:szCs w:val="19"/>
    </w:rPr>
  </w:style>
  <w:style w:type="paragraph" w:customStyle="1" w:styleId="NZJMT2021footnotes">
    <w:name w:val="NZJMT2021 footnotes"/>
    <w:basedOn w:val="Footnotes"/>
    <w:autoRedefine/>
    <w:qFormat/>
    <w:rsid w:val="00085F94"/>
    <w:pPr>
      <w:spacing w:after="40"/>
      <w:ind w:left="113" w:hanging="113"/>
    </w:pPr>
  </w:style>
  <w:style w:type="character" w:customStyle="1" w:styleId="nlmarticle-title">
    <w:name w:val="nlm_article-title"/>
    <w:basedOn w:val="DefaultParagraphFont"/>
    <w:rsid w:val="00085F94"/>
  </w:style>
  <w:style w:type="character" w:customStyle="1" w:styleId="nlmsubtitle">
    <w:name w:val="nlm_subtitle"/>
    <w:basedOn w:val="DefaultParagraphFont"/>
    <w:rsid w:val="00085F94"/>
  </w:style>
  <w:style w:type="paragraph" w:customStyle="1" w:styleId="Contentsnotheadings">
    <w:name w:val="Contents not headings"/>
    <w:basedOn w:val="Normal"/>
    <w:next w:val="Normal"/>
    <w:autoRedefine/>
    <w:qFormat/>
    <w:rsid w:val="00B960F7"/>
    <w:pPr>
      <w:tabs>
        <w:tab w:val="left" w:pos="567"/>
        <w:tab w:val="left" w:pos="2410"/>
        <w:tab w:val="left" w:pos="5954"/>
      </w:tabs>
      <w:suppressAutoHyphens/>
      <w:spacing w:before="40" w:after="240"/>
      <w:ind w:right="176"/>
    </w:pPr>
    <w:rPr>
      <w:rFonts w:eastAsia="Calibri" w:cs="Arial"/>
      <w:bCs/>
      <w:color w:val="000000" w:themeColor="text1"/>
      <w:kern w:val="1"/>
      <w:sz w:val="16"/>
      <w:szCs w:val="16"/>
      <w:lang w:val="en-GB" w:eastAsia="ar-SA"/>
    </w:rPr>
  </w:style>
  <w:style w:type="paragraph" w:customStyle="1" w:styleId="Contentsheadings">
    <w:name w:val="Contents headings"/>
    <w:basedOn w:val="Normal"/>
    <w:autoRedefine/>
    <w:qFormat/>
    <w:rsid w:val="0025479A"/>
    <w:pPr>
      <w:tabs>
        <w:tab w:val="left" w:pos="567"/>
        <w:tab w:val="left" w:pos="5954"/>
      </w:tabs>
      <w:suppressAutoHyphens/>
      <w:spacing w:after="40"/>
    </w:pPr>
    <w:rPr>
      <w:rFonts w:eastAsia="Calibri" w:cs="Arial"/>
      <w:color w:val="000000"/>
      <w:kern w:val="1"/>
      <w:sz w:val="18"/>
      <w:szCs w:val="18"/>
      <w:u w:color="000000"/>
      <w:lang w:eastAsia="ar-SA"/>
    </w:rPr>
  </w:style>
  <w:style w:type="paragraph" w:customStyle="1" w:styleId="Contentsppp">
    <w:name w:val="Contents ppp"/>
    <w:basedOn w:val="Normal"/>
    <w:autoRedefine/>
    <w:qFormat/>
    <w:rsid w:val="0058413C"/>
    <w:pPr>
      <w:jc w:val="right"/>
    </w:pPr>
    <w:rPr>
      <w:color w:val="000000" w:themeColor="text1"/>
      <w:sz w:val="16"/>
      <w:lang w:val="en-GB"/>
    </w:rPr>
  </w:style>
  <w:style w:type="paragraph" w:customStyle="1" w:styleId="HContents">
    <w:name w:val="H Contents"/>
    <w:basedOn w:val="Heading3"/>
    <w:autoRedefine/>
    <w:qFormat/>
    <w:rsid w:val="00CC07E2"/>
    <w:pPr>
      <w:jc w:val="center"/>
    </w:pPr>
  </w:style>
  <w:style w:type="paragraph" w:customStyle="1" w:styleId="Tableheading">
    <w:name w:val="Table heading"/>
    <w:basedOn w:val="Body"/>
    <w:autoRedefine/>
    <w:qFormat/>
    <w:rsid w:val="00DF6DED"/>
    <w:pPr>
      <w:spacing w:before="40" w:after="40"/>
      <w:ind w:right="0"/>
      <w:jc w:val="left"/>
    </w:pPr>
    <w:rPr>
      <w:b/>
      <w:sz w:val="16"/>
      <w:lang w:val="en-GB"/>
    </w:rPr>
  </w:style>
  <w:style w:type="paragraph" w:customStyle="1" w:styleId="tablecontents">
    <w:name w:val="table contents"/>
    <w:basedOn w:val="Tableheading"/>
    <w:qFormat/>
    <w:rsid w:val="00975C53"/>
    <w:rPr>
      <w:b w:val="0"/>
      <w:szCs w:val="16"/>
    </w:rPr>
  </w:style>
  <w:style w:type="paragraph" w:customStyle="1" w:styleId="Symposiumprocabstracts">
    <w:name w:val="Symposium proc abstracts"/>
    <w:basedOn w:val="Heading3"/>
    <w:autoRedefine/>
    <w:qFormat/>
    <w:rsid w:val="00C60874"/>
    <w:pPr>
      <w:numPr>
        <w:numId w:val="5"/>
      </w:numPr>
      <w:tabs>
        <w:tab w:val="left" w:pos="426"/>
      </w:tabs>
      <w:spacing w:before="480"/>
      <w:ind w:left="567" w:hanging="567"/>
    </w:pPr>
  </w:style>
  <w:style w:type="paragraph" w:customStyle="1" w:styleId="Song1">
    <w:name w:val="Song 1*"/>
    <w:basedOn w:val="BlockText2conversation"/>
    <w:autoRedefine/>
    <w:qFormat/>
    <w:rsid w:val="00582A93"/>
    <w:pPr>
      <w:ind w:right="0"/>
    </w:pPr>
  </w:style>
  <w:style w:type="paragraph" w:customStyle="1" w:styleId="Song1italic">
    <w:name w:val="Song 1* italic"/>
    <w:basedOn w:val="Song1"/>
    <w:qFormat/>
    <w:rsid w:val="000760EC"/>
    <w:rPr>
      <w:i/>
    </w:rPr>
  </w:style>
  <w:style w:type="paragraph" w:customStyle="1" w:styleId="ref-citation">
    <w:name w:val="ref-citation"/>
    <w:basedOn w:val="References"/>
    <w:qFormat/>
    <w:rsid w:val="00F3058F"/>
    <w:pPr>
      <w:ind w:left="0" w:right="177" w:firstLine="0"/>
    </w:pPr>
    <w:rPr>
      <w:lang w:val="en-GB"/>
    </w:rPr>
  </w:style>
  <w:style w:type="paragraph" w:customStyle="1" w:styleId="ReferencesNZJMT">
    <w:name w:val="References NZJMT"/>
    <w:basedOn w:val="Normal"/>
    <w:qFormat/>
    <w:rsid w:val="0049452B"/>
    <w:pPr>
      <w:spacing w:before="20" w:after="20"/>
      <w:ind w:left="567" w:hanging="567"/>
    </w:pPr>
  </w:style>
  <w:style w:type="paragraph" w:customStyle="1" w:styleId="ReferencesNZJMTsmallnoindent">
    <w:name w:val="References NZJMT small no indent"/>
    <w:basedOn w:val="Normal"/>
    <w:autoRedefine/>
    <w:qFormat/>
    <w:rsid w:val="0049452B"/>
    <w:pPr>
      <w:tabs>
        <w:tab w:val="right" w:pos="6698"/>
      </w:tabs>
      <w:spacing w:before="20" w:after="20"/>
    </w:pPr>
    <w:rPr>
      <w:rFonts w:cs="Arial"/>
      <w:color w:val="000000" w:themeColor="text1"/>
      <w:sz w:val="18"/>
      <w:szCs w:val="18"/>
    </w:rPr>
  </w:style>
  <w:style w:type="paragraph" w:customStyle="1" w:styleId="TableParagraph">
    <w:name w:val="Table Paragraph"/>
    <w:basedOn w:val="Normal"/>
    <w:uiPriority w:val="1"/>
    <w:qFormat/>
    <w:rsid w:val="0049452B"/>
    <w:pPr>
      <w:widowControl w:val="0"/>
      <w:autoSpaceDE w:val="0"/>
      <w:autoSpaceDN w:val="0"/>
      <w:spacing w:before="20" w:after="20"/>
      <w:ind w:left="114"/>
    </w:pPr>
    <w:rPr>
      <w:rFonts w:eastAsia="Arial" w:cs="Arial"/>
      <w:sz w:val="16"/>
      <w:szCs w:val="22"/>
      <w:lang w:val="en-US"/>
    </w:rPr>
  </w:style>
  <w:style w:type="character" w:customStyle="1" w:styleId="title-text">
    <w:name w:val="title-text"/>
    <w:basedOn w:val="DefaultParagraphFont"/>
    <w:rsid w:val="00C60874"/>
  </w:style>
  <w:style w:type="paragraph" w:customStyle="1" w:styleId="ReferencesNZJMTsmall">
    <w:name w:val="References NZJMT small"/>
    <w:basedOn w:val="ReferencesNZJMT"/>
    <w:autoRedefine/>
    <w:qFormat/>
    <w:rsid w:val="00F374F2"/>
    <w:pPr>
      <w:tabs>
        <w:tab w:val="right" w:pos="6698"/>
      </w:tabs>
      <w:spacing w:before="60" w:after="60"/>
      <w:ind w:left="284" w:hanging="284"/>
    </w:pPr>
    <w:rPr>
      <w:rFonts w:cs="Arial"/>
      <w:color w:val="000000" w:themeColor="text1"/>
      <w:sz w:val="16"/>
      <w:szCs w:val="16"/>
    </w:rPr>
  </w:style>
  <w:style w:type="paragraph" w:customStyle="1" w:styleId="msonormal0">
    <w:name w:val="msonormal"/>
    <w:basedOn w:val="Normal"/>
    <w:rsid w:val="000C3CF8"/>
    <w:pPr>
      <w:spacing w:before="100" w:beforeAutospacing="1" w:after="100" w:afterAutospacing="1"/>
    </w:pPr>
    <w:rPr>
      <w:sz w:val="16"/>
    </w:rPr>
  </w:style>
  <w:style w:type="paragraph" w:customStyle="1" w:styleId="H3numbered">
    <w:name w:val="H3 numbered"/>
    <w:basedOn w:val="Heading3"/>
    <w:qFormat/>
    <w:rsid w:val="000C3CF8"/>
  </w:style>
  <w:style w:type="paragraph" w:customStyle="1" w:styleId="SongTitle">
    <w:name w:val="Song Title"/>
    <w:basedOn w:val="Song1"/>
    <w:qFormat/>
    <w:rsid w:val="00582A93"/>
    <w:rPr>
      <w:b/>
      <w:lang w:val="en-GB"/>
    </w:rPr>
  </w:style>
  <w:style w:type="paragraph" w:customStyle="1" w:styleId="SongSophieS">
    <w:name w:val="Song Sophie S"/>
    <w:basedOn w:val="PoemMay1"/>
    <w:autoRedefine/>
    <w:qFormat/>
    <w:rsid w:val="001648CB"/>
    <w:pPr>
      <w:ind w:left="1440"/>
    </w:pPr>
  </w:style>
  <w:style w:type="paragraph" w:customStyle="1" w:styleId="NZJMTRefs2021">
    <w:name w:val="NZJMT Refs 2021"/>
    <w:basedOn w:val="Index9"/>
    <w:autoRedefine/>
    <w:qFormat/>
    <w:rsid w:val="005041AD"/>
    <w:pPr>
      <w:spacing w:before="60" w:after="60"/>
      <w:ind w:left="567" w:right="170" w:hanging="567"/>
    </w:pPr>
    <w:rPr>
      <w:rFonts w:eastAsiaTheme="minorEastAsia" w:cs="Arial"/>
      <w:color w:val="000000" w:themeColor="text1"/>
      <w:sz w:val="20"/>
      <w:szCs w:val="20"/>
      <w:lang w:val="en-GB"/>
    </w:rPr>
  </w:style>
  <w:style w:type="paragraph" w:styleId="Index9">
    <w:name w:val="index 9"/>
    <w:basedOn w:val="Normal"/>
    <w:next w:val="Normal"/>
    <w:autoRedefine/>
    <w:uiPriority w:val="99"/>
    <w:semiHidden/>
    <w:unhideWhenUsed/>
    <w:rsid w:val="00DA634C"/>
    <w:pPr>
      <w:spacing w:before="20" w:after="20"/>
      <w:ind w:left="2160" w:hanging="240"/>
    </w:pPr>
    <w:rPr>
      <w:sz w:val="16"/>
    </w:rPr>
  </w:style>
  <w:style w:type="paragraph" w:customStyle="1" w:styleId="TableHeadingCENTRED">
    <w:name w:val="Table Heading CENTRED"/>
    <w:basedOn w:val="Tableheading"/>
    <w:qFormat/>
    <w:rsid w:val="004D3F14"/>
    <w:pPr>
      <w:jc w:val="center"/>
    </w:pPr>
  </w:style>
  <w:style w:type="paragraph" w:customStyle="1" w:styleId="TableContentsCI9">
    <w:name w:val="Table Contents C I 9"/>
    <w:basedOn w:val="TableContents-CENTRED"/>
    <w:autoRedefine/>
    <w:qFormat/>
    <w:rsid w:val="004D1BCF"/>
    <w:rPr>
      <w:sz w:val="18"/>
    </w:rPr>
  </w:style>
  <w:style w:type="paragraph" w:customStyle="1" w:styleId="c-article-info-details">
    <w:name w:val="c-article-info-details"/>
    <w:basedOn w:val="Normal"/>
    <w:rsid w:val="001B1FFF"/>
    <w:pPr>
      <w:spacing w:before="100" w:beforeAutospacing="1" w:after="100" w:afterAutospacing="1"/>
    </w:pPr>
    <w:rPr>
      <w:sz w:val="16"/>
      <w:lang w:eastAsia="ko-KR"/>
    </w:rPr>
  </w:style>
  <w:style w:type="character" w:customStyle="1" w:styleId="u-visually-hidden">
    <w:name w:val="u-visually-hidden"/>
    <w:basedOn w:val="DefaultParagraphFont"/>
    <w:rsid w:val="001B1FFF"/>
  </w:style>
  <w:style w:type="character" w:customStyle="1" w:styleId="sr-only">
    <w:name w:val="sr-only"/>
    <w:basedOn w:val="DefaultParagraphFont"/>
    <w:rsid w:val="001B1FFF"/>
  </w:style>
  <w:style w:type="character" w:customStyle="1" w:styleId="text">
    <w:name w:val="text"/>
    <w:basedOn w:val="DefaultParagraphFont"/>
    <w:rsid w:val="001B1FFF"/>
  </w:style>
  <w:style w:type="character" w:customStyle="1" w:styleId="fm-citation-ids-label">
    <w:name w:val="fm-citation-ids-label"/>
    <w:basedOn w:val="DefaultParagraphFont"/>
    <w:rsid w:val="001B1FFF"/>
  </w:style>
  <w:style w:type="character" w:customStyle="1" w:styleId="httpsi-ascorgsix-things-you-should-know-about-apraxia">
    <w:name w:val="https://i-asc.org/six-things-you-should-know-about-apraxia/"/>
    <w:basedOn w:val="DefaultParagraphFont"/>
    <w:rsid w:val="001B1FFF"/>
  </w:style>
  <w:style w:type="character" w:customStyle="1" w:styleId="httpsuniquelyhumancom20210312nonspeakers-have-a-lot-to-say-are-you-listeningfbclidiwar0gw8tsiej0-a73a2nqf4gmcmxvmotlff38c3p63sukj7cysjtvjwh9z0">
    <w:name w:val="https://uniquelyhuman.com/2021/03/12/nonspeakers-have-a-lot-to-say-are-you-listening/?fbclid=iwar0gw8tsiej0-a73a2nqf4gmcmxvmotlff38c3p6_3sukj7cysjtvjwh9z0"/>
    <w:basedOn w:val="DefaultParagraphFont"/>
    <w:rsid w:val="001B1FFF"/>
  </w:style>
  <w:style w:type="character" w:customStyle="1" w:styleId="httpsdoiorg101007s10339-018-0866-5">
    <w:name w:val="https://doi.org/10.1007/s10339-018-0866-5"/>
    <w:basedOn w:val="DefaultParagraphFont"/>
    <w:rsid w:val="001B1FFF"/>
  </w:style>
  <w:style w:type="character" w:customStyle="1" w:styleId="httpsdoiorg103389fpsyg2020567401">
    <w:name w:val="https://doi.org/10.3389/fpsyg.2020.567401"/>
    <w:basedOn w:val="DefaultParagraphFont"/>
    <w:rsid w:val="001B1FFF"/>
  </w:style>
  <w:style w:type="character" w:customStyle="1" w:styleId="httpsdoiorg105539iesv6n1p74">
    <w:name w:val="https://doi.org/10.5539/ies.v6n1p74"/>
    <w:basedOn w:val="DefaultParagraphFont"/>
    <w:rsid w:val="001B1FFF"/>
  </w:style>
  <w:style w:type="character" w:customStyle="1" w:styleId="httpsdoiorg10108015401380801995068">
    <w:name w:val="https://doi.org/10.1080/15401380801995068"/>
    <w:basedOn w:val="DefaultParagraphFont"/>
    <w:rsid w:val="001B1FFF"/>
  </w:style>
  <w:style w:type="character" w:customStyle="1" w:styleId="Hyperlink0">
    <w:name w:val="Hyperlink.0"/>
    <w:rsid w:val="00B7186E"/>
    <w:rPr>
      <w:rtl w:val="0"/>
      <w:lang w:val="en-US"/>
    </w:rPr>
  </w:style>
  <w:style w:type="paragraph" w:customStyle="1" w:styleId="TableContents0">
    <w:name w:val="Table Contents"/>
    <w:basedOn w:val="Normal"/>
    <w:qFormat/>
    <w:rsid w:val="0030436D"/>
    <w:pPr>
      <w:suppressLineNumbers/>
      <w:spacing w:before="20" w:after="20"/>
    </w:pPr>
    <w:rPr>
      <w:rFonts w:eastAsiaTheme="minorEastAsia"/>
      <w:sz w:val="16"/>
    </w:rPr>
  </w:style>
  <w:style w:type="paragraph" w:customStyle="1" w:styleId="PoemHeadingCENTREDIT">
    <w:name w:val="Poem Heading CENTRED IT."/>
    <w:basedOn w:val="TableHeadingCENTRED"/>
    <w:qFormat/>
    <w:rsid w:val="00F36758"/>
    <w:pPr>
      <w:spacing w:before="120" w:after="120"/>
    </w:pPr>
    <w:rPr>
      <w:i/>
      <w:sz w:val="20"/>
      <w:szCs w:val="20"/>
    </w:rPr>
  </w:style>
  <w:style w:type="paragraph" w:customStyle="1" w:styleId="PoemHeadingCENTRED">
    <w:name w:val="Poem Heading CENTRED"/>
    <w:basedOn w:val="TableHeadingCENTRED"/>
    <w:qFormat/>
    <w:rsid w:val="00F36758"/>
    <w:pPr>
      <w:spacing w:before="120" w:after="120"/>
    </w:pPr>
    <w:rPr>
      <w:sz w:val="20"/>
      <w:szCs w:val="20"/>
    </w:rPr>
  </w:style>
  <w:style w:type="paragraph" w:customStyle="1" w:styleId="PoemLiz">
    <w:name w:val="Poem Liz"/>
    <w:basedOn w:val="TableContents-CENTRED"/>
    <w:autoRedefine/>
    <w:qFormat/>
    <w:rsid w:val="00975C53"/>
    <w:pPr>
      <w:spacing w:before="0" w:after="0"/>
      <w:ind w:left="187" w:hanging="187"/>
    </w:pPr>
    <w:rPr>
      <w:sz w:val="11"/>
      <w:szCs w:val="11"/>
    </w:rPr>
  </w:style>
  <w:style w:type="paragraph" w:customStyle="1" w:styleId="Poemcentredit">
    <w:name w:val="Poem centred it."/>
    <w:basedOn w:val="PoemHeadingCENTREDIT"/>
    <w:qFormat/>
    <w:rsid w:val="00F36758"/>
    <w:rPr>
      <w:b w:val="0"/>
    </w:rPr>
  </w:style>
  <w:style w:type="paragraph" w:customStyle="1" w:styleId="dotlitsmall">
    <w:name w:val="dot lit small"/>
    <w:basedOn w:val="Bodysmall"/>
    <w:autoRedefine/>
    <w:qFormat/>
    <w:rsid w:val="00382D34"/>
    <w:pPr>
      <w:numPr>
        <w:numId w:val="20"/>
      </w:numPr>
      <w:tabs>
        <w:tab w:val="left" w:pos="851"/>
      </w:tabs>
      <w:spacing w:before="40" w:after="40"/>
      <w:ind w:left="851" w:right="602" w:hanging="284"/>
      <w:jc w:val="left"/>
    </w:pPr>
  </w:style>
  <w:style w:type="paragraph" w:styleId="BodyText3">
    <w:name w:val="Body Text 3"/>
    <w:basedOn w:val="Normal"/>
    <w:link w:val="BodyText3Char"/>
    <w:semiHidden/>
    <w:rsid w:val="00840E55"/>
    <w:pPr>
      <w:ind w:right="-23"/>
    </w:pPr>
    <w:rPr>
      <w:rFonts w:ascii="Helvetica" w:eastAsia="Times" w:hAnsi="Helvetica"/>
      <w:sz w:val="22"/>
      <w:lang w:val="ru-RU"/>
    </w:rPr>
  </w:style>
  <w:style w:type="character" w:customStyle="1" w:styleId="BodyText3Char">
    <w:name w:val="Body Text 3 Char"/>
    <w:basedOn w:val="DefaultParagraphFont"/>
    <w:link w:val="BodyText3"/>
    <w:semiHidden/>
    <w:rsid w:val="00840E55"/>
    <w:rPr>
      <w:rFonts w:ascii="Helvetica" w:hAnsi="Helvetica"/>
      <w:sz w:val="22"/>
      <w:lang w:val="ru-RU" w:eastAsia="en-US"/>
    </w:rPr>
  </w:style>
  <w:style w:type="paragraph" w:styleId="BodyTextIndent2">
    <w:name w:val="Body Text Indent 2"/>
    <w:basedOn w:val="Normal"/>
    <w:link w:val="BodyTextIndent2Char"/>
    <w:semiHidden/>
    <w:rsid w:val="00840E55"/>
    <w:pPr>
      <w:ind w:left="720" w:hanging="720"/>
    </w:pPr>
    <w:rPr>
      <w:rFonts w:ascii="Helvetica" w:eastAsia="Times" w:hAnsi="Helvetica"/>
      <w:lang w:val="ru-RU"/>
    </w:rPr>
  </w:style>
  <w:style w:type="character" w:customStyle="1" w:styleId="BodyTextIndent2Char">
    <w:name w:val="Body Text Indent 2 Char"/>
    <w:basedOn w:val="DefaultParagraphFont"/>
    <w:link w:val="BodyTextIndent2"/>
    <w:semiHidden/>
    <w:rsid w:val="00840E55"/>
    <w:rPr>
      <w:rFonts w:ascii="Helvetica" w:hAnsi="Helvetica"/>
      <w:sz w:val="16"/>
      <w:lang w:val="ru-RU" w:eastAsia="en-US"/>
    </w:rPr>
  </w:style>
  <w:style w:type="paragraph" w:styleId="BodyTextIndent3">
    <w:name w:val="Body Text Indent 3"/>
    <w:basedOn w:val="Normal"/>
    <w:link w:val="BodyTextIndent3Char"/>
    <w:semiHidden/>
    <w:rsid w:val="00840E55"/>
    <w:pPr>
      <w:widowControl w:val="0"/>
      <w:tabs>
        <w:tab w:val="left" w:pos="720"/>
      </w:tabs>
      <w:autoSpaceDE w:val="0"/>
      <w:autoSpaceDN w:val="0"/>
      <w:adjustRightInd w:val="0"/>
      <w:ind w:left="720" w:hanging="360"/>
    </w:pPr>
    <w:rPr>
      <w:rFonts w:ascii="Helvetica" w:eastAsia="Times" w:hAnsi="Helvetica"/>
      <w:kern w:val="28"/>
      <w:sz w:val="22"/>
      <w:lang w:val="ru-RU"/>
    </w:rPr>
  </w:style>
  <w:style w:type="character" w:customStyle="1" w:styleId="BodyTextIndent3Char">
    <w:name w:val="Body Text Indent 3 Char"/>
    <w:basedOn w:val="DefaultParagraphFont"/>
    <w:link w:val="BodyTextIndent3"/>
    <w:semiHidden/>
    <w:rsid w:val="00840E55"/>
    <w:rPr>
      <w:rFonts w:ascii="Helvetica" w:hAnsi="Helvetica"/>
      <w:kern w:val="28"/>
      <w:sz w:val="22"/>
      <w:lang w:val="ru-RU" w:eastAsia="en-US"/>
    </w:rPr>
  </w:style>
  <w:style w:type="character" w:customStyle="1" w:styleId="ref-journal">
    <w:name w:val="ref-journal"/>
    <w:basedOn w:val="DefaultParagraphFont"/>
    <w:rsid w:val="00840E55"/>
  </w:style>
  <w:style w:type="character" w:customStyle="1" w:styleId="ref-vol">
    <w:name w:val="ref-vol"/>
    <w:basedOn w:val="DefaultParagraphFont"/>
    <w:rsid w:val="00840E55"/>
  </w:style>
  <w:style w:type="paragraph" w:customStyle="1" w:styleId="Caption1">
    <w:name w:val="Caption1"/>
    <w:rsid w:val="00840E55"/>
    <w:pPr>
      <w:suppressAutoHyphens/>
      <w:spacing w:after="200"/>
    </w:pPr>
    <w:rPr>
      <w:rFonts w:ascii="Calibri" w:eastAsia="Calibri" w:hAnsi="Calibri" w:cs="Calibri"/>
      <w:i/>
      <w:iCs/>
      <w:color w:val="1F497D"/>
      <w:kern w:val="1"/>
      <w:sz w:val="18"/>
      <w:szCs w:val="18"/>
      <w:u w:color="000000"/>
      <w:lang w:val="en-US" w:eastAsia="ar-SA"/>
    </w:rPr>
  </w:style>
  <w:style w:type="character" w:customStyle="1" w:styleId="ref-title">
    <w:name w:val="ref-title"/>
    <w:basedOn w:val="DefaultParagraphFont"/>
    <w:rsid w:val="00840E55"/>
  </w:style>
  <w:style w:type="paragraph" w:customStyle="1" w:styleId="Editorialteametc">
    <w:name w:val="Editorial team etc"/>
    <w:basedOn w:val="tablecontents"/>
    <w:autoRedefine/>
    <w:qFormat/>
    <w:rsid w:val="00F36758"/>
    <w:pPr>
      <w:tabs>
        <w:tab w:val="left" w:pos="2127"/>
        <w:tab w:val="left" w:pos="3828"/>
      </w:tabs>
      <w:spacing w:before="0" w:after="0"/>
    </w:pPr>
    <w:rPr>
      <w:sz w:val="15"/>
      <w:szCs w:val="15"/>
    </w:rPr>
  </w:style>
  <w:style w:type="paragraph" w:customStyle="1" w:styleId="Block-Poem2">
    <w:name w:val="Block - Poem 2"/>
    <w:basedOn w:val="BlockTextNZJMT"/>
    <w:autoRedefine/>
    <w:qFormat/>
    <w:rsid w:val="00C03317"/>
    <w:pPr>
      <w:jc w:val="left"/>
    </w:pPr>
  </w:style>
  <w:style w:type="character" w:customStyle="1" w:styleId="c-bibliographic-informationvalue">
    <w:name w:val="c-bibliographic-information__value"/>
    <w:basedOn w:val="DefaultParagraphFont"/>
    <w:rsid w:val="00EF27B9"/>
  </w:style>
  <w:style w:type="character" w:customStyle="1" w:styleId="gmail-jgg6ef">
    <w:name w:val="gmail-jgg6ef"/>
    <w:basedOn w:val="DefaultParagraphFont"/>
    <w:rsid w:val="00667BC4"/>
  </w:style>
  <w:style w:type="paragraph" w:styleId="List">
    <w:name w:val="List"/>
    <w:basedOn w:val="Normal"/>
    <w:uiPriority w:val="99"/>
    <w:unhideWhenUsed/>
    <w:rsid w:val="00B80916"/>
    <w:pPr>
      <w:spacing w:before="20" w:after="20"/>
      <w:ind w:left="283" w:hanging="283"/>
      <w:contextualSpacing/>
    </w:pPr>
    <w:rPr>
      <w:sz w:val="16"/>
    </w:rPr>
  </w:style>
  <w:style w:type="paragraph" w:styleId="ListNumber">
    <w:name w:val="List Number"/>
    <w:basedOn w:val="Body"/>
    <w:autoRedefine/>
    <w:uiPriority w:val="99"/>
    <w:unhideWhenUsed/>
    <w:qFormat/>
    <w:rsid w:val="006B5E67"/>
    <w:pPr>
      <w:numPr>
        <w:numId w:val="10"/>
      </w:numPr>
      <w:ind w:right="602"/>
    </w:pPr>
  </w:style>
  <w:style w:type="paragraph" w:customStyle="1" w:styleId="Figurenotesnumberedlist">
    <w:name w:val="Figure notes numbered list"/>
    <w:basedOn w:val="ListNumber"/>
    <w:autoRedefine/>
    <w:qFormat/>
    <w:rsid w:val="00975C53"/>
    <w:pPr>
      <w:numPr>
        <w:numId w:val="7"/>
      </w:numPr>
      <w:tabs>
        <w:tab w:val="left" w:pos="3119"/>
      </w:tabs>
      <w:spacing w:before="40" w:after="40"/>
      <w:ind w:left="284" w:right="0" w:hanging="284"/>
      <w:jc w:val="left"/>
    </w:pPr>
    <w:rPr>
      <w:sz w:val="16"/>
      <w:szCs w:val="16"/>
      <w:lang w:val="en-GB"/>
    </w:rPr>
  </w:style>
  <w:style w:type="character" w:customStyle="1" w:styleId="go">
    <w:name w:val="go"/>
    <w:basedOn w:val="DefaultParagraphFont"/>
    <w:rsid w:val="00F569B4"/>
  </w:style>
  <w:style w:type="paragraph" w:customStyle="1" w:styleId="BeckyQuoteatstartofsection">
    <w:name w:val="Becky Quote at start of section"/>
    <w:basedOn w:val="BlockText2conversation"/>
    <w:qFormat/>
    <w:rsid w:val="00484609"/>
    <w:pPr>
      <w:ind w:right="743"/>
    </w:pPr>
    <w:rPr>
      <w:sz w:val="16"/>
    </w:rPr>
  </w:style>
  <w:style w:type="paragraph" w:styleId="ListBullet">
    <w:name w:val="List Bullet"/>
    <w:basedOn w:val="Normal"/>
    <w:autoRedefine/>
    <w:uiPriority w:val="99"/>
    <w:unhideWhenUsed/>
    <w:qFormat/>
    <w:rsid w:val="00B628C3"/>
    <w:pPr>
      <w:numPr>
        <w:numId w:val="9"/>
      </w:numPr>
      <w:tabs>
        <w:tab w:val="left" w:pos="5812"/>
      </w:tabs>
      <w:ind w:left="851" w:right="567" w:hanging="284"/>
    </w:pPr>
    <w:rPr>
      <w:szCs w:val="16"/>
      <w:lang w:val="en-GB"/>
    </w:rPr>
  </w:style>
  <w:style w:type="paragraph" w:customStyle="1" w:styleId="ContentsSubheadings">
    <w:name w:val="Contents Subheadings"/>
    <w:basedOn w:val="Contentsheadings"/>
    <w:autoRedefine/>
    <w:qFormat/>
    <w:rsid w:val="006C0A36"/>
    <w:rPr>
      <w:sz w:val="16"/>
    </w:rPr>
  </w:style>
  <w:style w:type="paragraph" w:customStyle="1" w:styleId="ISBN-ISSN">
    <w:name w:val="ISBN-ISSN"/>
    <w:basedOn w:val="Heading3"/>
    <w:autoRedefine/>
    <w:qFormat/>
    <w:rsid w:val="00326F5B"/>
    <w:pPr>
      <w:tabs>
        <w:tab w:val="clear" w:pos="5954"/>
        <w:tab w:val="left" w:pos="0"/>
        <w:tab w:val="left" w:pos="2127"/>
        <w:tab w:val="left" w:pos="6663"/>
      </w:tabs>
      <w:spacing w:before="120" w:after="0"/>
      <w:jc w:val="center"/>
    </w:pPr>
    <w:rPr>
      <w:rFonts w:cs="Arial"/>
      <w:bCs/>
      <w:sz w:val="18"/>
      <w:szCs w:val="18"/>
    </w:rPr>
  </w:style>
  <w:style w:type="paragraph" w:customStyle="1" w:styleId="Editorialteambold">
    <w:name w:val="Editorial team bold"/>
    <w:basedOn w:val="Editorialteametc"/>
    <w:qFormat/>
    <w:rsid w:val="008C1C4F"/>
    <w:rPr>
      <w:b/>
    </w:rPr>
  </w:style>
  <w:style w:type="paragraph" w:customStyle="1" w:styleId="Line">
    <w:name w:val="Line"/>
    <w:basedOn w:val="BlockTextNZJMT"/>
    <w:autoRedefine/>
    <w:qFormat/>
    <w:rsid w:val="00CD5D93"/>
    <w:pPr>
      <w:ind w:left="0" w:right="17"/>
      <w:jc w:val="center"/>
    </w:pPr>
  </w:style>
  <w:style w:type="paragraph" w:customStyle="1" w:styleId="Blocktextcentre">
    <w:name w:val="Block text centre"/>
    <w:basedOn w:val="BlockText2conversation"/>
    <w:autoRedefine/>
    <w:qFormat/>
    <w:rsid w:val="00B712F5"/>
    <w:pPr>
      <w:spacing w:before="120"/>
      <w:ind w:left="0" w:right="0" w:firstLine="0"/>
      <w:jc w:val="center"/>
    </w:pPr>
    <w:rPr>
      <w:lang w:val="en-GB"/>
    </w:rPr>
  </w:style>
  <w:style w:type="character" w:customStyle="1" w:styleId="nlmpublisher-name">
    <w:name w:val="nlm_publisher-name"/>
    <w:basedOn w:val="DefaultParagraphFont"/>
    <w:rsid w:val="001149FA"/>
  </w:style>
  <w:style w:type="character" w:customStyle="1" w:styleId="nlmpublisher-loc">
    <w:name w:val="nlm_publisher-loc"/>
    <w:basedOn w:val="DefaultParagraphFont"/>
    <w:rsid w:val="001149FA"/>
  </w:style>
  <w:style w:type="paragraph" w:customStyle="1" w:styleId="tagline">
    <w:name w:val="tagline"/>
    <w:basedOn w:val="Normal"/>
    <w:rsid w:val="001149FA"/>
    <w:pPr>
      <w:spacing w:before="100" w:beforeAutospacing="1" w:after="100" w:afterAutospacing="1"/>
    </w:pPr>
    <w:rPr>
      <w:sz w:val="16"/>
    </w:rPr>
  </w:style>
  <w:style w:type="character" w:customStyle="1" w:styleId="InternetLink0">
    <w:name w:val="Internet Link"/>
    <w:basedOn w:val="DefaultParagraphFont"/>
    <w:uiPriority w:val="99"/>
    <w:unhideWhenUsed/>
    <w:rsid w:val="00210255"/>
    <w:rPr>
      <w:color w:val="0000FF"/>
      <w:u w:val="single"/>
    </w:rPr>
  </w:style>
  <w:style w:type="paragraph" w:customStyle="1" w:styleId="poemendstanza">
    <w:name w:val="poem end stanza"/>
    <w:basedOn w:val="BlockTextNZJMT"/>
    <w:autoRedefine/>
    <w:qFormat/>
    <w:rsid w:val="00514931"/>
    <w:pPr>
      <w:spacing w:before="0"/>
      <w:ind w:right="34"/>
    </w:pPr>
    <w:rPr>
      <w:iCs/>
      <w:lang w:val="mi-NZ"/>
    </w:rPr>
  </w:style>
  <w:style w:type="paragraph" w:customStyle="1" w:styleId="Poemheading">
    <w:name w:val="Poem heading"/>
    <w:basedOn w:val="Heading3"/>
    <w:autoRedefine/>
    <w:qFormat/>
    <w:rsid w:val="00152870"/>
    <w:pPr>
      <w:spacing w:before="0"/>
      <w:ind w:left="567" w:right="35"/>
    </w:pPr>
    <w:rPr>
      <w:rFonts w:eastAsia="Arial"/>
    </w:rPr>
  </w:style>
  <w:style w:type="paragraph" w:customStyle="1" w:styleId="Figurenotes">
    <w:name w:val="Figure notes"/>
    <w:aliases w:val="unnumbered"/>
    <w:basedOn w:val="Normal"/>
    <w:autoRedefine/>
    <w:qFormat/>
    <w:rsid w:val="00B342EB"/>
    <w:pPr>
      <w:ind w:right="34"/>
      <w:contextualSpacing/>
    </w:pPr>
    <w:rPr>
      <w:rFonts w:eastAsia="Arial" w:cs="Arial"/>
      <w:color w:val="000000" w:themeColor="text1"/>
      <w:sz w:val="16"/>
      <w:szCs w:val="16"/>
      <w:lang w:val="en-GB"/>
    </w:rPr>
  </w:style>
  <w:style w:type="paragraph" w:customStyle="1" w:styleId="IQ-AJ-01">
    <w:name w:val="IQ-AJ-01"/>
    <w:basedOn w:val="Normal"/>
    <w:autoRedefine/>
    <w:qFormat/>
    <w:rsid w:val="00F36758"/>
    <w:pPr>
      <w:pBdr>
        <w:top w:val="single" w:sz="4" w:space="1" w:color="auto"/>
        <w:bottom w:val="single" w:sz="4" w:space="4" w:color="000000"/>
      </w:pBdr>
      <w:tabs>
        <w:tab w:val="left" w:pos="2268"/>
      </w:tabs>
      <w:spacing w:before="40" w:after="40"/>
      <w:ind w:left="1418" w:right="993" w:hanging="709"/>
    </w:pPr>
    <w:rPr>
      <w:rFonts w:eastAsia="MS Mincho" w:cs="Arial"/>
      <w:bCs/>
      <w:i/>
      <w:iCs/>
      <w:color w:val="000000" w:themeColor="text1"/>
      <w:sz w:val="16"/>
      <w:szCs w:val="16"/>
    </w:rPr>
  </w:style>
  <w:style w:type="paragraph" w:customStyle="1" w:styleId="IQ-AJ-02">
    <w:name w:val="IQ-AJ-02"/>
    <w:basedOn w:val="IQ-AJ-01"/>
    <w:qFormat/>
    <w:rsid w:val="00F36758"/>
    <w:pPr>
      <w:ind w:left="2127" w:right="1311"/>
    </w:pPr>
  </w:style>
  <w:style w:type="paragraph" w:customStyle="1" w:styleId="IQ-AJ-03">
    <w:name w:val="IQ-AJ-03"/>
    <w:basedOn w:val="IQ-AJ-04"/>
    <w:qFormat/>
    <w:rsid w:val="00F36758"/>
    <w:pPr>
      <w:ind w:left="2552" w:right="2162" w:hanging="567"/>
      <w:jc w:val="center"/>
    </w:pPr>
  </w:style>
  <w:style w:type="paragraph" w:customStyle="1" w:styleId="Imagecentre">
    <w:name w:val="Image centre"/>
    <w:basedOn w:val="Body"/>
    <w:autoRedefine/>
    <w:qFormat/>
    <w:rsid w:val="005E3337"/>
    <w:pPr>
      <w:ind w:right="0"/>
      <w:jc w:val="center"/>
    </w:pPr>
    <w:rPr>
      <w:rFonts w:cs="Arial"/>
      <w:lang w:val="en-GB"/>
    </w:rPr>
  </w:style>
  <w:style w:type="paragraph" w:customStyle="1" w:styleId="IQ-AJ-C">
    <w:name w:val="IQ-AJ-C"/>
    <w:basedOn w:val="IQ-AJ-03"/>
    <w:qFormat/>
    <w:rsid w:val="005E3337"/>
    <w:pPr>
      <w:ind w:left="2268" w:right="1701"/>
    </w:pPr>
  </w:style>
  <w:style w:type="paragraph" w:customStyle="1" w:styleId="IQ-AJ-04">
    <w:name w:val="IQ-AJ-04"/>
    <w:basedOn w:val="IQ-AJ-02"/>
    <w:qFormat/>
    <w:rsid w:val="000D507B"/>
    <w:pPr>
      <w:tabs>
        <w:tab w:val="clear" w:pos="2268"/>
        <w:tab w:val="left" w:pos="2127"/>
      </w:tabs>
      <w:ind w:right="1736"/>
    </w:pPr>
  </w:style>
  <w:style w:type="paragraph" w:customStyle="1" w:styleId="FigurenotesnumberedlistSophieB">
    <w:name w:val="Figure notes numbered list Sophie (B)"/>
    <w:basedOn w:val="ListNumber"/>
    <w:autoRedefine/>
    <w:qFormat/>
    <w:rsid w:val="009B6DA8"/>
    <w:pPr>
      <w:numPr>
        <w:numId w:val="8"/>
      </w:numPr>
      <w:spacing w:before="0" w:after="0"/>
      <w:ind w:left="284" w:right="35" w:hanging="284"/>
      <w:jc w:val="left"/>
    </w:pPr>
    <w:rPr>
      <w:rFonts w:eastAsia="Arial"/>
      <w:sz w:val="16"/>
      <w:szCs w:val="16"/>
    </w:rPr>
  </w:style>
  <w:style w:type="paragraph" w:customStyle="1" w:styleId="BlockTextNZJMT2">
    <w:name w:val="Block Text NZJMT 2"/>
    <w:basedOn w:val="BlockTextNZJMT"/>
    <w:qFormat/>
    <w:rsid w:val="00E74378"/>
    <w:pPr>
      <w:jc w:val="left"/>
    </w:pPr>
    <w:rPr>
      <w:rFonts w:eastAsia="Arial"/>
      <w:lang w:val="mi-NZ"/>
    </w:rPr>
  </w:style>
  <w:style w:type="paragraph" w:customStyle="1" w:styleId="BlockTextNZJMT-J">
    <w:name w:val="Block Text NZJMT-J"/>
    <w:basedOn w:val="BlockTextNZJMT2"/>
    <w:autoRedefine/>
    <w:qFormat/>
    <w:rsid w:val="00E74378"/>
    <w:pPr>
      <w:jc w:val="both"/>
    </w:pPr>
  </w:style>
  <w:style w:type="paragraph" w:customStyle="1" w:styleId="Blocktestcommentlist">
    <w:name w:val="Block test comment list"/>
    <w:basedOn w:val="BlockTextNZJMT"/>
    <w:qFormat/>
    <w:rsid w:val="00564165"/>
  </w:style>
  <w:style w:type="paragraph" w:customStyle="1" w:styleId="Style2">
    <w:name w:val="Style2"/>
    <w:basedOn w:val="PoemLiz"/>
    <w:autoRedefine/>
    <w:qFormat/>
    <w:rsid w:val="00975C53"/>
    <w:pPr>
      <w:ind w:left="0" w:firstLine="0"/>
    </w:pPr>
    <w:rPr>
      <w:sz w:val="15"/>
    </w:rPr>
  </w:style>
  <w:style w:type="paragraph" w:customStyle="1" w:styleId="PoemLizlinebreak">
    <w:name w:val="Poem Liz line break"/>
    <w:basedOn w:val="PoemLiz"/>
    <w:autoRedefine/>
    <w:qFormat/>
    <w:rsid w:val="00975C53"/>
    <w:pPr>
      <w:spacing w:after="50"/>
    </w:pPr>
  </w:style>
  <w:style w:type="paragraph" w:customStyle="1" w:styleId="PoemLizitalics">
    <w:name w:val="Poem Liz italics"/>
    <w:basedOn w:val="PoemLiz"/>
    <w:qFormat/>
    <w:rsid w:val="00975C53"/>
    <w:rPr>
      <w:i/>
    </w:rPr>
  </w:style>
  <w:style w:type="paragraph" w:customStyle="1" w:styleId="PoemLizitalicslinebreak">
    <w:name w:val="Poem Liz italics line break"/>
    <w:basedOn w:val="Normal"/>
    <w:qFormat/>
    <w:rsid w:val="00975C53"/>
    <w:pPr>
      <w:spacing w:after="60"/>
      <w:jc w:val="center"/>
    </w:pPr>
    <w:rPr>
      <w:rFonts w:cs="Arial"/>
      <w:i/>
      <w:iCs/>
      <w:color w:val="000000"/>
      <w:sz w:val="15"/>
      <w:szCs w:val="15"/>
    </w:rPr>
  </w:style>
  <w:style w:type="paragraph" w:customStyle="1" w:styleId="PoemheadingLIZ">
    <w:name w:val="Poem heading LIZ"/>
    <w:basedOn w:val="TableHeadingCENTRED"/>
    <w:autoRedefine/>
    <w:qFormat/>
    <w:rsid w:val="00975C53"/>
    <w:pPr>
      <w:spacing w:before="0" w:after="80"/>
      <w:ind w:left="187" w:hanging="187"/>
    </w:pPr>
    <w:rPr>
      <w:sz w:val="15"/>
    </w:rPr>
  </w:style>
  <w:style w:type="character" w:customStyle="1" w:styleId="tojvnm2t">
    <w:name w:val="tojvnm2t"/>
    <w:basedOn w:val="DefaultParagraphFont"/>
    <w:rsid w:val="00975C53"/>
  </w:style>
  <w:style w:type="paragraph" w:customStyle="1" w:styleId="H2BR">
    <w:name w:val="H2 BR"/>
    <w:basedOn w:val="Heading2"/>
    <w:qFormat/>
    <w:rsid w:val="00F36758"/>
    <w:pPr>
      <w:spacing w:before="120"/>
      <w:ind w:left="2127" w:right="176" w:hanging="142"/>
      <w:jc w:val="left"/>
    </w:pPr>
  </w:style>
  <w:style w:type="paragraph" w:customStyle="1" w:styleId="PoemCenterednormal">
    <w:name w:val="Poem Centered normal"/>
    <w:basedOn w:val="Poemcentredit"/>
    <w:qFormat/>
    <w:rsid w:val="00F36758"/>
    <w:rPr>
      <w:i w:val="0"/>
    </w:rPr>
  </w:style>
  <w:style w:type="paragraph" w:customStyle="1" w:styleId="Blocktext-poemLiz2">
    <w:name w:val="Block text - poem Liz 2"/>
    <w:basedOn w:val="Blocktestcommentlist"/>
    <w:qFormat/>
    <w:rsid w:val="00F36758"/>
  </w:style>
  <w:style w:type="paragraph" w:customStyle="1" w:styleId="PoemMay1">
    <w:name w:val="Poem May 1"/>
    <w:basedOn w:val="BlockTextNZJMT-J"/>
    <w:qFormat/>
    <w:rsid w:val="00514931"/>
    <w:pPr>
      <w:spacing w:before="0" w:after="0"/>
      <w:contextualSpacing/>
    </w:pPr>
  </w:style>
  <w:style w:type="paragraph" w:customStyle="1" w:styleId="Headingsprelimpp">
    <w:name w:val="Headings prelim pp"/>
    <w:basedOn w:val="Tableheading"/>
    <w:autoRedefine/>
    <w:qFormat/>
    <w:rsid w:val="00326F5B"/>
    <w:pPr>
      <w:spacing w:before="120" w:after="0"/>
    </w:pPr>
    <w:rPr>
      <w:sz w:val="18"/>
    </w:rPr>
  </w:style>
  <w:style w:type="paragraph" w:customStyle="1" w:styleId="Tablelist1nos">
    <w:name w:val="Table list 1 nos."/>
    <w:basedOn w:val="Body"/>
    <w:autoRedefine/>
    <w:qFormat/>
    <w:rsid w:val="001648CB"/>
    <w:pPr>
      <w:numPr>
        <w:ilvl w:val="3"/>
        <w:numId w:val="4"/>
      </w:numPr>
      <w:ind w:left="284" w:right="0" w:hanging="284"/>
      <w:jc w:val="left"/>
    </w:pPr>
    <w:rPr>
      <w:sz w:val="16"/>
      <w:szCs w:val="16"/>
      <w:lang w:val="en-GB"/>
    </w:rPr>
  </w:style>
  <w:style w:type="paragraph" w:customStyle="1" w:styleId="Tablelist2abc">
    <w:name w:val="Table list 2 abc"/>
    <w:basedOn w:val="2ThesisNumberedList"/>
    <w:qFormat/>
    <w:rsid w:val="001648CB"/>
    <w:pPr>
      <w:numPr>
        <w:ilvl w:val="0"/>
        <w:numId w:val="18"/>
      </w:numPr>
      <w:spacing w:before="0" w:after="0"/>
      <w:contextualSpacing/>
    </w:pPr>
    <w:rPr>
      <w:rFonts w:cs="Arial"/>
      <w:szCs w:val="16"/>
      <w:lang w:val="en-GB"/>
    </w:rPr>
  </w:style>
  <w:style w:type="paragraph" w:customStyle="1" w:styleId="2ThesisNumberedList">
    <w:name w:val="2. Thesis Numbered List"/>
    <w:basedOn w:val="Normal"/>
    <w:autoRedefine/>
    <w:qFormat/>
    <w:rsid w:val="001648CB"/>
    <w:pPr>
      <w:numPr>
        <w:ilvl w:val="3"/>
        <w:numId w:val="12"/>
      </w:numPr>
      <w:spacing w:before="60" w:after="60"/>
      <w:ind w:left="2552" w:hanging="284"/>
    </w:pPr>
    <w:rPr>
      <w:sz w:val="16"/>
    </w:rPr>
  </w:style>
  <w:style w:type="paragraph" w:customStyle="1" w:styleId="Figurenotesnumbered">
    <w:name w:val="Figure notes numbered"/>
    <w:basedOn w:val="Normal"/>
    <w:rsid w:val="001648CB"/>
    <w:pPr>
      <w:numPr>
        <w:numId w:val="13"/>
      </w:numPr>
    </w:pPr>
  </w:style>
  <w:style w:type="paragraph" w:customStyle="1" w:styleId="Bodysmall">
    <w:name w:val="Body small"/>
    <w:basedOn w:val="Body"/>
    <w:autoRedefine/>
    <w:qFormat/>
    <w:rsid w:val="00382D34"/>
    <w:pPr>
      <w:ind w:right="0"/>
    </w:pPr>
    <w:rPr>
      <w:sz w:val="16"/>
    </w:rPr>
  </w:style>
  <w:style w:type="paragraph" w:customStyle="1" w:styleId="Editorialspeechbubbles">
    <w:name w:val="Editorial speech bubbles"/>
    <w:basedOn w:val="Editorialteametc"/>
    <w:autoRedefine/>
    <w:qFormat/>
    <w:rsid w:val="00D70F3C"/>
    <w:pPr>
      <w:spacing w:before="120" w:after="120"/>
    </w:pPr>
    <w:rPr>
      <w:color w:val="000000" w:themeColor="text1"/>
      <w:sz w:val="18"/>
    </w:rPr>
  </w:style>
  <w:style w:type="paragraph" w:customStyle="1" w:styleId="Editorialspeechbubblesitalic">
    <w:name w:val="Editorial speech bubbles italic"/>
    <w:basedOn w:val="Editorialspeechbubbles"/>
    <w:autoRedefine/>
    <w:qFormat/>
    <w:rsid w:val="00D70F3C"/>
    <w:pPr>
      <w:spacing w:before="40" w:after="40"/>
    </w:pPr>
    <w:rPr>
      <w:i/>
    </w:rPr>
  </w:style>
  <w:style w:type="paragraph" w:styleId="TOC4">
    <w:name w:val="toc 4"/>
    <w:basedOn w:val="Normal"/>
    <w:next w:val="Normal"/>
    <w:autoRedefine/>
    <w:uiPriority w:val="39"/>
    <w:unhideWhenUsed/>
    <w:rsid w:val="00623106"/>
    <w:pPr>
      <w:ind w:left="720"/>
    </w:pPr>
    <w:rPr>
      <w:rFonts w:asciiTheme="minorHAnsi" w:hAnsiTheme="minorHAnsi" w:cstheme="minorHAnsi"/>
      <w:szCs w:val="20"/>
    </w:rPr>
  </w:style>
  <w:style w:type="paragraph" w:styleId="TOC5">
    <w:name w:val="toc 5"/>
    <w:basedOn w:val="Normal"/>
    <w:next w:val="Normal"/>
    <w:autoRedefine/>
    <w:uiPriority w:val="39"/>
    <w:unhideWhenUsed/>
    <w:rsid w:val="00623106"/>
    <w:pPr>
      <w:ind w:left="960"/>
    </w:pPr>
    <w:rPr>
      <w:rFonts w:asciiTheme="minorHAnsi" w:hAnsiTheme="minorHAnsi" w:cstheme="minorHAnsi"/>
      <w:szCs w:val="20"/>
    </w:rPr>
  </w:style>
  <w:style w:type="paragraph" w:styleId="TOC6">
    <w:name w:val="toc 6"/>
    <w:basedOn w:val="Normal"/>
    <w:next w:val="Normal"/>
    <w:autoRedefine/>
    <w:uiPriority w:val="39"/>
    <w:unhideWhenUsed/>
    <w:rsid w:val="00623106"/>
    <w:pPr>
      <w:ind w:left="1200"/>
    </w:pPr>
    <w:rPr>
      <w:rFonts w:asciiTheme="minorHAnsi" w:hAnsiTheme="minorHAnsi" w:cstheme="minorHAnsi"/>
      <w:szCs w:val="20"/>
    </w:rPr>
  </w:style>
  <w:style w:type="paragraph" w:styleId="TOC7">
    <w:name w:val="toc 7"/>
    <w:basedOn w:val="Normal"/>
    <w:next w:val="Normal"/>
    <w:autoRedefine/>
    <w:uiPriority w:val="39"/>
    <w:unhideWhenUsed/>
    <w:rsid w:val="00623106"/>
    <w:pPr>
      <w:ind w:left="1440"/>
    </w:pPr>
    <w:rPr>
      <w:rFonts w:asciiTheme="minorHAnsi" w:hAnsiTheme="minorHAnsi" w:cstheme="minorHAnsi"/>
      <w:szCs w:val="20"/>
    </w:rPr>
  </w:style>
  <w:style w:type="paragraph" w:styleId="TOC8">
    <w:name w:val="toc 8"/>
    <w:basedOn w:val="Normal"/>
    <w:next w:val="Normal"/>
    <w:autoRedefine/>
    <w:uiPriority w:val="39"/>
    <w:unhideWhenUsed/>
    <w:rsid w:val="00623106"/>
    <w:pPr>
      <w:ind w:left="1680"/>
    </w:pPr>
    <w:rPr>
      <w:rFonts w:asciiTheme="minorHAnsi" w:hAnsiTheme="minorHAnsi" w:cstheme="minorHAnsi"/>
      <w:szCs w:val="20"/>
    </w:rPr>
  </w:style>
  <w:style w:type="paragraph" w:styleId="TOC9">
    <w:name w:val="toc 9"/>
    <w:basedOn w:val="Normal"/>
    <w:next w:val="Normal"/>
    <w:autoRedefine/>
    <w:uiPriority w:val="39"/>
    <w:unhideWhenUsed/>
    <w:rsid w:val="00623106"/>
    <w:pPr>
      <w:ind w:left="1920"/>
    </w:pPr>
    <w:rPr>
      <w:rFonts w:asciiTheme="minorHAnsi" w:hAnsiTheme="minorHAnsi" w:cstheme="minorHAnsi"/>
      <w:szCs w:val="20"/>
    </w:rPr>
  </w:style>
  <w:style w:type="paragraph" w:customStyle="1" w:styleId="Smalltext">
    <w:name w:val="Small text"/>
    <w:basedOn w:val="tablecontents"/>
    <w:autoRedefine/>
    <w:qFormat/>
    <w:rsid w:val="001344ED"/>
    <w:pPr>
      <w:spacing w:before="0" w:after="0"/>
      <w:jc w:val="both"/>
    </w:pPr>
    <w:rPr>
      <w:rFonts w:cs="Arial"/>
      <w:bCs/>
    </w:rPr>
  </w:style>
  <w:style w:type="paragraph" w:customStyle="1" w:styleId="Figurenoteslist">
    <w:name w:val="Figure notes list"/>
    <w:basedOn w:val="ListBullet"/>
    <w:autoRedefine/>
    <w:qFormat/>
    <w:rsid w:val="007B1B73"/>
    <w:pPr>
      <w:spacing w:before="0" w:after="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3700">
      <w:bodyDiv w:val="1"/>
      <w:marLeft w:val="0"/>
      <w:marRight w:val="0"/>
      <w:marTop w:val="0"/>
      <w:marBottom w:val="0"/>
      <w:divBdr>
        <w:top w:val="none" w:sz="0" w:space="0" w:color="auto"/>
        <w:left w:val="none" w:sz="0" w:space="0" w:color="auto"/>
        <w:bottom w:val="none" w:sz="0" w:space="0" w:color="auto"/>
        <w:right w:val="none" w:sz="0" w:space="0" w:color="auto"/>
      </w:divBdr>
      <w:divsChild>
        <w:div w:id="1882672938">
          <w:marLeft w:val="0"/>
          <w:marRight w:val="0"/>
          <w:marTop w:val="0"/>
          <w:marBottom w:val="0"/>
          <w:divBdr>
            <w:top w:val="none" w:sz="0" w:space="0" w:color="auto"/>
            <w:left w:val="none" w:sz="0" w:space="0" w:color="auto"/>
            <w:bottom w:val="none" w:sz="0" w:space="0" w:color="auto"/>
            <w:right w:val="none" w:sz="0" w:space="0" w:color="auto"/>
          </w:divBdr>
        </w:div>
        <w:div w:id="508761930">
          <w:marLeft w:val="0"/>
          <w:marRight w:val="0"/>
          <w:marTop w:val="0"/>
          <w:marBottom w:val="0"/>
          <w:divBdr>
            <w:top w:val="none" w:sz="0" w:space="0" w:color="auto"/>
            <w:left w:val="none" w:sz="0" w:space="0" w:color="auto"/>
            <w:bottom w:val="none" w:sz="0" w:space="0" w:color="auto"/>
            <w:right w:val="none" w:sz="0" w:space="0" w:color="auto"/>
          </w:divBdr>
        </w:div>
      </w:divsChild>
    </w:div>
    <w:div w:id="41828980">
      <w:bodyDiv w:val="1"/>
      <w:marLeft w:val="0"/>
      <w:marRight w:val="0"/>
      <w:marTop w:val="0"/>
      <w:marBottom w:val="0"/>
      <w:divBdr>
        <w:top w:val="none" w:sz="0" w:space="0" w:color="auto"/>
        <w:left w:val="none" w:sz="0" w:space="0" w:color="auto"/>
        <w:bottom w:val="none" w:sz="0" w:space="0" w:color="auto"/>
        <w:right w:val="none" w:sz="0" w:space="0" w:color="auto"/>
      </w:divBdr>
    </w:div>
    <w:div w:id="59838523">
      <w:bodyDiv w:val="1"/>
      <w:marLeft w:val="0"/>
      <w:marRight w:val="0"/>
      <w:marTop w:val="0"/>
      <w:marBottom w:val="0"/>
      <w:divBdr>
        <w:top w:val="none" w:sz="0" w:space="0" w:color="auto"/>
        <w:left w:val="none" w:sz="0" w:space="0" w:color="auto"/>
        <w:bottom w:val="none" w:sz="0" w:space="0" w:color="auto"/>
        <w:right w:val="none" w:sz="0" w:space="0" w:color="auto"/>
      </w:divBdr>
    </w:div>
    <w:div w:id="100491623">
      <w:bodyDiv w:val="1"/>
      <w:marLeft w:val="0"/>
      <w:marRight w:val="0"/>
      <w:marTop w:val="0"/>
      <w:marBottom w:val="0"/>
      <w:divBdr>
        <w:top w:val="none" w:sz="0" w:space="0" w:color="auto"/>
        <w:left w:val="none" w:sz="0" w:space="0" w:color="auto"/>
        <w:bottom w:val="none" w:sz="0" w:space="0" w:color="auto"/>
        <w:right w:val="none" w:sz="0" w:space="0" w:color="auto"/>
      </w:divBdr>
      <w:divsChild>
        <w:div w:id="1277374882">
          <w:marLeft w:val="0"/>
          <w:marRight w:val="0"/>
          <w:marTop w:val="0"/>
          <w:marBottom w:val="0"/>
          <w:divBdr>
            <w:top w:val="none" w:sz="0" w:space="0" w:color="auto"/>
            <w:left w:val="none" w:sz="0" w:space="0" w:color="auto"/>
            <w:bottom w:val="none" w:sz="0" w:space="0" w:color="auto"/>
            <w:right w:val="none" w:sz="0" w:space="0" w:color="auto"/>
          </w:divBdr>
          <w:divsChild>
            <w:div w:id="5137077">
              <w:marLeft w:val="0"/>
              <w:marRight w:val="0"/>
              <w:marTop w:val="0"/>
              <w:marBottom w:val="0"/>
              <w:divBdr>
                <w:top w:val="none" w:sz="0" w:space="0" w:color="auto"/>
                <w:left w:val="none" w:sz="0" w:space="0" w:color="auto"/>
                <w:bottom w:val="none" w:sz="0" w:space="0" w:color="auto"/>
                <w:right w:val="none" w:sz="0" w:space="0" w:color="auto"/>
              </w:divBdr>
              <w:divsChild>
                <w:div w:id="18803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0302">
          <w:marLeft w:val="0"/>
          <w:marRight w:val="0"/>
          <w:marTop w:val="0"/>
          <w:marBottom w:val="0"/>
          <w:divBdr>
            <w:top w:val="none" w:sz="0" w:space="0" w:color="auto"/>
            <w:left w:val="none" w:sz="0" w:space="0" w:color="auto"/>
            <w:bottom w:val="none" w:sz="0" w:space="0" w:color="auto"/>
            <w:right w:val="none" w:sz="0" w:space="0" w:color="auto"/>
          </w:divBdr>
          <w:divsChild>
            <w:div w:id="441531527">
              <w:marLeft w:val="0"/>
              <w:marRight w:val="0"/>
              <w:marTop w:val="0"/>
              <w:marBottom w:val="0"/>
              <w:divBdr>
                <w:top w:val="none" w:sz="0" w:space="0" w:color="auto"/>
                <w:left w:val="none" w:sz="0" w:space="0" w:color="auto"/>
                <w:bottom w:val="none" w:sz="0" w:space="0" w:color="auto"/>
                <w:right w:val="none" w:sz="0" w:space="0" w:color="auto"/>
              </w:divBdr>
              <w:divsChild>
                <w:div w:id="1001930917">
                  <w:marLeft w:val="0"/>
                  <w:marRight w:val="0"/>
                  <w:marTop w:val="0"/>
                  <w:marBottom w:val="0"/>
                  <w:divBdr>
                    <w:top w:val="none" w:sz="0" w:space="0" w:color="auto"/>
                    <w:left w:val="none" w:sz="0" w:space="0" w:color="auto"/>
                    <w:bottom w:val="none" w:sz="0" w:space="0" w:color="auto"/>
                    <w:right w:val="none" w:sz="0" w:space="0" w:color="auto"/>
                  </w:divBdr>
                </w:div>
              </w:divsChild>
            </w:div>
            <w:div w:id="151146531">
              <w:marLeft w:val="0"/>
              <w:marRight w:val="0"/>
              <w:marTop w:val="0"/>
              <w:marBottom w:val="0"/>
              <w:divBdr>
                <w:top w:val="none" w:sz="0" w:space="0" w:color="auto"/>
                <w:left w:val="none" w:sz="0" w:space="0" w:color="auto"/>
                <w:bottom w:val="none" w:sz="0" w:space="0" w:color="auto"/>
                <w:right w:val="none" w:sz="0" w:space="0" w:color="auto"/>
              </w:divBdr>
              <w:divsChild>
                <w:div w:id="8384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0838">
          <w:marLeft w:val="0"/>
          <w:marRight w:val="0"/>
          <w:marTop w:val="0"/>
          <w:marBottom w:val="0"/>
          <w:divBdr>
            <w:top w:val="none" w:sz="0" w:space="0" w:color="auto"/>
            <w:left w:val="none" w:sz="0" w:space="0" w:color="auto"/>
            <w:bottom w:val="none" w:sz="0" w:space="0" w:color="auto"/>
            <w:right w:val="none" w:sz="0" w:space="0" w:color="auto"/>
          </w:divBdr>
          <w:divsChild>
            <w:div w:id="1464812993">
              <w:marLeft w:val="0"/>
              <w:marRight w:val="0"/>
              <w:marTop w:val="0"/>
              <w:marBottom w:val="0"/>
              <w:divBdr>
                <w:top w:val="none" w:sz="0" w:space="0" w:color="auto"/>
                <w:left w:val="none" w:sz="0" w:space="0" w:color="auto"/>
                <w:bottom w:val="none" w:sz="0" w:space="0" w:color="auto"/>
                <w:right w:val="none" w:sz="0" w:space="0" w:color="auto"/>
              </w:divBdr>
              <w:divsChild>
                <w:div w:id="1080248494">
                  <w:marLeft w:val="0"/>
                  <w:marRight w:val="0"/>
                  <w:marTop w:val="0"/>
                  <w:marBottom w:val="0"/>
                  <w:divBdr>
                    <w:top w:val="none" w:sz="0" w:space="0" w:color="auto"/>
                    <w:left w:val="none" w:sz="0" w:space="0" w:color="auto"/>
                    <w:bottom w:val="none" w:sz="0" w:space="0" w:color="auto"/>
                    <w:right w:val="none" w:sz="0" w:space="0" w:color="auto"/>
                  </w:divBdr>
                </w:div>
              </w:divsChild>
            </w:div>
            <w:div w:id="574245741">
              <w:marLeft w:val="0"/>
              <w:marRight w:val="0"/>
              <w:marTop w:val="0"/>
              <w:marBottom w:val="0"/>
              <w:divBdr>
                <w:top w:val="none" w:sz="0" w:space="0" w:color="auto"/>
                <w:left w:val="none" w:sz="0" w:space="0" w:color="auto"/>
                <w:bottom w:val="none" w:sz="0" w:space="0" w:color="auto"/>
                <w:right w:val="none" w:sz="0" w:space="0" w:color="auto"/>
              </w:divBdr>
              <w:divsChild>
                <w:div w:id="473912300">
                  <w:marLeft w:val="0"/>
                  <w:marRight w:val="0"/>
                  <w:marTop w:val="0"/>
                  <w:marBottom w:val="0"/>
                  <w:divBdr>
                    <w:top w:val="none" w:sz="0" w:space="0" w:color="auto"/>
                    <w:left w:val="none" w:sz="0" w:space="0" w:color="auto"/>
                    <w:bottom w:val="none" w:sz="0" w:space="0" w:color="auto"/>
                    <w:right w:val="none" w:sz="0" w:space="0" w:color="auto"/>
                  </w:divBdr>
                </w:div>
              </w:divsChild>
            </w:div>
            <w:div w:id="2109040036">
              <w:marLeft w:val="0"/>
              <w:marRight w:val="0"/>
              <w:marTop w:val="0"/>
              <w:marBottom w:val="0"/>
              <w:divBdr>
                <w:top w:val="none" w:sz="0" w:space="0" w:color="auto"/>
                <w:left w:val="none" w:sz="0" w:space="0" w:color="auto"/>
                <w:bottom w:val="none" w:sz="0" w:space="0" w:color="auto"/>
                <w:right w:val="none" w:sz="0" w:space="0" w:color="auto"/>
              </w:divBdr>
              <w:divsChild>
                <w:div w:id="1000428423">
                  <w:marLeft w:val="0"/>
                  <w:marRight w:val="0"/>
                  <w:marTop w:val="0"/>
                  <w:marBottom w:val="0"/>
                  <w:divBdr>
                    <w:top w:val="none" w:sz="0" w:space="0" w:color="auto"/>
                    <w:left w:val="none" w:sz="0" w:space="0" w:color="auto"/>
                    <w:bottom w:val="none" w:sz="0" w:space="0" w:color="auto"/>
                    <w:right w:val="none" w:sz="0" w:space="0" w:color="auto"/>
                  </w:divBdr>
                </w:div>
              </w:divsChild>
            </w:div>
            <w:div w:id="8992935">
              <w:marLeft w:val="0"/>
              <w:marRight w:val="0"/>
              <w:marTop w:val="0"/>
              <w:marBottom w:val="0"/>
              <w:divBdr>
                <w:top w:val="none" w:sz="0" w:space="0" w:color="auto"/>
                <w:left w:val="none" w:sz="0" w:space="0" w:color="auto"/>
                <w:bottom w:val="none" w:sz="0" w:space="0" w:color="auto"/>
                <w:right w:val="none" w:sz="0" w:space="0" w:color="auto"/>
              </w:divBdr>
              <w:divsChild>
                <w:div w:id="1793934545">
                  <w:marLeft w:val="0"/>
                  <w:marRight w:val="0"/>
                  <w:marTop w:val="0"/>
                  <w:marBottom w:val="0"/>
                  <w:divBdr>
                    <w:top w:val="none" w:sz="0" w:space="0" w:color="auto"/>
                    <w:left w:val="none" w:sz="0" w:space="0" w:color="auto"/>
                    <w:bottom w:val="none" w:sz="0" w:space="0" w:color="auto"/>
                    <w:right w:val="none" w:sz="0" w:space="0" w:color="auto"/>
                  </w:divBdr>
                </w:div>
                <w:div w:id="347104380">
                  <w:marLeft w:val="0"/>
                  <w:marRight w:val="0"/>
                  <w:marTop w:val="0"/>
                  <w:marBottom w:val="0"/>
                  <w:divBdr>
                    <w:top w:val="none" w:sz="0" w:space="0" w:color="auto"/>
                    <w:left w:val="none" w:sz="0" w:space="0" w:color="auto"/>
                    <w:bottom w:val="none" w:sz="0" w:space="0" w:color="auto"/>
                    <w:right w:val="none" w:sz="0" w:space="0" w:color="auto"/>
                  </w:divBdr>
                </w:div>
              </w:divsChild>
            </w:div>
            <w:div w:id="869878627">
              <w:marLeft w:val="0"/>
              <w:marRight w:val="0"/>
              <w:marTop w:val="0"/>
              <w:marBottom w:val="0"/>
              <w:divBdr>
                <w:top w:val="none" w:sz="0" w:space="0" w:color="auto"/>
                <w:left w:val="none" w:sz="0" w:space="0" w:color="auto"/>
                <w:bottom w:val="none" w:sz="0" w:space="0" w:color="auto"/>
                <w:right w:val="none" w:sz="0" w:space="0" w:color="auto"/>
              </w:divBdr>
              <w:divsChild>
                <w:div w:id="1712802976">
                  <w:marLeft w:val="0"/>
                  <w:marRight w:val="0"/>
                  <w:marTop w:val="0"/>
                  <w:marBottom w:val="0"/>
                  <w:divBdr>
                    <w:top w:val="none" w:sz="0" w:space="0" w:color="auto"/>
                    <w:left w:val="none" w:sz="0" w:space="0" w:color="auto"/>
                    <w:bottom w:val="none" w:sz="0" w:space="0" w:color="auto"/>
                    <w:right w:val="none" w:sz="0" w:space="0" w:color="auto"/>
                  </w:divBdr>
                </w:div>
              </w:divsChild>
            </w:div>
            <w:div w:id="1359969609">
              <w:marLeft w:val="0"/>
              <w:marRight w:val="0"/>
              <w:marTop w:val="0"/>
              <w:marBottom w:val="0"/>
              <w:divBdr>
                <w:top w:val="none" w:sz="0" w:space="0" w:color="auto"/>
                <w:left w:val="none" w:sz="0" w:space="0" w:color="auto"/>
                <w:bottom w:val="none" w:sz="0" w:space="0" w:color="auto"/>
                <w:right w:val="none" w:sz="0" w:space="0" w:color="auto"/>
              </w:divBdr>
              <w:divsChild>
                <w:div w:id="815029190">
                  <w:marLeft w:val="0"/>
                  <w:marRight w:val="0"/>
                  <w:marTop w:val="0"/>
                  <w:marBottom w:val="0"/>
                  <w:divBdr>
                    <w:top w:val="none" w:sz="0" w:space="0" w:color="auto"/>
                    <w:left w:val="none" w:sz="0" w:space="0" w:color="auto"/>
                    <w:bottom w:val="none" w:sz="0" w:space="0" w:color="auto"/>
                    <w:right w:val="none" w:sz="0" w:space="0" w:color="auto"/>
                  </w:divBdr>
                </w:div>
              </w:divsChild>
            </w:div>
            <w:div w:id="2043707273">
              <w:marLeft w:val="0"/>
              <w:marRight w:val="0"/>
              <w:marTop w:val="0"/>
              <w:marBottom w:val="0"/>
              <w:divBdr>
                <w:top w:val="none" w:sz="0" w:space="0" w:color="auto"/>
                <w:left w:val="none" w:sz="0" w:space="0" w:color="auto"/>
                <w:bottom w:val="none" w:sz="0" w:space="0" w:color="auto"/>
                <w:right w:val="none" w:sz="0" w:space="0" w:color="auto"/>
              </w:divBdr>
              <w:divsChild>
                <w:div w:id="2002078929">
                  <w:marLeft w:val="0"/>
                  <w:marRight w:val="0"/>
                  <w:marTop w:val="0"/>
                  <w:marBottom w:val="0"/>
                  <w:divBdr>
                    <w:top w:val="none" w:sz="0" w:space="0" w:color="auto"/>
                    <w:left w:val="none" w:sz="0" w:space="0" w:color="auto"/>
                    <w:bottom w:val="none" w:sz="0" w:space="0" w:color="auto"/>
                    <w:right w:val="none" w:sz="0" w:space="0" w:color="auto"/>
                  </w:divBdr>
                </w:div>
              </w:divsChild>
            </w:div>
            <w:div w:id="2102943415">
              <w:marLeft w:val="0"/>
              <w:marRight w:val="0"/>
              <w:marTop w:val="0"/>
              <w:marBottom w:val="0"/>
              <w:divBdr>
                <w:top w:val="none" w:sz="0" w:space="0" w:color="auto"/>
                <w:left w:val="none" w:sz="0" w:space="0" w:color="auto"/>
                <w:bottom w:val="none" w:sz="0" w:space="0" w:color="auto"/>
                <w:right w:val="none" w:sz="0" w:space="0" w:color="auto"/>
              </w:divBdr>
              <w:divsChild>
                <w:div w:id="1409964011">
                  <w:marLeft w:val="0"/>
                  <w:marRight w:val="0"/>
                  <w:marTop w:val="0"/>
                  <w:marBottom w:val="0"/>
                  <w:divBdr>
                    <w:top w:val="none" w:sz="0" w:space="0" w:color="auto"/>
                    <w:left w:val="none" w:sz="0" w:space="0" w:color="auto"/>
                    <w:bottom w:val="none" w:sz="0" w:space="0" w:color="auto"/>
                    <w:right w:val="none" w:sz="0" w:space="0" w:color="auto"/>
                  </w:divBdr>
                </w:div>
              </w:divsChild>
            </w:div>
            <w:div w:id="1208303124">
              <w:marLeft w:val="0"/>
              <w:marRight w:val="0"/>
              <w:marTop w:val="0"/>
              <w:marBottom w:val="0"/>
              <w:divBdr>
                <w:top w:val="none" w:sz="0" w:space="0" w:color="auto"/>
                <w:left w:val="none" w:sz="0" w:space="0" w:color="auto"/>
                <w:bottom w:val="none" w:sz="0" w:space="0" w:color="auto"/>
                <w:right w:val="none" w:sz="0" w:space="0" w:color="auto"/>
              </w:divBdr>
              <w:divsChild>
                <w:div w:id="1188635832">
                  <w:marLeft w:val="0"/>
                  <w:marRight w:val="0"/>
                  <w:marTop w:val="0"/>
                  <w:marBottom w:val="0"/>
                  <w:divBdr>
                    <w:top w:val="none" w:sz="0" w:space="0" w:color="auto"/>
                    <w:left w:val="none" w:sz="0" w:space="0" w:color="auto"/>
                    <w:bottom w:val="none" w:sz="0" w:space="0" w:color="auto"/>
                    <w:right w:val="none" w:sz="0" w:space="0" w:color="auto"/>
                  </w:divBdr>
                </w:div>
              </w:divsChild>
            </w:div>
            <w:div w:id="150802839">
              <w:marLeft w:val="0"/>
              <w:marRight w:val="0"/>
              <w:marTop w:val="0"/>
              <w:marBottom w:val="0"/>
              <w:divBdr>
                <w:top w:val="none" w:sz="0" w:space="0" w:color="auto"/>
                <w:left w:val="none" w:sz="0" w:space="0" w:color="auto"/>
                <w:bottom w:val="none" w:sz="0" w:space="0" w:color="auto"/>
                <w:right w:val="none" w:sz="0" w:space="0" w:color="auto"/>
              </w:divBdr>
              <w:divsChild>
                <w:div w:id="598952311">
                  <w:marLeft w:val="0"/>
                  <w:marRight w:val="0"/>
                  <w:marTop w:val="0"/>
                  <w:marBottom w:val="0"/>
                  <w:divBdr>
                    <w:top w:val="none" w:sz="0" w:space="0" w:color="auto"/>
                    <w:left w:val="none" w:sz="0" w:space="0" w:color="auto"/>
                    <w:bottom w:val="none" w:sz="0" w:space="0" w:color="auto"/>
                    <w:right w:val="none" w:sz="0" w:space="0" w:color="auto"/>
                  </w:divBdr>
                </w:div>
              </w:divsChild>
            </w:div>
            <w:div w:id="889418423">
              <w:marLeft w:val="0"/>
              <w:marRight w:val="0"/>
              <w:marTop w:val="0"/>
              <w:marBottom w:val="0"/>
              <w:divBdr>
                <w:top w:val="none" w:sz="0" w:space="0" w:color="auto"/>
                <w:left w:val="none" w:sz="0" w:space="0" w:color="auto"/>
                <w:bottom w:val="none" w:sz="0" w:space="0" w:color="auto"/>
                <w:right w:val="none" w:sz="0" w:space="0" w:color="auto"/>
              </w:divBdr>
              <w:divsChild>
                <w:div w:id="1321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773">
          <w:marLeft w:val="0"/>
          <w:marRight w:val="0"/>
          <w:marTop w:val="0"/>
          <w:marBottom w:val="0"/>
          <w:divBdr>
            <w:top w:val="none" w:sz="0" w:space="0" w:color="auto"/>
            <w:left w:val="none" w:sz="0" w:space="0" w:color="auto"/>
            <w:bottom w:val="none" w:sz="0" w:space="0" w:color="auto"/>
            <w:right w:val="none" w:sz="0" w:space="0" w:color="auto"/>
          </w:divBdr>
          <w:divsChild>
            <w:div w:id="1785923005">
              <w:marLeft w:val="0"/>
              <w:marRight w:val="0"/>
              <w:marTop w:val="0"/>
              <w:marBottom w:val="0"/>
              <w:divBdr>
                <w:top w:val="none" w:sz="0" w:space="0" w:color="auto"/>
                <w:left w:val="none" w:sz="0" w:space="0" w:color="auto"/>
                <w:bottom w:val="none" w:sz="0" w:space="0" w:color="auto"/>
                <w:right w:val="none" w:sz="0" w:space="0" w:color="auto"/>
              </w:divBdr>
              <w:divsChild>
                <w:div w:id="1623345293">
                  <w:marLeft w:val="0"/>
                  <w:marRight w:val="0"/>
                  <w:marTop w:val="0"/>
                  <w:marBottom w:val="0"/>
                  <w:divBdr>
                    <w:top w:val="none" w:sz="0" w:space="0" w:color="auto"/>
                    <w:left w:val="none" w:sz="0" w:space="0" w:color="auto"/>
                    <w:bottom w:val="none" w:sz="0" w:space="0" w:color="auto"/>
                    <w:right w:val="none" w:sz="0" w:space="0" w:color="auto"/>
                  </w:divBdr>
                </w:div>
              </w:divsChild>
            </w:div>
            <w:div w:id="649405139">
              <w:marLeft w:val="0"/>
              <w:marRight w:val="0"/>
              <w:marTop w:val="0"/>
              <w:marBottom w:val="0"/>
              <w:divBdr>
                <w:top w:val="none" w:sz="0" w:space="0" w:color="auto"/>
                <w:left w:val="none" w:sz="0" w:space="0" w:color="auto"/>
                <w:bottom w:val="none" w:sz="0" w:space="0" w:color="auto"/>
                <w:right w:val="none" w:sz="0" w:space="0" w:color="auto"/>
              </w:divBdr>
              <w:divsChild>
                <w:div w:id="758451185">
                  <w:marLeft w:val="0"/>
                  <w:marRight w:val="0"/>
                  <w:marTop w:val="0"/>
                  <w:marBottom w:val="0"/>
                  <w:divBdr>
                    <w:top w:val="none" w:sz="0" w:space="0" w:color="auto"/>
                    <w:left w:val="none" w:sz="0" w:space="0" w:color="auto"/>
                    <w:bottom w:val="none" w:sz="0" w:space="0" w:color="auto"/>
                    <w:right w:val="none" w:sz="0" w:space="0" w:color="auto"/>
                  </w:divBdr>
                </w:div>
              </w:divsChild>
            </w:div>
            <w:div w:id="1668437841">
              <w:marLeft w:val="0"/>
              <w:marRight w:val="0"/>
              <w:marTop w:val="0"/>
              <w:marBottom w:val="0"/>
              <w:divBdr>
                <w:top w:val="none" w:sz="0" w:space="0" w:color="auto"/>
                <w:left w:val="none" w:sz="0" w:space="0" w:color="auto"/>
                <w:bottom w:val="none" w:sz="0" w:space="0" w:color="auto"/>
                <w:right w:val="none" w:sz="0" w:space="0" w:color="auto"/>
              </w:divBdr>
              <w:divsChild>
                <w:div w:id="87310820">
                  <w:marLeft w:val="0"/>
                  <w:marRight w:val="0"/>
                  <w:marTop w:val="0"/>
                  <w:marBottom w:val="0"/>
                  <w:divBdr>
                    <w:top w:val="none" w:sz="0" w:space="0" w:color="auto"/>
                    <w:left w:val="none" w:sz="0" w:space="0" w:color="auto"/>
                    <w:bottom w:val="none" w:sz="0" w:space="0" w:color="auto"/>
                    <w:right w:val="none" w:sz="0" w:space="0" w:color="auto"/>
                  </w:divBdr>
                </w:div>
              </w:divsChild>
            </w:div>
            <w:div w:id="451098353">
              <w:marLeft w:val="0"/>
              <w:marRight w:val="0"/>
              <w:marTop w:val="0"/>
              <w:marBottom w:val="0"/>
              <w:divBdr>
                <w:top w:val="none" w:sz="0" w:space="0" w:color="auto"/>
                <w:left w:val="none" w:sz="0" w:space="0" w:color="auto"/>
                <w:bottom w:val="none" w:sz="0" w:space="0" w:color="auto"/>
                <w:right w:val="none" w:sz="0" w:space="0" w:color="auto"/>
              </w:divBdr>
              <w:divsChild>
                <w:div w:id="1462924140">
                  <w:marLeft w:val="0"/>
                  <w:marRight w:val="0"/>
                  <w:marTop w:val="0"/>
                  <w:marBottom w:val="0"/>
                  <w:divBdr>
                    <w:top w:val="none" w:sz="0" w:space="0" w:color="auto"/>
                    <w:left w:val="none" w:sz="0" w:space="0" w:color="auto"/>
                    <w:bottom w:val="none" w:sz="0" w:space="0" w:color="auto"/>
                    <w:right w:val="none" w:sz="0" w:space="0" w:color="auto"/>
                  </w:divBdr>
                </w:div>
              </w:divsChild>
            </w:div>
            <w:div w:id="1318803352">
              <w:marLeft w:val="0"/>
              <w:marRight w:val="0"/>
              <w:marTop w:val="0"/>
              <w:marBottom w:val="0"/>
              <w:divBdr>
                <w:top w:val="none" w:sz="0" w:space="0" w:color="auto"/>
                <w:left w:val="none" w:sz="0" w:space="0" w:color="auto"/>
                <w:bottom w:val="none" w:sz="0" w:space="0" w:color="auto"/>
                <w:right w:val="none" w:sz="0" w:space="0" w:color="auto"/>
              </w:divBdr>
              <w:divsChild>
                <w:div w:id="1248807796">
                  <w:marLeft w:val="0"/>
                  <w:marRight w:val="0"/>
                  <w:marTop w:val="0"/>
                  <w:marBottom w:val="0"/>
                  <w:divBdr>
                    <w:top w:val="none" w:sz="0" w:space="0" w:color="auto"/>
                    <w:left w:val="none" w:sz="0" w:space="0" w:color="auto"/>
                    <w:bottom w:val="none" w:sz="0" w:space="0" w:color="auto"/>
                    <w:right w:val="none" w:sz="0" w:space="0" w:color="auto"/>
                  </w:divBdr>
                </w:div>
              </w:divsChild>
            </w:div>
            <w:div w:id="241834428">
              <w:marLeft w:val="0"/>
              <w:marRight w:val="0"/>
              <w:marTop w:val="0"/>
              <w:marBottom w:val="0"/>
              <w:divBdr>
                <w:top w:val="none" w:sz="0" w:space="0" w:color="auto"/>
                <w:left w:val="none" w:sz="0" w:space="0" w:color="auto"/>
                <w:bottom w:val="none" w:sz="0" w:space="0" w:color="auto"/>
                <w:right w:val="none" w:sz="0" w:space="0" w:color="auto"/>
              </w:divBdr>
              <w:divsChild>
                <w:div w:id="215287929">
                  <w:marLeft w:val="0"/>
                  <w:marRight w:val="0"/>
                  <w:marTop w:val="0"/>
                  <w:marBottom w:val="0"/>
                  <w:divBdr>
                    <w:top w:val="none" w:sz="0" w:space="0" w:color="auto"/>
                    <w:left w:val="none" w:sz="0" w:space="0" w:color="auto"/>
                    <w:bottom w:val="none" w:sz="0" w:space="0" w:color="auto"/>
                    <w:right w:val="none" w:sz="0" w:space="0" w:color="auto"/>
                  </w:divBdr>
                </w:div>
              </w:divsChild>
            </w:div>
            <w:div w:id="523594362">
              <w:marLeft w:val="0"/>
              <w:marRight w:val="0"/>
              <w:marTop w:val="0"/>
              <w:marBottom w:val="0"/>
              <w:divBdr>
                <w:top w:val="none" w:sz="0" w:space="0" w:color="auto"/>
                <w:left w:val="none" w:sz="0" w:space="0" w:color="auto"/>
                <w:bottom w:val="none" w:sz="0" w:space="0" w:color="auto"/>
                <w:right w:val="none" w:sz="0" w:space="0" w:color="auto"/>
              </w:divBdr>
              <w:divsChild>
                <w:div w:id="1624536150">
                  <w:marLeft w:val="0"/>
                  <w:marRight w:val="0"/>
                  <w:marTop w:val="0"/>
                  <w:marBottom w:val="0"/>
                  <w:divBdr>
                    <w:top w:val="none" w:sz="0" w:space="0" w:color="auto"/>
                    <w:left w:val="none" w:sz="0" w:space="0" w:color="auto"/>
                    <w:bottom w:val="none" w:sz="0" w:space="0" w:color="auto"/>
                    <w:right w:val="none" w:sz="0" w:space="0" w:color="auto"/>
                  </w:divBdr>
                </w:div>
              </w:divsChild>
            </w:div>
            <w:div w:id="604580671">
              <w:marLeft w:val="0"/>
              <w:marRight w:val="0"/>
              <w:marTop w:val="0"/>
              <w:marBottom w:val="0"/>
              <w:divBdr>
                <w:top w:val="none" w:sz="0" w:space="0" w:color="auto"/>
                <w:left w:val="none" w:sz="0" w:space="0" w:color="auto"/>
                <w:bottom w:val="none" w:sz="0" w:space="0" w:color="auto"/>
                <w:right w:val="none" w:sz="0" w:space="0" w:color="auto"/>
              </w:divBdr>
              <w:divsChild>
                <w:div w:id="1734310931">
                  <w:marLeft w:val="0"/>
                  <w:marRight w:val="0"/>
                  <w:marTop w:val="0"/>
                  <w:marBottom w:val="0"/>
                  <w:divBdr>
                    <w:top w:val="none" w:sz="0" w:space="0" w:color="auto"/>
                    <w:left w:val="none" w:sz="0" w:space="0" w:color="auto"/>
                    <w:bottom w:val="none" w:sz="0" w:space="0" w:color="auto"/>
                    <w:right w:val="none" w:sz="0" w:space="0" w:color="auto"/>
                  </w:divBdr>
                </w:div>
              </w:divsChild>
            </w:div>
            <w:div w:id="1313635836">
              <w:marLeft w:val="0"/>
              <w:marRight w:val="0"/>
              <w:marTop w:val="0"/>
              <w:marBottom w:val="0"/>
              <w:divBdr>
                <w:top w:val="none" w:sz="0" w:space="0" w:color="auto"/>
                <w:left w:val="none" w:sz="0" w:space="0" w:color="auto"/>
                <w:bottom w:val="none" w:sz="0" w:space="0" w:color="auto"/>
                <w:right w:val="none" w:sz="0" w:space="0" w:color="auto"/>
              </w:divBdr>
              <w:divsChild>
                <w:div w:id="332806971">
                  <w:marLeft w:val="0"/>
                  <w:marRight w:val="0"/>
                  <w:marTop w:val="0"/>
                  <w:marBottom w:val="0"/>
                  <w:divBdr>
                    <w:top w:val="none" w:sz="0" w:space="0" w:color="auto"/>
                    <w:left w:val="none" w:sz="0" w:space="0" w:color="auto"/>
                    <w:bottom w:val="none" w:sz="0" w:space="0" w:color="auto"/>
                    <w:right w:val="none" w:sz="0" w:space="0" w:color="auto"/>
                  </w:divBdr>
                </w:div>
              </w:divsChild>
            </w:div>
            <w:div w:id="1167212322">
              <w:marLeft w:val="0"/>
              <w:marRight w:val="0"/>
              <w:marTop w:val="0"/>
              <w:marBottom w:val="0"/>
              <w:divBdr>
                <w:top w:val="none" w:sz="0" w:space="0" w:color="auto"/>
                <w:left w:val="none" w:sz="0" w:space="0" w:color="auto"/>
                <w:bottom w:val="none" w:sz="0" w:space="0" w:color="auto"/>
                <w:right w:val="none" w:sz="0" w:space="0" w:color="auto"/>
              </w:divBdr>
              <w:divsChild>
                <w:div w:id="1663000668">
                  <w:marLeft w:val="0"/>
                  <w:marRight w:val="0"/>
                  <w:marTop w:val="0"/>
                  <w:marBottom w:val="0"/>
                  <w:divBdr>
                    <w:top w:val="none" w:sz="0" w:space="0" w:color="auto"/>
                    <w:left w:val="none" w:sz="0" w:space="0" w:color="auto"/>
                    <w:bottom w:val="none" w:sz="0" w:space="0" w:color="auto"/>
                    <w:right w:val="none" w:sz="0" w:space="0" w:color="auto"/>
                  </w:divBdr>
                </w:div>
              </w:divsChild>
            </w:div>
            <w:div w:id="1253929497">
              <w:marLeft w:val="0"/>
              <w:marRight w:val="0"/>
              <w:marTop w:val="0"/>
              <w:marBottom w:val="0"/>
              <w:divBdr>
                <w:top w:val="none" w:sz="0" w:space="0" w:color="auto"/>
                <w:left w:val="none" w:sz="0" w:space="0" w:color="auto"/>
                <w:bottom w:val="none" w:sz="0" w:space="0" w:color="auto"/>
                <w:right w:val="none" w:sz="0" w:space="0" w:color="auto"/>
              </w:divBdr>
              <w:divsChild>
                <w:div w:id="685794947">
                  <w:marLeft w:val="0"/>
                  <w:marRight w:val="0"/>
                  <w:marTop w:val="0"/>
                  <w:marBottom w:val="0"/>
                  <w:divBdr>
                    <w:top w:val="none" w:sz="0" w:space="0" w:color="auto"/>
                    <w:left w:val="none" w:sz="0" w:space="0" w:color="auto"/>
                    <w:bottom w:val="none" w:sz="0" w:space="0" w:color="auto"/>
                    <w:right w:val="none" w:sz="0" w:space="0" w:color="auto"/>
                  </w:divBdr>
                </w:div>
              </w:divsChild>
            </w:div>
            <w:div w:id="1382900931">
              <w:marLeft w:val="0"/>
              <w:marRight w:val="0"/>
              <w:marTop w:val="0"/>
              <w:marBottom w:val="0"/>
              <w:divBdr>
                <w:top w:val="none" w:sz="0" w:space="0" w:color="auto"/>
                <w:left w:val="none" w:sz="0" w:space="0" w:color="auto"/>
                <w:bottom w:val="none" w:sz="0" w:space="0" w:color="auto"/>
                <w:right w:val="none" w:sz="0" w:space="0" w:color="auto"/>
              </w:divBdr>
              <w:divsChild>
                <w:div w:id="14910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659">
          <w:marLeft w:val="0"/>
          <w:marRight w:val="0"/>
          <w:marTop w:val="0"/>
          <w:marBottom w:val="0"/>
          <w:divBdr>
            <w:top w:val="none" w:sz="0" w:space="0" w:color="auto"/>
            <w:left w:val="none" w:sz="0" w:space="0" w:color="auto"/>
            <w:bottom w:val="none" w:sz="0" w:space="0" w:color="auto"/>
            <w:right w:val="none" w:sz="0" w:space="0" w:color="auto"/>
          </w:divBdr>
          <w:divsChild>
            <w:div w:id="1610703957">
              <w:marLeft w:val="0"/>
              <w:marRight w:val="0"/>
              <w:marTop w:val="0"/>
              <w:marBottom w:val="0"/>
              <w:divBdr>
                <w:top w:val="none" w:sz="0" w:space="0" w:color="auto"/>
                <w:left w:val="none" w:sz="0" w:space="0" w:color="auto"/>
                <w:bottom w:val="none" w:sz="0" w:space="0" w:color="auto"/>
                <w:right w:val="none" w:sz="0" w:space="0" w:color="auto"/>
              </w:divBdr>
              <w:divsChild>
                <w:div w:id="257829426">
                  <w:marLeft w:val="0"/>
                  <w:marRight w:val="0"/>
                  <w:marTop w:val="0"/>
                  <w:marBottom w:val="0"/>
                  <w:divBdr>
                    <w:top w:val="none" w:sz="0" w:space="0" w:color="auto"/>
                    <w:left w:val="none" w:sz="0" w:space="0" w:color="auto"/>
                    <w:bottom w:val="none" w:sz="0" w:space="0" w:color="auto"/>
                    <w:right w:val="none" w:sz="0" w:space="0" w:color="auto"/>
                  </w:divBdr>
                </w:div>
              </w:divsChild>
            </w:div>
            <w:div w:id="232935056">
              <w:marLeft w:val="0"/>
              <w:marRight w:val="0"/>
              <w:marTop w:val="0"/>
              <w:marBottom w:val="0"/>
              <w:divBdr>
                <w:top w:val="none" w:sz="0" w:space="0" w:color="auto"/>
                <w:left w:val="none" w:sz="0" w:space="0" w:color="auto"/>
                <w:bottom w:val="none" w:sz="0" w:space="0" w:color="auto"/>
                <w:right w:val="none" w:sz="0" w:space="0" w:color="auto"/>
              </w:divBdr>
              <w:divsChild>
                <w:div w:id="677082617">
                  <w:marLeft w:val="0"/>
                  <w:marRight w:val="0"/>
                  <w:marTop w:val="0"/>
                  <w:marBottom w:val="0"/>
                  <w:divBdr>
                    <w:top w:val="none" w:sz="0" w:space="0" w:color="auto"/>
                    <w:left w:val="none" w:sz="0" w:space="0" w:color="auto"/>
                    <w:bottom w:val="none" w:sz="0" w:space="0" w:color="auto"/>
                    <w:right w:val="none" w:sz="0" w:space="0" w:color="auto"/>
                  </w:divBdr>
                </w:div>
              </w:divsChild>
            </w:div>
            <w:div w:id="266892923">
              <w:marLeft w:val="0"/>
              <w:marRight w:val="0"/>
              <w:marTop w:val="0"/>
              <w:marBottom w:val="0"/>
              <w:divBdr>
                <w:top w:val="none" w:sz="0" w:space="0" w:color="auto"/>
                <w:left w:val="none" w:sz="0" w:space="0" w:color="auto"/>
                <w:bottom w:val="none" w:sz="0" w:space="0" w:color="auto"/>
                <w:right w:val="none" w:sz="0" w:space="0" w:color="auto"/>
              </w:divBdr>
              <w:divsChild>
                <w:div w:id="286668644">
                  <w:marLeft w:val="0"/>
                  <w:marRight w:val="0"/>
                  <w:marTop w:val="0"/>
                  <w:marBottom w:val="0"/>
                  <w:divBdr>
                    <w:top w:val="none" w:sz="0" w:space="0" w:color="auto"/>
                    <w:left w:val="none" w:sz="0" w:space="0" w:color="auto"/>
                    <w:bottom w:val="none" w:sz="0" w:space="0" w:color="auto"/>
                    <w:right w:val="none" w:sz="0" w:space="0" w:color="auto"/>
                  </w:divBdr>
                </w:div>
              </w:divsChild>
            </w:div>
            <w:div w:id="747918940">
              <w:marLeft w:val="0"/>
              <w:marRight w:val="0"/>
              <w:marTop w:val="0"/>
              <w:marBottom w:val="0"/>
              <w:divBdr>
                <w:top w:val="none" w:sz="0" w:space="0" w:color="auto"/>
                <w:left w:val="none" w:sz="0" w:space="0" w:color="auto"/>
                <w:bottom w:val="none" w:sz="0" w:space="0" w:color="auto"/>
                <w:right w:val="none" w:sz="0" w:space="0" w:color="auto"/>
              </w:divBdr>
              <w:divsChild>
                <w:div w:id="182742635">
                  <w:marLeft w:val="0"/>
                  <w:marRight w:val="0"/>
                  <w:marTop w:val="0"/>
                  <w:marBottom w:val="0"/>
                  <w:divBdr>
                    <w:top w:val="none" w:sz="0" w:space="0" w:color="auto"/>
                    <w:left w:val="none" w:sz="0" w:space="0" w:color="auto"/>
                    <w:bottom w:val="none" w:sz="0" w:space="0" w:color="auto"/>
                    <w:right w:val="none" w:sz="0" w:space="0" w:color="auto"/>
                  </w:divBdr>
                </w:div>
              </w:divsChild>
            </w:div>
            <w:div w:id="1803383929">
              <w:marLeft w:val="0"/>
              <w:marRight w:val="0"/>
              <w:marTop w:val="0"/>
              <w:marBottom w:val="0"/>
              <w:divBdr>
                <w:top w:val="none" w:sz="0" w:space="0" w:color="auto"/>
                <w:left w:val="none" w:sz="0" w:space="0" w:color="auto"/>
                <w:bottom w:val="none" w:sz="0" w:space="0" w:color="auto"/>
                <w:right w:val="none" w:sz="0" w:space="0" w:color="auto"/>
              </w:divBdr>
              <w:divsChild>
                <w:div w:id="639843088">
                  <w:marLeft w:val="0"/>
                  <w:marRight w:val="0"/>
                  <w:marTop w:val="0"/>
                  <w:marBottom w:val="0"/>
                  <w:divBdr>
                    <w:top w:val="none" w:sz="0" w:space="0" w:color="auto"/>
                    <w:left w:val="none" w:sz="0" w:space="0" w:color="auto"/>
                    <w:bottom w:val="none" w:sz="0" w:space="0" w:color="auto"/>
                    <w:right w:val="none" w:sz="0" w:space="0" w:color="auto"/>
                  </w:divBdr>
                </w:div>
              </w:divsChild>
            </w:div>
            <w:div w:id="1685476924">
              <w:marLeft w:val="0"/>
              <w:marRight w:val="0"/>
              <w:marTop w:val="0"/>
              <w:marBottom w:val="0"/>
              <w:divBdr>
                <w:top w:val="none" w:sz="0" w:space="0" w:color="auto"/>
                <w:left w:val="none" w:sz="0" w:space="0" w:color="auto"/>
                <w:bottom w:val="none" w:sz="0" w:space="0" w:color="auto"/>
                <w:right w:val="none" w:sz="0" w:space="0" w:color="auto"/>
              </w:divBdr>
              <w:divsChild>
                <w:div w:id="2121485590">
                  <w:marLeft w:val="0"/>
                  <w:marRight w:val="0"/>
                  <w:marTop w:val="0"/>
                  <w:marBottom w:val="0"/>
                  <w:divBdr>
                    <w:top w:val="none" w:sz="0" w:space="0" w:color="auto"/>
                    <w:left w:val="none" w:sz="0" w:space="0" w:color="auto"/>
                    <w:bottom w:val="none" w:sz="0" w:space="0" w:color="auto"/>
                    <w:right w:val="none" w:sz="0" w:space="0" w:color="auto"/>
                  </w:divBdr>
                </w:div>
              </w:divsChild>
            </w:div>
            <w:div w:id="2090155706">
              <w:marLeft w:val="0"/>
              <w:marRight w:val="0"/>
              <w:marTop w:val="0"/>
              <w:marBottom w:val="0"/>
              <w:divBdr>
                <w:top w:val="none" w:sz="0" w:space="0" w:color="auto"/>
                <w:left w:val="none" w:sz="0" w:space="0" w:color="auto"/>
                <w:bottom w:val="none" w:sz="0" w:space="0" w:color="auto"/>
                <w:right w:val="none" w:sz="0" w:space="0" w:color="auto"/>
              </w:divBdr>
              <w:divsChild>
                <w:div w:id="1764912562">
                  <w:marLeft w:val="0"/>
                  <w:marRight w:val="0"/>
                  <w:marTop w:val="0"/>
                  <w:marBottom w:val="0"/>
                  <w:divBdr>
                    <w:top w:val="none" w:sz="0" w:space="0" w:color="auto"/>
                    <w:left w:val="none" w:sz="0" w:space="0" w:color="auto"/>
                    <w:bottom w:val="none" w:sz="0" w:space="0" w:color="auto"/>
                    <w:right w:val="none" w:sz="0" w:space="0" w:color="auto"/>
                  </w:divBdr>
                </w:div>
              </w:divsChild>
            </w:div>
            <w:div w:id="1989556751">
              <w:marLeft w:val="0"/>
              <w:marRight w:val="0"/>
              <w:marTop w:val="0"/>
              <w:marBottom w:val="0"/>
              <w:divBdr>
                <w:top w:val="none" w:sz="0" w:space="0" w:color="auto"/>
                <w:left w:val="none" w:sz="0" w:space="0" w:color="auto"/>
                <w:bottom w:val="none" w:sz="0" w:space="0" w:color="auto"/>
                <w:right w:val="none" w:sz="0" w:space="0" w:color="auto"/>
              </w:divBdr>
              <w:divsChild>
                <w:div w:id="1699162174">
                  <w:marLeft w:val="0"/>
                  <w:marRight w:val="0"/>
                  <w:marTop w:val="0"/>
                  <w:marBottom w:val="0"/>
                  <w:divBdr>
                    <w:top w:val="none" w:sz="0" w:space="0" w:color="auto"/>
                    <w:left w:val="none" w:sz="0" w:space="0" w:color="auto"/>
                    <w:bottom w:val="none" w:sz="0" w:space="0" w:color="auto"/>
                    <w:right w:val="none" w:sz="0" w:space="0" w:color="auto"/>
                  </w:divBdr>
                  <w:divsChild>
                    <w:div w:id="218636199">
                      <w:marLeft w:val="0"/>
                      <w:marRight w:val="0"/>
                      <w:marTop w:val="0"/>
                      <w:marBottom w:val="0"/>
                      <w:divBdr>
                        <w:top w:val="none" w:sz="0" w:space="0" w:color="auto"/>
                        <w:left w:val="none" w:sz="0" w:space="0" w:color="auto"/>
                        <w:bottom w:val="none" w:sz="0" w:space="0" w:color="auto"/>
                        <w:right w:val="none" w:sz="0" w:space="0" w:color="auto"/>
                      </w:divBdr>
                    </w:div>
                  </w:divsChild>
                </w:div>
                <w:div w:id="1702172031">
                  <w:marLeft w:val="0"/>
                  <w:marRight w:val="0"/>
                  <w:marTop w:val="0"/>
                  <w:marBottom w:val="0"/>
                  <w:divBdr>
                    <w:top w:val="none" w:sz="0" w:space="0" w:color="auto"/>
                    <w:left w:val="none" w:sz="0" w:space="0" w:color="auto"/>
                    <w:bottom w:val="none" w:sz="0" w:space="0" w:color="auto"/>
                    <w:right w:val="none" w:sz="0" w:space="0" w:color="auto"/>
                  </w:divBdr>
                  <w:divsChild>
                    <w:div w:id="1843542673">
                      <w:marLeft w:val="0"/>
                      <w:marRight w:val="0"/>
                      <w:marTop w:val="0"/>
                      <w:marBottom w:val="0"/>
                      <w:divBdr>
                        <w:top w:val="none" w:sz="0" w:space="0" w:color="auto"/>
                        <w:left w:val="none" w:sz="0" w:space="0" w:color="auto"/>
                        <w:bottom w:val="none" w:sz="0" w:space="0" w:color="auto"/>
                        <w:right w:val="none" w:sz="0" w:space="0" w:color="auto"/>
                      </w:divBdr>
                    </w:div>
                  </w:divsChild>
                </w:div>
                <w:div w:id="224225893">
                  <w:marLeft w:val="0"/>
                  <w:marRight w:val="0"/>
                  <w:marTop w:val="0"/>
                  <w:marBottom w:val="0"/>
                  <w:divBdr>
                    <w:top w:val="none" w:sz="0" w:space="0" w:color="auto"/>
                    <w:left w:val="none" w:sz="0" w:space="0" w:color="auto"/>
                    <w:bottom w:val="none" w:sz="0" w:space="0" w:color="auto"/>
                    <w:right w:val="none" w:sz="0" w:space="0" w:color="auto"/>
                  </w:divBdr>
                  <w:divsChild>
                    <w:div w:id="818612125">
                      <w:marLeft w:val="0"/>
                      <w:marRight w:val="0"/>
                      <w:marTop w:val="0"/>
                      <w:marBottom w:val="0"/>
                      <w:divBdr>
                        <w:top w:val="none" w:sz="0" w:space="0" w:color="auto"/>
                        <w:left w:val="none" w:sz="0" w:space="0" w:color="auto"/>
                        <w:bottom w:val="none" w:sz="0" w:space="0" w:color="auto"/>
                        <w:right w:val="none" w:sz="0" w:space="0" w:color="auto"/>
                      </w:divBdr>
                    </w:div>
                  </w:divsChild>
                </w:div>
                <w:div w:id="1511674726">
                  <w:marLeft w:val="0"/>
                  <w:marRight w:val="0"/>
                  <w:marTop w:val="0"/>
                  <w:marBottom w:val="0"/>
                  <w:divBdr>
                    <w:top w:val="none" w:sz="0" w:space="0" w:color="auto"/>
                    <w:left w:val="none" w:sz="0" w:space="0" w:color="auto"/>
                    <w:bottom w:val="none" w:sz="0" w:space="0" w:color="auto"/>
                    <w:right w:val="none" w:sz="0" w:space="0" w:color="auto"/>
                  </w:divBdr>
                  <w:divsChild>
                    <w:div w:id="1189102919">
                      <w:marLeft w:val="0"/>
                      <w:marRight w:val="0"/>
                      <w:marTop w:val="0"/>
                      <w:marBottom w:val="0"/>
                      <w:divBdr>
                        <w:top w:val="none" w:sz="0" w:space="0" w:color="auto"/>
                        <w:left w:val="none" w:sz="0" w:space="0" w:color="auto"/>
                        <w:bottom w:val="none" w:sz="0" w:space="0" w:color="auto"/>
                        <w:right w:val="none" w:sz="0" w:space="0" w:color="auto"/>
                      </w:divBdr>
                    </w:div>
                  </w:divsChild>
                </w:div>
                <w:div w:id="189027099">
                  <w:marLeft w:val="0"/>
                  <w:marRight w:val="0"/>
                  <w:marTop w:val="0"/>
                  <w:marBottom w:val="0"/>
                  <w:divBdr>
                    <w:top w:val="none" w:sz="0" w:space="0" w:color="auto"/>
                    <w:left w:val="none" w:sz="0" w:space="0" w:color="auto"/>
                    <w:bottom w:val="none" w:sz="0" w:space="0" w:color="auto"/>
                    <w:right w:val="none" w:sz="0" w:space="0" w:color="auto"/>
                  </w:divBdr>
                  <w:divsChild>
                    <w:div w:id="2120641861">
                      <w:marLeft w:val="0"/>
                      <w:marRight w:val="0"/>
                      <w:marTop w:val="0"/>
                      <w:marBottom w:val="0"/>
                      <w:divBdr>
                        <w:top w:val="none" w:sz="0" w:space="0" w:color="auto"/>
                        <w:left w:val="none" w:sz="0" w:space="0" w:color="auto"/>
                        <w:bottom w:val="none" w:sz="0" w:space="0" w:color="auto"/>
                        <w:right w:val="none" w:sz="0" w:space="0" w:color="auto"/>
                      </w:divBdr>
                    </w:div>
                  </w:divsChild>
                </w:div>
                <w:div w:id="105589847">
                  <w:marLeft w:val="0"/>
                  <w:marRight w:val="0"/>
                  <w:marTop w:val="0"/>
                  <w:marBottom w:val="0"/>
                  <w:divBdr>
                    <w:top w:val="none" w:sz="0" w:space="0" w:color="auto"/>
                    <w:left w:val="none" w:sz="0" w:space="0" w:color="auto"/>
                    <w:bottom w:val="none" w:sz="0" w:space="0" w:color="auto"/>
                    <w:right w:val="none" w:sz="0" w:space="0" w:color="auto"/>
                  </w:divBdr>
                  <w:divsChild>
                    <w:div w:id="1402484330">
                      <w:marLeft w:val="0"/>
                      <w:marRight w:val="0"/>
                      <w:marTop w:val="0"/>
                      <w:marBottom w:val="0"/>
                      <w:divBdr>
                        <w:top w:val="none" w:sz="0" w:space="0" w:color="auto"/>
                        <w:left w:val="none" w:sz="0" w:space="0" w:color="auto"/>
                        <w:bottom w:val="none" w:sz="0" w:space="0" w:color="auto"/>
                        <w:right w:val="none" w:sz="0" w:space="0" w:color="auto"/>
                      </w:divBdr>
                    </w:div>
                  </w:divsChild>
                </w:div>
                <w:div w:id="459231524">
                  <w:marLeft w:val="0"/>
                  <w:marRight w:val="0"/>
                  <w:marTop w:val="0"/>
                  <w:marBottom w:val="0"/>
                  <w:divBdr>
                    <w:top w:val="none" w:sz="0" w:space="0" w:color="auto"/>
                    <w:left w:val="none" w:sz="0" w:space="0" w:color="auto"/>
                    <w:bottom w:val="none" w:sz="0" w:space="0" w:color="auto"/>
                    <w:right w:val="none" w:sz="0" w:space="0" w:color="auto"/>
                  </w:divBdr>
                  <w:divsChild>
                    <w:div w:id="2871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0838">
              <w:marLeft w:val="0"/>
              <w:marRight w:val="0"/>
              <w:marTop w:val="0"/>
              <w:marBottom w:val="0"/>
              <w:divBdr>
                <w:top w:val="none" w:sz="0" w:space="0" w:color="auto"/>
                <w:left w:val="none" w:sz="0" w:space="0" w:color="auto"/>
                <w:bottom w:val="none" w:sz="0" w:space="0" w:color="auto"/>
                <w:right w:val="none" w:sz="0" w:space="0" w:color="auto"/>
              </w:divBdr>
              <w:divsChild>
                <w:div w:id="1447967565">
                  <w:marLeft w:val="0"/>
                  <w:marRight w:val="0"/>
                  <w:marTop w:val="0"/>
                  <w:marBottom w:val="0"/>
                  <w:divBdr>
                    <w:top w:val="none" w:sz="0" w:space="0" w:color="auto"/>
                    <w:left w:val="none" w:sz="0" w:space="0" w:color="auto"/>
                    <w:bottom w:val="none" w:sz="0" w:space="0" w:color="auto"/>
                    <w:right w:val="none" w:sz="0" w:space="0" w:color="auto"/>
                  </w:divBdr>
                  <w:divsChild>
                    <w:div w:id="20973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6034">
              <w:marLeft w:val="0"/>
              <w:marRight w:val="0"/>
              <w:marTop w:val="0"/>
              <w:marBottom w:val="0"/>
              <w:divBdr>
                <w:top w:val="none" w:sz="0" w:space="0" w:color="auto"/>
                <w:left w:val="none" w:sz="0" w:space="0" w:color="auto"/>
                <w:bottom w:val="none" w:sz="0" w:space="0" w:color="auto"/>
                <w:right w:val="none" w:sz="0" w:space="0" w:color="auto"/>
              </w:divBdr>
              <w:divsChild>
                <w:div w:id="8957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0012">
          <w:marLeft w:val="0"/>
          <w:marRight w:val="0"/>
          <w:marTop w:val="0"/>
          <w:marBottom w:val="0"/>
          <w:divBdr>
            <w:top w:val="none" w:sz="0" w:space="0" w:color="auto"/>
            <w:left w:val="none" w:sz="0" w:space="0" w:color="auto"/>
            <w:bottom w:val="none" w:sz="0" w:space="0" w:color="auto"/>
            <w:right w:val="none" w:sz="0" w:space="0" w:color="auto"/>
          </w:divBdr>
          <w:divsChild>
            <w:div w:id="1653368079">
              <w:marLeft w:val="0"/>
              <w:marRight w:val="0"/>
              <w:marTop w:val="0"/>
              <w:marBottom w:val="0"/>
              <w:divBdr>
                <w:top w:val="none" w:sz="0" w:space="0" w:color="auto"/>
                <w:left w:val="none" w:sz="0" w:space="0" w:color="auto"/>
                <w:bottom w:val="none" w:sz="0" w:space="0" w:color="auto"/>
                <w:right w:val="none" w:sz="0" w:space="0" w:color="auto"/>
              </w:divBdr>
              <w:divsChild>
                <w:div w:id="528645708">
                  <w:marLeft w:val="0"/>
                  <w:marRight w:val="0"/>
                  <w:marTop w:val="0"/>
                  <w:marBottom w:val="0"/>
                  <w:divBdr>
                    <w:top w:val="none" w:sz="0" w:space="0" w:color="auto"/>
                    <w:left w:val="none" w:sz="0" w:space="0" w:color="auto"/>
                    <w:bottom w:val="none" w:sz="0" w:space="0" w:color="auto"/>
                    <w:right w:val="none" w:sz="0" w:space="0" w:color="auto"/>
                  </w:divBdr>
                </w:div>
              </w:divsChild>
            </w:div>
            <w:div w:id="368534118">
              <w:marLeft w:val="0"/>
              <w:marRight w:val="0"/>
              <w:marTop w:val="0"/>
              <w:marBottom w:val="0"/>
              <w:divBdr>
                <w:top w:val="none" w:sz="0" w:space="0" w:color="auto"/>
                <w:left w:val="none" w:sz="0" w:space="0" w:color="auto"/>
                <w:bottom w:val="none" w:sz="0" w:space="0" w:color="auto"/>
                <w:right w:val="none" w:sz="0" w:space="0" w:color="auto"/>
              </w:divBdr>
              <w:divsChild>
                <w:div w:id="1907032071">
                  <w:marLeft w:val="0"/>
                  <w:marRight w:val="0"/>
                  <w:marTop w:val="0"/>
                  <w:marBottom w:val="0"/>
                  <w:divBdr>
                    <w:top w:val="none" w:sz="0" w:space="0" w:color="auto"/>
                    <w:left w:val="none" w:sz="0" w:space="0" w:color="auto"/>
                    <w:bottom w:val="none" w:sz="0" w:space="0" w:color="auto"/>
                    <w:right w:val="none" w:sz="0" w:space="0" w:color="auto"/>
                  </w:divBdr>
                  <w:divsChild>
                    <w:div w:id="277759374">
                      <w:marLeft w:val="0"/>
                      <w:marRight w:val="0"/>
                      <w:marTop w:val="0"/>
                      <w:marBottom w:val="0"/>
                      <w:divBdr>
                        <w:top w:val="none" w:sz="0" w:space="0" w:color="auto"/>
                        <w:left w:val="none" w:sz="0" w:space="0" w:color="auto"/>
                        <w:bottom w:val="none" w:sz="0" w:space="0" w:color="auto"/>
                        <w:right w:val="none" w:sz="0" w:space="0" w:color="auto"/>
                      </w:divBdr>
                    </w:div>
                  </w:divsChild>
                </w:div>
                <w:div w:id="232814593">
                  <w:marLeft w:val="0"/>
                  <w:marRight w:val="0"/>
                  <w:marTop w:val="0"/>
                  <w:marBottom w:val="0"/>
                  <w:divBdr>
                    <w:top w:val="none" w:sz="0" w:space="0" w:color="auto"/>
                    <w:left w:val="none" w:sz="0" w:space="0" w:color="auto"/>
                    <w:bottom w:val="none" w:sz="0" w:space="0" w:color="auto"/>
                    <w:right w:val="none" w:sz="0" w:space="0" w:color="auto"/>
                  </w:divBdr>
                  <w:divsChild>
                    <w:div w:id="263071807">
                      <w:marLeft w:val="0"/>
                      <w:marRight w:val="0"/>
                      <w:marTop w:val="0"/>
                      <w:marBottom w:val="0"/>
                      <w:divBdr>
                        <w:top w:val="none" w:sz="0" w:space="0" w:color="auto"/>
                        <w:left w:val="none" w:sz="0" w:space="0" w:color="auto"/>
                        <w:bottom w:val="none" w:sz="0" w:space="0" w:color="auto"/>
                        <w:right w:val="none" w:sz="0" w:space="0" w:color="auto"/>
                      </w:divBdr>
                    </w:div>
                  </w:divsChild>
                </w:div>
                <w:div w:id="1047725209">
                  <w:marLeft w:val="0"/>
                  <w:marRight w:val="0"/>
                  <w:marTop w:val="0"/>
                  <w:marBottom w:val="0"/>
                  <w:divBdr>
                    <w:top w:val="none" w:sz="0" w:space="0" w:color="auto"/>
                    <w:left w:val="none" w:sz="0" w:space="0" w:color="auto"/>
                    <w:bottom w:val="none" w:sz="0" w:space="0" w:color="auto"/>
                    <w:right w:val="none" w:sz="0" w:space="0" w:color="auto"/>
                  </w:divBdr>
                  <w:divsChild>
                    <w:div w:id="1654793894">
                      <w:marLeft w:val="0"/>
                      <w:marRight w:val="0"/>
                      <w:marTop w:val="0"/>
                      <w:marBottom w:val="0"/>
                      <w:divBdr>
                        <w:top w:val="none" w:sz="0" w:space="0" w:color="auto"/>
                        <w:left w:val="none" w:sz="0" w:space="0" w:color="auto"/>
                        <w:bottom w:val="none" w:sz="0" w:space="0" w:color="auto"/>
                        <w:right w:val="none" w:sz="0" w:space="0" w:color="auto"/>
                      </w:divBdr>
                    </w:div>
                  </w:divsChild>
                </w:div>
                <w:div w:id="385757924">
                  <w:marLeft w:val="0"/>
                  <w:marRight w:val="0"/>
                  <w:marTop w:val="0"/>
                  <w:marBottom w:val="0"/>
                  <w:divBdr>
                    <w:top w:val="none" w:sz="0" w:space="0" w:color="auto"/>
                    <w:left w:val="none" w:sz="0" w:space="0" w:color="auto"/>
                    <w:bottom w:val="none" w:sz="0" w:space="0" w:color="auto"/>
                    <w:right w:val="none" w:sz="0" w:space="0" w:color="auto"/>
                  </w:divBdr>
                  <w:divsChild>
                    <w:div w:id="2044285798">
                      <w:marLeft w:val="0"/>
                      <w:marRight w:val="0"/>
                      <w:marTop w:val="0"/>
                      <w:marBottom w:val="0"/>
                      <w:divBdr>
                        <w:top w:val="none" w:sz="0" w:space="0" w:color="auto"/>
                        <w:left w:val="none" w:sz="0" w:space="0" w:color="auto"/>
                        <w:bottom w:val="none" w:sz="0" w:space="0" w:color="auto"/>
                        <w:right w:val="none" w:sz="0" w:space="0" w:color="auto"/>
                      </w:divBdr>
                    </w:div>
                  </w:divsChild>
                </w:div>
                <w:div w:id="497574719">
                  <w:marLeft w:val="0"/>
                  <w:marRight w:val="0"/>
                  <w:marTop w:val="0"/>
                  <w:marBottom w:val="0"/>
                  <w:divBdr>
                    <w:top w:val="none" w:sz="0" w:space="0" w:color="auto"/>
                    <w:left w:val="none" w:sz="0" w:space="0" w:color="auto"/>
                    <w:bottom w:val="none" w:sz="0" w:space="0" w:color="auto"/>
                    <w:right w:val="none" w:sz="0" w:space="0" w:color="auto"/>
                  </w:divBdr>
                  <w:divsChild>
                    <w:div w:id="1541480971">
                      <w:marLeft w:val="0"/>
                      <w:marRight w:val="0"/>
                      <w:marTop w:val="0"/>
                      <w:marBottom w:val="0"/>
                      <w:divBdr>
                        <w:top w:val="none" w:sz="0" w:space="0" w:color="auto"/>
                        <w:left w:val="none" w:sz="0" w:space="0" w:color="auto"/>
                        <w:bottom w:val="none" w:sz="0" w:space="0" w:color="auto"/>
                        <w:right w:val="none" w:sz="0" w:space="0" w:color="auto"/>
                      </w:divBdr>
                    </w:div>
                  </w:divsChild>
                </w:div>
                <w:div w:id="1262179232">
                  <w:marLeft w:val="0"/>
                  <w:marRight w:val="0"/>
                  <w:marTop w:val="0"/>
                  <w:marBottom w:val="0"/>
                  <w:divBdr>
                    <w:top w:val="none" w:sz="0" w:space="0" w:color="auto"/>
                    <w:left w:val="none" w:sz="0" w:space="0" w:color="auto"/>
                    <w:bottom w:val="none" w:sz="0" w:space="0" w:color="auto"/>
                    <w:right w:val="none" w:sz="0" w:space="0" w:color="auto"/>
                  </w:divBdr>
                  <w:divsChild>
                    <w:div w:id="2087802231">
                      <w:marLeft w:val="0"/>
                      <w:marRight w:val="0"/>
                      <w:marTop w:val="0"/>
                      <w:marBottom w:val="0"/>
                      <w:divBdr>
                        <w:top w:val="none" w:sz="0" w:space="0" w:color="auto"/>
                        <w:left w:val="none" w:sz="0" w:space="0" w:color="auto"/>
                        <w:bottom w:val="none" w:sz="0" w:space="0" w:color="auto"/>
                        <w:right w:val="none" w:sz="0" w:space="0" w:color="auto"/>
                      </w:divBdr>
                    </w:div>
                  </w:divsChild>
                </w:div>
                <w:div w:id="1630742201">
                  <w:marLeft w:val="0"/>
                  <w:marRight w:val="0"/>
                  <w:marTop w:val="0"/>
                  <w:marBottom w:val="0"/>
                  <w:divBdr>
                    <w:top w:val="none" w:sz="0" w:space="0" w:color="auto"/>
                    <w:left w:val="none" w:sz="0" w:space="0" w:color="auto"/>
                    <w:bottom w:val="none" w:sz="0" w:space="0" w:color="auto"/>
                    <w:right w:val="none" w:sz="0" w:space="0" w:color="auto"/>
                  </w:divBdr>
                  <w:divsChild>
                    <w:div w:id="1101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59">
              <w:marLeft w:val="0"/>
              <w:marRight w:val="0"/>
              <w:marTop w:val="0"/>
              <w:marBottom w:val="0"/>
              <w:divBdr>
                <w:top w:val="none" w:sz="0" w:space="0" w:color="auto"/>
                <w:left w:val="none" w:sz="0" w:space="0" w:color="auto"/>
                <w:bottom w:val="none" w:sz="0" w:space="0" w:color="auto"/>
                <w:right w:val="none" w:sz="0" w:space="0" w:color="auto"/>
              </w:divBdr>
              <w:divsChild>
                <w:div w:id="1345132821">
                  <w:marLeft w:val="0"/>
                  <w:marRight w:val="0"/>
                  <w:marTop w:val="0"/>
                  <w:marBottom w:val="0"/>
                  <w:divBdr>
                    <w:top w:val="none" w:sz="0" w:space="0" w:color="auto"/>
                    <w:left w:val="none" w:sz="0" w:space="0" w:color="auto"/>
                    <w:bottom w:val="none" w:sz="0" w:space="0" w:color="auto"/>
                    <w:right w:val="none" w:sz="0" w:space="0" w:color="auto"/>
                  </w:divBdr>
                  <w:divsChild>
                    <w:div w:id="2043358500">
                      <w:marLeft w:val="0"/>
                      <w:marRight w:val="0"/>
                      <w:marTop w:val="0"/>
                      <w:marBottom w:val="0"/>
                      <w:divBdr>
                        <w:top w:val="none" w:sz="0" w:space="0" w:color="auto"/>
                        <w:left w:val="none" w:sz="0" w:space="0" w:color="auto"/>
                        <w:bottom w:val="none" w:sz="0" w:space="0" w:color="auto"/>
                        <w:right w:val="none" w:sz="0" w:space="0" w:color="auto"/>
                      </w:divBdr>
                    </w:div>
                  </w:divsChild>
                </w:div>
                <w:div w:id="1074008475">
                  <w:marLeft w:val="0"/>
                  <w:marRight w:val="0"/>
                  <w:marTop w:val="0"/>
                  <w:marBottom w:val="0"/>
                  <w:divBdr>
                    <w:top w:val="none" w:sz="0" w:space="0" w:color="auto"/>
                    <w:left w:val="none" w:sz="0" w:space="0" w:color="auto"/>
                    <w:bottom w:val="none" w:sz="0" w:space="0" w:color="auto"/>
                    <w:right w:val="none" w:sz="0" w:space="0" w:color="auto"/>
                  </w:divBdr>
                  <w:divsChild>
                    <w:div w:id="1404454298">
                      <w:marLeft w:val="0"/>
                      <w:marRight w:val="0"/>
                      <w:marTop w:val="0"/>
                      <w:marBottom w:val="0"/>
                      <w:divBdr>
                        <w:top w:val="none" w:sz="0" w:space="0" w:color="auto"/>
                        <w:left w:val="none" w:sz="0" w:space="0" w:color="auto"/>
                        <w:bottom w:val="none" w:sz="0" w:space="0" w:color="auto"/>
                        <w:right w:val="none" w:sz="0" w:space="0" w:color="auto"/>
                      </w:divBdr>
                    </w:div>
                  </w:divsChild>
                </w:div>
                <w:div w:id="1354574355">
                  <w:marLeft w:val="0"/>
                  <w:marRight w:val="0"/>
                  <w:marTop w:val="0"/>
                  <w:marBottom w:val="0"/>
                  <w:divBdr>
                    <w:top w:val="none" w:sz="0" w:space="0" w:color="auto"/>
                    <w:left w:val="none" w:sz="0" w:space="0" w:color="auto"/>
                    <w:bottom w:val="none" w:sz="0" w:space="0" w:color="auto"/>
                    <w:right w:val="none" w:sz="0" w:space="0" w:color="auto"/>
                  </w:divBdr>
                  <w:divsChild>
                    <w:div w:id="1976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477">
              <w:marLeft w:val="0"/>
              <w:marRight w:val="0"/>
              <w:marTop w:val="0"/>
              <w:marBottom w:val="0"/>
              <w:divBdr>
                <w:top w:val="none" w:sz="0" w:space="0" w:color="auto"/>
                <w:left w:val="none" w:sz="0" w:space="0" w:color="auto"/>
                <w:bottom w:val="none" w:sz="0" w:space="0" w:color="auto"/>
                <w:right w:val="none" w:sz="0" w:space="0" w:color="auto"/>
              </w:divBdr>
              <w:divsChild>
                <w:div w:id="1447236901">
                  <w:marLeft w:val="0"/>
                  <w:marRight w:val="0"/>
                  <w:marTop w:val="0"/>
                  <w:marBottom w:val="0"/>
                  <w:divBdr>
                    <w:top w:val="none" w:sz="0" w:space="0" w:color="auto"/>
                    <w:left w:val="none" w:sz="0" w:space="0" w:color="auto"/>
                    <w:bottom w:val="none" w:sz="0" w:space="0" w:color="auto"/>
                    <w:right w:val="none" w:sz="0" w:space="0" w:color="auto"/>
                  </w:divBdr>
                </w:div>
              </w:divsChild>
            </w:div>
            <w:div w:id="1792701655">
              <w:marLeft w:val="0"/>
              <w:marRight w:val="0"/>
              <w:marTop w:val="0"/>
              <w:marBottom w:val="0"/>
              <w:divBdr>
                <w:top w:val="none" w:sz="0" w:space="0" w:color="auto"/>
                <w:left w:val="none" w:sz="0" w:space="0" w:color="auto"/>
                <w:bottom w:val="none" w:sz="0" w:space="0" w:color="auto"/>
                <w:right w:val="none" w:sz="0" w:space="0" w:color="auto"/>
              </w:divBdr>
              <w:divsChild>
                <w:div w:id="140854373">
                  <w:marLeft w:val="0"/>
                  <w:marRight w:val="0"/>
                  <w:marTop w:val="0"/>
                  <w:marBottom w:val="0"/>
                  <w:divBdr>
                    <w:top w:val="none" w:sz="0" w:space="0" w:color="auto"/>
                    <w:left w:val="none" w:sz="0" w:space="0" w:color="auto"/>
                    <w:bottom w:val="none" w:sz="0" w:space="0" w:color="auto"/>
                    <w:right w:val="none" w:sz="0" w:space="0" w:color="auto"/>
                  </w:divBdr>
                </w:div>
              </w:divsChild>
            </w:div>
            <w:div w:id="819812446">
              <w:marLeft w:val="0"/>
              <w:marRight w:val="0"/>
              <w:marTop w:val="0"/>
              <w:marBottom w:val="0"/>
              <w:divBdr>
                <w:top w:val="none" w:sz="0" w:space="0" w:color="auto"/>
                <w:left w:val="none" w:sz="0" w:space="0" w:color="auto"/>
                <w:bottom w:val="none" w:sz="0" w:space="0" w:color="auto"/>
                <w:right w:val="none" w:sz="0" w:space="0" w:color="auto"/>
              </w:divBdr>
              <w:divsChild>
                <w:div w:id="181286013">
                  <w:marLeft w:val="0"/>
                  <w:marRight w:val="0"/>
                  <w:marTop w:val="0"/>
                  <w:marBottom w:val="0"/>
                  <w:divBdr>
                    <w:top w:val="none" w:sz="0" w:space="0" w:color="auto"/>
                    <w:left w:val="none" w:sz="0" w:space="0" w:color="auto"/>
                    <w:bottom w:val="none" w:sz="0" w:space="0" w:color="auto"/>
                    <w:right w:val="none" w:sz="0" w:space="0" w:color="auto"/>
                  </w:divBdr>
                </w:div>
              </w:divsChild>
            </w:div>
            <w:div w:id="964654039">
              <w:marLeft w:val="0"/>
              <w:marRight w:val="0"/>
              <w:marTop w:val="0"/>
              <w:marBottom w:val="0"/>
              <w:divBdr>
                <w:top w:val="none" w:sz="0" w:space="0" w:color="auto"/>
                <w:left w:val="none" w:sz="0" w:space="0" w:color="auto"/>
                <w:bottom w:val="none" w:sz="0" w:space="0" w:color="auto"/>
                <w:right w:val="none" w:sz="0" w:space="0" w:color="auto"/>
              </w:divBdr>
              <w:divsChild>
                <w:div w:id="943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3878">
          <w:marLeft w:val="0"/>
          <w:marRight w:val="0"/>
          <w:marTop w:val="0"/>
          <w:marBottom w:val="0"/>
          <w:divBdr>
            <w:top w:val="none" w:sz="0" w:space="0" w:color="auto"/>
            <w:left w:val="none" w:sz="0" w:space="0" w:color="auto"/>
            <w:bottom w:val="none" w:sz="0" w:space="0" w:color="auto"/>
            <w:right w:val="none" w:sz="0" w:space="0" w:color="auto"/>
          </w:divBdr>
          <w:divsChild>
            <w:div w:id="346954815">
              <w:marLeft w:val="0"/>
              <w:marRight w:val="0"/>
              <w:marTop w:val="0"/>
              <w:marBottom w:val="0"/>
              <w:divBdr>
                <w:top w:val="none" w:sz="0" w:space="0" w:color="auto"/>
                <w:left w:val="none" w:sz="0" w:space="0" w:color="auto"/>
                <w:bottom w:val="none" w:sz="0" w:space="0" w:color="auto"/>
                <w:right w:val="none" w:sz="0" w:space="0" w:color="auto"/>
              </w:divBdr>
              <w:divsChild>
                <w:div w:id="398140362">
                  <w:marLeft w:val="0"/>
                  <w:marRight w:val="0"/>
                  <w:marTop w:val="0"/>
                  <w:marBottom w:val="0"/>
                  <w:divBdr>
                    <w:top w:val="none" w:sz="0" w:space="0" w:color="auto"/>
                    <w:left w:val="none" w:sz="0" w:space="0" w:color="auto"/>
                    <w:bottom w:val="none" w:sz="0" w:space="0" w:color="auto"/>
                    <w:right w:val="none" w:sz="0" w:space="0" w:color="auto"/>
                  </w:divBdr>
                </w:div>
              </w:divsChild>
            </w:div>
            <w:div w:id="566838865">
              <w:marLeft w:val="0"/>
              <w:marRight w:val="0"/>
              <w:marTop w:val="0"/>
              <w:marBottom w:val="0"/>
              <w:divBdr>
                <w:top w:val="none" w:sz="0" w:space="0" w:color="auto"/>
                <w:left w:val="none" w:sz="0" w:space="0" w:color="auto"/>
                <w:bottom w:val="none" w:sz="0" w:space="0" w:color="auto"/>
                <w:right w:val="none" w:sz="0" w:space="0" w:color="auto"/>
              </w:divBdr>
              <w:divsChild>
                <w:div w:id="568882071">
                  <w:marLeft w:val="0"/>
                  <w:marRight w:val="0"/>
                  <w:marTop w:val="0"/>
                  <w:marBottom w:val="0"/>
                  <w:divBdr>
                    <w:top w:val="none" w:sz="0" w:space="0" w:color="auto"/>
                    <w:left w:val="none" w:sz="0" w:space="0" w:color="auto"/>
                    <w:bottom w:val="none" w:sz="0" w:space="0" w:color="auto"/>
                    <w:right w:val="none" w:sz="0" w:space="0" w:color="auto"/>
                  </w:divBdr>
                </w:div>
              </w:divsChild>
            </w:div>
            <w:div w:id="2067218931">
              <w:marLeft w:val="0"/>
              <w:marRight w:val="0"/>
              <w:marTop w:val="0"/>
              <w:marBottom w:val="0"/>
              <w:divBdr>
                <w:top w:val="none" w:sz="0" w:space="0" w:color="auto"/>
                <w:left w:val="none" w:sz="0" w:space="0" w:color="auto"/>
                <w:bottom w:val="none" w:sz="0" w:space="0" w:color="auto"/>
                <w:right w:val="none" w:sz="0" w:space="0" w:color="auto"/>
              </w:divBdr>
              <w:divsChild>
                <w:div w:id="944966229">
                  <w:marLeft w:val="0"/>
                  <w:marRight w:val="0"/>
                  <w:marTop w:val="0"/>
                  <w:marBottom w:val="0"/>
                  <w:divBdr>
                    <w:top w:val="none" w:sz="0" w:space="0" w:color="auto"/>
                    <w:left w:val="none" w:sz="0" w:space="0" w:color="auto"/>
                    <w:bottom w:val="none" w:sz="0" w:space="0" w:color="auto"/>
                    <w:right w:val="none" w:sz="0" w:space="0" w:color="auto"/>
                  </w:divBdr>
                </w:div>
              </w:divsChild>
            </w:div>
            <w:div w:id="1107700919">
              <w:marLeft w:val="0"/>
              <w:marRight w:val="0"/>
              <w:marTop w:val="0"/>
              <w:marBottom w:val="0"/>
              <w:divBdr>
                <w:top w:val="none" w:sz="0" w:space="0" w:color="auto"/>
                <w:left w:val="none" w:sz="0" w:space="0" w:color="auto"/>
                <w:bottom w:val="none" w:sz="0" w:space="0" w:color="auto"/>
                <w:right w:val="none" w:sz="0" w:space="0" w:color="auto"/>
              </w:divBdr>
              <w:divsChild>
                <w:div w:id="594948118">
                  <w:marLeft w:val="0"/>
                  <w:marRight w:val="0"/>
                  <w:marTop w:val="0"/>
                  <w:marBottom w:val="0"/>
                  <w:divBdr>
                    <w:top w:val="none" w:sz="0" w:space="0" w:color="auto"/>
                    <w:left w:val="none" w:sz="0" w:space="0" w:color="auto"/>
                    <w:bottom w:val="none" w:sz="0" w:space="0" w:color="auto"/>
                    <w:right w:val="none" w:sz="0" w:space="0" w:color="auto"/>
                  </w:divBdr>
                </w:div>
              </w:divsChild>
            </w:div>
            <w:div w:id="166752207">
              <w:marLeft w:val="0"/>
              <w:marRight w:val="0"/>
              <w:marTop w:val="0"/>
              <w:marBottom w:val="0"/>
              <w:divBdr>
                <w:top w:val="none" w:sz="0" w:space="0" w:color="auto"/>
                <w:left w:val="none" w:sz="0" w:space="0" w:color="auto"/>
                <w:bottom w:val="none" w:sz="0" w:space="0" w:color="auto"/>
                <w:right w:val="none" w:sz="0" w:space="0" w:color="auto"/>
              </w:divBdr>
              <w:divsChild>
                <w:div w:id="199124616">
                  <w:marLeft w:val="0"/>
                  <w:marRight w:val="0"/>
                  <w:marTop w:val="0"/>
                  <w:marBottom w:val="0"/>
                  <w:divBdr>
                    <w:top w:val="none" w:sz="0" w:space="0" w:color="auto"/>
                    <w:left w:val="none" w:sz="0" w:space="0" w:color="auto"/>
                    <w:bottom w:val="none" w:sz="0" w:space="0" w:color="auto"/>
                    <w:right w:val="none" w:sz="0" w:space="0" w:color="auto"/>
                  </w:divBdr>
                </w:div>
              </w:divsChild>
            </w:div>
            <w:div w:id="1821387152">
              <w:marLeft w:val="0"/>
              <w:marRight w:val="0"/>
              <w:marTop w:val="0"/>
              <w:marBottom w:val="0"/>
              <w:divBdr>
                <w:top w:val="none" w:sz="0" w:space="0" w:color="auto"/>
                <w:left w:val="none" w:sz="0" w:space="0" w:color="auto"/>
                <w:bottom w:val="none" w:sz="0" w:space="0" w:color="auto"/>
                <w:right w:val="none" w:sz="0" w:space="0" w:color="auto"/>
              </w:divBdr>
              <w:divsChild>
                <w:div w:id="310410405">
                  <w:marLeft w:val="0"/>
                  <w:marRight w:val="0"/>
                  <w:marTop w:val="0"/>
                  <w:marBottom w:val="0"/>
                  <w:divBdr>
                    <w:top w:val="none" w:sz="0" w:space="0" w:color="auto"/>
                    <w:left w:val="none" w:sz="0" w:space="0" w:color="auto"/>
                    <w:bottom w:val="none" w:sz="0" w:space="0" w:color="auto"/>
                    <w:right w:val="none" w:sz="0" w:space="0" w:color="auto"/>
                  </w:divBdr>
                </w:div>
              </w:divsChild>
            </w:div>
            <w:div w:id="2116820863">
              <w:marLeft w:val="0"/>
              <w:marRight w:val="0"/>
              <w:marTop w:val="0"/>
              <w:marBottom w:val="0"/>
              <w:divBdr>
                <w:top w:val="none" w:sz="0" w:space="0" w:color="auto"/>
                <w:left w:val="none" w:sz="0" w:space="0" w:color="auto"/>
                <w:bottom w:val="none" w:sz="0" w:space="0" w:color="auto"/>
                <w:right w:val="none" w:sz="0" w:space="0" w:color="auto"/>
              </w:divBdr>
              <w:divsChild>
                <w:div w:id="368577837">
                  <w:marLeft w:val="0"/>
                  <w:marRight w:val="0"/>
                  <w:marTop w:val="0"/>
                  <w:marBottom w:val="0"/>
                  <w:divBdr>
                    <w:top w:val="none" w:sz="0" w:space="0" w:color="auto"/>
                    <w:left w:val="none" w:sz="0" w:space="0" w:color="auto"/>
                    <w:bottom w:val="none" w:sz="0" w:space="0" w:color="auto"/>
                    <w:right w:val="none" w:sz="0" w:space="0" w:color="auto"/>
                  </w:divBdr>
                </w:div>
              </w:divsChild>
            </w:div>
            <w:div w:id="1807895337">
              <w:marLeft w:val="0"/>
              <w:marRight w:val="0"/>
              <w:marTop w:val="0"/>
              <w:marBottom w:val="0"/>
              <w:divBdr>
                <w:top w:val="none" w:sz="0" w:space="0" w:color="auto"/>
                <w:left w:val="none" w:sz="0" w:space="0" w:color="auto"/>
                <w:bottom w:val="none" w:sz="0" w:space="0" w:color="auto"/>
                <w:right w:val="none" w:sz="0" w:space="0" w:color="auto"/>
              </w:divBdr>
              <w:divsChild>
                <w:div w:id="1609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1236">
          <w:marLeft w:val="0"/>
          <w:marRight w:val="0"/>
          <w:marTop w:val="0"/>
          <w:marBottom w:val="0"/>
          <w:divBdr>
            <w:top w:val="none" w:sz="0" w:space="0" w:color="auto"/>
            <w:left w:val="none" w:sz="0" w:space="0" w:color="auto"/>
            <w:bottom w:val="none" w:sz="0" w:space="0" w:color="auto"/>
            <w:right w:val="none" w:sz="0" w:space="0" w:color="auto"/>
          </w:divBdr>
          <w:divsChild>
            <w:div w:id="1101606832">
              <w:marLeft w:val="0"/>
              <w:marRight w:val="0"/>
              <w:marTop w:val="0"/>
              <w:marBottom w:val="0"/>
              <w:divBdr>
                <w:top w:val="none" w:sz="0" w:space="0" w:color="auto"/>
                <w:left w:val="none" w:sz="0" w:space="0" w:color="auto"/>
                <w:bottom w:val="none" w:sz="0" w:space="0" w:color="auto"/>
                <w:right w:val="none" w:sz="0" w:space="0" w:color="auto"/>
              </w:divBdr>
              <w:divsChild>
                <w:div w:id="1746754314">
                  <w:marLeft w:val="0"/>
                  <w:marRight w:val="0"/>
                  <w:marTop w:val="0"/>
                  <w:marBottom w:val="0"/>
                  <w:divBdr>
                    <w:top w:val="none" w:sz="0" w:space="0" w:color="auto"/>
                    <w:left w:val="none" w:sz="0" w:space="0" w:color="auto"/>
                    <w:bottom w:val="none" w:sz="0" w:space="0" w:color="auto"/>
                    <w:right w:val="none" w:sz="0" w:space="0" w:color="auto"/>
                  </w:divBdr>
                </w:div>
              </w:divsChild>
            </w:div>
            <w:div w:id="1733312788">
              <w:marLeft w:val="0"/>
              <w:marRight w:val="0"/>
              <w:marTop w:val="0"/>
              <w:marBottom w:val="0"/>
              <w:divBdr>
                <w:top w:val="none" w:sz="0" w:space="0" w:color="auto"/>
                <w:left w:val="none" w:sz="0" w:space="0" w:color="auto"/>
                <w:bottom w:val="none" w:sz="0" w:space="0" w:color="auto"/>
                <w:right w:val="none" w:sz="0" w:space="0" w:color="auto"/>
              </w:divBdr>
              <w:divsChild>
                <w:div w:id="281691796">
                  <w:marLeft w:val="0"/>
                  <w:marRight w:val="0"/>
                  <w:marTop w:val="0"/>
                  <w:marBottom w:val="0"/>
                  <w:divBdr>
                    <w:top w:val="none" w:sz="0" w:space="0" w:color="auto"/>
                    <w:left w:val="none" w:sz="0" w:space="0" w:color="auto"/>
                    <w:bottom w:val="none" w:sz="0" w:space="0" w:color="auto"/>
                    <w:right w:val="none" w:sz="0" w:space="0" w:color="auto"/>
                  </w:divBdr>
                </w:div>
                <w:div w:id="969752476">
                  <w:marLeft w:val="0"/>
                  <w:marRight w:val="0"/>
                  <w:marTop w:val="0"/>
                  <w:marBottom w:val="0"/>
                  <w:divBdr>
                    <w:top w:val="none" w:sz="0" w:space="0" w:color="auto"/>
                    <w:left w:val="none" w:sz="0" w:space="0" w:color="auto"/>
                    <w:bottom w:val="none" w:sz="0" w:space="0" w:color="auto"/>
                    <w:right w:val="none" w:sz="0" w:space="0" w:color="auto"/>
                  </w:divBdr>
                </w:div>
              </w:divsChild>
            </w:div>
            <w:div w:id="313070112">
              <w:marLeft w:val="0"/>
              <w:marRight w:val="0"/>
              <w:marTop w:val="0"/>
              <w:marBottom w:val="0"/>
              <w:divBdr>
                <w:top w:val="none" w:sz="0" w:space="0" w:color="auto"/>
                <w:left w:val="none" w:sz="0" w:space="0" w:color="auto"/>
                <w:bottom w:val="none" w:sz="0" w:space="0" w:color="auto"/>
                <w:right w:val="none" w:sz="0" w:space="0" w:color="auto"/>
              </w:divBdr>
              <w:divsChild>
                <w:div w:id="838808163">
                  <w:marLeft w:val="0"/>
                  <w:marRight w:val="0"/>
                  <w:marTop w:val="0"/>
                  <w:marBottom w:val="0"/>
                  <w:divBdr>
                    <w:top w:val="none" w:sz="0" w:space="0" w:color="auto"/>
                    <w:left w:val="none" w:sz="0" w:space="0" w:color="auto"/>
                    <w:bottom w:val="none" w:sz="0" w:space="0" w:color="auto"/>
                    <w:right w:val="none" w:sz="0" w:space="0" w:color="auto"/>
                  </w:divBdr>
                </w:div>
              </w:divsChild>
            </w:div>
            <w:div w:id="1178813109">
              <w:marLeft w:val="0"/>
              <w:marRight w:val="0"/>
              <w:marTop w:val="0"/>
              <w:marBottom w:val="0"/>
              <w:divBdr>
                <w:top w:val="none" w:sz="0" w:space="0" w:color="auto"/>
                <w:left w:val="none" w:sz="0" w:space="0" w:color="auto"/>
                <w:bottom w:val="none" w:sz="0" w:space="0" w:color="auto"/>
                <w:right w:val="none" w:sz="0" w:space="0" w:color="auto"/>
              </w:divBdr>
              <w:divsChild>
                <w:div w:id="14794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1130">
          <w:marLeft w:val="0"/>
          <w:marRight w:val="0"/>
          <w:marTop w:val="0"/>
          <w:marBottom w:val="0"/>
          <w:divBdr>
            <w:top w:val="none" w:sz="0" w:space="0" w:color="auto"/>
            <w:left w:val="none" w:sz="0" w:space="0" w:color="auto"/>
            <w:bottom w:val="none" w:sz="0" w:space="0" w:color="auto"/>
            <w:right w:val="none" w:sz="0" w:space="0" w:color="auto"/>
          </w:divBdr>
          <w:divsChild>
            <w:div w:id="1157456552">
              <w:marLeft w:val="0"/>
              <w:marRight w:val="0"/>
              <w:marTop w:val="0"/>
              <w:marBottom w:val="0"/>
              <w:divBdr>
                <w:top w:val="none" w:sz="0" w:space="0" w:color="auto"/>
                <w:left w:val="none" w:sz="0" w:space="0" w:color="auto"/>
                <w:bottom w:val="none" w:sz="0" w:space="0" w:color="auto"/>
                <w:right w:val="none" w:sz="0" w:space="0" w:color="auto"/>
              </w:divBdr>
              <w:divsChild>
                <w:div w:id="501555658">
                  <w:marLeft w:val="0"/>
                  <w:marRight w:val="0"/>
                  <w:marTop w:val="0"/>
                  <w:marBottom w:val="0"/>
                  <w:divBdr>
                    <w:top w:val="none" w:sz="0" w:space="0" w:color="auto"/>
                    <w:left w:val="none" w:sz="0" w:space="0" w:color="auto"/>
                    <w:bottom w:val="none" w:sz="0" w:space="0" w:color="auto"/>
                    <w:right w:val="none" w:sz="0" w:space="0" w:color="auto"/>
                  </w:divBdr>
                </w:div>
              </w:divsChild>
            </w:div>
            <w:div w:id="385178824">
              <w:marLeft w:val="0"/>
              <w:marRight w:val="0"/>
              <w:marTop w:val="0"/>
              <w:marBottom w:val="0"/>
              <w:divBdr>
                <w:top w:val="none" w:sz="0" w:space="0" w:color="auto"/>
                <w:left w:val="none" w:sz="0" w:space="0" w:color="auto"/>
                <w:bottom w:val="none" w:sz="0" w:space="0" w:color="auto"/>
                <w:right w:val="none" w:sz="0" w:space="0" w:color="auto"/>
              </w:divBdr>
              <w:divsChild>
                <w:div w:id="213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341">
          <w:marLeft w:val="0"/>
          <w:marRight w:val="0"/>
          <w:marTop w:val="0"/>
          <w:marBottom w:val="0"/>
          <w:divBdr>
            <w:top w:val="none" w:sz="0" w:space="0" w:color="auto"/>
            <w:left w:val="none" w:sz="0" w:space="0" w:color="auto"/>
            <w:bottom w:val="none" w:sz="0" w:space="0" w:color="auto"/>
            <w:right w:val="none" w:sz="0" w:space="0" w:color="auto"/>
          </w:divBdr>
          <w:divsChild>
            <w:div w:id="1015225979">
              <w:marLeft w:val="0"/>
              <w:marRight w:val="0"/>
              <w:marTop w:val="0"/>
              <w:marBottom w:val="0"/>
              <w:divBdr>
                <w:top w:val="none" w:sz="0" w:space="0" w:color="auto"/>
                <w:left w:val="none" w:sz="0" w:space="0" w:color="auto"/>
                <w:bottom w:val="none" w:sz="0" w:space="0" w:color="auto"/>
                <w:right w:val="none" w:sz="0" w:space="0" w:color="auto"/>
              </w:divBdr>
              <w:divsChild>
                <w:div w:id="1747608484">
                  <w:marLeft w:val="0"/>
                  <w:marRight w:val="0"/>
                  <w:marTop w:val="0"/>
                  <w:marBottom w:val="0"/>
                  <w:divBdr>
                    <w:top w:val="none" w:sz="0" w:space="0" w:color="auto"/>
                    <w:left w:val="none" w:sz="0" w:space="0" w:color="auto"/>
                    <w:bottom w:val="none" w:sz="0" w:space="0" w:color="auto"/>
                    <w:right w:val="none" w:sz="0" w:space="0" w:color="auto"/>
                  </w:divBdr>
                </w:div>
              </w:divsChild>
            </w:div>
            <w:div w:id="1776558225">
              <w:marLeft w:val="0"/>
              <w:marRight w:val="0"/>
              <w:marTop w:val="0"/>
              <w:marBottom w:val="0"/>
              <w:divBdr>
                <w:top w:val="none" w:sz="0" w:space="0" w:color="auto"/>
                <w:left w:val="none" w:sz="0" w:space="0" w:color="auto"/>
                <w:bottom w:val="none" w:sz="0" w:space="0" w:color="auto"/>
                <w:right w:val="none" w:sz="0" w:space="0" w:color="auto"/>
              </w:divBdr>
              <w:divsChild>
                <w:div w:id="1472138042">
                  <w:marLeft w:val="0"/>
                  <w:marRight w:val="0"/>
                  <w:marTop w:val="0"/>
                  <w:marBottom w:val="0"/>
                  <w:divBdr>
                    <w:top w:val="none" w:sz="0" w:space="0" w:color="auto"/>
                    <w:left w:val="none" w:sz="0" w:space="0" w:color="auto"/>
                    <w:bottom w:val="none" w:sz="0" w:space="0" w:color="auto"/>
                    <w:right w:val="none" w:sz="0" w:space="0" w:color="auto"/>
                  </w:divBdr>
                </w:div>
                <w:div w:id="1199202574">
                  <w:marLeft w:val="0"/>
                  <w:marRight w:val="0"/>
                  <w:marTop w:val="0"/>
                  <w:marBottom w:val="0"/>
                  <w:divBdr>
                    <w:top w:val="none" w:sz="0" w:space="0" w:color="auto"/>
                    <w:left w:val="none" w:sz="0" w:space="0" w:color="auto"/>
                    <w:bottom w:val="none" w:sz="0" w:space="0" w:color="auto"/>
                    <w:right w:val="none" w:sz="0" w:space="0" w:color="auto"/>
                  </w:divBdr>
                </w:div>
              </w:divsChild>
            </w:div>
            <w:div w:id="1193033256">
              <w:marLeft w:val="0"/>
              <w:marRight w:val="0"/>
              <w:marTop w:val="0"/>
              <w:marBottom w:val="0"/>
              <w:divBdr>
                <w:top w:val="none" w:sz="0" w:space="0" w:color="auto"/>
                <w:left w:val="none" w:sz="0" w:space="0" w:color="auto"/>
                <w:bottom w:val="none" w:sz="0" w:space="0" w:color="auto"/>
                <w:right w:val="none" w:sz="0" w:space="0" w:color="auto"/>
              </w:divBdr>
              <w:divsChild>
                <w:div w:id="1842348474">
                  <w:marLeft w:val="0"/>
                  <w:marRight w:val="0"/>
                  <w:marTop w:val="0"/>
                  <w:marBottom w:val="0"/>
                  <w:divBdr>
                    <w:top w:val="none" w:sz="0" w:space="0" w:color="auto"/>
                    <w:left w:val="none" w:sz="0" w:space="0" w:color="auto"/>
                    <w:bottom w:val="none" w:sz="0" w:space="0" w:color="auto"/>
                    <w:right w:val="none" w:sz="0" w:space="0" w:color="auto"/>
                  </w:divBdr>
                </w:div>
              </w:divsChild>
            </w:div>
            <w:div w:id="46807488">
              <w:marLeft w:val="0"/>
              <w:marRight w:val="0"/>
              <w:marTop w:val="0"/>
              <w:marBottom w:val="0"/>
              <w:divBdr>
                <w:top w:val="none" w:sz="0" w:space="0" w:color="auto"/>
                <w:left w:val="none" w:sz="0" w:space="0" w:color="auto"/>
                <w:bottom w:val="none" w:sz="0" w:space="0" w:color="auto"/>
                <w:right w:val="none" w:sz="0" w:space="0" w:color="auto"/>
              </w:divBdr>
              <w:divsChild>
                <w:div w:id="4902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4090">
          <w:marLeft w:val="0"/>
          <w:marRight w:val="0"/>
          <w:marTop w:val="0"/>
          <w:marBottom w:val="0"/>
          <w:divBdr>
            <w:top w:val="none" w:sz="0" w:space="0" w:color="auto"/>
            <w:left w:val="none" w:sz="0" w:space="0" w:color="auto"/>
            <w:bottom w:val="none" w:sz="0" w:space="0" w:color="auto"/>
            <w:right w:val="none" w:sz="0" w:space="0" w:color="auto"/>
          </w:divBdr>
          <w:divsChild>
            <w:div w:id="1925530943">
              <w:marLeft w:val="0"/>
              <w:marRight w:val="0"/>
              <w:marTop w:val="0"/>
              <w:marBottom w:val="0"/>
              <w:divBdr>
                <w:top w:val="none" w:sz="0" w:space="0" w:color="auto"/>
                <w:left w:val="none" w:sz="0" w:space="0" w:color="auto"/>
                <w:bottom w:val="none" w:sz="0" w:space="0" w:color="auto"/>
                <w:right w:val="none" w:sz="0" w:space="0" w:color="auto"/>
              </w:divBdr>
              <w:divsChild>
                <w:div w:id="853690699">
                  <w:marLeft w:val="0"/>
                  <w:marRight w:val="0"/>
                  <w:marTop w:val="0"/>
                  <w:marBottom w:val="0"/>
                  <w:divBdr>
                    <w:top w:val="none" w:sz="0" w:space="0" w:color="auto"/>
                    <w:left w:val="none" w:sz="0" w:space="0" w:color="auto"/>
                    <w:bottom w:val="none" w:sz="0" w:space="0" w:color="auto"/>
                    <w:right w:val="none" w:sz="0" w:space="0" w:color="auto"/>
                  </w:divBdr>
                </w:div>
              </w:divsChild>
            </w:div>
            <w:div w:id="475950458">
              <w:marLeft w:val="0"/>
              <w:marRight w:val="0"/>
              <w:marTop w:val="0"/>
              <w:marBottom w:val="0"/>
              <w:divBdr>
                <w:top w:val="none" w:sz="0" w:space="0" w:color="auto"/>
                <w:left w:val="none" w:sz="0" w:space="0" w:color="auto"/>
                <w:bottom w:val="none" w:sz="0" w:space="0" w:color="auto"/>
                <w:right w:val="none" w:sz="0" w:space="0" w:color="auto"/>
              </w:divBdr>
              <w:divsChild>
                <w:div w:id="681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2688">
          <w:marLeft w:val="0"/>
          <w:marRight w:val="0"/>
          <w:marTop w:val="0"/>
          <w:marBottom w:val="0"/>
          <w:divBdr>
            <w:top w:val="none" w:sz="0" w:space="0" w:color="auto"/>
            <w:left w:val="none" w:sz="0" w:space="0" w:color="auto"/>
            <w:bottom w:val="none" w:sz="0" w:space="0" w:color="auto"/>
            <w:right w:val="none" w:sz="0" w:space="0" w:color="auto"/>
          </w:divBdr>
          <w:divsChild>
            <w:div w:id="1075129767">
              <w:marLeft w:val="0"/>
              <w:marRight w:val="0"/>
              <w:marTop w:val="0"/>
              <w:marBottom w:val="0"/>
              <w:divBdr>
                <w:top w:val="none" w:sz="0" w:space="0" w:color="auto"/>
                <w:left w:val="none" w:sz="0" w:space="0" w:color="auto"/>
                <w:bottom w:val="none" w:sz="0" w:space="0" w:color="auto"/>
                <w:right w:val="none" w:sz="0" w:space="0" w:color="auto"/>
              </w:divBdr>
              <w:divsChild>
                <w:div w:id="556818877">
                  <w:marLeft w:val="0"/>
                  <w:marRight w:val="0"/>
                  <w:marTop w:val="0"/>
                  <w:marBottom w:val="0"/>
                  <w:divBdr>
                    <w:top w:val="none" w:sz="0" w:space="0" w:color="auto"/>
                    <w:left w:val="none" w:sz="0" w:space="0" w:color="auto"/>
                    <w:bottom w:val="none" w:sz="0" w:space="0" w:color="auto"/>
                    <w:right w:val="none" w:sz="0" w:space="0" w:color="auto"/>
                  </w:divBdr>
                </w:div>
              </w:divsChild>
            </w:div>
            <w:div w:id="1520466136">
              <w:marLeft w:val="0"/>
              <w:marRight w:val="0"/>
              <w:marTop w:val="0"/>
              <w:marBottom w:val="0"/>
              <w:divBdr>
                <w:top w:val="none" w:sz="0" w:space="0" w:color="auto"/>
                <w:left w:val="none" w:sz="0" w:space="0" w:color="auto"/>
                <w:bottom w:val="none" w:sz="0" w:space="0" w:color="auto"/>
                <w:right w:val="none" w:sz="0" w:space="0" w:color="auto"/>
              </w:divBdr>
              <w:divsChild>
                <w:div w:id="1926307158">
                  <w:marLeft w:val="0"/>
                  <w:marRight w:val="0"/>
                  <w:marTop w:val="0"/>
                  <w:marBottom w:val="0"/>
                  <w:divBdr>
                    <w:top w:val="none" w:sz="0" w:space="0" w:color="auto"/>
                    <w:left w:val="none" w:sz="0" w:space="0" w:color="auto"/>
                    <w:bottom w:val="none" w:sz="0" w:space="0" w:color="auto"/>
                    <w:right w:val="none" w:sz="0" w:space="0" w:color="auto"/>
                  </w:divBdr>
                </w:div>
                <w:div w:id="129329892">
                  <w:marLeft w:val="0"/>
                  <w:marRight w:val="0"/>
                  <w:marTop w:val="0"/>
                  <w:marBottom w:val="0"/>
                  <w:divBdr>
                    <w:top w:val="none" w:sz="0" w:space="0" w:color="auto"/>
                    <w:left w:val="none" w:sz="0" w:space="0" w:color="auto"/>
                    <w:bottom w:val="none" w:sz="0" w:space="0" w:color="auto"/>
                    <w:right w:val="none" w:sz="0" w:space="0" w:color="auto"/>
                  </w:divBdr>
                </w:div>
              </w:divsChild>
            </w:div>
            <w:div w:id="867914433">
              <w:marLeft w:val="0"/>
              <w:marRight w:val="0"/>
              <w:marTop w:val="0"/>
              <w:marBottom w:val="0"/>
              <w:divBdr>
                <w:top w:val="none" w:sz="0" w:space="0" w:color="auto"/>
                <w:left w:val="none" w:sz="0" w:space="0" w:color="auto"/>
                <w:bottom w:val="none" w:sz="0" w:space="0" w:color="auto"/>
                <w:right w:val="none" w:sz="0" w:space="0" w:color="auto"/>
              </w:divBdr>
              <w:divsChild>
                <w:div w:id="665278882">
                  <w:marLeft w:val="0"/>
                  <w:marRight w:val="0"/>
                  <w:marTop w:val="0"/>
                  <w:marBottom w:val="0"/>
                  <w:divBdr>
                    <w:top w:val="none" w:sz="0" w:space="0" w:color="auto"/>
                    <w:left w:val="none" w:sz="0" w:space="0" w:color="auto"/>
                    <w:bottom w:val="none" w:sz="0" w:space="0" w:color="auto"/>
                    <w:right w:val="none" w:sz="0" w:space="0" w:color="auto"/>
                  </w:divBdr>
                </w:div>
              </w:divsChild>
            </w:div>
            <w:div w:id="73016311">
              <w:marLeft w:val="0"/>
              <w:marRight w:val="0"/>
              <w:marTop w:val="0"/>
              <w:marBottom w:val="0"/>
              <w:divBdr>
                <w:top w:val="none" w:sz="0" w:space="0" w:color="auto"/>
                <w:left w:val="none" w:sz="0" w:space="0" w:color="auto"/>
                <w:bottom w:val="none" w:sz="0" w:space="0" w:color="auto"/>
                <w:right w:val="none" w:sz="0" w:space="0" w:color="auto"/>
              </w:divBdr>
              <w:divsChild>
                <w:div w:id="1568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795">
          <w:marLeft w:val="0"/>
          <w:marRight w:val="0"/>
          <w:marTop w:val="0"/>
          <w:marBottom w:val="0"/>
          <w:divBdr>
            <w:top w:val="none" w:sz="0" w:space="0" w:color="auto"/>
            <w:left w:val="none" w:sz="0" w:space="0" w:color="auto"/>
            <w:bottom w:val="none" w:sz="0" w:space="0" w:color="auto"/>
            <w:right w:val="none" w:sz="0" w:space="0" w:color="auto"/>
          </w:divBdr>
          <w:divsChild>
            <w:div w:id="376318372">
              <w:marLeft w:val="0"/>
              <w:marRight w:val="0"/>
              <w:marTop w:val="0"/>
              <w:marBottom w:val="0"/>
              <w:divBdr>
                <w:top w:val="none" w:sz="0" w:space="0" w:color="auto"/>
                <w:left w:val="none" w:sz="0" w:space="0" w:color="auto"/>
                <w:bottom w:val="none" w:sz="0" w:space="0" w:color="auto"/>
                <w:right w:val="none" w:sz="0" w:space="0" w:color="auto"/>
              </w:divBdr>
              <w:divsChild>
                <w:div w:id="1089473394">
                  <w:marLeft w:val="0"/>
                  <w:marRight w:val="0"/>
                  <w:marTop w:val="0"/>
                  <w:marBottom w:val="0"/>
                  <w:divBdr>
                    <w:top w:val="none" w:sz="0" w:space="0" w:color="auto"/>
                    <w:left w:val="none" w:sz="0" w:space="0" w:color="auto"/>
                    <w:bottom w:val="none" w:sz="0" w:space="0" w:color="auto"/>
                    <w:right w:val="none" w:sz="0" w:space="0" w:color="auto"/>
                  </w:divBdr>
                </w:div>
              </w:divsChild>
            </w:div>
            <w:div w:id="2039039332">
              <w:marLeft w:val="0"/>
              <w:marRight w:val="0"/>
              <w:marTop w:val="0"/>
              <w:marBottom w:val="0"/>
              <w:divBdr>
                <w:top w:val="none" w:sz="0" w:space="0" w:color="auto"/>
                <w:left w:val="none" w:sz="0" w:space="0" w:color="auto"/>
                <w:bottom w:val="none" w:sz="0" w:space="0" w:color="auto"/>
                <w:right w:val="none" w:sz="0" w:space="0" w:color="auto"/>
              </w:divBdr>
              <w:divsChild>
                <w:div w:id="466825102">
                  <w:marLeft w:val="0"/>
                  <w:marRight w:val="0"/>
                  <w:marTop w:val="0"/>
                  <w:marBottom w:val="0"/>
                  <w:divBdr>
                    <w:top w:val="none" w:sz="0" w:space="0" w:color="auto"/>
                    <w:left w:val="none" w:sz="0" w:space="0" w:color="auto"/>
                    <w:bottom w:val="none" w:sz="0" w:space="0" w:color="auto"/>
                    <w:right w:val="none" w:sz="0" w:space="0" w:color="auto"/>
                  </w:divBdr>
                </w:div>
              </w:divsChild>
            </w:div>
            <w:div w:id="39939165">
              <w:marLeft w:val="0"/>
              <w:marRight w:val="0"/>
              <w:marTop w:val="0"/>
              <w:marBottom w:val="0"/>
              <w:divBdr>
                <w:top w:val="none" w:sz="0" w:space="0" w:color="auto"/>
                <w:left w:val="none" w:sz="0" w:space="0" w:color="auto"/>
                <w:bottom w:val="none" w:sz="0" w:space="0" w:color="auto"/>
                <w:right w:val="none" w:sz="0" w:space="0" w:color="auto"/>
              </w:divBdr>
              <w:divsChild>
                <w:div w:id="770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3311">
          <w:marLeft w:val="0"/>
          <w:marRight w:val="0"/>
          <w:marTop w:val="0"/>
          <w:marBottom w:val="0"/>
          <w:divBdr>
            <w:top w:val="none" w:sz="0" w:space="0" w:color="auto"/>
            <w:left w:val="none" w:sz="0" w:space="0" w:color="auto"/>
            <w:bottom w:val="none" w:sz="0" w:space="0" w:color="auto"/>
            <w:right w:val="none" w:sz="0" w:space="0" w:color="auto"/>
          </w:divBdr>
          <w:divsChild>
            <w:div w:id="73671429">
              <w:marLeft w:val="0"/>
              <w:marRight w:val="0"/>
              <w:marTop w:val="0"/>
              <w:marBottom w:val="0"/>
              <w:divBdr>
                <w:top w:val="none" w:sz="0" w:space="0" w:color="auto"/>
                <w:left w:val="none" w:sz="0" w:space="0" w:color="auto"/>
                <w:bottom w:val="none" w:sz="0" w:space="0" w:color="auto"/>
                <w:right w:val="none" w:sz="0" w:space="0" w:color="auto"/>
              </w:divBdr>
              <w:divsChild>
                <w:div w:id="1397901504">
                  <w:marLeft w:val="0"/>
                  <w:marRight w:val="0"/>
                  <w:marTop w:val="0"/>
                  <w:marBottom w:val="0"/>
                  <w:divBdr>
                    <w:top w:val="none" w:sz="0" w:space="0" w:color="auto"/>
                    <w:left w:val="none" w:sz="0" w:space="0" w:color="auto"/>
                    <w:bottom w:val="none" w:sz="0" w:space="0" w:color="auto"/>
                    <w:right w:val="none" w:sz="0" w:space="0" w:color="auto"/>
                  </w:divBdr>
                </w:div>
              </w:divsChild>
            </w:div>
            <w:div w:id="1871333118">
              <w:marLeft w:val="0"/>
              <w:marRight w:val="0"/>
              <w:marTop w:val="0"/>
              <w:marBottom w:val="0"/>
              <w:divBdr>
                <w:top w:val="none" w:sz="0" w:space="0" w:color="auto"/>
                <w:left w:val="none" w:sz="0" w:space="0" w:color="auto"/>
                <w:bottom w:val="none" w:sz="0" w:space="0" w:color="auto"/>
                <w:right w:val="none" w:sz="0" w:space="0" w:color="auto"/>
              </w:divBdr>
              <w:divsChild>
                <w:div w:id="3467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5151">
          <w:marLeft w:val="0"/>
          <w:marRight w:val="0"/>
          <w:marTop w:val="0"/>
          <w:marBottom w:val="0"/>
          <w:divBdr>
            <w:top w:val="none" w:sz="0" w:space="0" w:color="auto"/>
            <w:left w:val="none" w:sz="0" w:space="0" w:color="auto"/>
            <w:bottom w:val="none" w:sz="0" w:space="0" w:color="auto"/>
            <w:right w:val="none" w:sz="0" w:space="0" w:color="auto"/>
          </w:divBdr>
          <w:divsChild>
            <w:div w:id="949898406">
              <w:marLeft w:val="0"/>
              <w:marRight w:val="0"/>
              <w:marTop w:val="0"/>
              <w:marBottom w:val="0"/>
              <w:divBdr>
                <w:top w:val="none" w:sz="0" w:space="0" w:color="auto"/>
                <w:left w:val="none" w:sz="0" w:space="0" w:color="auto"/>
                <w:bottom w:val="none" w:sz="0" w:space="0" w:color="auto"/>
                <w:right w:val="none" w:sz="0" w:space="0" w:color="auto"/>
              </w:divBdr>
              <w:divsChild>
                <w:div w:id="1087507675">
                  <w:marLeft w:val="0"/>
                  <w:marRight w:val="0"/>
                  <w:marTop w:val="0"/>
                  <w:marBottom w:val="0"/>
                  <w:divBdr>
                    <w:top w:val="none" w:sz="0" w:space="0" w:color="auto"/>
                    <w:left w:val="none" w:sz="0" w:space="0" w:color="auto"/>
                    <w:bottom w:val="none" w:sz="0" w:space="0" w:color="auto"/>
                    <w:right w:val="none" w:sz="0" w:space="0" w:color="auto"/>
                  </w:divBdr>
                </w:div>
              </w:divsChild>
            </w:div>
            <w:div w:id="717899635">
              <w:marLeft w:val="0"/>
              <w:marRight w:val="0"/>
              <w:marTop w:val="0"/>
              <w:marBottom w:val="0"/>
              <w:divBdr>
                <w:top w:val="none" w:sz="0" w:space="0" w:color="auto"/>
                <w:left w:val="none" w:sz="0" w:space="0" w:color="auto"/>
                <w:bottom w:val="none" w:sz="0" w:space="0" w:color="auto"/>
                <w:right w:val="none" w:sz="0" w:space="0" w:color="auto"/>
              </w:divBdr>
              <w:divsChild>
                <w:div w:id="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6512">
          <w:marLeft w:val="0"/>
          <w:marRight w:val="0"/>
          <w:marTop w:val="0"/>
          <w:marBottom w:val="0"/>
          <w:divBdr>
            <w:top w:val="none" w:sz="0" w:space="0" w:color="auto"/>
            <w:left w:val="none" w:sz="0" w:space="0" w:color="auto"/>
            <w:bottom w:val="none" w:sz="0" w:space="0" w:color="auto"/>
            <w:right w:val="none" w:sz="0" w:space="0" w:color="auto"/>
          </w:divBdr>
          <w:divsChild>
            <w:div w:id="2000962435">
              <w:marLeft w:val="0"/>
              <w:marRight w:val="0"/>
              <w:marTop w:val="0"/>
              <w:marBottom w:val="0"/>
              <w:divBdr>
                <w:top w:val="none" w:sz="0" w:space="0" w:color="auto"/>
                <w:left w:val="none" w:sz="0" w:space="0" w:color="auto"/>
                <w:bottom w:val="none" w:sz="0" w:space="0" w:color="auto"/>
                <w:right w:val="none" w:sz="0" w:space="0" w:color="auto"/>
              </w:divBdr>
              <w:divsChild>
                <w:div w:id="392311117">
                  <w:marLeft w:val="0"/>
                  <w:marRight w:val="0"/>
                  <w:marTop w:val="0"/>
                  <w:marBottom w:val="0"/>
                  <w:divBdr>
                    <w:top w:val="none" w:sz="0" w:space="0" w:color="auto"/>
                    <w:left w:val="none" w:sz="0" w:space="0" w:color="auto"/>
                    <w:bottom w:val="none" w:sz="0" w:space="0" w:color="auto"/>
                    <w:right w:val="none" w:sz="0" w:space="0" w:color="auto"/>
                  </w:divBdr>
                </w:div>
              </w:divsChild>
            </w:div>
            <w:div w:id="1361201319">
              <w:marLeft w:val="0"/>
              <w:marRight w:val="0"/>
              <w:marTop w:val="0"/>
              <w:marBottom w:val="0"/>
              <w:divBdr>
                <w:top w:val="none" w:sz="0" w:space="0" w:color="auto"/>
                <w:left w:val="none" w:sz="0" w:space="0" w:color="auto"/>
                <w:bottom w:val="none" w:sz="0" w:space="0" w:color="auto"/>
                <w:right w:val="none" w:sz="0" w:space="0" w:color="auto"/>
              </w:divBdr>
              <w:divsChild>
                <w:div w:id="2288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956">
          <w:marLeft w:val="0"/>
          <w:marRight w:val="0"/>
          <w:marTop w:val="0"/>
          <w:marBottom w:val="0"/>
          <w:divBdr>
            <w:top w:val="none" w:sz="0" w:space="0" w:color="auto"/>
            <w:left w:val="none" w:sz="0" w:space="0" w:color="auto"/>
            <w:bottom w:val="none" w:sz="0" w:space="0" w:color="auto"/>
            <w:right w:val="none" w:sz="0" w:space="0" w:color="auto"/>
          </w:divBdr>
          <w:divsChild>
            <w:div w:id="1776750302">
              <w:marLeft w:val="0"/>
              <w:marRight w:val="0"/>
              <w:marTop w:val="0"/>
              <w:marBottom w:val="0"/>
              <w:divBdr>
                <w:top w:val="none" w:sz="0" w:space="0" w:color="auto"/>
                <w:left w:val="none" w:sz="0" w:space="0" w:color="auto"/>
                <w:bottom w:val="none" w:sz="0" w:space="0" w:color="auto"/>
                <w:right w:val="none" w:sz="0" w:space="0" w:color="auto"/>
              </w:divBdr>
              <w:divsChild>
                <w:div w:id="797183203">
                  <w:marLeft w:val="0"/>
                  <w:marRight w:val="0"/>
                  <w:marTop w:val="0"/>
                  <w:marBottom w:val="0"/>
                  <w:divBdr>
                    <w:top w:val="none" w:sz="0" w:space="0" w:color="auto"/>
                    <w:left w:val="none" w:sz="0" w:space="0" w:color="auto"/>
                    <w:bottom w:val="none" w:sz="0" w:space="0" w:color="auto"/>
                    <w:right w:val="none" w:sz="0" w:space="0" w:color="auto"/>
                  </w:divBdr>
                </w:div>
              </w:divsChild>
            </w:div>
            <w:div w:id="1184973701">
              <w:marLeft w:val="0"/>
              <w:marRight w:val="0"/>
              <w:marTop w:val="0"/>
              <w:marBottom w:val="0"/>
              <w:divBdr>
                <w:top w:val="none" w:sz="0" w:space="0" w:color="auto"/>
                <w:left w:val="none" w:sz="0" w:space="0" w:color="auto"/>
                <w:bottom w:val="none" w:sz="0" w:space="0" w:color="auto"/>
                <w:right w:val="none" w:sz="0" w:space="0" w:color="auto"/>
              </w:divBdr>
              <w:divsChild>
                <w:div w:id="15246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8690">
          <w:marLeft w:val="0"/>
          <w:marRight w:val="0"/>
          <w:marTop w:val="0"/>
          <w:marBottom w:val="0"/>
          <w:divBdr>
            <w:top w:val="none" w:sz="0" w:space="0" w:color="auto"/>
            <w:left w:val="none" w:sz="0" w:space="0" w:color="auto"/>
            <w:bottom w:val="none" w:sz="0" w:space="0" w:color="auto"/>
            <w:right w:val="none" w:sz="0" w:space="0" w:color="auto"/>
          </w:divBdr>
          <w:divsChild>
            <w:div w:id="528838618">
              <w:marLeft w:val="0"/>
              <w:marRight w:val="0"/>
              <w:marTop w:val="0"/>
              <w:marBottom w:val="0"/>
              <w:divBdr>
                <w:top w:val="none" w:sz="0" w:space="0" w:color="auto"/>
                <w:left w:val="none" w:sz="0" w:space="0" w:color="auto"/>
                <w:bottom w:val="none" w:sz="0" w:space="0" w:color="auto"/>
                <w:right w:val="none" w:sz="0" w:space="0" w:color="auto"/>
              </w:divBdr>
              <w:divsChild>
                <w:div w:id="761294556">
                  <w:marLeft w:val="0"/>
                  <w:marRight w:val="0"/>
                  <w:marTop w:val="0"/>
                  <w:marBottom w:val="0"/>
                  <w:divBdr>
                    <w:top w:val="none" w:sz="0" w:space="0" w:color="auto"/>
                    <w:left w:val="none" w:sz="0" w:space="0" w:color="auto"/>
                    <w:bottom w:val="none" w:sz="0" w:space="0" w:color="auto"/>
                    <w:right w:val="none" w:sz="0" w:space="0" w:color="auto"/>
                  </w:divBdr>
                </w:div>
              </w:divsChild>
            </w:div>
            <w:div w:id="349646081">
              <w:marLeft w:val="0"/>
              <w:marRight w:val="0"/>
              <w:marTop w:val="0"/>
              <w:marBottom w:val="0"/>
              <w:divBdr>
                <w:top w:val="none" w:sz="0" w:space="0" w:color="auto"/>
                <w:left w:val="none" w:sz="0" w:space="0" w:color="auto"/>
                <w:bottom w:val="none" w:sz="0" w:space="0" w:color="auto"/>
                <w:right w:val="none" w:sz="0" w:space="0" w:color="auto"/>
              </w:divBdr>
              <w:divsChild>
                <w:div w:id="872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518">
          <w:marLeft w:val="0"/>
          <w:marRight w:val="0"/>
          <w:marTop w:val="0"/>
          <w:marBottom w:val="0"/>
          <w:divBdr>
            <w:top w:val="none" w:sz="0" w:space="0" w:color="auto"/>
            <w:left w:val="none" w:sz="0" w:space="0" w:color="auto"/>
            <w:bottom w:val="none" w:sz="0" w:space="0" w:color="auto"/>
            <w:right w:val="none" w:sz="0" w:space="0" w:color="auto"/>
          </w:divBdr>
          <w:divsChild>
            <w:div w:id="215509429">
              <w:marLeft w:val="0"/>
              <w:marRight w:val="0"/>
              <w:marTop w:val="0"/>
              <w:marBottom w:val="0"/>
              <w:divBdr>
                <w:top w:val="none" w:sz="0" w:space="0" w:color="auto"/>
                <w:left w:val="none" w:sz="0" w:space="0" w:color="auto"/>
                <w:bottom w:val="none" w:sz="0" w:space="0" w:color="auto"/>
                <w:right w:val="none" w:sz="0" w:space="0" w:color="auto"/>
              </w:divBdr>
              <w:divsChild>
                <w:div w:id="664632626">
                  <w:marLeft w:val="0"/>
                  <w:marRight w:val="0"/>
                  <w:marTop w:val="0"/>
                  <w:marBottom w:val="0"/>
                  <w:divBdr>
                    <w:top w:val="none" w:sz="0" w:space="0" w:color="auto"/>
                    <w:left w:val="none" w:sz="0" w:space="0" w:color="auto"/>
                    <w:bottom w:val="none" w:sz="0" w:space="0" w:color="auto"/>
                    <w:right w:val="none" w:sz="0" w:space="0" w:color="auto"/>
                  </w:divBdr>
                </w:div>
              </w:divsChild>
            </w:div>
            <w:div w:id="1910461412">
              <w:marLeft w:val="0"/>
              <w:marRight w:val="0"/>
              <w:marTop w:val="0"/>
              <w:marBottom w:val="0"/>
              <w:divBdr>
                <w:top w:val="none" w:sz="0" w:space="0" w:color="auto"/>
                <w:left w:val="none" w:sz="0" w:space="0" w:color="auto"/>
                <w:bottom w:val="none" w:sz="0" w:space="0" w:color="auto"/>
                <w:right w:val="none" w:sz="0" w:space="0" w:color="auto"/>
              </w:divBdr>
              <w:divsChild>
                <w:div w:id="20232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734">
          <w:marLeft w:val="0"/>
          <w:marRight w:val="0"/>
          <w:marTop w:val="0"/>
          <w:marBottom w:val="0"/>
          <w:divBdr>
            <w:top w:val="none" w:sz="0" w:space="0" w:color="auto"/>
            <w:left w:val="none" w:sz="0" w:space="0" w:color="auto"/>
            <w:bottom w:val="none" w:sz="0" w:space="0" w:color="auto"/>
            <w:right w:val="none" w:sz="0" w:space="0" w:color="auto"/>
          </w:divBdr>
          <w:divsChild>
            <w:div w:id="887454279">
              <w:marLeft w:val="0"/>
              <w:marRight w:val="0"/>
              <w:marTop w:val="0"/>
              <w:marBottom w:val="0"/>
              <w:divBdr>
                <w:top w:val="none" w:sz="0" w:space="0" w:color="auto"/>
                <w:left w:val="none" w:sz="0" w:space="0" w:color="auto"/>
                <w:bottom w:val="none" w:sz="0" w:space="0" w:color="auto"/>
                <w:right w:val="none" w:sz="0" w:space="0" w:color="auto"/>
              </w:divBdr>
              <w:divsChild>
                <w:div w:id="1401829318">
                  <w:marLeft w:val="0"/>
                  <w:marRight w:val="0"/>
                  <w:marTop w:val="0"/>
                  <w:marBottom w:val="0"/>
                  <w:divBdr>
                    <w:top w:val="none" w:sz="0" w:space="0" w:color="auto"/>
                    <w:left w:val="none" w:sz="0" w:space="0" w:color="auto"/>
                    <w:bottom w:val="none" w:sz="0" w:space="0" w:color="auto"/>
                    <w:right w:val="none" w:sz="0" w:space="0" w:color="auto"/>
                  </w:divBdr>
                </w:div>
              </w:divsChild>
            </w:div>
            <w:div w:id="100951369">
              <w:marLeft w:val="0"/>
              <w:marRight w:val="0"/>
              <w:marTop w:val="0"/>
              <w:marBottom w:val="0"/>
              <w:divBdr>
                <w:top w:val="none" w:sz="0" w:space="0" w:color="auto"/>
                <w:left w:val="none" w:sz="0" w:space="0" w:color="auto"/>
                <w:bottom w:val="none" w:sz="0" w:space="0" w:color="auto"/>
                <w:right w:val="none" w:sz="0" w:space="0" w:color="auto"/>
              </w:divBdr>
              <w:divsChild>
                <w:div w:id="6403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881">
          <w:marLeft w:val="0"/>
          <w:marRight w:val="0"/>
          <w:marTop w:val="0"/>
          <w:marBottom w:val="0"/>
          <w:divBdr>
            <w:top w:val="none" w:sz="0" w:space="0" w:color="auto"/>
            <w:left w:val="none" w:sz="0" w:space="0" w:color="auto"/>
            <w:bottom w:val="none" w:sz="0" w:space="0" w:color="auto"/>
            <w:right w:val="none" w:sz="0" w:space="0" w:color="auto"/>
          </w:divBdr>
          <w:divsChild>
            <w:div w:id="871961036">
              <w:marLeft w:val="0"/>
              <w:marRight w:val="0"/>
              <w:marTop w:val="0"/>
              <w:marBottom w:val="0"/>
              <w:divBdr>
                <w:top w:val="none" w:sz="0" w:space="0" w:color="auto"/>
                <w:left w:val="none" w:sz="0" w:space="0" w:color="auto"/>
                <w:bottom w:val="none" w:sz="0" w:space="0" w:color="auto"/>
                <w:right w:val="none" w:sz="0" w:space="0" w:color="auto"/>
              </w:divBdr>
              <w:divsChild>
                <w:div w:id="669717497">
                  <w:marLeft w:val="0"/>
                  <w:marRight w:val="0"/>
                  <w:marTop w:val="0"/>
                  <w:marBottom w:val="0"/>
                  <w:divBdr>
                    <w:top w:val="none" w:sz="0" w:space="0" w:color="auto"/>
                    <w:left w:val="none" w:sz="0" w:space="0" w:color="auto"/>
                    <w:bottom w:val="none" w:sz="0" w:space="0" w:color="auto"/>
                    <w:right w:val="none" w:sz="0" w:space="0" w:color="auto"/>
                  </w:divBdr>
                </w:div>
              </w:divsChild>
            </w:div>
            <w:div w:id="1976249808">
              <w:marLeft w:val="0"/>
              <w:marRight w:val="0"/>
              <w:marTop w:val="0"/>
              <w:marBottom w:val="0"/>
              <w:divBdr>
                <w:top w:val="none" w:sz="0" w:space="0" w:color="auto"/>
                <w:left w:val="none" w:sz="0" w:space="0" w:color="auto"/>
                <w:bottom w:val="none" w:sz="0" w:space="0" w:color="auto"/>
                <w:right w:val="none" w:sz="0" w:space="0" w:color="auto"/>
              </w:divBdr>
              <w:divsChild>
                <w:div w:id="14710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0980">
          <w:marLeft w:val="0"/>
          <w:marRight w:val="0"/>
          <w:marTop w:val="0"/>
          <w:marBottom w:val="0"/>
          <w:divBdr>
            <w:top w:val="none" w:sz="0" w:space="0" w:color="auto"/>
            <w:left w:val="none" w:sz="0" w:space="0" w:color="auto"/>
            <w:bottom w:val="none" w:sz="0" w:space="0" w:color="auto"/>
            <w:right w:val="none" w:sz="0" w:space="0" w:color="auto"/>
          </w:divBdr>
          <w:divsChild>
            <w:div w:id="656110551">
              <w:marLeft w:val="0"/>
              <w:marRight w:val="0"/>
              <w:marTop w:val="0"/>
              <w:marBottom w:val="0"/>
              <w:divBdr>
                <w:top w:val="none" w:sz="0" w:space="0" w:color="auto"/>
                <w:left w:val="none" w:sz="0" w:space="0" w:color="auto"/>
                <w:bottom w:val="none" w:sz="0" w:space="0" w:color="auto"/>
                <w:right w:val="none" w:sz="0" w:space="0" w:color="auto"/>
              </w:divBdr>
              <w:divsChild>
                <w:div w:id="1762097011">
                  <w:marLeft w:val="0"/>
                  <w:marRight w:val="0"/>
                  <w:marTop w:val="0"/>
                  <w:marBottom w:val="0"/>
                  <w:divBdr>
                    <w:top w:val="none" w:sz="0" w:space="0" w:color="auto"/>
                    <w:left w:val="none" w:sz="0" w:space="0" w:color="auto"/>
                    <w:bottom w:val="none" w:sz="0" w:space="0" w:color="auto"/>
                    <w:right w:val="none" w:sz="0" w:space="0" w:color="auto"/>
                  </w:divBdr>
                </w:div>
              </w:divsChild>
            </w:div>
            <w:div w:id="1630547564">
              <w:marLeft w:val="0"/>
              <w:marRight w:val="0"/>
              <w:marTop w:val="0"/>
              <w:marBottom w:val="0"/>
              <w:divBdr>
                <w:top w:val="none" w:sz="0" w:space="0" w:color="auto"/>
                <w:left w:val="none" w:sz="0" w:space="0" w:color="auto"/>
                <w:bottom w:val="none" w:sz="0" w:space="0" w:color="auto"/>
                <w:right w:val="none" w:sz="0" w:space="0" w:color="auto"/>
              </w:divBdr>
              <w:divsChild>
                <w:div w:id="978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596">
          <w:marLeft w:val="0"/>
          <w:marRight w:val="0"/>
          <w:marTop w:val="0"/>
          <w:marBottom w:val="0"/>
          <w:divBdr>
            <w:top w:val="none" w:sz="0" w:space="0" w:color="auto"/>
            <w:left w:val="none" w:sz="0" w:space="0" w:color="auto"/>
            <w:bottom w:val="none" w:sz="0" w:space="0" w:color="auto"/>
            <w:right w:val="none" w:sz="0" w:space="0" w:color="auto"/>
          </w:divBdr>
          <w:divsChild>
            <w:div w:id="621575424">
              <w:marLeft w:val="0"/>
              <w:marRight w:val="0"/>
              <w:marTop w:val="0"/>
              <w:marBottom w:val="0"/>
              <w:divBdr>
                <w:top w:val="none" w:sz="0" w:space="0" w:color="auto"/>
                <w:left w:val="none" w:sz="0" w:space="0" w:color="auto"/>
                <w:bottom w:val="none" w:sz="0" w:space="0" w:color="auto"/>
                <w:right w:val="none" w:sz="0" w:space="0" w:color="auto"/>
              </w:divBdr>
              <w:divsChild>
                <w:div w:id="1706632219">
                  <w:marLeft w:val="0"/>
                  <w:marRight w:val="0"/>
                  <w:marTop w:val="0"/>
                  <w:marBottom w:val="0"/>
                  <w:divBdr>
                    <w:top w:val="none" w:sz="0" w:space="0" w:color="auto"/>
                    <w:left w:val="none" w:sz="0" w:space="0" w:color="auto"/>
                    <w:bottom w:val="none" w:sz="0" w:space="0" w:color="auto"/>
                    <w:right w:val="none" w:sz="0" w:space="0" w:color="auto"/>
                  </w:divBdr>
                </w:div>
              </w:divsChild>
            </w:div>
            <w:div w:id="684477344">
              <w:marLeft w:val="0"/>
              <w:marRight w:val="0"/>
              <w:marTop w:val="0"/>
              <w:marBottom w:val="0"/>
              <w:divBdr>
                <w:top w:val="none" w:sz="0" w:space="0" w:color="auto"/>
                <w:left w:val="none" w:sz="0" w:space="0" w:color="auto"/>
                <w:bottom w:val="none" w:sz="0" w:space="0" w:color="auto"/>
                <w:right w:val="none" w:sz="0" w:space="0" w:color="auto"/>
              </w:divBdr>
              <w:divsChild>
                <w:div w:id="662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675">
          <w:marLeft w:val="0"/>
          <w:marRight w:val="0"/>
          <w:marTop w:val="0"/>
          <w:marBottom w:val="0"/>
          <w:divBdr>
            <w:top w:val="none" w:sz="0" w:space="0" w:color="auto"/>
            <w:left w:val="none" w:sz="0" w:space="0" w:color="auto"/>
            <w:bottom w:val="none" w:sz="0" w:space="0" w:color="auto"/>
            <w:right w:val="none" w:sz="0" w:space="0" w:color="auto"/>
          </w:divBdr>
          <w:divsChild>
            <w:div w:id="1863392534">
              <w:marLeft w:val="0"/>
              <w:marRight w:val="0"/>
              <w:marTop w:val="0"/>
              <w:marBottom w:val="0"/>
              <w:divBdr>
                <w:top w:val="none" w:sz="0" w:space="0" w:color="auto"/>
                <w:left w:val="none" w:sz="0" w:space="0" w:color="auto"/>
                <w:bottom w:val="none" w:sz="0" w:space="0" w:color="auto"/>
                <w:right w:val="none" w:sz="0" w:space="0" w:color="auto"/>
              </w:divBdr>
              <w:divsChild>
                <w:div w:id="10591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039">
          <w:marLeft w:val="0"/>
          <w:marRight w:val="0"/>
          <w:marTop w:val="0"/>
          <w:marBottom w:val="0"/>
          <w:divBdr>
            <w:top w:val="none" w:sz="0" w:space="0" w:color="auto"/>
            <w:left w:val="none" w:sz="0" w:space="0" w:color="auto"/>
            <w:bottom w:val="none" w:sz="0" w:space="0" w:color="auto"/>
            <w:right w:val="none" w:sz="0" w:space="0" w:color="auto"/>
          </w:divBdr>
          <w:divsChild>
            <w:div w:id="1440446384">
              <w:marLeft w:val="0"/>
              <w:marRight w:val="0"/>
              <w:marTop w:val="0"/>
              <w:marBottom w:val="0"/>
              <w:divBdr>
                <w:top w:val="none" w:sz="0" w:space="0" w:color="auto"/>
                <w:left w:val="none" w:sz="0" w:space="0" w:color="auto"/>
                <w:bottom w:val="none" w:sz="0" w:space="0" w:color="auto"/>
                <w:right w:val="none" w:sz="0" w:space="0" w:color="auto"/>
              </w:divBdr>
              <w:divsChild>
                <w:div w:id="1559509085">
                  <w:marLeft w:val="0"/>
                  <w:marRight w:val="0"/>
                  <w:marTop w:val="0"/>
                  <w:marBottom w:val="0"/>
                  <w:divBdr>
                    <w:top w:val="none" w:sz="0" w:space="0" w:color="auto"/>
                    <w:left w:val="none" w:sz="0" w:space="0" w:color="auto"/>
                    <w:bottom w:val="none" w:sz="0" w:space="0" w:color="auto"/>
                    <w:right w:val="none" w:sz="0" w:space="0" w:color="auto"/>
                  </w:divBdr>
                </w:div>
              </w:divsChild>
            </w:div>
            <w:div w:id="108623582">
              <w:marLeft w:val="0"/>
              <w:marRight w:val="0"/>
              <w:marTop w:val="0"/>
              <w:marBottom w:val="0"/>
              <w:divBdr>
                <w:top w:val="none" w:sz="0" w:space="0" w:color="auto"/>
                <w:left w:val="none" w:sz="0" w:space="0" w:color="auto"/>
                <w:bottom w:val="none" w:sz="0" w:space="0" w:color="auto"/>
                <w:right w:val="none" w:sz="0" w:space="0" w:color="auto"/>
              </w:divBdr>
              <w:divsChild>
                <w:div w:id="1196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0493">
          <w:marLeft w:val="0"/>
          <w:marRight w:val="0"/>
          <w:marTop w:val="0"/>
          <w:marBottom w:val="0"/>
          <w:divBdr>
            <w:top w:val="none" w:sz="0" w:space="0" w:color="auto"/>
            <w:left w:val="none" w:sz="0" w:space="0" w:color="auto"/>
            <w:bottom w:val="none" w:sz="0" w:space="0" w:color="auto"/>
            <w:right w:val="none" w:sz="0" w:space="0" w:color="auto"/>
          </w:divBdr>
          <w:divsChild>
            <w:div w:id="1235050566">
              <w:marLeft w:val="0"/>
              <w:marRight w:val="0"/>
              <w:marTop w:val="0"/>
              <w:marBottom w:val="0"/>
              <w:divBdr>
                <w:top w:val="none" w:sz="0" w:space="0" w:color="auto"/>
                <w:left w:val="none" w:sz="0" w:space="0" w:color="auto"/>
                <w:bottom w:val="none" w:sz="0" w:space="0" w:color="auto"/>
                <w:right w:val="none" w:sz="0" w:space="0" w:color="auto"/>
              </w:divBdr>
              <w:divsChild>
                <w:div w:id="2006324270">
                  <w:marLeft w:val="0"/>
                  <w:marRight w:val="0"/>
                  <w:marTop w:val="0"/>
                  <w:marBottom w:val="0"/>
                  <w:divBdr>
                    <w:top w:val="none" w:sz="0" w:space="0" w:color="auto"/>
                    <w:left w:val="none" w:sz="0" w:space="0" w:color="auto"/>
                    <w:bottom w:val="none" w:sz="0" w:space="0" w:color="auto"/>
                    <w:right w:val="none" w:sz="0" w:space="0" w:color="auto"/>
                  </w:divBdr>
                </w:div>
              </w:divsChild>
            </w:div>
            <w:div w:id="1710255343">
              <w:marLeft w:val="0"/>
              <w:marRight w:val="0"/>
              <w:marTop w:val="0"/>
              <w:marBottom w:val="0"/>
              <w:divBdr>
                <w:top w:val="none" w:sz="0" w:space="0" w:color="auto"/>
                <w:left w:val="none" w:sz="0" w:space="0" w:color="auto"/>
                <w:bottom w:val="none" w:sz="0" w:space="0" w:color="auto"/>
                <w:right w:val="none" w:sz="0" w:space="0" w:color="auto"/>
              </w:divBdr>
              <w:divsChild>
                <w:div w:id="3558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646">
          <w:marLeft w:val="0"/>
          <w:marRight w:val="0"/>
          <w:marTop w:val="0"/>
          <w:marBottom w:val="0"/>
          <w:divBdr>
            <w:top w:val="none" w:sz="0" w:space="0" w:color="auto"/>
            <w:left w:val="none" w:sz="0" w:space="0" w:color="auto"/>
            <w:bottom w:val="none" w:sz="0" w:space="0" w:color="auto"/>
            <w:right w:val="none" w:sz="0" w:space="0" w:color="auto"/>
          </w:divBdr>
          <w:divsChild>
            <w:div w:id="738329756">
              <w:marLeft w:val="0"/>
              <w:marRight w:val="0"/>
              <w:marTop w:val="0"/>
              <w:marBottom w:val="0"/>
              <w:divBdr>
                <w:top w:val="none" w:sz="0" w:space="0" w:color="auto"/>
                <w:left w:val="none" w:sz="0" w:space="0" w:color="auto"/>
                <w:bottom w:val="none" w:sz="0" w:space="0" w:color="auto"/>
                <w:right w:val="none" w:sz="0" w:space="0" w:color="auto"/>
              </w:divBdr>
              <w:divsChild>
                <w:div w:id="484399111">
                  <w:marLeft w:val="0"/>
                  <w:marRight w:val="0"/>
                  <w:marTop w:val="0"/>
                  <w:marBottom w:val="0"/>
                  <w:divBdr>
                    <w:top w:val="none" w:sz="0" w:space="0" w:color="auto"/>
                    <w:left w:val="none" w:sz="0" w:space="0" w:color="auto"/>
                    <w:bottom w:val="none" w:sz="0" w:space="0" w:color="auto"/>
                    <w:right w:val="none" w:sz="0" w:space="0" w:color="auto"/>
                  </w:divBdr>
                </w:div>
              </w:divsChild>
            </w:div>
            <w:div w:id="501702974">
              <w:marLeft w:val="0"/>
              <w:marRight w:val="0"/>
              <w:marTop w:val="0"/>
              <w:marBottom w:val="0"/>
              <w:divBdr>
                <w:top w:val="none" w:sz="0" w:space="0" w:color="auto"/>
                <w:left w:val="none" w:sz="0" w:space="0" w:color="auto"/>
                <w:bottom w:val="none" w:sz="0" w:space="0" w:color="auto"/>
                <w:right w:val="none" w:sz="0" w:space="0" w:color="auto"/>
              </w:divBdr>
              <w:divsChild>
                <w:div w:id="1422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02">
          <w:marLeft w:val="0"/>
          <w:marRight w:val="0"/>
          <w:marTop w:val="0"/>
          <w:marBottom w:val="0"/>
          <w:divBdr>
            <w:top w:val="none" w:sz="0" w:space="0" w:color="auto"/>
            <w:left w:val="none" w:sz="0" w:space="0" w:color="auto"/>
            <w:bottom w:val="none" w:sz="0" w:space="0" w:color="auto"/>
            <w:right w:val="none" w:sz="0" w:space="0" w:color="auto"/>
          </w:divBdr>
          <w:divsChild>
            <w:div w:id="684944032">
              <w:marLeft w:val="0"/>
              <w:marRight w:val="0"/>
              <w:marTop w:val="0"/>
              <w:marBottom w:val="0"/>
              <w:divBdr>
                <w:top w:val="none" w:sz="0" w:space="0" w:color="auto"/>
                <w:left w:val="none" w:sz="0" w:space="0" w:color="auto"/>
                <w:bottom w:val="none" w:sz="0" w:space="0" w:color="auto"/>
                <w:right w:val="none" w:sz="0" w:space="0" w:color="auto"/>
              </w:divBdr>
              <w:divsChild>
                <w:div w:id="2106000132">
                  <w:marLeft w:val="0"/>
                  <w:marRight w:val="0"/>
                  <w:marTop w:val="0"/>
                  <w:marBottom w:val="0"/>
                  <w:divBdr>
                    <w:top w:val="none" w:sz="0" w:space="0" w:color="auto"/>
                    <w:left w:val="none" w:sz="0" w:space="0" w:color="auto"/>
                    <w:bottom w:val="none" w:sz="0" w:space="0" w:color="auto"/>
                    <w:right w:val="none" w:sz="0" w:space="0" w:color="auto"/>
                  </w:divBdr>
                </w:div>
              </w:divsChild>
            </w:div>
            <w:div w:id="1687633716">
              <w:marLeft w:val="0"/>
              <w:marRight w:val="0"/>
              <w:marTop w:val="0"/>
              <w:marBottom w:val="0"/>
              <w:divBdr>
                <w:top w:val="none" w:sz="0" w:space="0" w:color="auto"/>
                <w:left w:val="none" w:sz="0" w:space="0" w:color="auto"/>
                <w:bottom w:val="none" w:sz="0" w:space="0" w:color="auto"/>
                <w:right w:val="none" w:sz="0" w:space="0" w:color="auto"/>
              </w:divBdr>
              <w:divsChild>
                <w:div w:id="4906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11">
          <w:marLeft w:val="0"/>
          <w:marRight w:val="0"/>
          <w:marTop w:val="0"/>
          <w:marBottom w:val="0"/>
          <w:divBdr>
            <w:top w:val="none" w:sz="0" w:space="0" w:color="auto"/>
            <w:left w:val="none" w:sz="0" w:space="0" w:color="auto"/>
            <w:bottom w:val="none" w:sz="0" w:space="0" w:color="auto"/>
            <w:right w:val="none" w:sz="0" w:space="0" w:color="auto"/>
          </w:divBdr>
          <w:divsChild>
            <w:div w:id="296421219">
              <w:marLeft w:val="0"/>
              <w:marRight w:val="0"/>
              <w:marTop w:val="0"/>
              <w:marBottom w:val="0"/>
              <w:divBdr>
                <w:top w:val="none" w:sz="0" w:space="0" w:color="auto"/>
                <w:left w:val="none" w:sz="0" w:space="0" w:color="auto"/>
                <w:bottom w:val="none" w:sz="0" w:space="0" w:color="auto"/>
                <w:right w:val="none" w:sz="0" w:space="0" w:color="auto"/>
              </w:divBdr>
              <w:divsChild>
                <w:div w:id="1222642969">
                  <w:marLeft w:val="0"/>
                  <w:marRight w:val="0"/>
                  <w:marTop w:val="0"/>
                  <w:marBottom w:val="0"/>
                  <w:divBdr>
                    <w:top w:val="none" w:sz="0" w:space="0" w:color="auto"/>
                    <w:left w:val="none" w:sz="0" w:space="0" w:color="auto"/>
                    <w:bottom w:val="none" w:sz="0" w:space="0" w:color="auto"/>
                    <w:right w:val="none" w:sz="0" w:space="0" w:color="auto"/>
                  </w:divBdr>
                </w:div>
              </w:divsChild>
            </w:div>
            <w:div w:id="777454726">
              <w:marLeft w:val="0"/>
              <w:marRight w:val="0"/>
              <w:marTop w:val="0"/>
              <w:marBottom w:val="0"/>
              <w:divBdr>
                <w:top w:val="none" w:sz="0" w:space="0" w:color="auto"/>
                <w:left w:val="none" w:sz="0" w:space="0" w:color="auto"/>
                <w:bottom w:val="none" w:sz="0" w:space="0" w:color="auto"/>
                <w:right w:val="none" w:sz="0" w:space="0" w:color="auto"/>
              </w:divBdr>
              <w:divsChild>
                <w:div w:id="17309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863">
          <w:marLeft w:val="0"/>
          <w:marRight w:val="0"/>
          <w:marTop w:val="0"/>
          <w:marBottom w:val="0"/>
          <w:divBdr>
            <w:top w:val="none" w:sz="0" w:space="0" w:color="auto"/>
            <w:left w:val="none" w:sz="0" w:space="0" w:color="auto"/>
            <w:bottom w:val="none" w:sz="0" w:space="0" w:color="auto"/>
            <w:right w:val="none" w:sz="0" w:space="0" w:color="auto"/>
          </w:divBdr>
          <w:divsChild>
            <w:div w:id="193660565">
              <w:marLeft w:val="0"/>
              <w:marRight w:val="0"/>
              <w:marTop w:val="0"/>
              <w:marBottom w:val="0"/>
              <w:divBdr>
                <w:top w:val="none" w:sz="0" w:space="0" w:color="auto"/>
                <w:left w:val="none" w:sz="0" w:space="0" w:color="auto"/>
                <w:bottom w:val="none" w:sz="0" w:space="0" w:color="auto"/>
                <w:right w:val="none" w:sz="0" w:space="0" w:color="auto"/>
              </w:divBdr>
              <w:divsChild>
                <w:div w:id="1335911922">
                  <w:marLeft w:val="0"/>
                  <w:marRight w:val="0"/>
                  <w:marTop w:val="0"/>
                  <w:marBottom w:val="0"/>
                  <w:divBdr>
                    <w:top w:val="none" w:sz="0" w:space="0" w:color="auto"/>
                    <w:left w:val="none" w:sz="0" w:space="0" w:color="auto"/>
                    <w:bottom w:val="none" w:sz="0" w:space="0" w:color="auto"/>
                    <w:right w:val="none" w:sz="0" w:space="0" w:color="auto"/>
                  </w:divBdr>
                </w:div>
              </w:divsChild>
            </w:div>
            <w:div w:id="1148982368">
              <w:marLeft w:val="0"/>
              <w:marRight w:val="0"/>
              <w:marTop w:val="0"/>
              <w:marBottom w:val="0"/>
              <w:divBdr>
                <w:top w:val="none" w:sz="0" w:space="0" w:color="auto"/>
                <w:left w:val="none" w:sz="0" w:space="0" w:color="auto"/>
                <w:bottom w:val="none" w:sz="0" w:space="0" w:color="auto"/>
                <w:right w:val="none" w:sz="0" w:space="0" w:color="auto"/>
              </w:divBdr>
              <w:divsChild>
                <w:div w:id="241568266">
                  <w:marLeft w:val="0"/>
                  <w:marRight w:val="0"/>
                  <w:marTop w:val="0"/>
                  <w:marBottom w:val="0"/>
                  <w:divBdr>
                    <w:top w:val="none" w:sz="0" w:space="0" w:color="auto"/>
                    <w:left w:val="none" w:sz="0" w:space="0" w:color="auto"/>
                    <w:bottom w:val="none" w:sz="0" w:space="0" w:color="auto"/>
                    <w:right w:val="none" w:sz="0" w:space="0" w:color="auto"/>
                  </w:divBdr>
                </w:div>
                <w:div w:id="778187361">
                  <w:marLeft w:val="0"/>
                  <w:marRight w:val="0"/>
                  <w:marTop w:val="0"/>
                  <w:marBottom w:val="0"/>
                  <w:divBdr>
                    <w:top w:val="none" w:sz="0" w:space="0" w:color="auto"/>
                    <w:left w:val="none" w:sz="0" w:space="0" w:color="auto"/>
                    <w:bottom w:val="none" w:sz="0" w:space="0" w:color="auto"/>
                    <w:right w:val="none" w:sz="0" w:space="0" w:color="auto"/>
                  </w:divBdr>
                </w:div>
              </w:divsChild>
            </w:div>
            <w:div w:id="456922501">
              <w:marLeft w:val="0"/>
              <w:marRight w:val="0"/>
              <w:marTop w:val="0"/>
              <w:marBottom w:val="0"/>
              <w:divBdr>
                <w:top w:val="none" w:sz="0" w:space="0" w:color="auto"/>
                <w:left w:val="none" w:sz="0" w:space="0" w:color="auto"/>
                <w:bottom w:val="none" w:sz="0" w:space="0" w:color="auto"/>
                <w:right w:val="none" w:sz="0" w:space="0" w:color="auto"/>
              </w:divBdr>
              <w:divsChild>
                <w:div w:id="1066803086">
                  <w:marLeft w:val="0"/>
                  <w:marRight w:val="0"/>
                  <w:marTop w:val="0"/>
                  <w:marBottom w:val="0"/>
                  <w:divBdr>
                    <w:top w:val="none" w:sz="0" w:space="0" w:color="auto"/>
                    <w:left w:val="none" w:sz="0" w:space="0" w:color="auto"/>
                    <w:bottom w:val="none" w:sz="0" w:space="0" w:color="auto"/>
                    <w:right w:val="none" w:sz="0" w:space="0" w:color="auto"/>
                  </w:divBdr>
                </w:div>
              </w:divsChild>
            </w:div>
            <w:div w:id="298149209">
              <w:marLeft w:val="0"/>
              <w:marRight w:val="0"/>
              <w:marTop w:val="0"/>
              <w:marBottom w:val="0"/>
              <w:divBdr>
                <w:top w:val="none" w:sz="0" w:space="0" w:color="auto"/>
                <w:left w:val="none" w:sz="0" w:space="0" w:color="auto"/>
                <w:bottom w:val="none" w:sz="0" w:space="0" w:color="auto"/>
                <w:right w:val="none" w:sz="0" w:space="0" w:color="auto"/>
              </w:divBdr>
              <w:divsChild>
                <w:div w:id="475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71">
          <w:marLeft w:val="0"/>
          <w:marRight w:val="0"/>
          <w:marTop w:val="0"/>
          <w:marBottom w:val="0"/>
          <w:divBdr>
            <w:top w:val="none" w:sz="0" w:space="0" w:color="auto"/>
            <w:left w:val="none" w:sz="0" w:space="0" w:color="auto"/>
            <w:bottom w:val="none" w:sz="0" w:space="0" w:color="auto"/>
            <w:right w:val="none" w:sz="0" w:space="0" w:color="auto"/>
          </w:divBdr>
          <w:divsChild>
            <w:div w:id="869951689">
              <w:marLeft w:val="0"/>
              <w:marRight w:val="0"/>
              <w:marTop w:val="0"/>
              <w:marBottom w:val="0"/>
              <w:divBdr>
                <w:top w:val="none" w:sz="0" w:space="0" w:color="auto"/>
                <w:left w:val="none" w:sz="0" w:space="0" w:color="auto"/>
                <w:bottom w:val="none" w:sz="0" w:space="0" w:color="auto"/>
                <w:right w:val="none" w:sz="0" w:space="0" w:color="auto"/>
              </w:divBdr>
              <w:divsChild>
                <w:div w:id="669603304">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69084510">
                  <w:marLeft w:val="0"/>
                  <w:marRight w:val="0"/>
                  <w:marTop w:val="0"/>
                  <w:marBottom w:val="0"/>
                  <w:divBdr>
                    <w:top w:val="none" w:sz="0" w:space="0" w:color="auto"/>
                    <w:left w:val="none" w:sz="0" w:space="0" w:color="auto"/>
                    <w:bottom w:val="none" w:sz="0" w:space="0" w:color="auto"/>
                    <w:right w:val="none" w:sz="0" w:space="0" w:color="auto"/>
                  </w:divBdr>
                </w:div>
                <w:div w:id="121701526">
                  <w:marLeft w:val="0"/>
                  <w:marRight w:val="0"/>
                  <w:marTop w:val="0"/>
                  <w:marBottom w:val="0"/>
                  <w:divBdr>
                    <w:top w:val="none" w:sz="0" w:space="0" w:color="auto"/>
                    <w:left w:val="none" w:sz="0" w:space="0" w:color="auto"/>
                    <w:bottom w:val="none" w:sz="0" w:space="0" w:color="auto"/>
                    <w:right w:val="none" w:sz="0" w:space="0" w:color="auto"/>
                  </w:divBdr>
                </w:div>
              </w:divsChild>
            </w:div>
            <w:div w:id="1318076517">
              <w:marLeft w:val="0"/>
              <w:marRight w:val="0"/>
              <w:marTop w:val="0"/>
              <w:marBottom w:val="0"/>
              <w:divBdr>
                <w:top w:val="none" w:sz="0" w:space="0" w:color="auto"/>
                <w:left w:val="none" w:sz="0" w:space="0" w:color="auto"/>
                <w:bottom w:val="none" w:sz="0" w:space="0" w:color="auto"/>
                <w:right w:val="none" w:sz="0" w:space="0" w:color="auto"/>
              </w:divBdr>
              <w:divsChild>
                <w:div w:id="14397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0215">
          <w:marLeft w:val="0"/>
          <w:marRight w:val="0"/>
          <w:marTop w:val="0"/>
          <w:marBottom w:val="0"/>
          <w:divBdr>
            <w:top w:val="none" w:sz="0" w:space="0" w:color="auto"/>
            <w:left w:val="none" w:sz="0" w:space="0" w:color="auto"/>
            <w:bottom w:val="none" w:sz="0" w:space="0" w:color="auto"/>
            <w:right w:val="none" w:sz="0" w:space="0" w:color="auto"/>
          </w:divBdr>
          <w:divsChild>
            <w:div w:id="1482770889">
              <w:marLeft w:val="0"/>
              <w:marRight w:val="0"/>
              <w:marTop w:val="0"/>
              <w:marBottom w:val="0"/>
              <w:divBdr>
                <w:top w:val="none" w:sz="0" w:space="0" w:color="auto"/>
                <w:left w:val="none" w:sz="0" w:space="0" w:color="auto"/>
                <w:bottom w:val="none" w:sz="0" w:space="0" w:color="auto"/>
                <w:right w:val="none" w:sz="0" w:space="0" w:color="auto"/>
              </w:divBdr>
              <w:divsChild>
                <w:div w:id="229310860">
                  <w:marLeft w:val="0"/>
                  <w:marRight w:val="0"/>
                  <w:marTop w:val="0"/>
                  <w:marBottom w:val="0"/>
                  <w:divBdr>
                    <w:top w:val="none" w:sz="0" w:space="0" w:color="auto"/>
                    <w:left w:val="none" w:sz="0" w:space="0" w:color="auto"/>
                    <w:bottom w:val="none" w:sz="0" w:space="0" w:color="auto"/>
                    <w:right w:val="none" w:sz="0" w:space="0" w:color="auto"/>
                  </w:divBdr>
                </w:div>
              </w:divsChild>
            </w:div>
            <w:div w:id="124735613">
              <w:marLeft w:val="0"/>
              <w:marRight w:val="0"/>
              <w:marTop w:val="0"/>
              <w:marBottom w:val="0"/>
              <w:divBdr>
                <w:top w:val="none" w:sz="0" w:space="0" w:color="auto"/>
                <w:left w:val="none" w:sz="0" w:space="0" w:color="auto"/>
                <w:bottom w:val="none" w:sz="0" w:space="0" w:color="auto"/>
                <w:right w:val="none" w:sz="0" w:space="0" w:color="auto"/>
              </w:divBdr>
              <w:divsChild>
                <w:div w:id="44376473">
                  <w:marLeft w:val="0"/>
                  <w:marRight w:val="0"/>
                  <w:marTop w:val="0"/>
                  <w:marBottom w:val="0"/>
                  <w:divBdr>
                    <w:top w:val="none" w:sz="0" w:space="0" w:color="auto"/>
                    <w:left w:val="none" w:sz="0" w:space="0" w:color="auto"/>
                    <w:bottom w:val="none" w:sz="0" w:space="0" w:color="auto"/>
                    <w:right w:val="none" w:sz="0" w:space="0" w:color="auto"/>
                  </w:divBdr>
                </w:div>
                <w:div w:id="133109565">
                  <w:marLeft w:val="0"/>
                  <w:marRight w:val="0"/>
                  <w:marTop w:val="0"/>
                  <w:marBottom w:val="0"/>
                  <w:divBdr>
                    <w:top w:val="none" w:sz="0" w:space="0" w:color="auto"/>
                    <w:left w:val="none" w:sz="0" w:space="0" w:color="auto"/>
                    <w:bottom w:val="none" w:sz="0" w:space="0" w:color="auto"/>
                    <w:right w:val="none" w:sz="0" w:space="0" w:color="auto"/>
                  </w:divBdr>
                </w:div>
              </w:divsChild>
            </w:div>
            <w:div w:id="1346056215">
              <w:marLeft w:val="0"/>
              <w:marRight w:val="0"/>
              <w:marTop w:val="0"/>
              <w:marBottom w:val="0"/>
              <w:divBdr>
                <w:top w:val="none" w:sz="0" w:space="0" w:color="auto"/>
                <w:left w:val="none" w:sz="0" w:space="0" w:color="auto"/>
                <w:bottom w:val="none" w:sz="0" w:space="0" w:color="auto"/>
                <w:right w:val="none" w:sz="0" w:space="0" w:color="auto"/>
              </w:divBdr>
              <w:divsChild>
                <w:div w:id="162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0557">
      <w:bodyDiv w:val="1"/>
      <w:marLeft w:val="0"/>
      <w:marRight w:val="0"/>
      <w:marTop w:val="0"/>
      <w:marBottom w:val="0"/>
      <w:divBdr>
        <w:top w:val="none" w:sz="0" w:space="0" w:color="auto"/>
        <w:left w:val="none" w:sz="0" w:space="0" w:color="auto"/>
        <w:bottom w:val="none" w:sz="0" w:space="0" w:color="auto"/>
        <w:right w:val="none" w:sz="0" w:space="0" w:color="auto"/>
      </w:divBdr>
      <w:divsChild>
        <w:div w:id="583538039">
          <w:marLeft w:val="0"/>
          <w:marRight w:val="0"/>
          <w:marTop w:val="0"/>
          <w:marBottom w:val="0"/>
          <w:divBdr>
            <w:top w:val="none" w:sz="0" w:space="0" w:color="auto"/>
            <w:left w:val="none" w:sz="0" w:space="0" w:color="auto"/>
            <w:bottom w:val="none" w:sz="0" w:space="0" w:color="auto"/>
            <w:right w:val="none" w:sz="0" w:space="0" w:color="auto"/>
          </w:divBdr>
          <w:divsChild>
            <w:div w:id="1405448351">
              <w:marLeft w:val="0"/>
              <w:marRight w:val="0"/>
              <w:marTop w:val="0"/>
              <w:marBottom w:val="0"/>
              <w:divBdr>
                <w:top w:val="none" w:sz="0" w:space="0" w:color="auto"/>
                <w:left w:val="none" w:sz="0" w:space="0" w:color="auto"/>
                <w:bottom w:val="none" w:sz="0" w:space="0" w:color="auto"/>
                <w:right w:val="none" w:sz="0" w:space="0" w:color="auto"/>
              </w:divBdr>
              <w:divsChild>
                <w:div w:id="7032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300">
      <w:bodyDiv w:val="1"/>
      <w:marLeft w:val="0"/>
      <w:marRight w:val="0"/>
      <w:marTop w:val="0"/>
      <w:marBottom w:val="0"/>
      <w:divBdr>
        <w:top w:val="none" w:sz="0" w:space="0" w:color="auto"/>
        <w:left w:val="none" w:sz="0" w:space="0" w:color="auto"/>
        <w:bottom w:val="none" w:sz="0" w:space="0" w:color="auto"/>
        <w:right w:val="none" w:sz="0" w:space="0" w:color="auto"/>
      </w:divBdr>
    </w:div>
    <w:div w:id="113446329">
      <w:bodyDiv w:val="1"/>
      <w:marLeft w:val="0"/>
      <w:marRight w:val="0"/>
      <w:marTop w:val="0"/>
      <w:marBottom w:val="0"/>
      <w:divBdr>
        <w:top w:val="none" w:sz="0" w:space="0" w:color="auto"/>
        <w:left w:val="none" w:sz="0" w:space="0" w:color="auto"/>
        <w:bottom w:val="none" w:sz="0" w:space="0" w:color="auto"/>
        <w:right w:val="none" w:sz="0" w:space="0" w:color="auto"/>
      </w:divBdr>
      <w:divsChild>
        <w:div w:id="1354719992">
          <w:marLeft w:val="0"/>
          <w:marRight w:val="0"/>
          <w:marTop w:val="0"/>
          <w:marBottom w:val="0"/>
          <w:divBdr>
            <w:top w:val="none" w:sz="0" w:space="0" w:color="auto"/>
            <w:left w:val="none" w:sz="0" w:space="0" w:color="auto"/>
            <w:bottom w:val="none" w:sz="0" w:space="0" w:color="auto"/>
            <w:right w:val="none" w:sz="0" w:space="0" w:color="auto"/>
          </w:divBdr>
        </w:div>
        <w:div w:id="2066835668">
          <w:marLeft w:val="0"/>
          <w:marRight w:val="0"/>
          <w:marTop w:val="0"/>
          <w:marBottom w:val="0"/>
          <w:divBdr>
            <w:top w:val="none" w:sz="0" w:space="0" w:color="auto"/>
            <w:left w:val="none" w:sz="0" w:space="0" w:color="auto"/>
            <w:bottom w:val="none" w:sz="0" w:space="0" w:color="auto"/>
            <w:right w:val="none" w:sz="0" w:space="0" w:color="auto"/>
          </w:divBdr>
        </w:div>
        <w:div w:id="767577560">
          <w:marLeft w:val="0"/>
          <w:marRight w:val="0"/>
          <w:marTop w:val="0"/>
          <w:marBottom w:val="0"/>
          <w:divBdr>
            <w:top w:val="none" w:sz="0" w:space="0" w:color="auto"/>
            <w:left w:val="none" w:sz="0" w:space="0" w:color="auto"/>
            <w:bottom w:val="none" w:sz="0" w:space="0" w:color="auto"/>
            <w:right w:val="none" w:sz="0" w:space="0" w:color="auto"/>
          </w:divBdr>
        </w:div>
        <w:div w:id="23483332">
          <w:marLeft w:val="0"/>
          <w:marRight w:val="0"/>
          <w:marTop w:val="0"/>
          <w:marBottom w:val="0"/>
          <w:divBdr>
            <w:top w:val="none" w:sz="0" w:space="0" w:color="auto"/>
            <w:left w:val="none" w:sz="0" w:space="0" w:color="auto"/>
            <w:bottom w:val="none" w:sz="0" w:space="0" w:color="auto"/>
            <w:right w:val="none" w:sz="0" w:space="0" w:color="auto"/>
          </w:divBdr>
        </w:div>
        <w:div w:id="691222965">
          <w:marLeft w:val="0"/>
          <w:marRight w:val="0"/>
          <w:marTop w:val="0"/>
          <w:marBottom w:val="0"/>
          <w:divBdr>
            <w:top w:val="none" w:sz="0" w:space="0" w:color="auto"/>
            <w:left w:val="none" w:sz="0" w:space="0" w:color="auto"/>
            <w:bottom w:val="none" w:sz="0" w:space="0" w:color="auto"/>
            <w:right w:val="none" w:sz="0" w:space="0" w:color="auto"/>
          </w:divBdr>
        </w:div>
        <w:div w:id="1574897926">
          <w:marLeft w:val="0"/>
          <w:marRight w:val="0"/>
          <w:marTop w:val="0"/>
          <w:marBottom w:val="0"/>
          <w:divBdr>
            <w:top w:val="none" w:sz="0" w:space="0" w:color="auto"/>
            <w:left w:val="none" w:sz="0" w:space="0" w:color="auto"/>
            <w:bottom w:val="none" w:sz="0" w:space="0" w:color="auto"/>
            <w:right w:val="none" w:sz="0" w:space="0" w:color="auto"/>
          </w:divBdr>
        </w:div>
        <w:div w:id="968895755">
          <w:marLeft w:val="0"/>
          <w:marRight w:val="0"/>
          <w:marTop w:val="0"/>
          <w:marBottom w:val="0"/>
          <w:divBdr>
            <w:top w:val="none" w:sz="0" w:space="0" w:color="auto"/>
            <w:left w:val="none" w:sz="0" w:space="0" w:color="auto"/>
            <w:bottom w:val="none" w:sz="0" w:space="0" w:color="auto"/>
            <w:right w:val="none" w:sz="0" w:space="0" w:color="auto"/>
          </w:divBdr>
        </w:div>
      </w:divsChild>
    </w:div>
    <w:div w:id="120224123">
      <w:bodyDiv w:val="1"/>
      <w:marLeft w:val="0"/>
      <w:marRight w:val="0"/>
      <w:marTop w:val="0"/>
      <w:marBottom w:val="0"/>
      <w:divBdr>
        <w:top w:val="none" w:sz="0" w:space="0" w:color="auto"/>
        <w:left w:val="none" w:sz="0" w:space="0" w:color="auto"/>
        <w:bottom w:val="none" w:sz="0" w:space="0" w:color="auto"/>
        <w:right w:val="none" w:sz="0" w:space="0" w:color="auto"/>
      </w:divBdr>
    </w:div>
    <w:div w:id="131872687">
      <w:bodyDiv w:val="1"/>
      <w:marLeft w:val="0"/>
      <w:marRight w:val="0"/>
      <w:marTop w:val="0"/>
      <w:marBottom w:val="0"/>
      <w:divBdr>
        <w:top w:val="none" w:sz="0" w:space="0" w:color="auto"/>
        <w:left w:val="none" w:sz="0" w:space="0" w:color="auto"/>
        <w:bottom w:val="none" w:sz="0" w:space="0" w:color="auto"/>
        <w:right w:val="none" w:sz="0" w:space="0" w:color="auto"/>
      </w:divBdr>
    </w:div>
    <w:div w:id="174463232">
      <w:bodyDiv w:val="1"/>
      <w:marLeft w:val="0"/>
      <w:marRight w:val="0"/>
      <w:marTop w:val="0"/>
      <w:marBottom w:val="0"/>
      <w:divBdr>
        <w:top w:val="none" w:sz="0" w:space="0" w:color="auto"/>
        <w:left w:val="none" w:sz="0" w:space="0" w:color="auto"/>
        <w:bottom w:val="none" w:sz="0" w:space="0" w:color="auto"/>
        <w:right w:val="none" w:sz="0" w:space="0" w:color="auto"/>
      </w:divBdr>
    </w:div>
    <w:div w:id="174879113">
      <w:bodyDiv w:val="1"/>
      <w:marLeft w:val="0"/>
      <w:marRight w:val="0"/>
      <w:marTop w:val="0"/>
      <w:marBottom w:val="0"/>
      <w:divBdr>
        <w:top w:val="none" w:sz="0" w:space="0" w:color="auto"/>
        <w:left w:val="none" w:sz="0" w:space="0" w:color="auto"/>
        <w:bottom w:val="none" w:sz="0" w:space="0" w:color="auto"/>
        <w:right w:val="none" w:sz="0" w:space="0" w:color="auto"/>
      </w:divBdr>
    </w:div>
    <w:div w:id="199897294">
      <w:bodyDiv w:val="1"/>
      <w:marLeft w:val="0"/>
      <w:marRight w:val="0"/>
      <w:marTop w:val="0"/>
      <w:marBottom w:val="0"/>
      <w:divBdr>
        <w:top w:val="none" w:sz="0" w:space="0" w:color="auto"/>
        <w:left w:val="none" w:sz="0" w:space="0" w:color="auto"/>
        <w:bottom w:val="none" w:sz="0" w:space="0" w:color="auto"/>
        <w:right w:val="none" w:sz="0" w:space="0" w:color="auto"/>
      </w:divBdr>
    </w:div>
    <w:div w:id="217784586">
      <w:bodyDiv w:val="1"/>
      <w:marLeft w:val="0"/>
      <w:marRight w:val="0"/>
      <w:marTop w:val="0"/>
      <w:marBottom w:val="0"/>
      <w:divBdr>
        <w:top w:val="none" w:sz="0" w:space="0" w:color="auto"/>
        <w:left w:val="none" w:sz="0" w:space="0" w:color="auto"/>
        <w:bottom w:val="none" w:sz="0" w:space="0" w:color="auto"/>
        <w:right w:val="none" w:sz="0" w:space="0" w:color="auto"/>
      </w:divBdr>
    </w:div>
    <w:div w:id="219564319">
      <w:bodyDiv w:val="1"/>
      <w:marLeft w:val="0"/>
      <w:marRight w:val="0"/>
      <w:marTop w:val="0"/>
      <w:marBottom w:val="0"/>
      <w:divBdr>
        <w:top w:val="none" w:sz="0" w:space="0" w:color="auto"/>
        <w:left w:val="none" w:sz="0" w:space="0" w:color="auto"/>
        <w:bottom w:val="none" w:sz="0" w:space="0" w:color="auto"/>
        <w:right w:val="none" w:sz="0" w:space="0" w:color="auto"/>
      </w:divBdr>
    </w:div>
    <w:div w:id="227769612">
      <w:bodyDiv w:val="1"/>
      <w:marLeft w:val="0"/>
      <w:marRight w:val="0"/>
      <w:marTop w:val="0"/>
      <w:marBottom w:val="0"/>
      <w:divBdr>
        <w:top w:val="none" w:sz="0" w:space="0" w:color="auto"/>
        <w:left w:val="none" w:sz="0" w:space="0" w:color="auto"/>
        <w:bottom w:val="none" w:sz="0" w:space="0" w:color="auto"/>
        <w:right w:val="none" w:sz="0" w:space="0" w:color="auto"/>
      </w:divBdr>
    </w:div>
    <w:div w:id="230121569">
      <w:bodyDiv w:val="1"/>
      <w:marLeft w:val="0"/>
      <w:marRight w:val="0"/>
      <w:marTop w:val="0"/>
      <w:marBottom w:val="0"/>
      <w:divBdr>
        <w:top w:val="none" w:sz="0" w:space="0" w:color="auto"/>
        <w:left w:val="none" w:sz="0" w:space="0" w:color="auto"/>
        <w:bottom w:val="none" w:sz="0" w:space="0" w:color="auto"/>
        <w:right w:val="none" w:sz="0" w:space="0" w:color="auto"/>
      </w:divBdr>
      <w:divsChild>
        <w:div w:id="1048184653">
          <w:marLeft w:val="0"/>
          <w:marRight w:val="0"/>
          <w:marTop w:val="0"/>
          <w:marBottom w:val="0"/>
          <w:divBdr>
            <w:top w:val="none" w:sz="0" w:space="0" w:color="auto"/>
            <w:left w:val="none" w:sz="0" w:space="0" w:color="auto"/>
            <w:bottom w:val="none" w:sz="0" w:space="0" w:color="auto"/>
            <w:right w:val="none" w:sz="0" w:space="0" w:color="auto"/>
          </w:divBdr>
        </w:div>
      </w:divsChild>
    </w:div>
    <w:div w:id="235750023">
      <w:bodyDiv w:val="1"/>
      <w:marLeft w:val="0"/>
      <w:marRight w:val="0"/>
      <w:marTop w:val="0"/>
      <w:marBottom w:val="0"/>
      <w:divBdr>
        <w:top w:val="none" w:sz="0" w:space="0" w:color="auto"/>
        <w:left w:val="none" w:sz="0" w:space="0" w:color="auto"/>
        <w:bottom w:val="none" w:sz="0" w:space="0" w:color="auto"/>
        <w:right w:val="none" w:sz="0" w:space="0" w:color="auto"/>
      </w:divBdr>
      <w:divsChild>
        <w:div w:id="1618561076">
          <w:marLeft w:val="0"/>
          <w:marRight w:val="0"/>
          <w:marTop w:val="0"/>
          <w:marBottom w:val="0"/>
          <w:divBdr>
            <w:top w:val="none" w:sz="0" w:space="0" w:color="auto"/>
            <w:left w:val="none" w:sz="0" w:space="0" w:color="auto"/>
            <w:bottom w:val="none" w:sz="0" w:space="0" w:color="auto"/>
            <w:right w:val="none" w:sz="0" w:space="0" w:color="auto"/>
          </w:divBdr>
          <w:divsChild>
            <w:div w:id="1130249162">
              <w:marLeft w:val="0"/>
              <w:marRight w:val="0"/>
              <w:marTop w:val="0"/>
              <w:marBottom w:val="0"/>
              <w:divBdr>
                <w:top w:val="none" w:sz="0" w:space="0" w:color="auto"/>
                <w:left w:val="none" w:sz="0" w:space="0" w:color="auto"/>
                <w:bottom w:val="none" w:sz="0" w:space="0" w:color="auto"/>
                <w:right w:val="none" w:sz="0" w:space="0" w:color="auto"/>
              </w:divBdr>
              <w:divsChild>
                <w:div w:id="725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371">
      <w:bodyDiv w:val="1"/>
      <w:marLeft w:val="0"/>
      <w:marRight w:val="0"/>
      <w:marTop w:val="0"/>
      <w:marBottom w:val="0"/>
      <w:divBdr>
        <w:top w:val="none" w:sz="0" w:space="0" w:color="auto"/>
        <w:left w:val="none" w:sz="0" w:space="0" w:color="auto"/>
        <w:bottom w:val="none" w:sz="0" w:space="0" w:color="auto"/>
        <w:right w:val="none" w:sz="0" w:space="0" w:color="auto"/>
      </w:divBdr>
    </w:div>
    <w:div w:id="261650699">
      <w:bodyDiv w:val="1"/>
      <w:marLeft w:val="0"/>
      <w:marRight w:val="0"/>
      <w:marTop w:val="0"/>
      <w:marBottom w:val="0"/>
      <w:divBdr>
        <w:top w:val="none" w:sz="0" w:space="0" w:color="auto"/>
        <w:left w:val="none" w:sz="0" w:space="0" w:color="auto"/>
        <w:bottom w:val="none" w:sz="0" w:space="0" w:color="auto"/>
        <w:right w:val="none" w:sz="0" w:space="0" w:color="auto"/>
      </w:divBdr>
    </w:div>
    <w:div w:id="282537805">
      <w:bodyDiv w:val="1"/>
      <w:marLeft w:val="0"/>
      <w:marRight w:val="0"/>
      <w:marTop w:val="0"/>
      <w:marBottom w:val="0"/>
      <w:divBdr>
        <w:top w:val="none" w:sz="0" w:space="0" w:color="auto"/>
        <w:left w:val="none" w:sz="0" w:space="0" w:color="auto"/>
        <w:bottom w:val="none" w:sz="0" w:space="0" w:color="auto"/>
        <w:right w:val="none" w:sz="0" w:space="0" w:color="auto"/>
      </w:divBdr>
    </w:div>
    <w:div w:id="282810971">
      <w:bodyDiv w:val="1"/>
      <w:marLeft w:val="0"/>
      <w:marRight w:val="0"/>
      <w:marTop w:val="0"/>
      <w:marBottom w:val="0"/>
      <w:divBdr>
        <w:top w:val="none" w:sz="0" w:space="0" w:color="auto"/>
        <w:left w:val="none" w:sz="0" w:space="0" w:color="auto"/>
        <w:bottom w:val="none" w:sz="0" w:space="0" w:color="auto"/>
        <w:right w:val="none" w:sz="0" w:space="0" w:color="auto"/>
      </w:divBdr>
    </w:div>
    <w:div w:id="310183308">
      <w:bodyDiv w:val="1"/>
      <w:marLeft w:val="0"/>
      <w:marRight w:val="0"/>
      <w:marTop w:val="0"/>
      <w:marBottom w:val="0"/>
      <w:divBdr>
        <w:top w:val="none" w:sz="0" w:space="0" w:color="auto"/>
        <w:left w:val="none" w:sz="0" w:space="0" w:color="auto"/>
        <w:bottom w:val="none" w:sz="0" w:space="0" w:color="auto"/>
        <w:right w:val="none" w:sz="0" w:space="0" w:color="auto"/>
      </w:divBdr>
    </w:div>
    <w:div w:id="312369302">
      <w:bodyDiv w:val="1"/>
      <w:marLeft w:val="0"/>
      <w:marRight w:val="0"/>
      <w:marTop w:val="0"/>
      <w:marBottom w:val="0"/>
      <w:divBdr>
        <w:top w:val="none" w:sz="0" w:space="0" w:color="auto"/>
        <w:left w:val="none" w:sz="0" w:space="0" w:color="auto"/>
        <w:bottom w:val="none" w:sz="0" w:space="0" w:color="auto"/>
        <w:right w:val="none" w:sz="0" w:space="0" w:color="auto"/>
      </w:divBdr>
    </w:div>
    <w:div w:id="338435597">
      <w:bodyDiv w:val="1"/>
      <w:marLeft w:val="0"/>
      <w:marRight w:val="0"/>
      <w:marTop w:val="0"/>
      <w:marBottom w:val="0"/>
      <w:divBdr>
        <w:top w:val="none" w:sz="0" w:space="0" w:color="auto"/>
        <w:left w:val="none" w:sz="0" w:space="0" w:color="auto"/>
        <w:bottom w:val="none" w:sz="0" w:space="0" w:color="auto"/>
        <w:right w:val="none" w:sz="0" w:space="0" w:color="auto"/>
      </w:divBdr>
    </w:div>
    <w:div w:id="348604159">
      <w:bodyDiv w:val="1"/>
      <w:marLeft w:val="0"/>
      <w:marRight w:val="0"/>
      <w:marTop w:val="0"/>
      <w:marBottom w:val="0"/>
      <w:divBdr>
        <w:top w:val="none" w:sz="0" w:space="0" w:color="auto"/>
        <w:left w:val="none" w:sz="0" w:space="0" w:color="auto"/>
        <w:bottom w:val="none" w:sz="0" w:space="0" w:color="auto"/>
        <w:right w:val="none" w:sz="0" w:space="0" w:color="auto"/>
      </w:divBdr>
      <w:divsChild>
        <w:div w:id="1296644788">
          <w:marLeft w:val="0"/>
          <w:marRight w:val="0"/>
          <w:marTop w:val="0"/>
          <w:marBottom w:val="0"/>
          <w:divBdr>
            <w:top w:val="none" w:sz="0" w:space="0" w:color="auto"/>
            <w:left w:val="none" w:sz="0" w:space="0" w:color="auto"/>
            <w:bottom w:val="none" w:sz="0" w:space="0" w:color="auto"/>
            <w:right w:val="none" w:sz="0" w:space="0" w:color="auto"/>
          </w:divBdr>
          <w:divsChild>
            <w:div w:id="484471765">
              <w:marLeft w:val="0"/>
              <w:marRight w:val="0"/>
              <w:marTop w:val="0"/>
              <w:marBottom w:val="0"/>
              <w:divBdr>
                <w:top w:val="none" w:sz="0" w:space="0" w:color="auto"/>
                <w:left w:val="none" w:sz="0" w:space="0" w:color="auto"/>
                <w:bottom w:val="none" w:sz="0" w:space="0" w:color="auto"/>
                <w:right w:val="none" w:sz="0" w:space="0" w:color="auto"/>
              </w:divBdr>
              <w:divsChild>
                <w:div w:id="7960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19065">
      <w:bodyDiv w:val="1"/>
      <w:marLeft w:val="0"/>
      <w:marRight w:val="0"/>
      <w:marTop w:val="0"/>
      <w:marBottom w:val="0"/>
      <w:divBdr>
        <w:top w:val="none" w:sz="0" w:space="0" w:color="auto"/>
        <w:left w:val="none" w:sz="0" w:space="0" w:color="auto"/>
        <w:bottom w:val="none" w:sz="0" w:space="0" w:color="auto"/>
        <w:right w:val="none" w:sz="0" w:space="0" w:color="auto"/>
      </w:divBdr>
      <w:divsChild>
        <w:div w:id="1555046419">
          <w:marLeft w:val="0"/>
          <w:marRight w:val="0"/>
          <w:marTop w:val="0"/>
          <w:marBottom w:val="0"/>
          <w:divBdr>
            <w:top w:val="none" w:sz="0" w:space="0" w:color="auto"/>
            <w:left w:val="none" w:sz="0" w:space="0" w:color="auto"/>
            <w:bottom w:val="none" w:sz="0" w:space="0" w:color="auto"/>
            <w:right w:val="none" w:sz="0" w:space="0" w:color="auto"/>
          </w:divBdr>
        </w:div>
      </w:divsChild>
    </w:div>
    <w:div w:id="380057249">
      <w:bodyDiv w:val="1"/>
      <w:marLeft w:val="0"/>
      <w:marRight w:val="0"/>
      <w:marTop w:val="0"/>
      <w:marBottom w:val="0"/>
      <w:divBdr>
        <w:top w:val="none" w:sz="0" w:space="0" w:color="auto"/>
        <w:left w:val="none" w:sz="0" w:space="0" w:color="auto"/>
        <w:bottom w:val="none" w:sz="0" w:space="0" w:color="auto"/>
        <w:right w:val="none" w:sz="0" w:space="0" w:color="auto"/>
      </w:divBdr>
    </w:div>
    <w:div w:id="400374675">
      <w:bodyDiv w:val="1"/>
      <w:marLeft w:val="0"/>
      <w:marRight w:val="0"/>
      <w:marTop w:val="0"/>
      <w:marBottom w:val="0"/>
      <w:divBdr>
        <w:top w:val="none" w:sz="0" w:space="0" w:color="auto"/>
        <w:left w:val="none" w:sz="0" w:space="0" w:color="auto"/>
        <w:bottom w:val="none" w:sz="0" w:space="0" w:color="auto"/>
        <w:right w:val="none" w:sz="0" w:space="0" w:color="auto"/>
      </w:divBdr>
    </w:div>
    <w:div w:id="403526515">
      <w:bodyDiv w:val="1"/>
      <w:marLeft w:val="0"/>
      <w:marRight w:val="0"/>
      <w:marTop w:val="0"/>
      <w:marBottom w:val="0"/>
      <w:divBdr>
        <w:top w:val="none" w:sz="0" w:space="0" w:color="auto"/>
        <w:left w:val="none" w:sz="0" w:space="0" w:color="auto"/>
        <w:bottom w:val="none" w:sz="0" w:space="0" w:color="auto"/>
        <w:right w:val="none" w:sz="0" w:space="0" w:color="auto"/>
      </w:divBdr>
    </w:div>
    <w:div w:id="406998741">
      <w:bodyDiv w:val="1"/>
      <w:marLeft w:val="0"/>
      <w:marRight w:val="0"/>
      <w:marTop w:val="0"/>
      <w:marBottom w:val="0"/>
      <w:divBdr>
        <w:top w:val="none" w:sz="0" w:space="0" w:color="auto"/>
        <w:left w:val="none" w:sz="0" w:space="0" w:color="auto"/>
        <w:bottom w:val="none" w:sz="0" w:space="0" w:color="auto"/>
        <w:right w:val="none" w:sz="0" w:space="0" w:color="auto"/>
      </w:divBdr>
    </w:div>
    <w:div w:id="448937419">
      <w:bodyDiv w:val="1"/>
      <w:marLeft w:val="0"/>
      <w:marRight w:val="0"/>
      <w:marTop w:val="0"/>
      <w:marBottom w:val="0"/>
      <w:divBdr>
        <w:top w:val="none" w:sz="0" w:space="0" w:color="auto"/>
        <w:left w:val="none" w:sz="0" w:space="0" w:color="auto"/>
        <w:bottom w:val="none" w:sz="0" w:space="0" w:color="auto"/>
        <w:right w:val="none" w:sz="0" w:space="0" w:color="auto"/>
      </w:divBdr>
    </w:div>
    <w:div w:id="461270960">
      <w:bodyDiv w:val="1"/>
      <w:marLeft w:val="0"/>
      <w:marRight w:val="0"/>
      <w:marTop w:val="0"/>
      <w:marBottom w:val="0"/>
      <w:divBdr>
        <w:top w:val="none" w:sz="0" w:space="0" w:color="auto"/>
        <w:left w:val="none" w:sz="0" w:space="0" w:color="auto"/>
        <w:bottom w:val="none" w:sz="0" w:space="0" w:color="auto"/>
        <w:right w:val="none" w:sz="0" w:space="0" w:color="auto"/>
      </w:divBdr>
    </w:div>
    <w:div w:id="501631636">
      <w:bodyDiv w:val="1"/>
      <w:marLeft w:val="0"/>
      <w:marRight w:val="0"/>
      <w:marTop w:val="0"/>
      <w:marBottom w:val="0"/>
      <w:divBdr>
        <w:top w:val="none" w:sz="0" w:space="0" w:color="auto"/>
        <w:left w:val="none" w:sz="0" w:space="0" w:color="auto"/>
        <w:bottom w:val="none" w:sz="0" w:space="0" w:color="auto"/>
        <w:right w:val="none" w:sz="0" w:space="0" w:color="auto"/>
      </w:divBdr>
    </w:div>
    <w:div w:id="502671015">
      <w:bodyDiv w:val="1"/>
      <w:marLeft w:val="0"/>
      <w:marRight w:val="0"/>
      <w:marTop w:val="0"/>
      <w:marBottom w:val="0"/>
      <w:divBdr>
        <w:top w:val="none" w:sz="0" w:space="0" w:color="auto"/>
        <w:left w:val="none" w:sz="0" w:space="0" w:color="auto"/>
        <w:bottom w:val="none" w:sz="0" w:space="0" w:color="auto"/>
        <w:right w:val="none" w:sz="0" w:space="0" w:color="auto"/>
      </w:divBdr>
      <w:divsChild>
        <w:div w:id="90636762">
          <w:marLeft w:val="0"/>
          <w:marRight w:val="0"/>
          <w:marTop w:val="0"/>
          <w:marBottom w:val="0"/>
          <w:divBdr>
            <w:top w:val="none" w:sz="0" w:space="0" w:color="auto"/>
            <w:left w:val="none" w:sz="0" w:space="0" w:color="auto"/>
            <w:bottom w:val="none" w:sz="0" w:space="0" w:color="auto"/>
            <w:right w:val="none" w:sz="0" w:space="0" w:color="auto"/>
          </w:divBdr>
          <w:divsChild>
            <w:div w:id="1515224843">
              <w:marLeft w:val="0"/>
              <w:marRight w:val="0"/>
              <w:marTop w:val="0"/>
              <w:marBottom w:val="0"/>
              <w:divBdr>
                <w:top w:val="none" w:sz="0" w:space="0" w:color="auto"/>
                <w:left w:val="none" w:sz="0" w:space="0" w:color="auto"/>
                <w:bottom w:val="none" w:sz="0" w:space="0" w:color="auto"/>
                <w:right w:val="none" w:sz="0" w:space="0" w:color="auto"/>
              </w:divBdr>
              <w:divsChild>
                <w:div w:id="1543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3277">
      <w:bodyDiv w:val="1"/>
      <w:marLeft w:val="0"/>
      <w:marRight w:val="0"/>
      <w:marTop w:val="0"/>
      <w:marBottom w:val="0"/>
      <w:divBdr>
        <w:top w:val="none" w:sz="0" w:space="0" w:color="auto"/>
        <w:left w:val="none" w:sz="0" w:space="0" w:color="auto"/>
        <w:bottom w:val="none" w:sz="0" w:space="0" w:color="auto"/>
        <w:right w:val="none" w:sz="0" w:space="0" w:color="auto"/>
      </w:divBdr>
    </w:div>
    <w:div w:id="561409965">
      <w:bodyDiv w:val="1"/>
      <w:marLeft w:val="0"/>
      <w:marRight w:val="0"/>
      <w:marTop w:val="0"/>
      <w:marBottom w:val="0"/>
      <w:divBdr>
        <w:top w:val="none" w:sz="0" w:space="0" w:color="auto"/>
        <w:left w:val="none" w:sz="0" w:space="0" w:color="auto"/>
        <w:bottom w:val="none" w:sz="0" w:space="0" w:color="auto"/>
        <w:right w:val="none" w:sz="0" w:space="0" w:color="auto"/>
      </w:divBdr>
      <w:divsChild>
        <w:div w:id="465701901">
          <w:marLeft w:val="0"/>
          <w:marRight w:val="0"/>
          <w:marTop w:val="0"/>
          <w:marBottom w:val="0"/>
          <w:divBdr>
            <w:top w:val="none" w:sz="0" w:space="0" w:color="auto"/>
            <w:left w:val="none" w:sz="0" w:space="0" w:color="auto"/>
            <w:bottom w:val="none" w:sz="0" w:space="0" w:color="auto"/>
            <w:right w:val="none" w:sz="0" w:space="0" w:color="auto"/>
          </w:divBdr>
        </w:div>
        <w:div w:id="1552224595">
          <w:marLeft w:val="0"/>
          <w:marRight w:val="0"/>
          <w:marTop w:val="0"/>
          <w:marBottom w:val="0"/>
          <w:divBdr>
            <w:top w:val="none" w:sz="0" w:space="0" w:color="auto"/>
            <w:left w:val="none" w:sz="0" w:space="0" w:color="auto"/>
            <w:bottom w:val="none" w:sz="0" w:space="0" w:color="auto"/>
            <w:right w:val="none" w:sz="0" w:space="0" w:color="auto"/>
          </w:divBdr>
        </w:div>
      </w:divsChild>
    </w:div>
    <w:div w:id="563151374">
      <w:bodyDiv w:val="1"/>
      <w:marLeft w:val="0"/>
      <w:marRight w:val="0"/>
      <w:marTop w:val="0"/>
      <w:marBottom w:val="0"/>
      <w:divBdr>
        <w:top w:val="none" w:sz="0" w:space="0" w:color="auto"/>
        <w:left w:val="none" w:sz="0" w:space="0" w:color="auto"/>
        <w:bottom w:val="none" w:sz="0" w:space="0" w:color="auto"/>
        <w:right w:val="none" w:sz="0" w:space="0" w:color="auto"/>
      </w:divBdr>
      <w:divsChild>
        <w:div w:id="36780287">
          <w:marLeft w:val="0"/>
          <w:marRight w:val="0"/>
          <w:marTop w:val="0"/>
          <w:marBottom w:val="0"/>
          <w:divBdr>
            <w:top w:val="none" w:sz="0" w:space="0" w:color="auto"/>
            <w:left w:val="none" w:sz="0" w:space="0" w:color="auto"/>
            <w:bottom w:val="none" w:sz="0" w:space="0" w:color="auto"/>
            <w:right w:val="none" w:sz="0" w:space="0" w:color="auto"/>
          </w:divBdr>
          <w:divsChild>
            <w:div w:id="2039424219">
              <w:marLeft w:val="0"/>
              <w:marRight w:val="0"/>
              <w:marTop w:val="0"/>
              <w:marBottom w:val="0"/>
              <w:divBdr>
                <w:top w:val="none" w:sz="0" w:space="0" w:color="auto"/>
                <w:left w:val="none" w:sz="0" w:space="0" w:color="auto"/>
                <w:bottom w:val="none" w:sz="0" w:space="0" w:color="auto"/>
                <w:right w:val="none" w:sz="0" w:space="0" w:color="auto"/>
              </w:divBdr>
              <w:divsChild>
                <w:div w:id="76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91122">
      <w:bodyDiv w:val="1"/>
      <w:marLeft w:val="0"/>
      <w:marRight w:val="0"/>
      <w:marTop w:val="0"/>
      <w:marBottom w:val="0"/>
      <w:divBdr>
        <w:top w:val="none" w:sz="0" w:space="0" w:color="auto"/>
        <w:left w:val="none" w:sz="0" w:space="0" w:color="auto"/>
        <w:bottom w:val="none" w:sz="0" w:space="0" w:color="auto"/>
        <w:right w:val="none" w:sz="0" w:space="0" w:color="auto"/>
      </w:divBdr>
    </w:div>
    <w:div w:id="588929004">
      <w:bodyDiv w:val="1"/>
      <w:marLeft w:val="0"/>
      <w:marRight w:val="0"/>
      <w:marTop w:val="0"/>
      <w:marBottom w:val="0"/>
      <w:divBdr>
        <w:top w:val="none" w:sz="0" w:space="0" w:color="auto"/>
        <w:left w:val="none" w:sz="0" w:space="0" w:color="auto"/>
        <w:bottom w:val="none" w:sz="0" w:space="0" w:color="auto"/>
        <w:right w:val="none" w:sz="0" w:space="0" w:color="auto"/>
      </w:divBdr>
    </w:div>
    <w:div w:id="604000957">
      <w:bodyDiv w:val="1"/>
      <w:marLeft w:val="0"/>
      <w:marRight w:val="0"/>
      <w:marTop w:val="0"/>
      <w:marBottom w:val="0"/>
      <w:divBdr>
        <w:top w:val="none" w:sz="0" w:space="0" w:color="auto"/>
        <w:left w:val="none" w:sz="0" w:space="0" w:color="auto"/>
        <w:bottom w:val="none" w:sz="0" w:space="0" w:color="auto"/>
        <w:right w:val="none" w:sz="0" w:space="0" w:color="auto"/>
      </w:divBdr>
    </w:div>
    <w:div w:id="617613318">
      <w:bodyDiv w:val="1"/>
      <w:marLeft w:val="0"/>
      <w:marRight w:val="0"/>
      <w:marTop w:val="0"/>
      <w:marBottom w:val="0"/>
      <w:divBdr>
        <w:top w:val="none" w:sz="0" w:space="0" w:color="auto"/>
        <w:left w:val="none" w:sz="0" w:space="0" w:color="auto"/>
        <w:bottom w:val="none" w:sz="0" w:space="0" w:color="auto"/>
        <w:right w:val="none" w:sz="0" w:space="0" w:color="auto"/>
      </w:divBdr>
    </w:div>
    <w:div w:id="623538721">
      <w:bodyDiv w:val="1"/>
      <w:marLeft w:val="0"/>
      <w:marRight w:val="0"/>
      <w:marTop w:val="0"/>
      <w:marBottom w:val="0"/>
      <w:divBdr>
        <w:top w:val="none" w:sz="0" w:space="0" w:color="auto"/>
        <w:left w:val="none" w:sz="0" w:space="0" w:color="auto"/>
        <w:bottom w:val="none" w:sz="0" w:space="0" w:color="auto"/>
        <w:right w:val="none" w:sz="0" w:space="0" w:color="auto"/>
      </w:divBdr>
      <w:divsChild>
        <w:div w:id="90128379">
          <w:marLeft w:val="0"/>
          <w:marRight w:val="0"/>
          <w:marTop w:val="0"/>
          <w:marBottom w:val="0"/>
          <w:divBdr>
            <w:top w:val="none" w:sz="0" w:space="0" w:color="auto"/>
            <w:left w:val="none" w:sz="0" w:space="0" w:color="auto"/>
            <w:bottom w:val="none" w:sz="0" w:space="0" w:color="auto"/>
            <w:right w:val="none" w:sz="0" w:space="0" w:color="auto"/>
          </w:divBdr>
          <w:divsChild>
            <w:div w:id="1754861889">
              <w:marLeft w:val="0"/>
              <w:marRight w:val="0"/>
              <w:marTop w:val="0"/>
              <w:marBottom w:val="0"/>
              <w:divBdr>
                <w:top w:val="none" w:sz="0" w:space="0" w:color="auto"/>
                <w:left w:val="none" w:sz="0" w:space="0" w:color="auto"/>
                <w:bottom w:val="none" w:sz="0" w:space="0" w:color="auto"/>
                <w:right w:val="none" w:sz="0" w:space="0" w:color="auto"/>
              </w:divBdr>
              <w:divsChild>
                <w:div w:id="2065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5312">
      <w:bodyDiv w:val="1"/>
      <w:marLeft w:val="0"/>
      <w:marRight w:val="0"/>
      <w:marTop w:val="0"/>
      <w:marBottom w:val="0"/>
      <w:divBdr>
        <w:top w:val="none" w:sz="0" w:space="0" w:color="auto"/>
        <w:left w:val="none" w:sz="0" w:space="0" w:color="auto"/>
        <w:bottom w:val="none" w:sz="0" w:space="0" w:color="auto"/>
        <w:right w:val="none" w:sz="0" w:space="0" w:color="auto"/>
      </w:divBdr>
    </w:div>
    <w:div w:id="633101276">
      <w:bodyDiv w:val="1"/>
      <w:marLeft w:val="0"/>
      <w:marRight w:val="0"/>
      <w:marTop w:val="0"/>
      <w:marBottom w:val="0"/>
      <w:divBdr>
        <w:top w:val="none" w:sz="0" w:space="0" w:color="auto"/>
        <w:left w:val="none" w:sz="0" w:space="0" w:color="auto"/>
        <w:bottom w:val="none" w:sz="0" w:space="0" w:color="auto"/>
        <w:right w:val="none" w:sz="0" w:space="0" w:color="auto"/>
      </w:divBdr>
      <w:divsChild>
        <w:div w:id="190387722">
          <w:marLeft w:val="0"/>
          <w:marRight w:val="0"/>
          <w:marTop w:val="0"/>
          <w:marBottom w:val="0"/>
          <w:divBdr>
            <w:top w:val="none" w:sz="0" w:space="0" w:color="auto"/>
            <w:left w:val="none" w:sz="0" w:space="0" w:color="auto"/>
            <w:bottom w:val="none" w:sz="0" w:space="0" w:color="auto"/>
            <w:right w:val="none" w:sz="0" w:space="0" w:color="auto"/>
          </w:divBdr>
        </w:div>
        <w:div w:id="28183884">
          <w:marLeft w:val="0"/>
          <w:marRight w:val="0"/>
          <w:marTop w:val="0"/>
          <w:marBottom w:val="0"/>
          <w:divBdr>
            <w:top w:val="none" w:sz="0" w:space="0" w:color="auto"/>
            <w:left w:val="none" w:sz="0" w:space="0" w:color="auto"/>
            <w:bottom w:val="none" w:sz="0" w:space="0" w:color="auto"/>
            <w:right w:val="none" w:sz="0" w:space="0" w:color="auto"/>
          </w:divBdr>
        </w:div>
      </w:divsChild>
    </w:div>
    <w:div w:id="648049388">
      <w:bodyDiv w:val="1"/>
      <w:marLeft w:val="0"/>
      <w:marRight w:val="0"/>
      <w:marTop w:val="0"/>
      <w:marBottom w:val="0"/>
      <w:divBdr>
        <w:top w:val="none" w:sz="0" w:space="0" w:color="auto"/>
        <w:left w:val="none" w:sz="0" w:space="0" w:color="auto"/>
        <w:bottom w:val="none" w:sz="0" w:space="0" w:color="auto"/>
        <w:right w:val="none" w:sz="0" w:space="0" w:color="auto"/>
      </w:divBdr>
    </w:div>
    <w:div w:id="649557460">
      <w:bodyDiv w:val="1"/>
      <w:marLeft w:val="0"/>
      <w:marRight w:val="0"/>
      <w:marTop w:val="0"/>
      <w:marBottom w:val="0"/>
      <w:divBdr>
        <w:top w:val="none" w:sz="0" w:space="0" w:color="auto"/>
        <w:left w:val="none" w:sz="0" w:space="0" w:color="auto"/>
        <w:bottom w:val="none" w:sz="0" w:space="0" w:color="auto"/>
        <w:right w:val="none" w:sz="0" w:space="0" w:color="auto"/>
      </w:divBdr>
    </w:div>
    <w:div w:id="706612282">
      <w:bodyDiv w:val="1"/>
      <w:marLeft w:val="0"/>
      <w:marRight w:val="0"/>
      <w:marTop w:val="0"/>
      <w:marBottom w:val="0"/>
      <w:divBdr>
        <w:top w:val="none" w:sz="0" w:space="0" w:color="auto"/>
        <w:left w:val="none" w:sz="0" w:space="0" w:color="auto"/>
        <w:bottom w:val="none" w:sz="0" w:space="0" w:color="auto"/>
        <w:right w:val="none" w:sz="0" w:space="0" w:color="auto"/>
      </w:divBdr>
    </w:div>
    <w:div w:id="721948465">
      <w:bodyDiv w:val="1"/>
      <w:marLeft w:val="0"/>
      <w:marRight w:val="0"/>
      <w:marTop w:val="0"/>
      <w:marBottom w:val="0"/>
      <w:divBdr>
        <w:top w:val="none" w:sz="0" w:space="0" w:color="auto"/>
        <w:left w:val="none" w:sz="0" w:space="0" w:color="auto"/>
        <w:bottom w:val="none" w:sz="0" w:space="0" w:color="auto"/>
        <w:right w:val="none" w:sz="0" w:space="0" w:color="auto"/>
      </w:divBdr>
    </w:div>
    <w:div w:id="740255313">
      <w:bodyDiv w:val="1"/>
      <w:marLeft w:val="0"/>
      <w:marRight w:val="0"/>
      <w:marTop w:val="0"/>
      <w:marBottom w:val="0"/>
      <w:divBdr>
        <w:top w:val="none" w:sz="0" w:space="0" w:color="auto"/>
        <w:left w:val="none" w:sz="0" w:space="0" w:color="auto"/>
        <w:bottom w:val="none" w:sz="0" w:space="0" w:color="auto"/>
        <w:right w:val="none" w:sz="0" w:space="0" w:color="auto"/>
      </w:divBdr>
    </w:div>
    <w:div w:id="762264521">
      <w:bodyDiv w:val="1"/>
      <w:marLeft w:val="0"/>
      <w:marRight w:val="0"/>
      <w:marTop w:val="0"/>
      <w:marBottom w:val="0"/>
      <w:divBdr>
        <w:top w:val="none" w:sz="0" w:space="0" w:color="auto"/>
        <w:left w:val="none" w:sz="0" w:space="0" w:color="auto"/>
        <w:bottom w:val="none" w:sz="0" w:space="0" w:color="auto"/>
        <w:right w:val="none" w:sz="0" w:space="0" w:color="auto"/>
      </w:divBdr>
    </w:div>
    <w:div w:id="769203309">
      <w:bodyDiv w:val="1"/>
      <w:marLeft w:val="0"/>
      <w:marRight w:val="0"/>
      <w:marTop w:val="0"/>
      <w:marBottom w:val="0"/>
      <w:divBdr>
        <w:top w:val="none" w:sz="0" w:space="0" w:color="auto"/>
        <w:left w:val="none" w:sz="0" w:space="0" w:color="auto"/>
        <w:bottom w:val="none" w:sz="0" w:space="0" w:color="auto"/>
        <w:right w:val="none" w:sz="0" w:space="0" w:color="auto"/>
      </w:divBdr>
    </w:div>
    <w:div w:id="771441146">
      <w:bodyDiv w:val="1"/>
      <w:marLeft w:val="0"/>
      <w:marRight w:val="0"/>
      <w:marTop w:val="0"/>
      <w:marBottom w:val="0"/>
      <w:divBdr>
        <w:top w:val="none" w:sz="0" w:space="0" w:color="auto"/>
        <w:left w:val="none" w:sz="0" w:space="0" w:color="auto"/>
        <w:bottom w:val="none" w:sz="0" w:space="0" w:color="auto"/>
        <w:right w:val="none" w:sz="0" w:space="0" w:color="auto"/>
      </w:divBdr>
    </w:div>
    <w:div w:id="771776749">
      <w:bodyDiv w:val="1"/>
      <w:marLeft w:val="0"/>
      <w:marRight w:val="0"/>
      <w:marTop w:val="0"/>
      <w:marBottom w:val="0"/>
      <w:divBdr>
        <w:top w:val="none" w:sz="0" w:space="0" w:color="auto"/>
        <w:left w:val="none" w:sz="0" w:space="0" w:color="auto"/>
        <w:bottom w:val="none" w:sz="0" w:space="0" w:color="auto"/>
        <w:right w:val="none" w:sz="0" w:space="0" w:color="auto"/>
      </w:divBdr>
    </w:div>
    <w:div w:id="787509064">
      <w:bodyDiv w:val="1"/>
      <w:marLeft w:val="0"/>
      <w:marRight w:val="0"/>
      <w:marTop w:val="0"/>
      <w:marBottom w:val="0"/>
      <w:divBdr>
        <w:top w:val="none" w:sz="0" w:space="0" w:color="auto"/>
        <w:left w:val="none" w:sz="0" w:space="0" w:color="auto"/>
        <w:bottom w:val="none" w:sz="0" w:space="0" w:color="auto"/>
        <w:right w:val="none" w:sz="0" w:space="0" w:color="auto"/>
      </w:divBdr>
    </w:div>
    <w:div w:id="810099630">
      <w:bodyDiv w:val="1"/>
      <w:marLeft w:val="0"/>
      <w:marRight w:val="0"/>
      <w:marTop w:val="0"/>
      <w:marBottom w:val="0"/>
      <w:divBdr>
        <w:top w:val="none" w:sz="0" w:space="0" w:color="auto"/>
        <w:left w:val="none" w:sz="0" w:space="0" w:color="auto"/>
        <w:bottom w:val="none" w:sz="0" w:space="0" w:color="auto"/>
        <w:right w:val="none" w:sz="0" w:space="0" w:color="auto"/>
      </w:divBdr>
      <w:divsChild>
        <w:div w:id="121971175">
          <w:marLeft w:val="0"/>
          <w:marRight w:val="0"/>
          <w:marTop w:val="0"/>
          <w:marBottom w:val="0"/>
          <w:divBdr>
            <w:top w:val="none" w:sz="0" w:space="0" w:color="auto"/>
            <w:left w:val="none" w:sz="0" w:space="0" w:color="auto"/>
            <w:bottom w:val="none" w:sz="0" w:space="0" w:color="auto"/>
            <w:right w:val="none" w:sz="0" w:space="0" w:color="auto"/>
          </w:divBdr>
          <w:divsChild>
            <w:div w:id="566955750">
              <w:marLeft w:val="0"/>
              <w:marRight w:val="0"/>
              <w:marTop w:val="0"/>
              <w:marBottom w:val="0"/>
              <w:divBdr>
                <w:top w:val="none" w:sz="0" w:space="0" w:color="auto"/>
                <w:left w:val="none" w:sz="0" w:space="0" w:color="auto"/>
                <w:bottom w:val="none" w:sz="0" w:space="0" w:color="auto"/>
                <w:right w:val="none" w:sz="0" w:space="0" w:color="auto"/>
              </w:divBdr>
              <w:divsChild>
                <w:div w:id="281693677">
                  <w:marLeft w:val="0"/>
                  <w:marRight w:val="0"/>
                  <w:marTop w:val="0"/>
                  <w:marBottom w:val="0"/>
                  <w:divBdr>
                    <w:top w:val="none" w:sz="0" w:space="0" w:color="auto"/>
                    <w:left w:val="none" w:sz="0" w:space="0" w:color="auto"/>
                    <w:bottom w:val="none" w:sz="0" w:space="0" w:color="auto"/>
                    <w:right w:val="none" w:sz="0" w:space="0" w:color="auto"/>
                  </w:divBdr>
                  <w:divsChild>
                    <w:div w:id="952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55925">
      <w:bodyDiv w:val="1"/>
      <w:marLeft w:val="0"/>
      <w:marRight w:val="0"/>
      <w:marTop w:val="0"/>
      <w:marBottom w:val="0"/>
      <w:divBdr>
        <w:top w:val="none" w:sz="0" w:space="0" w:color="auto"/>
        <w:left w:val="none" w:sz="0" w:space="0" w:color="auto"/>
        <w:bottom w:val="none" w:sz="0" w:space="0" w:color="auto"/>
        <w:right w:val="none" w:sz="0" w:space="0" w:color="auto"/>
      </w:divBdr>
    </w:div>
    <w:div w:id="835803521">
      <w:bodyDiv w:val="1"/>
      <w:marLeft w:val="0"/>
      <w:marRight w:val="0"/>
      <w:marTop w:val="0"/>
      <w:marBottom w:val="0"/>
      <w:divBdr>
        <w:top w:val="none" w:sz="0" w:space="0" w:color="auto"/>
        <w:left w:val="none" w:sz="0" w:space="0" w:color="auto"/>
        <w:bottom w:val="none" w:sz="0" w:space="0" w:color="auto"/>
        <w:right w:val="none" w:sz="0" w:space="0" w:color="auto"/>
      </w:divBdr>
    </w:div>
    <w:div w:id="869804424">
      <w:bodyDiv w:val="1"/>
      <w:marLeft w:val="0"/>
      <w:marRight w:val="0"/>
      <w:marTop w:val="0"/>
      <w:marBottom w:val="0"/>
      <w:divBdr>
        <w:top w:val="none" w:sz="0" w:space="0" w:color="auto"/>
        <w:left w:val="none" w:sz="0" w:space="0" w:color="auto"/>
        <w:bottom w:val="none" w:sz="0" w:space="0" w:color="auto"/>
        <w:right w:val="none" w:sz="0" w:space="0" w:color="auto"/>
      </w:divBdr>
      <w:divsChild>
        <w:div w:id="1056583581">
          <w:marLeft w:val="0"/>
          <w:marRight w:val="0"/>
          <w:marTop w:val="0"/>
          <w:marBottom w:val="0"/>
          <w:divBdr>
            <w:top w:val="none" w:sz="0" w:space="0" w:color="auto"/>
            <w:left w:val="none" w:sz="0" w:space="0" w:color="auto"/>
            <w:bottom w:val="none" w:sz="0" w:space="0" w:color="auto"/>
            <w:right w:val="none" w:sz="0" w:space="0" w:color="auto"/>
          </w:divBdr>
          <w:divsChild>
            <w:div w:id="1077049491">
              <w:marLeft w:val="0"/>
              <w:marRight w:val="0"/>
              <w:marTop w:val="0"/>
              <w:marBottom w:val="0"/>
              <w:divBdr>
                <w:top w:val="none" w:sz="0" w:space="0" w:color="auto"/>
                <w:left w:val="none" w:sz="0" w:space="0" w:color="auto"/>
                <w:bottom w:val="none" w:sz="0" w:space="0" w:color="auto"/>
                <w:right w:val="none" w:sz="0" w:space="0" w:color="auto"/>
              </w:divBdr>
              <w:divsChild>
                <w:div w:id="1219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1964">
      <w:bodyDiv w:val="1"/>
      <w:marLeft w:val="0"/>
      <w:marRight w:val="0"/>
      <w:marTop w:val="0"/>
      <w:marBottom w:val="0"/>
      <w:divBdr>
        <w:top w:val="none" w:sz="0" w:space="0" w:color="auto"/>
        <w:left w:val="none" w:sz="0" w:space="0" w:color="auto"/>
        <w:bottom w:val="none" w:sz="0" w:space="0" w:color="auto"/>
        <w:right w:val="none" w:sz="0" w:space="0" w:color="auto"/>
      </w:divBdr>
    </w:div>
    <w:div w:id="893543000">
      <w:bodyDiv w:val="1"/>
      <w:marLeft w:val="0"/>
      <w:marRight w:val="0"/>
      <w:marTop w:val="0"/>
      <w:marBottom w:val="0"/>
      <w:divBdr>
        <w:top w:val="none" w:sz="0" w:space="0" w:color="auto"/>
        <w:left w:val="none" w:sz="0" w:space="0" w:color="auto"/>
        <w:bottom w:val="none" w:sz="0" w:space="0" w:color="auto"/>
        <w:right w:val="none" w:sz="0" w:space="0" w:color="auto"/>
      </w:divBdr>
      <w:divsChild>
        <w:div w:id="1118916625">
          <w:marLeft w:val="0"/>
          <w:marRight w:val="0"/>
          <w:marTop w:val="0"/>
          <w:marBottom w:val="0"/>
          <w:divBdr>
            <w:top w:val="none" w:sz="0" w:space="0" w:color="auto"/>
            <w:left w:val="none" w:sz="0" w:space="0" w:color="auto"/>
            <w:bottom w:val="none" w:sz="0" w:space="0" w:color="auto"/>
            <w:right w:val="none" w:sz="0" w:space="0" w:color="auto"/>
          </w:divBdr>
          <w:divsChild>
            <w:div w:id="458843932">
              <w:marLeft w:val="0"/>
              <w:marRight w:val="0"/>
              <w:marTop w:val="0"/>
              <w:marBottom w:val="0"/>
              <w:divBdr>
                <w:top w:val="none" w:sz="0" w:space="0" w:color="auto"/>
                <w:left w:val="none" w:sz="0" w:space="0" w:color="auto"/>
                <w:bottom w:val="none" w:sz="0" w:space="0" w:color="auto"/>
                <w:right w:val="none" w:sz="0" w:space="0" w:color="auto"/>
              </w:divBdr>
              <w:divsChild>
                <w:div w:id="1139420350">
                  <w:marLeft w:val="0"/>
                  <w:marRight w:val="0"/>
                  <w:marTop w:val="0"/>
                  <w:marBottom w:val="0"/>
                  <w:divBdr>
                    <w:top w:val="none" w:sz="0" w:space="0" w:color="auto"/>
                    <w:left w:val="none" w:sz="0" w:space="0" w:color="auto"/>
                    <w:bottom w:val="none" w:sz="0" w:space="0" w:color="auto"/>
                    <w:right w:val="none" w:sz="0" w:space="0" w:color="auto"/>
                  </w:divBdr>
                  <w:divsChild>
                    <w:div w:id="460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51840">
      <w:bodyDiv w:val="1"/>
      <w:marLeft w:val="0"/>
      <w:marRight w:val="0"/>
      <w:marTop w:val="0"/>
      <w:marBottom w:val="0"/>
      <w:divBdr>
        <w:top w:val="none" w:sz="0" w:space="0" w:color="auto"/>
        <w:left w:val="none" w:sz="0" w:space="0" w:color="auto"/>
        <w:bottom w:val="none" w:sz="0" w:space="0" w:color="auto"/>
        <w:right w:val="none" w:sz="0" w:space="0" w:color="auto"/>
      </w:divBdr>
    </w:div>
    <w:div w:id="960501060">
      <w:bodyDiv w:val="1"/>
      <w:marLeft w:val="0"/>
      <w:marRight w:val="0"/>
      <w:marTop w:val="0"/>
      <w:marBottom w:val="0"/>
      <w:divBdr>
        <w:top w:val="none" w:sz="0" w:space="0" w:color="auto"/>
        <w:left w:val="none" w:sz="0" w:space="0" w:color="auto"/>
        <w:bottom w:val="none" w:sz="0" w:space="0" w:color="auto"/>
        <w:right w:val="none" w:sz="0" w:space="0" w:color="auto"/>
      </w:divBdr>
    </w:div>
    <w:div w:id="971248686">
      <w:bodyDiv w:val="1"/>
      <w:marLeft w:val="0"/>
      <w:marRight w:val="0"/>
      <w:marTop w:val="0"/>
      <w:marBottom w:val="0"/>
      <w:divBdr>
        <w:top w:val="none" w:sz="0" w:space="0" w:color="auto"/>
        <w:left w:val="none" w:sz="0" w:space="0" w:color="auto"/>
        <w:bottom w:val="none" w:sz="0" w:space="0" w:color="auto"/>
        <w:right w:val="none" w:sz="0" w:space="0" w:color="auto"/>
      </w:divBdr>
    </w:div>
    <w:div w:id="975722948">
      <w:bodyDiv w:val="1"/>
      <w:marLeft w:val="0"/>
      <w:marRight w:val="0"/>
      <w:marTop w:val="0"/>
      <w:marBottom w:val="0"/>
      <w:divBdr>
        <w:top w:val="none" w:sz="0" w:space="0" w:color="auto"/>
        <w:left w:val="none" w:sz="0" w:space="0" w:color="auto"/>
        <w:bottom w:val="none" w:sz="0" w:space="0" w:color="auto"/>
        <w:right w:val="none" w:sz="0" w:space="0" w:color="auto"/>
      </w:divBdr>
    </w:div>
    <w:div w:id="997927467">
      <w:bodyDiv w:val="1"/>
      <w:marLeft w:val="0"/>
      <w:marRight w:val="0"/>
      <w:marTop w:val="0"/>
      <w:marBottom w:val="0"/>
      <w:divBdr>
        <w:top w:val="none" w:sz="0" w:space="0" w:color="auto"/>
        <w:left w:val="none" w:sz="0" w:space="0" w:color="auto"/>
        <w:bottom w:val="none" w:sz="0" w:space="0" w:color="auto"/>
        <w:right w:val="none" w:sz="0" w:space="0" w:color="auto"/>
      </w:divBdr>
    </w:div>
    <w:div w:id="1004825271">
      <w:bodyDiv w:val="1"/>
      <w:marLeft w:val="0"/>
      <w:marRight w:val="0"/>
      <w:marTop w:val="0"/>
      <w:marBottom w:val="0"/>
      <w:divBdr>
        <w:top w:val="none" w:sz="0" w:space="0" w:color="auto"/>
        <w:left w:val="none" w:sz="0" w:space="0" w:color="auto"/>
        <w:bottom w:val="none" w:sz="0" w:space="0" w:color="auto"/>
        <w:right w:val="none" w:sz="0" w:space="0" w:color="auto"/>
      </w:divBdr>
    </w:div>
    <w:div w:id="1030841862">
      <w:bodyDiv w:val="1"/>
      <w:marLeft w:val="0"/>
      <w:marRight w:val="0"/>
      <w:marTop w:val="0"/>
      <w:marBottom w:val="0"/>
      <w:divBdr>
        <w:top w:val="none" w:sz="0" w:space="0" w:color="auto"/>
        <w:left w:val="none" w:sz="0" w:space="0" w:color="auto"/>
        <w:bottom w:val="none" w:sz="0" w:space="0" w:color="auto"/>
        <w:right w:val="none" w:sz="0" w:space="0" w:color="auto"/>
      </w:divBdr>
    </w:div>
    <w:div w:id="1033187865">
      <w:bodyDiv w:val="1"/>
      <w:marLeft w:val="0"/>
      <w:marRight w:val="0"/>
      <w:marTop w:val="0"/>
      <w:marBottom w:val="0"/>
      <w:divBdr>
        <w:top w:val="none" w:sz="0" w:space="0" w:color="auto"/>
        <w:left w:val="none" w:sz="0" w:space="0" w:color="auto"/>
        <w:bottom w:val="none" w:sz="0" w:space="0" w:color="auto"/>
        <w:right w:val="none" w:sz="0" w:space="0" w:color="auto"/>
      </w:divBdr>
    </w:div>
    <w:div w:id="1035733162">
      <w:bodyDiv w:val="1"/>
      <w:marLeft w:val="0"/>
      <w:marRight w:val="0"/>
      <w:marTop w:val="0"/>
      <w:marBottom w:val="0"/>
      <w:divBdr>
        <w:top w:val="none" w:sz="0" w:space="0" w:color="auto"/>
        <w:left w:val="none" w:sz="0" w:space="0" w:color="auto"/>
        <w:bottom w:val="none" w:sz="0" w:space="0" w:color="auto"/>
        <w:right w:val="none" w:sz="0" w:space="0" w:color="auto"/>
      </w:divBdr>
    </w:div>
    <w:div w:id="1046298248">
      <w:bodyDiv w:val="1"/>
      <w:marLeft w:val="0"/>
      <w:marRight w:val="0"/>
      <w:marTop w:val="0"/>
      <w:marBottom w:val="0"/>
      <w:divBdr>
        <w:top w:val="none" w:sz="0" w:space="0" w:color="auto"/>
        <w:left w:val="none" w:sz="0" w:space="0" w:color="auto"/>
        <w:bottom w:val="none" w:sz="0" w:space="0" w:color="auto"/>
        <w:right w:val="none" w:sz="0" w:space="0" w:color="auto"/>
      </w:divBdr>
    </w:div>
    <w:div w:id="1048800333">
      <w:bodyDiv w:val="1"/>
      <w:marLeft w:val="0"/>
      <w:marRight w:val="0"/>
      <w:marTop w:val="0"/>
      <w:marBottom w:val="0"/>
      <w:divBdr>
        <w:top w:val="none" w:sz="0" w:space="0" w:color="auto"/>
        <w:left w:val="none" w:sz="0" w:space="0" w:color="auto"/>
        <w:bottom w:val="none" w:sz="0" w:space="0" w:color="auto"/>
        <w:right w:val="none" w:sz="0" w:space="0" w:color="auto"/>
      </w:divBdr>
      <w:divsChild>
        <w:div w:id="100103213">
          <w:marLeft w:val="0"/>
          <w:marRight w:val="0"/>
          <w:marTop w:val="0"/>
          <w:marBottom w:val="0"/>
          <w:divBdr>
            <w:top w:val="none" w:sz="0" w:space="0" w:color="auto"/>
            <w:left w:val="none" w:sz="0" w:space="0" w:color="auto"/>
            <w:bottom w:val="none" w:sz="0" w:space="0" w:color="auto"/>
            <w:right w:val="none" w:sz="0" w:space="0" w:color="auto"/>
          </w:divBdr>
          <w:divsChild>
            <w:div w:id="338971988">
              <w:marLeft w:val="0"/>
              <w:marRight w:val="0"/>
              <w:marTop w:val="0"/>
              <w:marBottom w:val="0"/>
              <w:divBdr>
                <w:top w:val="none" w:sz="0" w:space="0" w:color="auto"/>
                <w:left w:val="none" w:sz="0" w:space="0" w:color="auto"/>
                <w:bottom w:val="none" w:sz="0" w:space="0" w:color="auto"/>
                <w:right w:val="none" w:sz="0" w:space="0" w:color="auto"/>
              </w:divBdr>
            </w:div>
            <w:div w:id="749960713">
              <w:marLeft w:val="0"/>
              <w:marRight w:val="0"/>
              <w:marTop w:val="0"/>
              <w:marBottom w:val="0"/>
              <w:divBdr>
                <w:top w:val="none" w:sz="0" w:space="0" w:color="auto"/>
                <w:left w:val="none" w:sz="0" w:space="0" w:color="auto"/>
                <w:bottom w:val="none" w:sz="0" w:space="0" w:color="auto"/>
                <w:right w:val="none" w:sz="0" w:space="0" w:color="auto"/>
              </w:divBdr>
            </w:div>
            <w:div w:id="887226612">
              <w:marLeft w:val="0"/>
              <w:marRight w:val="0"/>
              <w:marTop w:val="0"/>
              <w:marBottom w:val="0"/>
              <w:divBdr>
                <w:top w:val="none" w:sz="0" w:space="0" w:color="auto"/>
                <w:left w:val="none" w:sz="0" w:space="0" w:color="auto"/>
                <w:bottom w:val="none" w:sz="0" w:space="0" w:color="auto"/>
                <w:right w:val="none" w:sz="0" w:space="0" w:color="auto"/>
              </w:divBdr>
            </w:div>
            <w:div w:id="984160241">
              <w:marLeft w:val="0"/>
              <w:marRight w:val="0"/>
              <w:marTop w:val="0"/>
              <w:marBottom w:val="0"/>
              <w:divBdr>
                <w:top w:val="none" w:sz="0" w:space="0" w:color="auto"/>
                <w:left w:val="none" w:sz="0" w:space="0" w:color="auto"/>
                <w:bottom w:val="none" w:sz="0" w:space="0" w:color="auto"/>
                <w:right w:val="none" w:sz="0" w:space="0" w:color="auto"/>
              </w:divBdr>
            </w:div>
            <w:div w:id="1237127992">
              <w:marLeft w:val="0"/>
              <w:marRight w:val="0"/>
              <w:marTop w:val="0"/>
              <w:marBottom w:val="0"/>
              <w:divBdr>
                <w:top w:val="none" w:sz="0" w:space="0" w:color="auto"/>
                <w:left w:val="none" w:sz="0" w:space="0" w:color="auto"/>
                <w:bottom w:val="none" w:sz="0" w:space="0" w:color="auto"/>
                <w:right w:val="none" w:sz="0" w:space="0" w:color="auto"/>
              </w:divBdr>
            </w:div>
            <w:div w:id="1266769721">
              <w:marLeft w:val="0"/>
              <w:marRight w:val="0"/>
              <w:marTop w:val="0"/>
              <w:marBottom w:val="0"/>
              <w:divBdr>
                <w:top w:val="none" w:sz="0" w:space="0" w:color="auto"/>
                <w:left w:val="none" w:sz="0" w:space="0" w:color="auto"/>
                <w:bottom w:val="none" w:sz="0" w:space="0" w:color="auto"/>
                <w:right w:val="none" w:sz="0" w:space="0" w:color="auto"/>
              </w:divBdr>
            </w:div>
            <w:div w:id="1395196286">
              <w:marLeft w:val="0"/>
              <w:marRight w:val="0"/>
              <w:marTop w:val="0"/>
              <w:marBottom w:val="0"/>
              <w:divBdr>
                <w:top w:val="none" w:sz="0" w:space="0" w:color="auto"/>
                <w:left w:val="none" w:sz="0" w:space="0" w:color="auto"/>
                <w:bottom w:val="none" w:sz="0" w:space="0" w:color="auto"/>
                <w:right w:val="none" w:sz="0" w:space="0" w:color="auto"/>
              </w:divBdr>
            </w:div>
          </w:divsChild>
        </w:div>
        <w:div w:id="110638305">
          <w:marLeft w:val="0"/>
          <w:marRight w:val="0"/>
          <w:marTop w:val="0"/>
          <w:marBottom w:val="0"/>
          <w:divBdr>
            <w:top w:val="none" w:sz="0" w:space="0" w:color="auto"/>
            <w:left w:val="none" w:sz="0" w:space="0" w:color="auto"/>
            <w:bottom w:val="none" w:sz="0" w:space="0" w:color="auto"/>
            <w:right w:val="none" w:sz="0" w:space="0" w:color="auto"/>
          </w:divBdr>
        </w:div>
        <w:div w:id="499319139">
          <w:marLeft w:val="0"/>
          <w:marRight w:val="0"/>
          <w:marTop w:val="0"/>
          <w:marBottom w:val="0"/>
          <w:divBdr>
            <w:top w:val="none" w:sz="0" w:space="0" w:color="auto"/>
            <w:left w:val="none" w:sz="0" w:space="0" w:color="auto"/>
            <w:bottom w:val="none" w:sz="0" w:space="0" w:color="auto"/>
            <w:right w:val="none" w:sz="0" w:space="0" w:color="auto"/>
          </w:divBdr>
        </w:div>
        <w:div w:id="794449451">
          <w:marLeft w:val="0"/>
          <w:marRight w:val="0"/>
          <w:marTop w:val="0"/>
          <w:marBottom w:val="0"/>
          <w:divBdr>
            <w:top w:val="none" w:sz="0" w:space="0" w:color="auto"/>
            <w:left w:val="none" w:sz="0" w:space="0" w:color="auto"/>
            <w:bottom w:val="none" w:sz="0" w:space="0" w:color="auto"/>
            <w:right w:val="none" w:sz="0" w:space="0" w:color="auto"/>
          </w:divBdr>
        </w:div>
        <w:div w:id="982470984">
          <w:marLeft w:val="0"/>
          <w:marRight w:val="0"/>
          <w:marTop w:val="0"/>
          <w:marBottom w:val="0"/>
          <w:divBdr>
            <w:top w:val="none" w:sz="0" w:space="0" w:color="auto"/>
            <w:left w:val="none" w:sz="0" w:space="0" w:color="auto"/>
            <w:bottom w:val="none" w:sz="0" w:space="0" w:color="auto"/>
            <w:right w:val="none" w:sz="0" w:space="0" w:color="auto"/>
          </w:divBdr>
        </w:div>
        <w:div w:id="1333265924">
          <w:marLeft w:val="0"/>
          <w:marRight w:val="0"/>
          <w:marTop w:val="0"/>
          <w:marBottom w:val="0"/>
          <w:divBdr>
            <w:top w:val="none" w:sz="0" w:space="0" w:color="auto"/>
            <w:left w:val="none" w:sz="0" w:space="0" w:color="auto"/>
            <w:bottom w:val="none" w:sz="0" w:space="0" w:color="auto"/>
            <w:right w:val="none" w:sz="0" w:space="0" w:color="auto"/>
          </w:divBdr>
        </w:div>
        <w:div w:id="1458067687">
          <w:marLeft w:val="0"/>
          <w:marRight w:val="0"/>
          <w:marTop w:val="0"/>
          <w:marBottom w:val="0"/>
          <w:divBdr>
            <w:top w:val="none" w:sz="0" w:space="0" w:color="auto"/>
            <w:left w:val="none" w:sz="0" w:space="0" w:color="auto"/>
            <w:bottom w:val="none" w:sz="0" w:space="0" w:color="auto"/>
            <w:right w:val="none" w:sz="0" w:space="0" w:color="auto"/>
          </w:divBdr>
        </w:div>
        <w:div w:id="1514420724">
          <w:marLeft w:val="0"/>
          <w:marRight w:val="0"/>
          <w:marTop w:val="0"/>
          <w:marBottom w:val="0"/>
          <w:divBdr>
            <w:top w:val="none" w:sz="0" w:space="0" w:color="auto"/>
            <w:left w:val="none" w:sz="0" w:space="0" w:color="auto"/>
            <w:bottom w:val="none" w:sz="0" w:space="0" w:color="auto"/>
            <w:right w:val="none" w:sz="0" w:space="0" w:color="auto"/>
          </w:divBdr>
        </w:div>
        <w:div w:id="1610746281">
          <w:marLeft w:val="0"/>
          <w:marRight w:val="0"/>
          <w:marTop w:val="0"/>
          <w:marBottom w:val="0"/>
          <w:divBdr>
            <w:top w:val="none" w:sz="0" w:space="0" w:color="auto"/>
            <w:left w:val="none" w:sz="0" w:space="0" w:color="auto"/>
            <w:bottom w:val="none" w:sz="0" w:space="0" w:color="auto"/>
            <w:right w:val="none" w:sz="0" w:space="0" w:color="auto"/>
          </w:divBdr>
        </w:div>
      </w:divsChild>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11364282">
      <w:bodyDiv w:val="1"/>
      <w:marLeft w:val="0"/>
      <w:marRight w:val="0"/>
      <w:marTop w:val="0"/>
      <w:marBottom w:val="0"/>
      <w:divBdr>
        <w:top w:val="none" w:sz="0" w:space="0" w:color="auto"/>
        <w:left w:val="none" w:sz="0" w:space="0" w:color="auto"/>
        <w:bottom w:val="none" w:sz="0" w:space="0" w:color="auto"/>
        <w:right w:val="none" w:sz="0" w:space="0" w:color="auto"/>
      </w:divBdr>
    </w:div>
    <w:div w:id="1134106224">
      <w:bodyDiv w:val="1"/>
      <w:marLeft w:val="0"/>
      <w:marRight w:val="0"/>
      <w:marTop w:val="0"/>
      <w:marBottom w:val="0"/>
      <w:divBdr>
        <w:top w:val="none" w:sz="0" w:space="0" w:color="auto"/>
        <w:left w:val="none" w:sz="0" w:space="0" w:color="auto"/>
        <w:bottom w:val="none" w:sz="0" w:space="0" w:color="auto"/>
        <w:right w:val="none" w:sz="0" w:space="0" w:color="auto"/>
      </w:divBdr>
    </w:div>
    <w:div w:id="1146894732">
      <w:bodyDiv w:val="1"/>
      <w:marLeft w:val="0"/>
      <w:marRight w:val="0"/>
      <w:marTop w:val="0"/>
      <w:marBottom w:val="0"/>
      <w:divBdr>
        <w:top w:val="none" w:sz="0" w:space="0" w:color="auto"/>
        <w:left w:val="none" w:sz="0" w:space="0" w:color="auto"/>
        <w:bottom w:val="none" w:sz="0" w:space="0" w:color="auto"/>
        <w:right w:val="none" w:sz="0" w:space="0" w:color="auto"/>
      </w:divBdr>
      <w:divsChild>
        <w:div w:id="423497254">
          <w:marLeft w:val="0"/>
          <w:marRight w:val="0"/>
          <w:marTop w:val="0"/>
          <w:marBottom w:val="0"/>
          <w:divBdr>
            <w:top w:val="none" w:sz="0" w:space="0" w:color="auto"/>
            <w:left w:val="none" w:sz="0" w:space="0" w:color="auto"/>
            <w:bottom w:val="none" w:sz="0" w:space="0" w:color="auto"/>
            <w:right w:val="none" w:sz="0" w:space="0" w:color="auto"/>
          </w:divBdr>
          <w:divsChild>
            <w:div w:id="216204112">
              <w:marLeft w:val="0"/>
              <w:marRight w:val="0"/>
              <w:marTop w:val="0"/>
              <w:marBottom w:val="0"/>
              <w:divBdr>
                <w:top w:val="none" w:sz="0" w:space="0" w:color="auto"/>
                <w:left w:val="none" w:sz="0" w:space="0" w:color="auto"/>
                <w:bottom w:val="none" w:sz="0" w:space="0" w:color="auto"/>
                <w:right w:val="none" w:sz="0" w:space="0" w:color="auto"/>
              </w:divBdr>
              <w:divsChild>
                <w:div w:id="9421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8523">
      <w:bodyDiv w:val="1"/>
      <w:marLeft w:val="0"/>
      <w:marRight w:val="0"/>
      <w:marTop w:val="0"/>
      <w:marBottom w:val="0"/>
      <w:divBdr>
        <w:top w:val="none" w:sz="0" w:space="0" w:color="auto"/>
        <w:left w:val="none" w:sz="0" w:space="0" w:color="auto"/>
        <w:bottom w:val="none" w:sz="0" w:space="0" w:color="auto"/>
        <w:right w:val="none" w:sz="0" w:space="0" w:color="auto"/>
      </w:divBdr>
    </w:div>
    <w:div w:id="1158495534">
      <w:bodyDiv w:val="1"/>
      <w:marLeft w:val="0"/>
      <w:marRight w:val="0"/>
      <w:marTop w:val="0"/>
      <w:marBottom w:val="0"/>
      <w:divBdr>
        <w:top w:val="none" w:sz="0" w:space="0" w:color="auto"/>
        <w:left w:val="none" w:sz="0" w:space="0" w:color="auto"/>
        <w:bottom w:val="none" w:sz="0" w:space="0" w:color="auto"/>
        <w:right w:val="none" w:sz="0" w:space="0" w:color="auto"/>
      </w:divBdr>
      <w:divsChild>
        <w:div w:id="1246843615">
          <w:marLeft w:val="0"/>
          <w:marRight w:val="0"/>
          <w:marTop w:val="0"/>
          <w:marBottom w:val="0"/>
          <w:divBdr>
            <w:top w:val="none" w:sz="0" w:space="0" w:color="auto"/>
            <w:left w:val="none" w:sz="0" w:space="0" w:color="auto"/>
            <w:bottom w:val="none" w:sz="0" w:space="0" w:color="auto"/>
            <w:right w:val="none" w:sz="0" w:space="0" w:color="auto"/>
          </w:divBdr>
          <w:divsChild>
            <w:div w:id="832836985">
              <w:marLeft w:val="0"/>
              <w:marRight w:val="0"/>
              <w:marTop w:val="0"/>
              <w:marBottom w:val="0"/>
              <w:divBdr>
                <w:top w:val="none" w:sz="0" w:space="0" w:color="auto"/>
                <w:left w:val="none" w:sz="0" w:space="0" w:color="auto"/>
                <w:bottom w:val="none" w:sz="0" w:space="0" w:color="auto"/>
                <w:right w:val="none" w:sz="0" w:space="0" w:color="auto"/>
              </w:divBdr>
              <w:divsChild>
                <w:div w:id="14058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2033">
      <w:bodyDiv w:val="1"/>
      <w:marLeft w:val="0"/>
      <w:marRight w:val="0"/>
      <w:marTop w:val="0"/>
      <w:marBottom w:val="0"/>
      <w:divBdr>
        <w:top w:val="none" w:sz="0" w:space="0" w:color="auto"/>
        <w:left w:val="none" w:sz="0" w:space="0" w:color="auto"/>
        <w:bottom w:val="none" w:sz="0" w:space="0" w:color="auto"/>
        <w:right w:val="none" w:sz="0" w:space="0" w:color="auto"/>
      </w:divBdr>
    </w:div>
    <w:div w:id="1172262654">
      <w:bodyDiv w:val="1"/>
      <w:marLeft w:val="0"/>
      <w:marRight w:val="0"/>
      <w:marTop w:val="0"/>
      <w:marBottom w:val="0"/>
      <w:divBdr>
        <w:top w:val="none" w:sz="0" w:space="0" w:color="auto"/>
        <w:left w:val="none" w:sz="0" w:space="0" w:color="auto"/>
        <w:bottom w:val="none" w:sz="0" w:space="0" w:color="auto"/>
        <w:right w:val="none" w:sz="0" w:space="0" w:color="auto"/>
      </w:divBdr>
    </w:div>
    <w:div w:id="1172840252">
      <w:bodyDiv w:val="1"/>
      <w:marLeft w:val="0"/>
      <w:marRight w:val="0"/>
      <w:marTop w:val="0"/>
      <w:marBottom w:val="0"/>
      <w:divBdr>
        <w:top w:val="none" w:sz="0" w:space="0" w:color="auto"/>
        <w:left w:val="none" w:sz="0" w:space="0" w:color="auto"/>
        <w:bottom w:val="none" w:sz="0" w:space="0" w:color="auto"/>
        <w:right w:val="none" w:sz="0" w:space="0" w:color="auto"/>
      </w:divBdr>
      <w:divsChild>
        <w:div w:id="1432505771">
          <w:marLeft w:val="0"/>
          <w:marRight w:val="0"/>
          <w:marTop w:val="0"/>
          <w:marBottom w:val="0"/>
          <w:divBdr>
            <w:top w:val="none" w:sz="0" w:space="0" w:color="auto"/>
            <w:left w:val="none" w:sz="0" w:space="0" w:color="auto"/>
            <w:bottom w:val="none" w:sz="0" w:space="0" w:color="auto"/>
            <w:right w:val="none" w:sz="0" w:space="0" w:color="auto"/>
          </w:divBdr>
          <w:divsChild>
            <w:div w:id="537279544">
              <w:marLeft w:val="0"/>
              <w:marRight w:val="0"/>
              <w:marTop w:val="0"/>
              <w:marBottom w:val="0"/>
              <w:divBdr>
                <w:top w:val="none" w:sz="0" w:space="0" w:color="auto"/>
                <w:left w:val="none" w:sz="0" w:space="0" w:color="auto"/>
                <w:bottom w:val="none" w:sz="0" w:space="0" w:color="auto"/>
                <w:right w:val="none" w:sz="0" w:space="0" w:color="auto"/>
              </w:divBdr>
              <w:divsChild>
                <w:div w:id="18086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58678">
      <w:bodyDiv w:val="1"/>
      <w:marLeft w:val="0"/>
      <w:marRight w:val="0"/>
      <w:marTop w:val="0"/>
      <w:marBottom w:val="0"/>
      <w:divBdr>
        <w:top w:val="none" w:sz="0" w:space="0" w:color="auto"/>
        <w:left w:val="none" w:sz="0" w:space="0" w:color="auto"/>
        <w:bottom w:val="none" w:sz="0" w:space="0" w:color="auto"/>
        <w:right w:val="none" w:sz="0" w:space="0" w:color="auto"/>
      </w:divBdr>
    </w:div>
    <w:div w:id="1216938787">
      <w:bodyDiv w:val="1"/>
      <w:marLeft w:val="0"/>
      <w:marRight w:val="0"/>
      <w:marTop w:val="0"/>
      <w:marBottom w:val="0"/>
      <w:divBdr>
        <w:top w:val="none" w:sz="0" w:space="0" w:color="auto"/>
        <w:left w:val="none" w:sz="0" w:space="0" w:color="auto"/>
        <w:bottom w:val="none" w:sz="0" w:space="0" w:color="auto"/>
        <w:right w:val="none" w:sz="0" w:space="0" w:color="auto"/>
      </w:divBdr>
    </w:div>
    <w:div w:id="1233811842">
      <w:bodyDiv w:val="1"/>
      <w:marLeft w:val="0"/>
      <w:marRight w:val="0"/>
      <w:marTop w:val="0"/>
      <w:marBottom w:val="0"/>
      <w:divBdr>
        <w:top w:val="none" w:sz="0" w:space="0" w:color="auto"/>
        <w:left w:val="none" w:sz="0" w:space="0" w:color="auto"/>
        <w:bottom w:val="none" w:sz="0" w:space="0" w:color="auto"/>
        <w:right w:val="none" w:sz="0" w:space="0" w:color="auto"/>
      </w:divBdr>
      <w:divsChild>
        <w:div w:id="28606174">
          <w:marLeft w:val="0"/>
          <w:marRight w:val="0"/>
          <w:marTop w:val="0"/>
          <w:marBottom w:val="0"/>
          <w:divBdr>
            <w:top w:val="none" w:sz="0" w:space="0" w:color="auto"/>
            <w:left w:val="none" w:sz="0" w:space="0" w:color="auto"/>
            <w:bottom w:val="none" w:sz="0" w:space="0" w:color="auto"/>
            <w:right w:val="none" w:sz="0" w:space="0" w:color="auto"/>
          </w:divBdr>
          <w:divsChild>
            <w:div w:id="1769694161">
              <w:marLeft w:val="0"/>
              <w:marRight w:val="0"/>
              <w:marTop w:val="0"/>
              <w:marBottom w:val="0"/>
              <w:divBdr>
                <w:top w:val="none" w:sz="0" w:space="0" w:color="auto"/>
                <w:left w:val="none" w:sz="0" w:space="0" w:color="auto"/>
                <w:bottom w:val="none" w:sz="0" w:space="0" w:color="auto"/>
                <w:right w:val="none" w:sz="0" w:space="0" w:color="auto"/>
              </w:divBdr>
              <w:divsChild>
                <w:div w:id="1881164905">
                  <w:marLeft w:val="0"/>
                  <w:marRight w:val="0"/>
                  <w:marTop w:val="0"/>
                  <w:marBottom w:val="0"/>
                  <w:divBdr>
                    <w:top w:val="none" w:sz="0" w:space="0" w:color="auto"/>
                    <w:left w:val="none" w:sz="0" w:space="0" w:color="auto"/>
                    <w:bottom w:val="none" w:sz="0" w:space="0" w:color="auto"/>
                    <w:right w:val="none" w:sz="0" w:space="0" w:color="auto"/>
                  </w:divBdr>
                  <w:divsChild>
                    <w:div w:id="19607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9286">
      <w:bodyDiv w:val="1"/>
      <w:marLeft w:val="0"/>
      <w:marRight w:val="0"/>
      <w:marTop w:val="0"/>
      <w:marBottom w:val="0"/>
      <w:divBdr>
        <w:top w:val="none" w:sz="0" w:space="0" w:color="auto"/>
        <w:left w:val="none" w:sz="0" w:space="0" w:color="auto"/>
        <w:bottom w:val="none" w:sz="0" w:space="0" w:color="auto"/>
        <w:right w:val="none" w:sz="0" w:space="0" w:color="auto"/>
      </w:divBdr>
    </w:div>
    <w:div w:id="1280455367">
      <w:bodyDiv w:val="1"/>
      <w:marLeft w:val="0"/>
      <w:marRight w:val="0"/>
      <w:marTop w:val="0"/>
      <w:marBottom w:val="0"/>
      <w:divBdr>
        <w:top w:val="none" w:sz="0" w:space="0" w:color="auto"/>
        <w:left w:val="none" w:sz="0" w:space="0" w:color="auto"/>
        <w:bottom w:val="none" w:sz="0" w:space="0" w:color="auto"/>
        <w:right w:val="none" w:sz="0" w:space="0" w:color="auto"/>
      </w:divBdr>
    </w:div>
    <w:div w:id="1282687542">
      <w:bodyDiv w:val="1"/>
      <w:marLeft w:val="0"/>
      <w:marRight w:val="0"/>
      <w:marTop w:val="0"/>
      <w:marBottom w:val="0"/>
      <w:divBdr>
        <w:top w:val="none" w:sz="0" w:space="0" w:color="auto"/>
        <w:left w:val="none" w:sz="0" w:space="0" w:color="auto"/>
        <w:bottom w:val="none" w:sz="0" w:space="0" w:color="auto"/>
        <w:right w:val="none" w:sz="0" w:space="0" w:color="auto"/>
      </w:divBdr>
    </w:div>
    <w:div w:id="1288467812">
      <w:bodyDiv w:val="1"/>
      <w:marLeft w:val="0"/>
      <w:marRight w:val="0"/>
      <w:marTop w:val="0"/>
      <w:marBottom w:val="0"/>
      <w:divBdr>
        <w:top w:val="none" w:sz="0" w:space="0" w:color="auto"/>
        <w:left w:val="none" w:sz="0" w:space="0" w:color="auto"/>
        <w:bottom w:val="none" w:sz="0" w:space="0" w:color="auto"/>
        <w:right w:val="none" w:sz="0" w:space="0" w:color="auto"/>
      </w:divBdr>
    </w:div>
    <w:div w:id="1289051382">
      <w:bodyDiv w:val="1"/>
      <w:marLeft w:val="0"/>
      <w:marRight w:val="0"/>
      <w:marTop w:val="0"/>
      <w:marBottom w:val="0"/>
      <w:divBdr>
        <w:top w:val="none" w:sz="0" w:space="0" w:color="auto"/>
        <w:left w:val="none" w:sz="0" w:space="0" w:color="auto"/>
        <w:bottom w:val="none" w:sz="0" w:space="0" w:color="auto"/>
        <w:right w:val="none" w:sz="0" w:space="0" w:color="auto"/>
      </w:divBdr>
      <w:divsChild>
        <w:div w:id="301665169">
          <w:marLeft w:val="0"/>
          <w:marRight w:val="0"/>
          <w:marTop w:val="0"/>
          <w:marBottom w:val="0"/>
          <w:divBdr>
            <w:top w:val="none" w:sz="0" w:space="0" w:color="auto"/>
            <w:left w:val="none" w:sz="0" w:space="0" w:color="auto"/>
            <w:bottom w:val="none" w:sz="0" w:space="0" w:color="auto"/>
            <w:right w:val="none" w:sz="0" w:space="0" w:color="auto"/>
          </w:divBdr>
        </w:div>
      </w:divsChild>
    </w:div>
    <w:div w:id="1361472324">
      <w:bodyDiv w:val="1"/>
      <w:marLeft w:val="0"/>
      <w:marRight w:val="0"/>
      <w:marTop w:val="0"/>
      <w:marBottom w:val="0"/>
      <w:divBdr>
        <w:top w:val="none" w:sz="0" w:space="0" w:color="auto"/>
        <w:left w:val="none" w:sz="0" w:space="0" w:color="auto"/>
        <w:bottom w:val="none" w:sz="0" w:space="0" w:color="auto"/>
        <w:right w:val="none" w:sz="0" w:space="0" w:color="auto"/>
      </w:divBdr>
    </w:div>
    <w:div w:id="1381517129">
      <w:bodyDiv w:val="1"/>
      <w:marLeft w:val="0"/>
      <w:marRight w:val="0"/>
      <w:marTop w:val="0"/>
      <w:marBottom w:val="0"/>
      <w:divBdr>
        <w:top w:val="none" w:sz="0" w:space="0" w:color="auto"/>
        <w:left w:val="none" w:sz="0" w:space="0" w:color="auto"/>
        <w:bottom w:val="none" w:sz="0" w:space="0" w:color="auto"/>
        <w:right w:val="none" w:sz="0" w:space="0" w:color="auto"/>
      </w:divBdr>
    </w:div>
    <w:div w:id="1382247588">
      <w:bodyDiv w:val="1"/>
      <w:marLeft w:val="0"/>
      <w:marRight w:val="0"/>
      <w:marTop w:val="0"/>
      <w:marBottom w:val="0"/>
      <w:divBdr>
        <w:top w:val="none" w:sz="0" w:space="0" w:color="auto"/>
        <w:left w:val="none" w:sz="0" w:space="0" w:color="auto"/>
        <w:bottom w:val="none" w:sz="0" w:space="0" w:color="auto"/>
        <w:right w:val="none" w:sz="0" w:space="0" w:color="auto"/>
      </w:divBdr>
    </w:div>
    <w:div w:id="1399743652">
      <w:bodyDiv w:val="1"/>
      <w:marLeft w:val="0"/>
      <w:marRight w:val="0"/>
      <w:marTop w:val="0"/>
      <w:marBottom w:val="0"/>
      <w:divBdr>
        <w:top w:val="none" w:sz="0" w:space="0" w:color="auto"/>
        <w:left w:val="none" w:sz="0" w:space="0" w:color="auto"/>
        <w:bottom w:val="none" w:sz="0" w:space="0" w:color="auto"/>
        <w:right w:val="none" w:sz="0" w:space="0" w:color="auto"/>
      </w:divBdr>
      <w:divsChild>
        <w:div w:id="1943608874">
          <w:marLeft w:val="0"/>
          <w:marRight w:val="0"/>
          <w:marTop w:val="0"/>
          <w:marBottom w:val="0"/>
          <w:divBdr>
            <w:top w:val="none" w:sz="0" w:space="0" w:color="auto"/>
            <w:left w:val="none" w:sz="0" w:space="0" w:color="auto"/>
            <w:bottom w:val="none" w:sz="0" w:space="0" w:color="auto"/>
            <w:right w:val="none" w:sz="0" w:space="0" w:color="auto"/>
          </w:divBdr>
          <w:divsChild>
            <w:div w:id="1701588768">
              <w:marLeft w:val="0"/>
              <w:marRight w:val="0"/>
              <w:marTop w:val="0"/>
              <w:marBottom w:val="0"/>
              <w:divBdr>
                <w:top w:val="none" w:sz="0" w:space="0" w:color="auto"/>
                <w:left w:val="none" w:sz="0" w:space="0" w:color="auto"/>
                <w:bottom w:val="none" w:sz="0" w:space="0" w:color="auto"/>
                <w:right w:val="none" w:sz="0" w:space="0" w:color="auto"/>
              </w:divBdr>
              <w:divsChild>
                <w:div w:id="86849709">
                  <w:marLeft w:val="0"/>
                  <w:marRight w:val="0"/>
                  <w:marTop w:val="0"/>
                  <w:marBottom w:val="0"/>
                  <w:divBdr>
                    <w:top w:val="none" w:sz="0" w:space="0" w:color="auto"/>
                    <w:left w:val="none" w:sz="0" w:space="0" w:color="auto"/>
                    <w:bottom w:val="none" w:sz="0" w:space="0" w:color="auto"/>
                    <w:right w:val="none" w:sz="0" w:space="0" w:color="auto"/>
                  </w:divBdr>
                  <w:divsChild>
                    <w:div w:id="317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848">
      <w:bodyDiv w:val="1"/>
      <w:marLeft w:val="0"/>
      <w:marRight w:val="0"/>
      <w:marTop w:val="0"/>
      <w:marBottom w:val="0"/>
      <w:divBdr>
        <w:top w:val="none" w:sz="0" w:space="0" w:color="auto"/>
        <w:left w:val="none" w:sz="0" w:space="0" w:color="auto"/>
        <w:bottom w:val="none" w:sz="0" w:space="0" w:color="auto"/>
        <w:right w:val="none" w:sz="0" w:space="0" w:color="auto"/>
      </w:divBdr>
    </w:div>
    <w:div w:id="1435977007">
      <w:bodyDiv w:val="1"/>
      <w:marLeft w:val="0"/>
      <w:marRight w:val="0"/>
      <w:marTop w:val="0"/>
      <w:marBottom w:val="0"/>
      <w:divBdr>
        <w:top w:val="none" w:sz="0" w:space="0" w:color="auto"/>
        <w:left w:val="none" w:sz="0" w:space="0" w:color="auto"/>
        <w:bottom w:val="none" w:sz="0" w:space="0" w:color="auto"/>
        <w:right w:val="none" w:sz="0" w:space="0" w:color="auto"/>
      </w:divBdr>
    </w:div>
    <w:div w:id="1443382761">
      <w:bodyDiv w:val="1"/>
      <w:marLeft w:val="0"/>
      <w:marRight w:val="0"/>
      <w:marTop w:val="0"/>
      <w:marBottom w:val="0"/>
      <w:divBdr>
        <w:top w:val="none" w:sz="0" w:space="0" w:color="auto"/>
        <w:left w:val="none" w:sz="0" w:space="0" w:color="auto"/>
        <w:bottom w:val="none" w:sz="0" w:space="0" w:color="auto"/>
        <w:right w:val="none" w:sz="0" w:space="0" w:color="auto"/>
      </w:divBdr>
    </w:div>
    <w:div w:id="1453673776">
      <w:bodyDiv w:val="1"/>
      <w:marLeft w:val="0"/>
      <w:marRight w:val="0"/>
      <w:marTop w:val="0"/>
      <w:marBottom w:val="0"/>
      <w:divBdr>
        <w:top w:val="none" w:sz="0" w:space="0" w:color="auto"/>
        <w:left w:val="none" w:sz="0" w:space="0" w:color="auto"/>
        <w:bottom w:val="none" w:sz="0" w:space="0" w:color="auto"/>
        <w:right w:val="none" w:sz="0" w:space="0" w:color="auto"/>
      </w:divBdr>
    </w:div>
    <w:div w:id="1455559089">
      <w:bodyDiv w:val="1"/>
      <w:marLeft w:val="0"/>
      <w:marRight w:val="0"/>
      <w:marTop w:val="0"/>
      <w:marBottom w:val="0"/>
      <w:divBdr>
        <w:top w:val="none" w:sz="0" w:space="0" w:color="auto"/>
        <w:left w:val="none" w:sz="0" w:space="0" w:color="auto"/>
        <w:bottom w:val="none" w:sz="0" w:space="0" w:color="auto"/>
        <w:right w:val="none" w:sz="0" w:space="0" w:color="auto"/>
      </w:divBdr>
    </w:div>
    <w:div w:id="1503274284">
      <w:bodyDiv w:val="1"/>
      <w:marLeft w:val="0"/>
      <w:marRight w:val="0"/>
      <w:marTop w:val="0"/>
      <w:marBottom w:val="0"/>
      <w:divBdr>
        <w:top w:val="none" w:sz="0" w:space="0" w:color="auto"/>
        <w:left w:val="none" w:sz="0" w:space="0" w:color="auto"/>
        <w:bottom w:val="none" w:sz="0" w:space="0" w:color="auto"/>
        <w:right w:val="none" w:sz="0" w:space="0" w:color="auto"/>
      </w:divBdr>
      <w:divsChild>
        <w:div w:id="693458445">
          <w:marLeft w:val="0"/>
          <w:marRight w:val="0"/>
          <w:marTop w:val="0"/>
          <w:marBottom w:val="0"/>
          <w:divBdr>
            <w:top w:val="none" w:sz="0" w:space="0" w:color="auto"/>
            <w:left w:val="none" w:sz="0" w:space="0" w:color="auto"/>
            <w:bottom w:val="none" w:sz="0" w:space="0" w:color="auto"/>
            <w:right w:val="none" w:sz="0" w:space="0" w:color="auto"/>
          </w:divBdr>
          <w:divsChild>
            <w:div w:id="624117966">
              <w:marLeft w:val="0"/>
              <w:marRight w:val="0"/>
              <w:marTop w:val="0"/>
              <w:marBottom w:val="0"/>
              <w:divBdr>
                <w:top w:val="none" w:sz="0" w:space="0" w:color="auto"/>
                <w:left w:val="none" w:sz="0" w:space="0" w:color="auto"/>
                <w:bottom w:val="none" w:sz="0" w:space="0" w:color="auto"/>
                <w:right w:val="none" w:sz="0" w:space="0" w:color="auto"/>
              </w:divBdr>
              <w:divsChild>
                <w:div w:id="14949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9928">
      <w:bodyDiv w:val="1"/>
      <w:marLeft w:val="0"/>
      <w:marRight w:val="0"/>
      <w:marTop w:val="0"/>
      <w:marBottom w:val="0"/>
      <w:divBdr>
        <w:top w:val="none" w:sz="0" w:space="0" w:color="auto"/>
        <w:left w:val="none" w:sz="0" w:space="0" w:color="auto"/>
        <w:bottom w:val="none" w:sz="0" w:space="0" w:color="auto"/>
        <w:right w:val="none" w:sz="0" w:space="0" w:color="auto"/>
      </w:divBdr>
      <w:divsChild>
        <w:div w:id="94766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79496">
      <w:bodyDiv w:val="1"/>
      <w:marLeft w:val="0"/>
      <w:marRight w:val="0"/>
      <w:marTop w:val="0"/>
      <w:marBottom w:val="0"/>
      <w:divBdr>
        <w:top w:val="none" w:sz="0" w:space="0" w:color="auto"/>
        <w:left w:val="none" w:sz="0" w:space="0" w:color="auto"/>
        <w:bottom w:val="none" w:sz="0" w:space="0" w:color="auto"/>
        <w:right w:val="none" w:sz="0" w:space="0" w:color="auto"/>
      </w:divBdr>
    </w:div>
    <w:div w:id="1617981178">
      <w:bodyDiv w:val="1"/>
      <w:marLeft w:val="0"/>
      <w:marRight w:val="0"/>
      <w:marTop w:val="0"/>
      <w:marBottom w:val="0"/>
      <w:divBdr>
        <w:top w:val="none" w:sz="0" w:space="0" w:color="auto"/>
        <w:left w:val="none" w:sz="0" w:space="0" w:color="auto"/>
        <w:bottom w:val="none" w:sz="0" w:space="0" w:color="auto"/>
        <w:right w:val="none" w:sz="0" w:space="0" w:color="auto"/>
      </w:divBdr>
    </w:div>
    <w:div w:id="1622372642">
      <w:bodyDiv w:val="1"/>
      <w:marLeft w:val="0"/>
      <w:marRight w:val="0"/>
      <w:marTop w:val="0"/>
      <w:marBottom w:val="0"/>
      <w:divBdr>
        <w:top w:val="none" w:sz="0" w:space="0" w:color="auto"/>
        <w:left w:val="none" w:sz="0" w:space="0" w:color="auto"/>
        <w:bottom w:val="none" w:sz="0" w:space="0" w:color="auto"/>
        <w:right w:val="none" w:sz="0" w:space="0" w:color="auto"/>
      </w:divBdr>
    </w:div>
    <w:div w:id="1624533642">
      <w:bodyDiv w:val="1"/>
      <w:marLeft w:val="0"/>
      <w:marRight w:val="0"/>
      <w:marTop w:val="0"/>
      <w:marBottom w:val="0"/>
      <w:divBdr>
        <w:top w:val="none" w:sz="0" w:space="0" w:color="auto"/>
        <w:left w:val="none" w:sz="0" w:space="0" w:color="auto"/>
        <w:bottom w:val="none" w:sz="0" w:space="0" w:color="auto"/>
        <w:right w:val="none" w:sz="0" w:space="0" w:color="auto"/>
      </w:divBdr>
    </w:div>
    <w:div w:id="1646205316">
      <w:bodyDiv w:val="1"/>
      <w:marLeft w:val="0"/>
      <w:marRight w:val="0"/>
      <w:marTop w:val="0"/>
      <w:marBottom w:val="0"/>
      <w:divBdr>
        <w:top w:val="none" w:sz="0" w:space="0" w:color="auto"/>
        <w:left w:val="none" w:sz="0" w:space="0" w:color="auto"/>
        <w:bottom w:val="none" w:sz="0" w:space="0" w:color="auto"/>
        <w:right w:val="none" w:sz="0" w:space="0" w:color="auto"/>
      </w:divBdr>
    </w:div>
    <w:div w:id="1661545092">
      <w:bodyDiv w:val="1"/>
      <w:marLeft w:val="0"/>
      <w:marRight w:val="0"/>
      <w:marTop w:val="0"/>
      <w:marBottom w:val="0"/>
      <w:divBdr>
        <w:top w:val="none" w:sz="0" w:space="0" w:color="auto"/>
        <w:left w:val="none" w:sz="0" w:space="0" w:color="auto"/>
        <w:bottom w:val="none" w:sz="0" w:space="0" w:color="auto"/>
        <w:right w:val="none" w:sz="0" w:space="0" w:color="auto"/>
      </w:divBdr>
    </w:div>
    <w:div w:id="1680111098">
      <w:bodyDiv w:val="1"/>
      <w:marLeft w:val="0"/>
      <w:marRight w:val="0"/>
      <w:marTop w:val="0"/>
      <w:marBottom w:val="0"/>
      <w:divBdr>
        <w:top w:val="none" w:sz="0" w:space="0" w:color="auto"/>
        <w:left w:val="none" w:sz="0" w:space="0" w:color="auto"/>
        <w:bottom w:val="none" w:sz="0" w:space="0" w:color="auto"/>
        <w:right w:val="none" w:sz="0" w:space="0" w:color="auto"/>
      </w:divBdr>
      <w:divsChild>
        <w:div w:id="1899323324">
          <w:marLeft w:val="0"/>
          <w:marRight w:val="0"/>
          <w:marTop w:val="0"/>
          <w:marBottom w:val="0"/>
          <w:divBdr>
            <w:top w:val="none" w:sz="0" w:space="0" w:color="auto"/>
            <w:left w:val="none" w:sz="0" w:space="0" w:color="auto"/>
            <w:bottom w:val="none" w:sz="0" w:space="0" w:color="auto"/>
            <w:right w:val="none" w:sz="0" w:space="0" w:color="auto"/>
          </w:divBdr>
          <w:divsChild>
            <w:div w:id="1875268136">
              <w:marLeft w:val="0"/>
              <w:marRight w:val="0"/>
              <w:marTop w:val="0"/>
              <w:marBottom w:val="0"/>
              <w:divBdr>
                <w:top w:val="none" w:sz="0" w:space="0" w:color="auto"/>
                <w:left w:val="none" w:sz="0" w:space="0" w:color="auto"/>
                <w:bottom w:val="none" w:sz="0" w:space="0" w:color="auto"/>
                <w:right w:val="none" w:sz="0" w:space="0" w:color="auto"/>
              </w:divBdr>
              <w:divsChild>
                <w:div w:id="13416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10446623">
      <w:bodyDiv w:val="1"/>
      <w:marLeft w:val="0"/>
      <w:marRight w:val="0"/>
      <w:marTop w:val="0"/>
      <w:marBottom w:val="0"/>
      <w:divBdr>
        <w:top w:val="none" w:sz="0" w:space="0" w:color="auto"/>
        <w:left w:val="none" w:sz="0" w:space="0" w:color="auto"/>
        <w:bottom w:val="none" w:sz="0" w:space="0" w:color="auto"/>
        <w:right w:val="none" w:sz="0" w:space="0" w:color="auto"/>
      </w:divBdr>
      <w:divsChild>
        <w:div w:id="1126897031">
          <w:marLeft w:val="0"/>
          <w:marRight w:val="0"/>
          <w:marTop w:val="0"/>
          <w:marBottom w:val="0"/>
          <w:divBdr>
            <w:top w:val="none" w:sz="0" w:space="0" w:color="auto"/>
            <w:left w:val="none" w:sz="0" w:space="0" w:color="auto"/>
            <w:bottom w:val="none" w:sz="0" w:space="0" w:color="auto"/>
            <w:right w:val="none" w:sz="0" w:space="0" w:color="auto"/>
          </w:divBdr>
        </w:div>
        <w:div w:id="1144392206">
          <w:marLeft w:val="0"/>
          <w:marRight w:val="0"/>
          <w:marTop w:val="0"/>
          <w:marBottom w:val="0"/>
          <w:divBdr>
            <w:top w:val="none" w:sz="0" w:space="0" w:color="auto"/>
            <w:left w:val="none" w:sz="0" w:space="0" w:color="auto"/>
            <w:bottom w:val="none" w:sz="0" w:space="0" w:color="auto"/>
            <w:right w:val="none" w:sz="0" w:space="0" w:color="auto"/>
          </w:divBdr>
        </w:div>
        <w:div w:id="1959531526">
          <w:marLeft w:val="0"/>
          <w:marRight w:val="0"/>
          <w:marTop w:val="0"/>
          <w:marBottom w:val="0"/>
          <w:divBdr>
            <w:top w:val="none" w:sz="0" w:space="0" w:color="auto"/>
            <w:left w:val="none" w:sz="0" w:space="0" w:color="auto"/>
            <w:bottom w:val="none" w:sz="0" w:space="0" w:color="auto"/>
            <w:right w:val="none" w:sz="0" w:space="0" w:color="auto"/>
          </w:divBdr>
          <w:divsChild>
            <w:div w:id="20213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3055">
      <w:bodyDiv w:val="1"/>
      <w:marLeft w:val="0"/>
      <w:marRight w:val="0"/>
      <w:marTop w:val="0"/>
      <w:marBottom w:val="0"/>
      <w:divBdr>
        <w:top w:val="none" w:sz="0" w:space="0" w:color="auto"/>
        <w:left w:val="none" w:sz="0" w:space="0" w:color="auto"/>
        <w:bottom w:val="none" w:sz="0" w:space="0" w:color="auto"/>
        <w:right w:val="none" w:sz="0" w:space="0" w:color="auto"/>
      </w:divBdr>
    </w:div>
    <w:div w:id="1767387483">
      <w:bodyDiv w:val="1"/>
      <w:marLeft w:val="0"/>
      <w:marRight w:val="0"/>
      <w:marTop w:val="0"/>
      <w:marBottom w:val="0"/>
      <w:divBdr>
        <w:top w:val="none" w:sz="0" w:space="0" w:color="auto"/>
        <w:left w:val="none" w:sz="0" w:space="0" w:color="auto"/>
        <w:bottom w:val="none" w:sz="0" w:space="0" w:color="auto"/>
        <w:right w:val="none" w:sz="0" w:space="0" w:color="auto"/>
      </w:divBdr>
    </w:div>
    <w:div w:id="1769690793">
      <w:bodyDiv w:val="1"/>
      <w:marLeft w:val="0"/>
      <w:marRight w:val="0"/>
      <w:marTop w:val="0"/>
      <w:marBottom w:val="0"/>
      <w:divBdr>
        <w:top w:val="none" w:sz="0" w:space="0" w:color="auto"/>
        <w:left w:val="none" w:sz="0" w:space="0" w:color="auto"/>
        <w:bottom w:val="none" w:sz="0" w:space="0" w:color="auto"/>
        <w:right w:val="none" w:sz="0" w:space="0" w:color="auto"/>
      </w:divBdr>
    </w:div>
    <w:div w:id="1781295842">
      <w:bodyDiv w:val="1"/>
      <w:marLeft w:val="0"/>
      <w:marRight w:val="0"/>
      <w:marTop w:val="0"/>
      <w:marBottom w:val="0"/>
      <w:divBdr>
        <w:top w:val="none" w:sz="0" w:space="0" w:color="auto"/>
        <w:left w:val="none" w:sz="0" w:space="0" w:color="auto"/>
        <w:bottom w:val="none" w:sz="0" w:space="0" w:color="auto"/>
        <w:right w:val="none" w:sz="0" w:space="0" w:color="auto"/>
      </w:divBdr>
    </w:div>
    <w:div w:id="1782532985">
      <w:bodyDiv w:val="1"/>
      <w:marLeft w:val="0"/>
      <w:marRight w:val="0"/>
      <w:marTop w:val="0"/>
      <w:marBottom w:val="0"/>
      <w:divBdr>
        <w:top w:val="none" w:sz="0" w:space="0" w:color="auto"/>
        <w:left w:val="none" w:sz="0" w:space="0" w:color="auto"/>
        <w:bottom w:val="none" w:sz="0" w:space="0" w:color="auto"/>
        <w:right w:val="none" w:sz="0" w:space="0" w:color="auto"/>
      </w:divBdr>
    </w:div>
    <w:div w:id="1783182869">
      <w:bodyDiv w:val="1"/>
      <w:marLeft w:val="0"/>
      <w:marRight w:val="0"/>
      <w:marTop w:val="0"/>
      <w:marBottom w:val="0"/>
      <w:divBdr>
        <w:top w:val="none" w:sz="0" w:space="0" w:color="auto"/>
        <w:left w:val="none" w:sz="0" w:space="0" w:color="auto"/>
        <w:bottom w:val="none" w:sz="0" w:space="0" w:color="auto"/>
        <w:right w:val="none" w:sz="0" w:space="0" w:color="auto"/>
      </w:divBdr>
    </w:div>
    <w:div w:id="1785031684">
      <w:bodyDiv w:val="1"/>
      <w:marLeft w:val="0"/>
      <w:marRight w:val="0"/>
      <w:marTop w:val="0"/>
      <w:marBottom w:val="0"/>
      <w:divBdr>
        <w:top w:val="none" w:sz="0" w:space="0" w:color="auto"/>
        <w:left w:val="none" w:sz="0" w:space="0" w:color="auto"/>
        <w:bottom w:val="none" w:sz="0" w:space="0" w:color="auto"/>
        <w:right w:val="none" w:sz="0" w:space="0" w:color="auto"/>
      </w:divBdr>
    </w:div>
    <w:div w:id="1811096097">
      <w:bodyDiv w:val="1"/>
      <w:marLeft w:val="0"/>
      <w:marRight w:val="0"/>
      <w:marTop w:val="0"/>
      <w:marBottom w:val="0"/>
      <w:divBdr>
        <w:top w:val="none" w:sz="0" w:space="0" w:color="auto"/>
        <w:left w:val="none" w:sz="0" w:space="0" w:color="auto"/>
        <w:bottom w:val="none" w:sz="0" w:space="0" w:color="auto"/>
        <w:right w:val="none" w:sz="0" w:space="0" w:color="auto"/>
      </w:divBdr>
    </w:div>
    <w:div w:id="1814365338">
      <w:bodyDiv w:val="1"/>
      <w:marLeft w:val="0"/>
      <w:marRight w:val="0"/>
      <w:marTop w:val="0"/>
      <w:marBottom w:val="0"/>
      <w:divBdr>
        <w:top w:val="none" w:sz="0" w:space="0" w:color="auto"/>
        <w:left w:val="none" w:sz="0" w:space="0" w:color="auto"/>
        <w:bottom w:val="none" w:sz="0" w:space="0" w:color="auto"/>
        <w:right w:val="none" w:sz="0" w:space="0" w:color="auto"/>
      </w:divBdr>
    </w:div>
    <w:div w:id="1834636942">
      <w:bodyDiv w:val="1"/>
      <w:marLeft w:val="0"/>
      <w:marRight w:val="0"/>
      <w:marTop w:val="0"/>
      <w:marBottom w:val="0"/>
      <w:divBdr>
        <w:top w:val="none" w:sz="0" w:space="0" w:color="auto"/>
        <w:left w:val="none" w:sz="0" w:space="0" w:color="auto"/>
        <w:bottom w:val="none" w:sz="0" w:space="0" w:color="auto"/>
        <w:right w:val="none" w:sz="0" w:space="0" w:color="auto"/>
      </w:divBdr>
    </w:div>
    <w:div w:id="1856967078">
      <w:bodyDiv w:val="1"/>
      <w:marLeft w:val="0"/>
      <w:marRight w:val="0"/>
      <w:marTop w:val="0"/>
      <w:marBottom w:val="0"/>
      <w:divBdr>
        <w:top w:val="none" w:sz="0" w:space="0" w:color="auto"/>
        <w:left w:val="none" w:sz="0" w:space="0" w:color="auto"/>
        <w:bottom w:val="none" w:sz="0" w:space="0" w:color="auto"/>
        <w:right w:val="none" w:sz="0" w:space="0" w:color="auto"/>
      </w:divBdr>
    </w:div>
    <w:div w:id="1868518750">
      <w:bodyDiv w:val="1"/>
      <w:marLeft w:val="0"/>
      <w:marRight w:val="0"/>
      <w:marTop w:val="0"/>
      <w:marBottom w:val="0"/>
      <w:divBdr>
        <w:top w:val="none" w:sz="0" w:space="0" w:color="auto"/>
        <w:left w:val="none" w:sz="0" w:space="0" w:color="auto"/>
        <w:bottom w:val="none" w:sz="0" w:space="0" w:color="auto"/>
        <w:right w:val="none" w:sz="0" w:space="0" w:color="auto"/>
      </w:divBdr>
    </w:div>
    <w:div w:id="1939630765">
      <w:bodyDiv w:val="1"/>
      <w:marLeft w:val="0"/>
      <w:marRight w:val="0"/>
      <w:marTop w:val="0"/>
      <w:marBottom w:val="0"/>
      <w:divBdr>
        <w:top w:val="none" w:sz="0" w:space="0" w:color="auto"/>
        <w:left w:val="none" w:sz="0" w:space="0" w:color="auto"/>
        <w:bottom w:val="none" w:sz="0" w:space="0" w:color="auto"/>
        <w:right w:val="none" w:sz="0" w:space="0" w:color="auto"/>
      </w:divBdr>
    </w:div>
    <w:div w:id="1948124878">
      <w:bodyDiv w:val="1"/>
      <w:marLeft w:val="0"/>
      <w:marRight w:val="0"/>
      <w:marTop w:val="0"/>
      <w:marBottom w:val="0"/>
      <w:divBdr>
        <w:top w:val="none" w:sz="0" w:space="0" w:color="auto"/>
        <w:left w:val="none" w:sz="0" w:space="0" w:color="auto"/>
        <w:bottom w:val="none" w:sz="0" w:space="0" w:color="auto"/>
        <w:right w:val="none" w:sz="0" w:space="0" w:color="auto"/>
      </w:divBdr>
      <w:divsChild>
        <w:div w:id="774516642">
          <w:marLeft w:val="0"/>
          <w:marRight w:val="0"/>
          <w:marTop w:val="0"/>
          <w:marBottom w:val="0"/>
          <w:divBdr>
            <w:top w:val="none" w:sz="0" w:space="0" w:color="auto"/>
            <w:left w:val="none" w:sz="0" w:space="0" w:color="auto"/>
            <w:bottom w:val="none" w:sz="0" w:space="0" w:color="auto"/>
            <w:right w:val="none" w:sz="0" w:space="0" w:color="auto"/>
          </w:divBdr>
          <w:divsChild>
            <w:div w:id="1555502773">
              <w:marLeft w:val="0"/>
              <w:marRight w:val="0"/>
              <w:marTop w:val="0"/>
              <w:marBottom w:val="0"/>
              <w:divBdr>
                <w:top w:val="none" w:sz="0" w:space="0" w:color="auto"/>
                <w:left w:val="none" w:sz="0" w:space="0" w:color="auto"/>
                <w:bottom w:val="none" w:sz="0" w:space="0" w:color="auto"/>
                <w:right w:val="none" w:sz="0" w:space="0" w:color="auto"/>
              </w:divBdr>
              <w:divsChild>
                <w:div w:id="3012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5670">
      <w:bodyDiv w:val="1"/>
      <w:marLeft w:val="0"/>
      <w:marRight w:val="0"/>
      <w:marTop w:val="0"/>
      <w:marBottom w:val="0"/>
      <w:divBdr>
        <w:top w:val="none" w:sz="0" w:space="0" w:color="auto"/>
        <w:left w:val="none" w:sz="0" w:space="0" w:color="auto"/>
        <w:bottom w:val="none" w:sz="0" w:space="0" w:color="auto"/>
        <w:right w:val="none" w:sz="0" w:space="0" w:color="auto"/>
      </w:divBdr>
    </w:div>
    <w:div w:id="1954171267">
      <w:bodyDiv w:val="1"/>
      <w:marLeft w:val="0"/>
      <w:marRight w:val="0"/>
      <w:marTop w:val="0"/>
      <w:marBottom w:val="0"/>
      <w:divBdr>
        <w:top w:val="none" w:sz="0" w:space="0" w:color="auto"/>
        <w:left w:val="none" w:sz="0" w:space="0" w:color="auto"/>
        <w:bottom w:val="none" w:sz="0" w:space="0" w:color="auto"/>
        <w:right w:val="none" w:sz="0" w:space="0" w:color="auto"/>
      </w:divBdr>
      <w:divsChild>
        <w:div w:id="1643193353">
          <w:marLeft w:val="0"/>
          <w:marRight w:val="0"/>
          <w:marTop w:val="0"/>
          <w:marBottom w:val="0"/>
          <w:divBdr>
            <w:top w:val="none" w:sz="0" w:space="0" w:color="auto"/>
            <w:left w:val="none" w:sz="0" w:space="0" w:color="auto"/>
            <w:bottom w:val="none" w:sz="0" w:space="0" w:color="auto"/>
            <w:right w:val="none" w:sz="0" w:space="0" w:color="auto"/>
          </w:divBdr>
          <w:divsChild>
            <w:div w:id="1962493119">
              <w:marLeft w:val="0"/>
              <w:marRight w:val="0"/>
              <w:marTop w:val="0"/>
              <w:marBottom w:val="0"/>
              <w:divBdr>
                <w:top w:val="none" w:sz="0" w:space="0" w:color="auto"/>
                <w:left w:val="none" w:sz="0" w:space="0" w:color="auto"/>
                <w:bottom w:val="none" w:sz="0" w:space="0" w:color="auto"/>
                <w:right w:val="none" w:sz="0" w:space="0" w:color="auto"/>
              </w:divBdr>
              <w:divsChild>
                <w:div w:id="18850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1160">
      <w:bodyDiv w:val="1"/>
      <w:marLeft w:val="0"/>
      <w:marRight w:val="0"/>
      <w:marTop w:val="0"/>
      <w:marBottom w:val="0"/>
      <w:divBdr>
        <w:top w:val="none" w:sz="0" w:space="0" w:color="auto"/>
        <w:left w:val="none" w:sz="0" w:space="0" w:color="auto"/>
        <w:bottom w:val="none" w:sz="0" w:space="0" w:color="auto"/>
        <w:right w:val="none" w:sz="0" w:space="0" w:color="auto"/>
      </w:divBdr>
      <w:divsChild>
        <w:div w:id="1822457344">
          <w:marLeft w:val="0"/>
          <w:marRight w:val="0"/>
          <w:marTop w:val="0"/>
          <w:marBottom w:val="0"/>
          <w:divBdr>
            <w:top w:val="none" w:sz="0" w:space="0" w:color="auto"/>
            <w:left w:val="none" w:sz="0" w:space="0" w:color="auto"/>
            <w:bottom w:val="none" w:sz="0" w:space="0" w:color="auto"/>
            <w:right w:val="none" w:sz="0" w:space="0" w:color="auto"/>
          </w:divBdr>
        </w:div>
      </w:divsChild>
    </w:div>
    <w:div w:id="1982029034">
      <w:bodyDiv w:val="1"/>
      <w:marLeft w:val="0"/>
      <w:marRight w:val="0"/>
      <w:marTop w:val="0"/>
      <w:marBottom w:val="0"/>
      <w:divBdr>
        <w:top w:val="none" w:sz="0" w:space="0" w:color="auto"/>
        <w:left w:val="none" w:sz="0" w:space="0" w:color="auto"/>
        <w:bottom w:val="none" w:sz="0" w:space="0" w:color="auto"/>
        <w:right w:val="none" w:sz="0" w:space="0" w:color="auto"/>
      </w:divBdr>
    </w:div>
    <w:div w:id="2007240082">
      <w:bodyDiv w:val="1"/>
      <w:marLeft w:val="0"/>
      <w:marRight w:val="0"/>
      <w:marTop w:val="0"/>
      <w:marBottom w:val="0"/>
      <w:divBdr>
        <w:top w:val="none" w:sz="0" w:space="0" w:color="auto"/>
        <w:left w:val="none" w:sz="0" w:space="0" w:color="auto"/>
        <w:bottom w:val="none" w:sz="0" w:space="0" w:color="auto"/>
        <w:right w:val="none" w:sz="0" w:space="0" w:color="auto"/>
      </w:divBdr>
    </w:div>
    <w:div w:id="2034182150">
      <w:bodyDiv w:val="1"/>
      <w:marLeft w:val="0"/>
      <w:marRight w:val="0"/>
      <w:marTop w:val="0"/>
      <w:marBottom w:val="0"/>
      <w:divBdr>
        <w:top w:val="none" w:sz="0" w:space="0" w:color="auto"/>
        <w:left w:val="none" w:sz="0" w:space="0" w:color="auto"/>
        <w:bottom w:val="none" w:sz="0" w:space="0" w:color="auto"/>
        <w:right w:val="none" w:sz="0" w:space="0" w:color="auto"/>
      </w:divBdr>
    </w:div>
    <w:div w:id="2040736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4041">
          <w:marLeft w:val="0"/>
          <w:marRight w:val="0"/>
          <w:marTop w:val="0"/>
          <w:marBottom w:val="0"/>
          <w:divBdr>
            <w:top w:val="none" w:sz="0" w:space="0" w:color="auto"/>
            <w:left w:val="none" w:sz="0" w:space="0" w:color="auto"/>
            <w:bottom w:val="none" w:sz="0" w:space="0" w:color="auto"/>
            <w:right w:val="none" w:sz="0" w:space="0" w:color="auto"/>
          </w:divBdr>
        </w:div>
        <w:div w:id="1894657816">
          <w:marLeft w:val="0"/>
          <w:marRight w:val="0"/>
          <w:marTop w:val="0"/>
          <w:marBottom w:val="0"/>
          <w:divBdr>
            <w:top w:val="none" w:sz="0" w:space="0" w:color="auto"/>
            <w:left w:val="none" w:sz="0" w:space="0" w:color="auto"/>
            <w:bottom w:val="none" w:sz="0" w:space="0" w:color="auto"/>
            <w:right w:val="none" w:sz="0" w:space="0" w:color="auto"/>
          </w:divBdr>
          <w:divsChild>
            <w:div w:id="694043933">
              <w:marLeft w:val="0"/>
              <w:marRight w:val="0"/>
              <w:marTop w:val="0"/>
              <w:marBottom w:val="0"/>
              <w:divBdr>
                <w:top w:val="none" w:sz="0" w:space="0" w:color="auto"/>
                <w:left w:val="none" w:sz="0" w:space="0" w:color="auto"/>
                <w:bottom w:val="none" w:sz="0" w:space="0" w:color="auto"/>
                <w:right w:val="none" w:sz="0" w:space="0" w:color="auto"/>
              </w:divBdr>
            </w:div>
            <w:div w:id="160437105">
              <w:marLeft w:val="0"/>
              <w:marRight w:val="0"/>
              <w:marTop w:val="0"/>
              <w:marBottom w:val="0"/>
              <w:divBdr>
                <w:top w:val="none" w:sz="0" w:space="0" w:color="auto"/>
                <w:left w:val="none" w:sz="0" w:space="0" w:color="auto"/>
                <w:bottom w:val="none" w:sz="0" w:space="0" w:color="auto"/>
                <w:right w:val="none" w:sz="0" w:space="0" w:color="auto"/>
              </w:divBdr>
            </w:div>
            <w:div w:id="1927424924">
              <w:marLeft w:val="0"/>
              <w:marRight w:val="0"/>
              <w:marTop w:val="0"/>
              <w:marBottom w:val="0"/>
              <w:divBdr>
                <w:top w:val="none" w:sz="0" w:space="0" w:color="auto"/>
                <w:left w:val="none" w:sz="0" w:space="0" w:color="auto"/>
                <w:bottom w:val="none" w:sz="0" w:space="0" w:color="auto"/>
                <w:right w:val="none" w:sz="0" w:space="0" w:color="auto"/>
              </w:divBdr>
            </w:div>
            <w:div w:id="319042162">
              <w:marLeft w:val="0"/>
              <w:marRight w:val="0"/>
              <w:marTop w:val="0"/>
              <w:marBottom w:val="0"/>
              <w:divBdr>
                <w:top w:val="none" w:sz="0" w:space="0" w:color="auto"/>
                <w:left w:val="none" w:sz="0" w:space="0" w:color="auto"/>
                <w:bottom w:val="none" w:sz="0" w:space="0" w:color="auto"/>
                <w:right w:val="none" w:sz="0" w:space="0" w:color="auto"/>
              </w:divBdr>
            </w:div>
            <w:div w:id="1498038591">
              <w:marLeft w:val="0"/>
              <w:marRight w:val="0"/>
              <w:marTop w:val="0"/>
              <w:marBottom w:val="0"/>
              <w:divBdr>
                <w:top w:val="none" w:sz="0" w:space="0" w:color="auto"/>
                <w:left w:val="none" w:sz="0" w:space="0" w:color="auto"/>
                <w:bottom w:val="none" w:sz="0" w:space="0" w:color="auto"/>
                <w:right w:val="none" w:sz="0" w:space="0" w:color="auto"/>
              </w:divBdr>
            </w:div>
            <w:div w:id="856621835">
              <w:marLeft w:val="0"/>
              <w:marRight w:val="0"/>
              <w:marTop w:val="0"/>
              <w:marBottom w:val="0"/>
              <w:divBdr>
                <w:top w:val="none" w:sz="0" w:space="0" w:color="auto"/>
                <w:left w:val="none" w:sz="0" w:space="0" w:color="auto"/>
                <w:bottom w:val="none" w:sz="0" w:space="0" w:color="auto"/>
                <w:right w:val="none" w:sz="0" w:space="0" w:color="auto"/>
              </w:divBdr>
            </w:div>
            <w:div w:id="1187451079">
              <w:marLeft w:val="0"/>
              <w:marRight w:val="0"/>
              <w:marTop w:val="0"/>
              <w:marBottom w:val="0"/>
              <w:divBdr>
                <w:top w:val="none" w:sz="0" w:space="0" w:color="auto"/>
                <w:left w:val="none" w:sz="0" w:space="0" w:color="auto"/>
                <w:bottom w:val="none" w:sz="0" w:space="0" w:color="auto"/>
                <w:right w:val="none" w:sz="0" w:space="0" w:color="auto"/>
              </w:divBdr>
            </w:div>
            <w:div w:id="1083330791">
              <w:marLeft w:val="0"/>
              <w:marRight w:val="0"/>
              <w:marTop w:val="0"/>
              <w:marBottom w:val="0"/>
              <w:divBdr>
                <w:top w:val="none" w:sz="0" w:space="0" w:color="auto"/>
                <w:left w:val="none" w:sz="0" w:space="0" w:color="auto"/>
                <w:bottom w:val="none" w:sz="0" w:space="0" w:color="auto"/>
                <w:right w:val="none" w:sz="0" w:space="0" w:color="auto"/>
              </w:divBdr>
            </w:div>
            <w:div w:id="1629163747">
              <w:marLeft w:val="0"/>
              <w:marRight w:val="0"/>
              <w:marTop w:val="0"/>
              <w:marBottom w:val="0"/>
              <w:divBdr>
                <w:top w:val="none" w:sz="0" w:space="0" w:color="auto"/>
                <w:left w:val="none" w:sz="0" w:space="0" w:color="auto"/>
                <w:bottom w:val="none" w:sz="0" w:space="0" w:color="auto"/>
                <w:right w:val="none" w:sz="0" w:space="0" w:color="auto"/>
              </w:divBdr>
            </w:div>
          </w:divsChild>
        </w:div>
        <w:div w:id="1404065565">
          <w:marLeft w:val="0"/>
          <w:marRight w:val="0"/>
          <w:marTop w:val="0"/>
          <w:marBottom w:val="0"/>
          <w:divBdr>
            <w:top w:val="none" w:sz="0" w:space="0" w:color="auto"/>
            <w:left w:val="none" w:sz="0" w:space="0" w:color="auto"/>
            <w:bottom w:val="none" w:sz="0" w:space="0" w:color="auto"/>
            <w:right w:val="none" w:sz="0" w:space="0" w:color="auto"/>
          </w:divBdr>
        </w:div>
        <w:div w:id="313066173">
          <w:marLeft w:val="0"/>
          <w:marRight w:val="0"/>
          <w:marTop w:val="0"/>
          <w:marBottom w:val="0"/>
          <w:divBdr>
            <w:top w:val="none" w:sz="0" w:space="0" w:color="auto"/>
            <w:left w:val="none" w:sz="0" w:space="0" w:color="auto"/>
            <w:bottom w:val="none" w:sz="0" w:space="0" w:color="auto"/>
            <w:right w:val="none" w:sz="0" w:space="0" w:color="auto"/>
          </w:divBdr>
        </w:div>
        <w:div w:id="303703507">
          <w:marLeft w:val="0"/>
          <w:marRight w:val="0"/>
          <w:marTop w:val="0"/>
          <w:marBottom w:val="0"/>
          <w:divBdr>
            <w:top w:val="none" w:sz="0" w:space="0" w:color="auto"/>
            <w:left w:val="none" w:sz="0" w:space="0" w:color="auto"/>
            <w:bottom w:val="none" w:sz="0" w:space="0" w:color="auto"/>
            <w:right w:val="none" w:sz="0" w:space="0" w:color="auto"/>
          </w:divBdr>
        </w:div>
        <w:div w:id="613097962">
          <w:marLeft w:val="0"/>
          <w:marRight w:val="0"/>
          <w:marTop w:val="0"/>
          <w:marBottom w:val="0"/>
          <w:divBdr>
            <w:top w:val="none" w:sz="0" w:space="0" w:color="auto"/>
            <w:left w:val="none" w:sz="0" w:space="0" w:color="auto"/>
            <w:bottom w:val="none" w:sz="0" w:space="0" w:color="auto"/>
            <w:right w:val="none" w:sz="0" w:space="0" w:color="auto"/>
          </w:divBdr>
        </w:div>
        <w:div w:id="538398493">
          <w:marLeft w:val="0"/>
          <w:marRight w:val="0"/>
          <w:marTop w:val="0"/>
          <w:marBottom w:val="0"/>
          <w:divBdr>
            <w:top w:val="none" w:sz="0" w:space="0" w:color="auto"/>
            <w:left w:val="none" w:sz="0" w:space="0" w:color="auto"/>
            <w:bottom w:val="none" w:sz="0" w:space="0" w:color="auto"/>
            <w:right w:val="none" w:sz="0" w:space="0" w:color="auto"/>
          </w:divBdr>
        </w:div>
        <w:div w:id="876817229">
          <w:marLeft w:val="0"/>
          <w:marRight w:val="0"/>
          <w:marTop w:val="0"/>
          <w:marBottom w:val="0"/>
          <w:divBdr>
            <w:top w:val="none" w:sz="0" w:space="0" w:color="auto"/>
            <w:left w:val="none" w:sz="0" w:space="0" w:color="auto"/>
            <w:bottom w:val="none" w:sz="0" w:space="0" w:color="auto"/>
            <w:right w:val="none" w:sz="0" w:space="0" w:color="auto"/>
          </w:divBdr>
        </w:div>
        <w:div w:id="821124253">
          <w:marLeft w:val="0"/>
          <w:marRight w:val="0"/>
          <w:marTop w:val="0"/>
          <w:marBottom w:val="0"/>
          <w:divBdr>
            <w:top w:val="none" w:sz="0" w:space="0" w:color="auto"/>
            <w:left w:val="none" w:sz="0" w:space="0" w:color="auto"/>
            <w:bottom w:val="none" w:sz="0" w:space="0" w:color="auto"/>
            <w:right w:val="none" w:sz="0" w:space="0" w:color="auto"/>
          </w:divBdr>
        </w:div>
        <w:div w:id="644895709">
          <w:marLeft w:val="0"/>
          <w:marRight w:val="0"/>
          <w:marTop w:val="0"/>
          <w:marBottom w:val="0"/>
          <w:divBdr>
            <w:top w:val="none" w:sz="0" w:space="0" w:color="auto"/>
            <w:left w:val="none" w:sz="0" w:space="0" w:color="auto"/>
            <w:bottom w:val="none" w:sz="0" w:space="0" w:color="auto"/>
            <w:right w:val="none" w:sz="0" w:space="0" w:color="auto"/>
          </w:divBdr>
        </w:div>
        <w:div w:id="1518232030">
          <w:marLeft w:val="0"/>
          <w:marRight w:val="0"/>
          <w:marTop w:val="0"/>
          <w:marBottom w:val="0"/>
          <w:divBdr>
            <w:top w:val="none" w:sz="0" w:space="0" w:color="auto"/>
            <w:left w:val="none" w:sz="0" w:space="0" w:color="auto"/>
            <w:bottom w:val="none" w:sz="0" w:space="0" w:color="auto"/>
            <w:right w:val="none" w:sz="0" w:space="0" w:color="auto"/>
          </w:divBdr>
        </w:div>
        <w:div w:id="340164462">
          <w:marLeft w:val="0"/>
          <w:marRight w:val="0"/>
          <w:marTop w:val="0"/>
          <w:marBottom w:val="0"/>
          <w:divBdr>
            <w:top w:val="none" w:sz="0" w:space="0" w:color="auto"/>
            <w:left w:val="none" w:sz="0" w:space="0" w:color="auto"/>
            <w:bottom w:val="none" w:sz="0" w:space="0" w:color="auto"/>
            <w:right w:val="none" w:sz="0" w:space="0" w:color="auto"/>
          </w:divBdr>
        </w:div>
        <w:div w:id="1061637580">
          <w:marLeft w:val="0"/>
          <w:marRight w:val="0"/>
          <w:marTop w:val="0"/>
          <w:marBottom w:val="0"/>
          <w:divBdr>
            <w:top w:val="none" w:sz="0" w:space="0" w:color="auto"/>
            <w:left w:val="none" w:sz="0" w:space="0" w:color="auto"/>
            <w:bottom w:val="none" w:sz="0" w:space="0" w:color="auto"/>
            <w:right w:val="none" w:sz="0" w:space="0" w:color="auto"/>
          </w:divBdr>
        </w:div>
        <w:div w:id="555704673">
          <w:marLeft w:val="0"/>
          <w:marRight w:val="0"/>
          <w:marTop w:val="0"/>
          <w:marBottom w:val="0"/>
          <w:divBdr>
            <w:top w:val="none" w:sz="0" w:space="0" w:color="auto"/>
            <w:left w:val="none" w:sz="0" w:space="0" w:color="auto"/>
            <w:bottom w:val="none" w:sz="0" w:space="0" w:color="auto"/>
            <w:right w:val="none" w:sz="0" w:space="0" w:color="auto"/>
          </w:divBdr>
        </w:div>
        <w:div w:id="1728215240">
          <w:marLeft w:val="0"/>
          <w:marRight w:val="0"/>
          <w:marTop w:val="0"/>
          <w:marBottom w:val="0"/>
          <w:divBdr>
            <w:top w:val="none" w:sz="0" w:space="0" w:color="auto"/>
            <w:left w:val="none" w:sz="0" w:space="0" w:color="auto"/>
            <w:bottom w:val="none" w:sz="0" w:space="0" w:color="auto"/>
            <w:right w:val="none" w:sz="0" w:space="0" w:color="auto"/>
          </w:divBdr>
        </w:div>
        <w:div w:id="1004092436">
          <w:marLeft w:val="0"/>
          <w:marRight w:val="0"/>
          <w:marTop w:val="0"/>
          <w:marBottom w:val="0"/>
          <w:divBdr>
            <w:top w:val="none" w:sz="0" w:space="0" w:color="auto"/>
            <w:left w:val="none" w:sz="0" w:space="0" w:color="auto"/>
            <w:bottom w:val="none" w:sz="0" w:space="0" w:color="auto"/>
            <w:right w:val="none" w:sz="0" w:space="0" w:color="auto"/>
          </w:divBdr>
        </w:div>
        <w:div w:id="1647316507">
          <w:marLeft w:val="0"/>
          <w:marRight w:val="0"/>
          <w:marTop w:val="0"/>
          <w:marBottom w:val="0"/>
          <w:divBdr>
            <w:top w:val="none" w:sz="0" w:space="0" w:color="auto"/>
            <w:left w:val="none" w:sz="0" w:space="0" w:color="auto"/>
            <w:bottom w:val="none" w:sz="0" w:space="0" w:color="auto"/>
            <w:right w:val="none" w:sz="0" w:space="0" w:color="auto"/>
          </w:divBdr>
        </w:div>
        <w:div w:id="913273517">
          <w:marLeft w:val="0"/>
          <w:marRight w:val="0"/>
          <w:marTop w:val="0"/>
          <w:marBottom w:val="0"/>
          <w:divBdr>
            <w:top w:val="none" w:sz="0" w:space="0" w:color="auto"/>
            <w:left w:val="none" w:sz="0" w:space="0" w:color="auto"/>
            <w:bottom w:val="none" w:sz="0" w:space="0" w:color="auto"/>
            <w:right w:val="none" w:sz="0" w:space="0" w:color="auto"/>
          </w:divBdr>
        </w:div>
      </w:divsChild>
    </w:div>
    <w:div w:id="2041127249">
      <w:bodyDiv w:val="1"/>
      <w:marLeft w:val="0"/>
      <w:marRight w:val="0"/>
      <w:marTop w:val="0"/>
      <w:marBottom w:val="0"/>
      <w:divBdr>
        <w:top w:val="none" w:sz="0" w:space="0" w:color="auto"/>
        <w:left w:val="none" w:sz="0" w:space="0" w:color="auto"/>
        <w:bottom w:val="none" w:sz="0" w:space="0" w:color="auto"/>
        <w:right w:val="none" w:sz="0" w:space="0" w:color="auto"/>
      </w:divBdr>
      <w:divsChild>
        <w:div w:id="805512918">
          <w:marLeft w:val="0"/>
          <w:marRight w:val="0"/>
          <w:marTop w:val="0"/>
          <w:marBottom w:val="0"/>
          <w:divBdr>
            <w:top w:val="none" w:sz="0" w:space="0" w:color="auto"/>
            <w:left w:val="none" w:sz="0" w:space="0" w:color="auto"/>
            <w:bottom w:val="none" w:sz="0" w:space="0" w:color="auto"/>
            <w:right w:val="none" w:sz="0" w:space="0" w:color="auto"/>
          </w:divBdr>
        </w:div>
        <w:div w:id="2134322119">
          <w:marLeft w:val="0"/>
          <w:marRight w:val="0"/>
          <w:marTop w:val="0"/>
          <w:marBottom w:val="0"/>
          <w:divBdr>
            <w:top w:val="none" w:sz="0" w:space="0" w:color="auto"/>
            <w:left w:val="none" w:sz="0" w:space="0" w:color="auto"/>
            <w:bottom w:val="none" w:sz="0" w:space="0" w:color="auto"/>
            <w:right w:val="none" w:sz="0" w:space="0" w:color="auto"/>
          </w:divBdr>
        </w:div>
      </w:divsChild>
    </w:div>
    <w:div w:id="2042896172">
      <w:bodyDiv w:val="1"/>
      <w:marLeft w:val="0"/>
      <w:marRight w:val="0"/>
      <w:marTop w:val="0"/>
      <w:marBottom w:val="0"/>
      <w:divBdr>
        <w:top w:val="none" w:sz="0" w:space="0" w:color="auto"/>
        <w:left w:val="none" w:sz="0" w:space="0" w:color="auto"/>
        <w:bottom w:val="none" w:sz="0" w:space="0" w:color="auto"/>
        <w:right w:val="none" w:sz="0" w:space="0" w:color="auto"/>
      </w:divBdr>
    </w:div>
    <w:div w:id="2063826056">
      <w:bodyDiv w:val="1"/>
      <w:marLeft w:val="0"/>
      <w:marRight w:val="0"/>
      <w:marTop w:val="0"/>
      <w:marBottom w:val="0"/>
      <w:divBdr>
        <w:top w:val="none" w:sz="0" w:space="0" w:color="auto"/>
        <w:left w:val="none" w:sz="0" w:space="0" w:color="auto"/>
        <w:bottom w:val="none" w:sz="0" w:space="0" w:color="auto"/>
        <w:right w:val="none" w:sz="0" w:space="0" w:color="auto"/>
      </w:divBdr>
    </w:div>
    <w:div w:id="2065831963">
      <w:bodyDiv w:val="1"/>
      <w:marLeft w:val="0"/>
      <w:marRight w:val="0"/>
      <w:marTop w:val="0"/>
      <w:marBottom w:val="0"/>
      <w:divBdr>
        <w:top w:val="none" w:sz="0" w:space="0" w:color="auto"/>
        <w:left w:val="none" w:sz="0" w:space="0" w:color="auto"/>
        <w:bottom w:val="none" w:sz="0" w:space="0" w:color="auto"/>
        <w:right w:val="none" w:sz="0" w:space="0" w:color="auto"/>
      </w:divBdr>
    </w:div>
    <w:div w:id="2077973757">
      <w:bodyDiv w:val="1"/>
      <w:marLeft w:val="0"/>
      <w:marRight w:val="0"/>
      <w:marTop w:val="0"/>
      <w:marBottom w:val="0"/>
      <w:divBdr>
        <w:top w:val="none" w:sz="0" w:space="0" w:color="auto"/>
        <w:left w:val="none" w:sz="0" w:space="0" w:color="auto"/>
        <w:bottom w:val="none" w:sz="0" w:space="0" w:color="auto"/>
        <w:right w:val="none" w:sz="0" w:space="0" w:color="auto"/>
      </w:divBdr>
    </w:div>
    <w:div w:id="2089108556">
      <w:bodyDiv w:val="1"/>
      <w:marLeft w:val="0"/>
      <w:marRight w:val="0"/>
      <w:marTop w:val="0"/>
      <w:marBottom w:val="0"/>
      <w:divBdr>
        <w:top w:val="none" w:sz="0" w:space="0" w:color="auto"/>
        <w:left w:val="none" w:sz="0" w:space="0" w:color="auto"/>
        <w:bottom w:val="none" w:sz="0" w:space="0" w:color="auto"/>
        <w:right w:val="none" w:sz="0" w:space="0" w:color="auto"/>
      </w:divBdr>
    </w:div>
    <w:div w:id="2108884023">
      <w:bodyDiv w:val="1"/>
      <w:marLeft w:val="0"/>
      <w:marRight w:val="0"/>
      <w:marTop w:val="0"/>
      <w:marBottom w:val="0"/>
      <w:divBdr>
        <w:top w:val="none" w:sz="0" w:space="0" w:color="auto"/>
        <w:left w:val="none" w:sz="0" w:space="0" w:color="auto"/>
        <w:bottom w:val="none" w:sz="0" w:space="0" w:color="auto"/>
        <w:right w:val="none" w:sz="0" w:space="0" w:color="auto"/>
      </w:divBdr>
    </w:div>
    <w:div w:id="2112316732">
      <w:bodyDiv w:val="1"/>
      <w:marLeft w:val="0"/>
      <w:marRight w:val="0"/>
      <w:marTop w:val="0"/>
      <w:marBottom w:val="0"/>
      <w:divBdr>
        <w:top w:val="none" w:sz="0" w:space="0" w:color="auto"/>
        <w:left w:val="none" w:sz="0" w:space="0" w:color="auto"/>
        <w:bottom w:val="none" w:sz="0" w:space="0" w:color="auto"/>
        <w:right w:val="none" w:sz="0" w:space="0" w:color="auto"/>
      </w:divBdr>
      <w:divsChild>
        <w:div w:id="843786796">
          <w:marLeft w:val="0"/>
          <w:marRight w:val="0"/>
          <w:marTop w:val="0"/>
          <w:marBottom w:val="0"/>
          <w:divBdr>
            <w:top w:val="none" w:sz="0" w:space="0" w:color="auto"/>
            <w:left w:val="none" w:sz="0" w:space="0" w:color="auto"/>
            <w:bottom w:val="none" w:sz="0" w:space="0" w:color="auto"/>
            <w:right w:val="none" w:sz="0" w:space="0" w:color="auto"/>
          </w:divBdr>
        </w:div>
      </w:divsChild>
    </w:div>
    <w:div w:id="2113084441">
      <w:bodyDiv w:val="1"/>
      <w:marLeft w:val="0"/>
      <w:marRight w:val="0"/>
      <w:marTop w:val="0"/>
      <w:marBottom w:val="0"/>
      <w:divBdr>
        <w:top w:val="none" w:sz="0" w:space="0" w:color="auto"/>
        <w:left w:val="none" w:sz="0" w:space="0" w:color="auto"/>
        <w:bottom w:val="none" w:sz="0" w:space="0" w:color="auto"/>
        <w:right w:val="none" w:sz="0" w:space="0" w:color="auto"/>
      </w:divBdr>
    </w:div>
    <w:div w:id="2119518784">
      <w:bodyDiv w:val="1"/>
      <w:marLeft w:val="0"/>
      <w:marRight w:val="0"/>
      <w:marTop w:val="0"/>
      <w:marBottom w:val="0"/>
      <w:divBdr>
        <w:top w:val="none" w:sz="0" w:space="0" w:color="auto"/>
        <w:left w:val="none" w:sz="0" w:space="0" w:color="auto"/>
        <w:bottom w:val="none" w:sz="0" w:space="0" w:color="auto"/>
        <w:right w:val="none" w:sz="0" w:space="0" w:color="auto"/>
      </w:divBdr>
      <w:divsChild>
        <w:div w:id="372660313">
          <w:marLeft w:val="0"/>
          <w:marRight w:val="0"/>
          <w:marTop w:val="0"/>
          <w:marBottom w:val="0"/>
          <w:divBdr>
            <w:top w:val="none" w:sz="0" w:space="0" w:color="auto"/>
            <w:left w:val="none" w:sz="0" w:space="0" w:color="auto"/>
            <w:bottom w:val="none" w:sz="0" w:space="0" w:color="auto"/>
            <w:right w:val="none" w:sz="0" w:space="0" w:color="auto"/>
          </w:divBdr>
        </w:div>
        <w:div w:id="803154129">
          <w:marLeft w:val="0"/>
          <w:marRight w:val="0"/>
          <w:marTop w:val="0"/>
          <w:marBottom w:val="0"/>
          <w:divBdr>
            <w:top w:val="none" w:sz="0" w:space="0" w:color="auto"/>
            <w:left w:val="none" w:sz="0" w:space="0" w:color="auto"/>
            <w:bottom w:val="none" w:sz="0" w:space="0" w:color="auto"/>
            <w:right w:val="none" w:sz="0" w:space="0" w:color="auto"/>
          </w:divBdr>
        </w:div>
        <w:div w:id="1222593597">
          <w:marLeft w:val="0"/>
          <w:marRight w:val="0"/>
          <w:marTop w:val="0"/>
          <w:marBottom w:val="0"/>
          <w:divBdr>
            <w:top w:val="none" w:sz="0" w:space="0" w:color="auto"/>
            <w:left w:val="none" w:sz="0" w:space="0" w:color="auto"/>
            <w:bottom w:val="none" w:sz="0" w:space="0" w:color="auto"/>
            <w:right w:val="none" w:sz="0" w:space="0" w:color="auto"/>
          </w:divBdr>
        </w:div>
        <w:div w:id="1557542052">
          <w:marLeft w:val="0"/>
          <w:marRight w:val="0"/>
          <w:marTop w:val="0"/>
          <w:marBottom w:val="0"/>
          <w:divBdr>
            <w:top w:val="none" w:sz="0" w:space="0" w:color="auto"/>
            <w:left w:val="none" w:sz="0" w:space="0" w:color="auto"/>
            <w:bottom w:val="none" w:sz="0" w:space="0" w:color="auto"/>
            <w:right w:val="none" w:sz="0" w:space="0" w:color="auto"/>
          </w:divBdr>
        </w:div>
        <w:div w:id="1608805152">
          <w:marLeft w:val="0"/>
          <w:marRight w:val="0"/>
          <w:marTop w:val="0"/>
          <w:marBottom w:val="0"/>
          <w:divBdr>
            <w:top w:val="none" w:sz="0" w:space="0" w:color="auto"/>
            <w:left w:val="none" w:sz="0" w:space="0" w:color="auto"/>
            <w:bottom w:val="none" w:sz="0" w:space="0" w:color="auto"/>
            <w:right w:val="none" w:sz="0" w:space="0" w:color="auto"/>
          </w:divBdr>
        </w:div>
        <w:div w:id="1676492651">
          <w:marLeft w:val="0"/>
          <w:marRight w:val="0"/>
          <w:marTop w:val="0"/>
          <w:marBottom w:val="0"/>
          <w:divBdr>
            <w:top w:val="none" w:sz="0" w:space="0" w:color="auto"/>
            <w:left w:val="none" w:sz="0" w:space="0" w:color="auto"/>
            <w:bottom w:val="none" w:sz="0" w:space="0" w:color="auto"/>
            <w:right w:val="none" w:sz="0" w:space="0" w:color="auto"/>
          </w:divBdr>
        </w:div>
        <w:div w:id="1720667781">
          <w:marLeft w:val="0"/>
          <w:marRight w:val="0"/>
          <w:marTop w:val="0"/>
          <w:marBottom w:val="0"/>
          <w:divBdr>
            <w:top w:val="none" w:sz="0" w:space="0" w:color="auto"/>
            <w:left w:val="none" w:sz="0" w:space="0" w:color="auto"/>
            <w:bottom w:val="none" w:sz="0" w:space="0" w:color="auto"/>
            <w:right w:val="none" w:sz="0" w:space="0" w:color="auto"/>
          </w:divBdr>
        </w:div>
        <w:div w:id="1756517120">
          <w:marLeft w:val="0"/>
          <w:marRight w:val="0"/>
          <w:marTop w:val="0"/>
          <w:marBottom w:val="0"/>
          <w:divBdr>
            <w:top w:val="none" w:sz="0" w:space="0" w:color="auto"/>
            <w:left w:val="none" w:sz="0" w:space="0" w:color="auto"/>
            <w:bottom w:val="none" w:sz="0" w:space="0" w:color="auto"/>
            <w:right w:val="none" w:sz="0" w:space="0" w:color="auto"/>
          </w:divBdr>
        </w:div>
        <w:div w:id="1868986269">
          <w:marLeft w:val="0"/>
          <w:marRight w:val="0"/>
          <w:marTop w:val="0"/>
          <w:marBottom w:val="0"/>
          <w:divBdr>
            <w:top w:val="none" w:sz="0" w:space="0" w:color="auto"/>
            <w:left w:val="none" w:sz="0" w:space="0" w:color="auto"/>
            <w:bottom w:val="none" w:sz="0" w:space="0" w:color="auto"/>
            <w:right w:val="none" w:sz="0" w:space="0" w:color="auto"/>
          </w:divBdr>
        </w:div>
        <w:div w:id="2035883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ictherapy.org.nz/journal/2021-2" TargetMode="External"/><Relationship Id="rId13" Type="http://schemas.openxmlformats.org/officeDocument/2006/relationships/hyperlink" Target="https://rubysolly.bandcamp.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searcharchive.vuw.ac.nz/xmlui/handle/10063/826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vup.victoria.ac.nz/ruby-soll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sictherapy.org.nz/journal/2020-2" TargetMode="External"/><Relationship Id="rId5" Type="http://schemas.openxmlformats.org/officeDocument/2006/relationships/webSettings" Target="webSettings.xml"/><Relationship Id="rId15" Type="http://schemas.openxmlformats.org/officeDocument/2006/relationships/hyperlink" Target="https://teherengawakapress.co.nz" TargetMode="External"/><Relationship Id="rId10" Type="http://schemas.openxmlformats.org/officeDocument/2006/relationships/hyperlink" Target="https://ketebooks.co.nz/all-book-reviews/toku-papa-revie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zpoetryshelf.com/2021/04/01/poetry-shelf-review-ruby-sollys-toku-papa" TargetMode="External"/><Relationship Id="rId14" Type="http://schemas.openxmlformats.org/officeDocument/2006/relationships/hyperlink" Target="https://www.stuff.co.nz/entertainment/arts/125299045/ruby-solly-community-in-the-arts-keeps-us-all-saf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maoridictionary.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DBF68-8039-A349-9D4C-DD54E1A0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1244</Words>
  <Characters>6287</Characters>
  <Application>Microsoft Office Word</Application>
  <DocSecurity>0</DocSecurity>
  <Lines>273</Lines>
  <Paragraphs>203</Paragraphs>
  <ScaleCrop>false</ScaleCrop>
  <HeadingPairs>
    <vt:vector size="2" baseType="variant">
      <vt:variant>
        <vt:lpstr>Title</vt:lpstr>
      </vt:variant>
      <vt:variant>
        <vt:i4>1</vt:i4>
      </vt:variant>
    </vt:vector>
  </HeadingPairs>
  <TitlesOfParts>
    <vt:vector size="1" baseType="lpstr">
      <vt:lpstr>The New Zealand</vt:lpstr>
    </vt:vector>
  </TitlesOfParts>
  <Company>University of Otago</Company>
  <LinksUpToDate>false</LinksUpToDate>
  <CharactersWithSpaces>7328</CharactersWithSpaces>
  <SharedDoc>false</SharedDoc>
  <HLinks>
    <vt:vector size="6" baseType="variant">
      <vt:variant>
        <vt:i4>786484</vt:i4>
      </vt:variant>
      <vt:variant>
        <vt:i4>0</vt:i4>
      </vt:variant>
      <vt:variant>
        <vt:i4>0</vt:i4>
      </vt:variant>
      <vt:variant>
        <vt:i4>5</vt:i4>
      </vt:variant>
      <vt:variant>
        <vt:lpwstr>http://www.musictherapy.org.nz/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Zealand</dc:title>
  <dc:subject/>
  <dc:creator>Sarah</dc:creator>
  <cp:keywords/>
  <dc:description/>
  <cp:lastModifiedBy>Alison Talmage</cp:lastModifiedBy>
  <cp:revision>3</cp:revision>
  <cp:lastPrinted>2022-05-29T10:18:00Z</cp:lastPrinted>
  <dcterms:created xsi:type="dcterms:W3CDTF">2022-05-29T10:18:00Z</dcterms:created>
  <dcterms:modified xsi:type="dcterms:W3CDTF">2022-05-29T10:21:00Z</dcterms:modified>
</cp:coreProperties>
</file>