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2B2D7" w14:textId="77777777" w:rsidR="006D6DFF" w:rsidRDefault="006D6DFF" w:rsidP="006D6DFF">
      <w:pPr>
        <w:pStyle w:val="Heading1"/>
      </w:pPr>
      <w:bookmarkStart w:id="0" w:name="_Ref84631229"/>
      <w:bookmarkStart w:id="1" w:name="_Ref90226217"/>
      <w:bookmarkStart w:id="2" w:name="_Ref84631099"/>
      <w:r w:rsidRPr="00A46FE6">
        <w:t>Book Alert</w:t>
      </w:r>
      <w:r w:rsidRPr="00A46FE6">
        <w:br/>
        <w:t>Faulkner, S. (Ed.). (2021).</w:t>
      </w:r>
      <w:r w:rsidRPr="00A46FE6">
        <w:rPr>
          <w:i/>
        </w:rPr>
        <w:t xml:space="preserve"> Drum Circles for Specific Populations: An Introduction to Drum Circles for Therapeutic and Educational Outcomes.</w:t>
      </w:r>
      <w:r w:rsidRPr="00A46FE6">
        <w:t xml:space="preserve"> Jessica Kingsley Publishers.</w:t>
      </w:r>
      <w:bookmarkEnd w:id="1"/>
      <w:r w:rsidRPr="00A46FE6">
        <w:t xml:space="preserve"> </w:t>
      </w:r>
    </w:p>
    <w:p w14:paraId="5453CF6D" w14:textId="77777777" w:rsidR="006D6DFF" w:rsidRPr="00952A02" w:rsidRDefault="006D6DFF" w:rsidP="0028681F">
      <w:pPr>
        <w:pStyle w:val="Heading3"/>
        <w:rPr>
          <w:rFonts w:ascii="Yu Gothic" w:eastAsia="Yu Gothic" w:hAnsi="Yu Gothic"/>
          <w:b w:val="0"/>
        </w:rPr>
      </w:pPr>
      <w:r>
        <w:t xml:space="preserve">May </w:t>
      </w:r>
      <w:bookmarkEnd w:id="2"/>
      <w:r>
        <w:t>Bee Choo Clulee</w:t>
      </w:r>
      <w:r w:rsidRPr="00952A02">
        <w:rPr>
          <w:rFonts w:ascii="Yu Gothic" w:eastAsia="Yu Gothic" w:hAnsi="Yu Gothic"/>
          <w:b w:val="0"/>
          <w:lang w:eastAsia="zh-TW"/>
        </w:rPr>
        <w:t>吳美珠</w:t>
      </w:r>
    </w:p>
    <w:p w14:paraId="50693353" w14:textId="20BE37AC" w:rsidR="006D6DFF" w:rsidRDefault="006D6DFF" w:rsidP="00E52A54">
      <w:pPr>
        <w:pStyle w:val="QualAffil"/>
      </w:pPr>
      <w:r>
        <w:t>Assistant Editor</w:t>
      </w:r>
      <w:r w:rsidR="006415D3">
        <w:t>, New Zealand Journal of Music Therapy</w:t>
      </w:r>
    </w:p>
    <w:p w14:paraId="5F63BB6B" w14:textId="77777777" w:rsidR="006415D3" w:rsidRDefault="006415D3" w:rsidP="00FB471E"/>
    <w:p w14:paraId="6EE2D5EF" w14:textId="37A303A6" w:rsidR="006D6DFF" w:rsidRDefault="006D6DFF" w:rsidP="00FB471E">
      <w:r w:rsidRPr="00A46FE6">
        <w:t>In 2019</w:t>
      </w:r>
      <w:r>
        <w:t xml:space="preserve">, </w:t>
      </w:r>
      <w:r w:rsidRPr="00A46FE6">
        <w:t xml:space="preserve">Heather Fletcher reviewed Simon Faulkner’s </w:t>
      </w:r>
      <w:r>
        <w:t xml:space="preserve">(2018) </w:t>
      </w:r>
      <w:r w:rsidRPr="00A46FE6">
        <w:t>self</w:t>
      </w:r>
      <w:r>
        <w:t>-</w:t>
      </w:r>
      <w:r w:rsidRPr="00A46FE6">
        <w:t>published book on drum circles (</w:t>
      </w:r>
      <w:r>
        <w:t>Faulkner, 2018; Fletcher, 2019</w:t>
      </w:r>
      <w:r w:rsidRPr="00A46FE6">
        <w:t>). Republished by Jessica Kingsley</w:t>
      </w:r>
      <w:r>
        <w:t xml:space="preserve"> Publishers, as</w:t>
      </w:r>
      <w:r w:rsidRPr="00A46FE6">
        <w:rPr>
          <w:i/>
        </w:rPr>
        <w:t xml:space="preserve"> Drum Circles for Specific Population Groups</w:t>
      </w:r>
      <w:r w:rsidRPr="00A46FE6">
        <w:t>, the new book has over 30 pages of new material</w:t>
      </w:r>
      <w:r>
        <w:t>,</w:t>
      </w:r>
      <w:r w:rsidRPr="00A46FE6">
        <w:t xml:space="preserve"> including </w:t>
      </w:r>
      <w:r>
        <w:t xml:space="preserve">an </w:t>
      </w:r>
      <w:r w:rsidRPr="00A46FE6">
        <w:t>expanded introduction</w:t>
      </w:r>
      <w:r>
        <w:t xml:space="preserve"> and three new short introductory chapters about cognitive reflection, somatic approaches, </w:t>
      </w:r>
      <w:r w:rsidR="006150A3">
        <w:t xml:space="preserve">and </w:t>
      </w:r>
      <w:r>
        <w:t>group dynamics.</w:t>
      </w:r>
      <w:r w:rsidRPr="00A46FE6">
        <w:t xml:space="preserve"> </w:t>
      </w:r>
      <w:r>
        <w:t xml:space="preserve">Chapters by contributing authors have also been revised. </w:t>
      </w:r>
    </w:p>
    <w:p w14:paraId="0F36296A" w14:textId="77777777" w:rsidR="006D6DFF" w:rsidRDefault="006D6DFF" w:rsidP="00FB471E">
      <w:r>
        <w:t>Fletcher’s endorsement, published on the book cover, states:</w:t>
      </w:r>
    </w:p>
    <w:p w14:paraId="2BDF7717" w14:textId="1F31FFC8" w:rsidR="006D6DFF" w:rsidRDefault="006D6DFF" w:rsidP="007519EA">
      <w:pPr>
        <w:pStyle w:val="BlockText"/>
      </w:pPr>
      <w:r>
        <w:t xml:space="preserve">Shines a light on the many applications and benefits of drum circle work, in the light of evidence-based, ethical and safe practice. A must read for anyone working in this field. </w:t>
      </w:r>
    </w:p>
    <w:p w14:paraId="6891BBA8" w14:textId="77777777" w:rsidR="00952A02" w:rsidRDefault="00952A02" w:rsidP="00952A02">
      <w:pPr>
        <w:pStyle w:val="Heading2"/>
      </w:pPr>
      <w:r>
        <w:t>References</w:t>
      </w:r>
    </w:p>
    <w:p w14:paraId="39D90DD9" w14:textId="77777777" w:rsidR="00952A02" w:rsidRPr="004F09F3" w:rsidRDefault="00952A02" w:rsidP="00952A02">
      <w:pPr>
        <w:pStyle w:val="References"/>
      </w:pPr>
      <w:r w:rsidRPr="004F09F3">
        <w:t xml:space="preserve">Faulkner, S. (Ed.). (2018). </w:t>
      </w:r>
      <w:r w:rsidRPr="000A19EE">
        <w:rPr>
          <w:i/>
        </w:rPr>
        <w:t xml:space="preserve">How to extend the benefits of the community drum circle to specific population groups: A brief compendium. </w:t>
      </w:r>
      <w:r w:rsidRPr="004F09F3">
        <w:t>Rhythm2Recovery.</w:t>
      </w:r>
    </w:p>
    <w:p w14:paraId="56F5144C" w14:textId="5563FAFE" w:rsidR="00952A02" w:rsidRPr="004F09F3" w:rsidRDefault="00952A02" w:rsidP="00952A02">
      <w:pPr>
        <w:pStyle w:val="References"/>
      </w:pPr>
      <w:r w:rsidRPr="004F09F3">
        <w:t xml:space="preserve">Fletcher, H. (2019). [Review of How to </w:t>
      </w:r>
      <w:r w:rsidR="000A19EE">
        <w:t>e</w:t>
      </w:r>
      <w:r w:rsidRPr="004F09F3">
        <w:t xml:space="preserve">xtend the </w:t>
      </w:r>
      <w:r w:rsidR="000A19EE">
        <w:t>b</w:t>
      </w:r>
      <w:r w:rsidRPr="004F09F3">
        <w:t xml:space="preserve">enefits of the </w:t>
      </w:r>
      <w:r w:rsidR="000A19EE">
        <w:t>c</w:t>
      </w:r>
      <w:r w:rsidRPr="004F09F3">
        <w:t xml:space="preserve">ommunity </w:t>
      </w:r>
      <w:r w:rsidR="000A19EE">
        <w:t>d</w:t>
      </w:r>
      <w:r w:rsidRPr="004F09F3">
        <w:t xml:space="preserve">rum </w:t>
      </w:r>
      <w:r w:rsidR="000A19EE">
        <w:t>c</w:t>
      </w:r>
      <w:r w:rsidRPr="004F09F3">
        <w:t xml:space="preserve">ircle to </w:t>
      </w:r>
      <w:r w:rsidR="000A19EE">
        <w:t>s</w:t>
      </w:r>
      <w:r w:rsidRPr="004F09F3">
        <w:t xml:space="preserve">pecific </w:t>
      </w:r>
      <w:r w:rsidR="000A19EE">
        <w:t>p</w:t>
      </w:r>
      <w:r w:rsidRPr="004F09F3">
        <w:t xml:space="preserve">opulation </w:t>
      </w:r>
      <w:r w:rsidR="000A19EE">
        <w:t>g</w:t>
      </w:r>
      <w:r w:rsidRPr="004F09F3">
        <w:t xml:space="preserve">roups: A </w:t>
      </w:r>
      <w:r w:rsidR="000A19EE">
        <w:t>b</w:t>
      </w:r>
      <w:r w:rsidRPr="004F09F3">
        <w:t xml:space="preserve">rief </w:t>
      </w:r>
      <w:r w:rsidR="000A19EE">
        <w:t>c</w:t>
      </w:r>
      <w:r w:rsidRPr="004F09F3">
        <w:t xml:space="preserve">ompendium, </w:t>
      </w:r>
      <w:r w:rsidR="000A19EE">
        <w:t xml:space="preserve">by </w:t>
      </w:r>
      <w:r w:rsidRPr="004F09F3">
        <w:t xml:space="preserve">S. Faulkner.] </w:t>
      </w:r>
      <w:r w:rsidR="000A19EE">
        <w:br/>
      </w:r>
      <w:r w:rsidRPr="000A19EE">
        <w:rPr>
          <w:i/>
        </w:rPr>
        <w:t>New Zealand Journal of Music Therapy, 17,</w:t>
      </w:r>
      <w:r w:rsidRPr="004F09F3">
        <w:t xml:space="preserve"> 51-53. </w:t>
      </w:r>
    </w:p>
    <w:p w14:paraId="0763FE81" w14:textId="240312A8" w:rsidR="00FB471E" w:rsidRDefault="007D4989" w:rsidP="0028681F">
      <w:pPr>
        <w:pStyle w:val="Heading3"/>
      </w:pPr>
      <w:r>
        <w:drawing>
          <wp:anchor distT="0" distB="0" distL="114300" distR="114300" simplePos="0" relativeHeight="251808768" behindDoc="0" locked="0" layoutInCell="1" allowOverlap="1" wp14:anchorId="1A471090" wp14:editId="10CAF77C">
            <wp:simplePos x="0" y="0"/>
            <wp:positionH relativeFrom="column">
              <wp:posOffset>3593117</wp:posOffset>
            </wp:positionH>
            <wp:positionV relativeFrom="paragraph">
              <wp:posOffset>118745</wp:posOffset>
            </wp:positionV>
            <wp:extent cx="539750" cy="539750"/>
            <wp:effectExtent l="0" t="0" r="635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ZJMT2021-QR-Faulkner2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13C">
        <w:t>Link to Publisher</w:t>
      </w:r>
      <w:r w:rsidR="00706739">
        <w:t>’s Webpage</w:t>
      </w:r>
    </w:p>
    <w:p w14:paraId="05167130" w14:textId="0BBA5595" w:rsidR="00E52A54" w:rsidRDefault="00E52A54" w:rsidP="00E52A54">
      <w:pPr>
        <w:pStyle w:val="QualAffil"/>
      </w:pPr>
      <w:r w:rsidRPr="00E52A54">
        <w:t>https://uk.jkp.com/collections/author-simon-faulkner-pid-209057/products/drum-circles-for-specific-population-groups</w:t>
      </w:r>
      <w:r>
        <w:t xml:space="preserve"> </w:t>
      </w:r>
      <w:bookmarkStart w:id="3" w:name="_GoBack"/>
      <w:bookmarkEnd w:id="3"/>
    </w:p>
    <w:bookmarkEnd w:id="0"/>
    <w:p w14:paraId="272E9930" w14:textId="77777777" w:rsidR="00EC0A35" w:rsidRPr="001808A7" w:rsidRDefault="00EC0A35" w:rsidP="00E52A54">
      <w:pPr>
        <w:rPr>
          <w:lang w:val="en-GB"/>
        </w:rPr>
      </w:pPr>
    </w:p>
    <w:sectPr w:rsidR="00EC0A35" w:rsidRPr="001808A7" w:rsidSect="00E52A54">
      <w:footerReference w:type="even" r:id="rId9"/>
      <w:footerReference w:type="default" r:id="rId10"/>
      <w:headerReference w:type="first" r:id="rId11"/>
      <w:footnotePr>
        <w:numRestart w:val="eachSect"/>
      </w:footnotePr>
      <w:pgSz w:w="8400" w:h="11900" w:code="11"/>
      <w:pgMar w:top="851" w:right="851" w:bottom="851" w:left="851" w:header="851" w:footer="851" w:gutter="0"/>
      <w:pgNumType w:start="12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35779" w14:textId="77777777" w:rsidR="007847D8" w:rsidRDefault="007847D8">
      <w:r>
        <w:separator/>
      </w:r>
    </w:p>
    <w:p w14:paraId="63FFAD59" w14:textId="77777777" w:rsidR="007847D8" w:rsidRDefault="007847D8"/>
  </w:endnote>
  <w:endnote w:type="continuationSeparator" w:id="0">
    <w:p w14:paraId="32D51023" w14:textId="77777777" w:rsidR="007847D8" w:rsidRDefault="007847D8">
      <w:r>
        <w:continuationSeparator/>
      </w:r>
    </w:p>
    <w:p w14:paraId="32D8DA9E" w14:textId="77777777" w:rsidR="007847D8" w:rsidRDefault="00784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834">
    <w:altName w:val="Calibri"/>
    <w:panose1 w:val="020B0604020202020204"/>
    <w:charset w:val="00"/>
    <w:family w:val="auto"/>
    <w:pitch w:val="variable"/>
  </w:font>
  <w:font w:name="ヒラギノ角ゴ Pro W3">
    <w:altName w:val="Hiragino Mincho ProN W3"/>
    <w:panose1 w:val="020B0300000000000000"/>
    <w:charset w:val="8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872115869"/>
      <w:docPartObj>
        <w:docPartGallery w:val="Page Numbers (Bottom of Page)"/>
        <w:docPartUnique/>
      </w:docPartObj>
    </w:sdtPr>
    <w:sdtContent>
      <w:p w14:paraId="3F2C5346" w14:textId="2787A626" w:rsidR="00E52A54" w:rsidRDefault="00E52A54" w:rsidP="00F30A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B74705" w14:textId="77777777" w:rsidR="00E52A54" w:rsidRDefault="00E52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01129403"/>
      <w:docPartObj>
        <w:docPartGallery w:val="Page Numbers (Bottom of Page)"/>
        <w:docPartUnique/>
      </w:docPartObj>
    </w:sdtPr>
    <w:sdtContent>
      <w:p w14:paraId="716F9106" w14:textId="1F93D919" w:rsidR="00E52A54" w:rsidRDefault="00E52A54" w:rsidP="00F30A0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12</w:t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096B38D2" w14:textId="77777777" w:rsidR="00E52A54" w:rsidRDefault="00E52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7E5BD" w14:textId="77777777" w:rsidR="007847D8" w:rsidRDefault="007847D8" w:rsidP="007519EA">
      <w:pPr>
        <w:spacing w:before="0" w:after="0"/>
      </w:pPr>
      <w:r>
        <w:separator/>
      </w:r>
    </w:p>
  </w:footnote>
  <w:footnote w:type="continuationSeparator" w:id="0">
    <w:p w14:paraId="5E06DE08" w14:textId="77777777" w:rsidR="007847D8" w:rsidRDefault="007847D8">
      <w:r>
        <w:continuationSeparator/>
      </w:r>
    </w:p>
    <w:p w14:paraId="4880C8ED" w14:textId="77777777" w:rsidR="007847D8" w:rsidRDefault="00784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F7015" w14:textId="170537EA" w:rsidR="00360154" w:rsidRPr="00403949" w:rsidRDefault="00360154" w:rsidP="004D31C9">
    <w:pPr>
      <w:pStyle w:val="Header"/>
    </w:pPr>
    <w:r w:rsidRPr="00403949">
      <w:t xml:space="preserve">(2021). New Zealand Journal of Music Therapy, 19, </w:t>
    </w:r>
    <w:r w:rsidR="00D70F3C" w:rsidRPr="00403949">
      <w:t>1</w:t>
    </w:r>
    <w:r w:rsidR="00517CFB">
      <w:t>2</w:t>
    </w:r>
    <w:r w:rsidR="007D4989">
      <w:t>5</w:t>
    </w:r>
    <w:r w:rsidR="00E52A54">
      <w:t>.</w:t>
    </w:r>
    <w:r w:rsidR="00517CFB">
      <w:t xml:space="preserve"> (Revised page numbering.)</w:t>
    </w:r>
  </w:p>
  <w:p w14:paraId="095BA342" w14:textId="77777777" w:rsidR="00360154" w:rsidRPr="00403949" w:rsidRDefault="00360154" w:rsidP="004D31C9">
    <w:pPr>
      <w:pStyle w:val="Header"/>
    </w:pPr>
    <w:r w:rsidRPr="00403949">
      <w:sym w:font="Symbol" w:char="F0D3"/>
    </w:r>
    <w:r w:rsidRPr="00403949">
      <w:t xml:space="preserve"> Music Therapy New Zealand</w:t>
    </w:r>
  </w:p>
  <w:p w14:paraId="2E6CE825" w14:textId="18627CEE" w:rsidR="00360154" w:rsidRPr="00540F59" w:rsidRDefault="00360154" w:rsidP="004D31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A69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47A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28D0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4C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406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125F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246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A283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  <w:color w:val="auto"/>
        <w:sz w:val="24"/>
        <w:szCs w:val="24"/>
      </w:rPr>
    </w:lvl>
  </w:abstractNum>
  <w:abstractNum w:abstractNumId="9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  <w:color w:val="auto"/>
        <w:sz w:val="24"/>
        <w:szCs w:val="24"/>
      </w:rPr>
    </w:lvl>
  </w:abstractNum>
  <w:abstractNum w:abstractNumId="1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/>
        <w:color w:val="auto"/>
        <w:sz w:val="24"/>
        <w:szCs w:val="24"/>
      </w:rPr>
    </w:lvl>
  </w:abstractNum>
  <w:abstractNum w:abstractNumId="14" w15:restartNumberingAfterBreak="0">
    <w:nsid w:val="015675FB"/>
    <w:multiLevelType w:val="hybridMultilevel"/>
    <w:tmpl w:val="438A93F6"/>
    <w:lvl w:ilvl="0" w:tplc="EFCC1D30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06047D02"/>
    <w:multiLevelType w:val="hybridMultilevel"/>
    <w:tmpl w:val="2E28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3233BD"/>
    <w:multiLevelType w:val="hybridMultilevel"/>
    <w:tmpl w:val="4A64422C"/>
    <w:lvl w:ilvl="0" w:tplc="C7049654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16E8705A"/>
    <w:multiLevelType w:val="hybridMultilevel"/>
    <w:tmpl w:val="47A88E1E"/>
    <w:lvl w:ilvl="0" w:tplc="81504E80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 w15:restartNumberingAfterBreak="0">
    <w:nsid w:val="1B857191"/>
    <w:multiLevelType w:val="multilevel"/>
    <w:tmpl w:val="C76E62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pStyle w:val="Tablelist1nos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1E113584"/>
    <w:multiLevelType w:val="hybridMultilevel"/>
    <w:tmpl w:val="3BD003DE"/>
    <w:lvl w:ilvl="0" w:tplc="C7049654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 w15:restartNumberingAfterBreak="0">
    <w:nsid w:val="26791C83"/>
    <w:multiLevelType w:val="hybridMultilevel"/>
    <w:tmpl w:val="B37885A6"/>
    <w:lvl w:ilvl="0" w:tplc="9DAEB8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04FB5"/>
    <w:multiLevelType w:val="hybridMultilevel"/>
    <w:tmpl w:val="1714BF94"/>
    <w:lvl w:ilvl="0" w:tplc="E910BA2A">
      <w:start w:val="1"/>
      <w:numFmt w:val="lowerLetter"/>
      <w:pStyle w:val="Tablelist2abc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2A5C3456"/>
    <w:multiLevelType w:val="hybridMultilevel"/>
    <w:tmpl w:val="5B2E4C3E"/>
    <w:lvl w:ilvl="0" w:tplc="5044CC52">
      <w:start w:val="1"/>
      <w:numFmt w:val="bullet"/>
      <w:pStyle w:val="List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BCD12DC"/>
    <w:multiLevelType w:val="hybridMultilevel"/>
    <w:tmpl w:val="4E5A4B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77790"/>
    <w:multiLevelType w:val="hybridMultilevel"/>
    <w:tmpl w:val="3ABEEA82"/>
    <w:name w:val="WW8Num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55FFC"/>
    <w:multiLevelType w:val="hybridMultilevel"/>
    <w:tmpl w:val="FFAC2D2E"/>
    <w:lvl w:ilvl="0" w:tplc="C87614BC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8C7E12"/>
    <w:multiLevelType w:val="hybridMultilevel"/>
    <w:tmpl w:val="52A84BC0"/>
    <w:lvl w:ilvl="0" w:tplc="627A723C">
      <w:start w:val="1"/>
      <w:numFmt w:val="bullet"/>
      <w:pStyle w:val="dotlit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A2363"/>
    <w:multiLevelType w:val="multilevel"/>
    <w:tmpl w:val="501C9FC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pStyle w:val="2ThesisNumberedList"/>
      <w:lvlText w:val="(%4)"/>
      <w:lvlJc w:val="right"/>
      <w:pPr>
        <w:ind w:left="288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000000"/>
        <w:spacing w:val="0"/>
        <w:w w:val="10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5DB2C2D"/>
    <w:multiLevelType w:val="multilevel"/>
    <w:tmpl w:val="0409001D"/>
    <w:styleLink w:val="Contenttitl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b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D2E2E65"/>
    <w:multiLevelType w:val="hybridMultilevel"/>
    <w:tmpl w:val="7D244672"/>
    <w:lvl w:ilvl="0" w:tplc="03C4D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40201"/>
    <w:multiLevelType w:val="hybridMultilevel"/>
    <w:tmpl w:val="90BE2F9E"/>
    <w:lvl w:ilvl="0" w:tplc="45FAF364">
      <w:start w:val="1"/>
      <w:numFmt w:val="decimal"/>
      <w:pStyle w:val="Figurenotesnumberedlist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B016A"/>
    <w:multiLevelType w:val="hybridMultilevel"/>
    <w:tmpl w:val="B9301A48"/>
    <w:lvl w:ilvl="0" w:tplc="92461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A62F1"/>
    <w:multiLevelType w:val="hybridMultilevel"/>
    <w:tmpl w:val="47CE3D0A"/>
    <w:lvl w:ilvl="0" w:tplc="2CCCF7A6">
      <w:start w:val="1"/>
      <w:numFmt w:val="decimal"/>
      <w:pStyle w:val="FigurenotesnumberedlistSophieB"/>
      <w:lvlText w:val="%1.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136110"/>
    <w:multiLevelType w:val="hybridMultilevel"/>
    <w:tmpl w:val="8B664AAA"/>
    <w:lvl w:ilvl="0" w:tplc="7C7AC0DA">
      <w:start w:val="1"/>
      <w:numFmt w:val="lowerLetter"/>
      <w:lvlText w:val="(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4" w15:restartNumberingAfterBreak="0">
    <w:nsid w:val="6E306A99"/>
    <w:multiLevelType w:val="hybridMultilevel"/>
    <w:tmpl w:val="498E2666"/>
    <w:lvl w:ilvl="0" w:tplc="03B24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22E15"/>
    <w:multiLevelType w:val="hybridMultilevel"/>
    <w:tmpl w:val="26EEDD0E"/>
    <w:lvl w:ilvl="0" w:tplc="AED46A42">
      <w:start w:val="1"/>
      <w:numFmt w:val="decimal"/>
      <w:pStyle w:val="Figurenotesnumbered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6" w15:restartNumberingAfterBreak="0">
    <w:nsid w:val="74040110"/>
    <w:multiLevelType w:val="hybridMultilevel"/>
    <w:tmpl w:val="01F438C2"/>
    <w:styleLink w:val="ImportedStyle3"/>
    <w:lvl w:ilvl="0" w:tplc="E702E28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864C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FE479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3E884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0A0C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BA6D51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80C18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88EF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C26D6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5A87F9D"/>
    <w:multiLevelType w:val="hybridMultilevel"/>
    <w:tmpl w:val="0576D02A"/>
    <w:lvl w:ilvl="0" w:tplc="94562C4C">
      <w:start w:val="1"/>
      <w:numFmt w:val="decimal"/>
      <w:pStyle w:val="Symposiumprocabstracts"/>
      <w:lvlText w:val="%1."/>
      <w:lvlJc w:val="left"/>
      <w:pPr>
        <w:ind w:left="720" w:hanging="4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636D2"/>
    <w:multiLevelType w:val="hybridMultilevel"/>
    <w:tmpl w:val="87C29674"/>
    <w:lvl w:ilvl="0" w:tplc="CCC65DCC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360"/>
      </w:pPr>
    </w:lvl>
    <w:lvl w:ilvl="1" w:tplc="B78C1F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E426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A42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CA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FC67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2A5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24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2443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6F2707"/>
    <w:multiLevelType w:val="hybridMultilevel"/>
    <w:tmpl w:val="CF0C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6"/>
  </w:num>
  <w:num w:numId="3">
    <w:abstractNumId w:val="28"/>
  </w:num>
  <w:num w:numId="4">
    <w:abstractNumId w:val="18"/>
  </w:num>
  <w:num w:numId="5">
    <w:abstractNumId w:val="37"/>
  </w:num>
  <w:num w:numId="6">
    <w:abstractNumId w:val="20"/>
  </w:num>
  <w:num w:numId="7">
    <w:abstractNumId w:val="30"/>
  </w:num>
  <w:num w:numId="8">
    <w:abstractNumId w:val="32"/>
  </w:num>
  <w:num w:numId="9">
    <w:abstractNumId w:val="22"/>
  </w:num>
  <w:num w:numId="10">
    <w:abstractNumId w:val="25"/>
  </w:num>
  <w:num w:numId="11">
    <w:abstractNumId w:val="34"/>
  </w:num>
  <w:num w:numId="12">
    <w:abstractNumId w:val="27"/>
  </w:num>
  <w:num w:numId="13">
    <w:abstractNumId w:val="35"/>
  </w:num>
  <w:num w:numId="14">
    <w:abstractNumId w:val="16"/>
  </w:num>
  <w:num w:numId="15">
    <w:abstractNumId w:val="14"/>
    <w:lvlOverride w:ilvl="0">
      <w:startOverride w:val="1"/>
    </w:lvlOverride>
  </w:num>
  <w:num w:numId="16">
    <w:abstractNumId w:val="19"/>
  </w:num>
  <w:num w:numId="17">
    <w:abstractNumId w:val="33"/>
  </w:num>
  <w:num w:numId="18">
    <w:abstractNumId w:val="21"/>
  </w:num>
  <w:num w:numId="19">
    <w:abstractNumId w:val="17"/>
  </w:num>
  <w:num w:numId="20">
    <w:abstractNumId w:val="26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14"/>
  </w:num>
  <w:num w:numId="30">
    <w:abstractNumId w:val="39"/>
  </w:num>
  <w:num w:numId="31">
    <w:abstractNumId w:val="15"/>
  </w:num>
  <w:num w:numId="32">
    <w:abstractNumId w:val="23"/>
  </w:num>
  <w:num w:numId="33">
    <w:abstractNumId w:val="29"/>
  </w:num>
  <w:num w:numId="34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0"/>
  <w:drawingGridVerticalSpacing w:val="24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50"/>
    <w:rsid w:val="00000138"/>
    <w:rsid w:val="000006CC"/>
    <w:rsid w:val="00001FD6"/>
    <w:rsid w:val="000023A0"/>
    <w:rsid w:val="00002528"/>
    <w:rsid w:val="00002FD5"/>
    <w:rsid w:val="00003B07"/>
    <w:rsid w:val="00004F7F"/>
    <w:rsid w:val="00006338"/>
    <w:rsid w:val="000114EC"/>
    <w:rsid w:val="000117E6"/>
    <w:rsid w:val="0001239C"/>
    <w:rsid w:val="000128F7"/>
    <w:rsid w:val="00012D43"/>
    <w:rsid w:val="00012E45"/>
    <w:rsid w:val="0001424D"/>
    <w:rsid w:val="00014EBA"/>
    <w:rsid w:val="0001526C"/>
    <w:rsid w:val="000152F1"/>
    <w:rsid w:val="00015ECB"/>
    <w:rsid w:val="0001617F"/>
    <w:rsid w:val="00016C8A"/>
    <w:rsid w:val="0001732D"/>
    <w:rsid w:val="00017C37"/>
    <w:rsid w:val="000233F8"/>
    <w:rsid w:val="00023FB4"/>
    <w:rsid w:val="0002562C"/>
    <w:rsid w:val="00026C6C"/>
    <w:rsid w:val="0002713C"/>
    <w:rsid w:val="000276B9"/>
    <w:rsid w:val="00027BF2"/>
    <w:rsid w:val="00031B5E"/>
    <w:rsid w:val="000323DE"/>
    <w:rsid w:val="000323FA"/>
    <w:rsid w:val="00032766"/>
    <w:rsid w:val="00033B07"/>
    <w:rsid w:val="00033F5B"/>
    <w:rsid w:val="00033F5C"/>
    <w:rsid w:val="00035340"/>
    <w:rsid w:val="000358CD"/>
    <w:rsid w:val="00036388"/>
    <w:rsid w:val="000366B8"/>
    <w:rsid w:val="00037060"/>
    <w:rsid w:val="00037C8D"/>
    <w:rsid w:val="00041826"/>
    <w:rsid w:val="00041E20"/>
    <w:rsid w:val="000425C4"/>
    <w:rsid w:val="0004396B"/>
    <w:rsid w:val="00043CD7"/>
    <w:rsid w:val="00044263"/>
    <w:rsid w:val="0004493C"/>
    <w:rsid w:val="000455D3"/>
    <w:rsid w:val="00045ABA"/>
    <w:rsid w:val="000464B3"/>
    <w:rsid w:val="00046C94"/>
    <w:rsid w:val="00046EE6"/>
    <w:rsid w:val="00047575"/>
    <w:rsid w:val="00047AC1"/>
    <w:rsid w:val="00047C69"/>
    <w:rsid w:val="0005217E"/>
    <w:rsid w:val="000527F9"/>
    <w:rsid w:val="00052818"/>
    <w:rsid w:val="00052B6D"/>
    <w:rsid w:val="00052EFF"/>
    <w:rsid w:val="00053286"/>
    <w:rsid w:val="000532CD"/>
    <w:rsid w:val="00053449"/>
    <w:rsid w:val="00055041"/>
    <w:rsid w:val="000567C1"/>
    <w:rsid w:val="00057A31"/>
    <w:rsid w:val="00057D7C"/>
    <w:rsid w:val="0006010F"/>
    <w:rsid w:val="00061DDE"/>
    <w:rsid w:val="00062E7C"/>
    <w:rsid w:val="000637AE"/>
    <w:rsid w:val="00064643"/>
    <w:rsid w:val="00064B79"/>
    <w:rsid w:val="00064D06"/>
    <w:rsid w:val="00064F86"/>
    <w:rsid w:val="000654B7"/>
    <w:rsid w:val="00065C42"/>
    <w:rsid w:val="000670F8"/>
    <w:rsid w:val="00067CD4"/>
    <w:rsid w:val="00070053"/>
    <w:rsid w:val="000707A1"/>
    <w:rsid w:val="0007117F"/>
    <w:rsid w:val="0007242D"/>
    <w:rsid w:val="000726B0"/>
    <w:rsid w:val="00072F16"/>
    <w:rsid w:val="00073019"/>
    <w:rsid w:val="00073DA4"/>
    <w:rsid w:val="00073FAD"/>
    <w:rsid w:val="00075520"/>
    <w:rsid w:val="000758D5"/>
    <w:rsid w:val="00076042"/>
    <w:rsid w:val="000760EC"/>
    <w:rsid w:val="000761D1"/>
    <w:rsid w:val="000810E8"/>
    <w:rsid w:val="000815D9"/>
    <w:rsid w:val="0008219E"/>
    <w:rsid w:val="00085559"/>
    <w:rsid w:val="00085E88"/>
    <w:rsid w:val="00085F8D"/>
    <w:rsid w:val="00085F94"/>
    <w:rsid w:val="00086112"/>
    <w:rsid w:val="000901EE"/>
    <w:rsid w:val="00090FB7"/>
    <w:rsid w:val="00092327"/>
    <w:rsid w:val="000924F9"/>
    <w:rsid w:val="00094C7D"/>
    <w:rsid w:val="00094E41"/>
    <w:rsid w:val="0009627A"/>
    <w:rsid w:val="0009692B"/>
    <w:rsid w:val="00097342"/>
    <w:rsid w:val="00097B55"/>
    <w:rsid w:val="000A0DFB"/>
    <w:rsid w:val="000A1610"/>
    <w:rsid w:val="000A19EE"/>
    <w:rsid w:val="000A21DF"/>
    <w:rsid w:val="000A2890"/>
    <w:rsid w:val="000A2AC6"/>
    <w:rsid w:val="000A2CF8"/>
    <w:rsid w:val="000A3732"/>
    <w:rsid w:val="000A3885"/>
    <w:rsid w:val="000A3B46"/>
    <w:rsid w:val="000A461F"/>
    <w:rsid w:val="000A4C0E"/>
    <w:rsid w:val="000A5864"/>
    <w:rsid w:val="000A5BAB"/>
    <w:rsid w:val="000A5C32"/>
    <w:rsid w:val="000A6210"/>
    <w:rsid w:val="000A642E"/>
    <w:rsid w:val="000A7974"/>
    <w:rsid w:val="000B0314"/>
    <w:rsid w:val="000B0D76"/>
    <w:rsid w:val="000B0EE4"/>
    <w:rsid w:val="000B0FF1"/>
    <w:rsid w:val="000B2274"/>
    <w:rsid w:val="000B2E65"/>
    <w:rsid w:val="000B310F"/>
    <w:rsid w:val="000B3E45"/>
    <w:rsid w:val="000B464F"/>
    <w:rsid w:val="000B6B04"/>
    <w:rsid w:val="000B79E7"/>
    <w:rsid w:val="000C024C"/>
    <w:rsid w:val="000C140A"/>
    <w:rsid w:val="000C3BD8"/>
    <w:rsid w:val="000C3C6D"/>
    <w:rsid w:val="000C3CF8"/>
    <w:rsid w:val="000C4471"/>
    <w:rsid w:val="000C4A24"/>
    <w:rsid w:val="000C5030"/>
    <w:rsid w:val="000C675E"/>
    <w:rsid w:val="000C6793"/>
    <w:rsid w:val="000D024C"/>
    <w:rsid w:val="000D0D30"/>
    <w:rsid w:val="000D1C3F"/>
    <w:rsid w:val="000D3675"/>
    <w:rsid w:val="000D40C4"/>
    <w:rsid w:val="000D507B"/>
    <w:rsid w:val="000D5C3B"/>
    <w:rsid w:val="000D64F1"/>
    <w:rsid w:val="000D6639"/>
    <w:rsid w:val="000D6CB8"/>
    <w:rsid w:val="000D7CCB"/>
    <w:rsid w:val="000D7D9E"/>
    <w:rsid w:val="000E002E"/>
    <w:rsid w:val="000E067F"/>
    <w:rsid w:val="000E0AA6"/>
    <w:rsid w:val="000E1021"/>
    <w:rsid w:val="000E12EB"/>
    <w:rsid w:val="000E1725"/>
    <w:rsid w:val="000E24EE"/>
    <w:rsid w:val="000E2648"/>
    <w:rsid w:val="000E26A8"/>
    <w:rsid w:val="000E3321"/>
    <w:rsid w:val="000E3800"/>
    <w:rsid w:val="000E3D34"/>
    <w:rsid w:val="000E5556"/>
    <w:rsid w:val="000E627F"/>
    <w:rsid w:val="000E652A"/>
    <w:rsid w:val="000E677B"/>
    <w:rsid w:val="000E68E3"/>
    <w:rsid w:val="000E762E"/>
    <w:rsid w:val="000F08D8"/>
    <w:rsid w:val="000F1928"/>
    <w:rsid w:val="000F1EC6"/>
    <w:rsid w:val="000F2519"/>
    <w:rsid w:val="000F2953"/>
    <w:rsid w:val="000F31F0"/>
    <w:rsid w:val="000F527B"/>
    <w:rsid w:val="000F63A8"/>
    <w:rsid w:val="000F673B"/>
    <w:rsid w:val="000F70F4"/>
    <w:rsid w:val="000F7D45"/>
    <w:rsid w:val="00100355"/>
    <w:rsid w:val="00100CE2"/>
    <w:rsid w:val="00100D18"/>
    <w:rsid w:val="0010188C"/>
    <w:rsid w:val="00104FCB"/>
    <w:rsid w:val="00105B5F"/>
    <w:rsid w:val="00106CAD"/>
    <w:rsid w:val="00107591"/>
    <w:rsid w:val="001078F1"/>
    <w:rsid w:val="00110988"/>
    <w:rsid w:val="00110C37"/>
    <w:rsid w:val="00111014"/>
    <w:rsid w:val="00112E99"/>
    <w:rsid w:val="00113B0B"/>
    <w:rsid w:val="00113E08"/>
    <w:rsid w:val="001144CE"/>
    <w:rsid w:val="001149FA"/>
    <w:rsid w:val="00114A4F"/>
    <w:rsid w:val="00116F18"/>
    <w:rsid w:val="0011740A"/>
    <w:rsid w:val="00117E9D"/>
    <w:rsid w:val="00120CEA"/>
    <w:rsid w:val="001212DB"/>
    <w:rsid w:val="00121472"/>
    <w:rsid w:val="001216A8"/>
    <w:rsid w:val="0012302F"/>
    <w:rsid w:val="00124C60"/>
    <w:rsid w:val="00126E38"/>
    <w:rsid w:val="001304AB"/>
    <w:rsid w:val="00131C08"/>
    <w:rsid w:val="001334E2"/>
    <w:rsid w:val="001340AA"/>
    <w:rsid w:val="001344ED"/>
    <w:rsid w:val="00136406"/>
    <w:rsid w:val="00141556"/>
    <w:rsid w:val="001415D4"/>
    <w:rsid w:val="0014232C"/>
    <w:rsid w:val="00142A5E"/>
    <w:rsid w:val="00142CEA"/>
    <w:rsid w:val="00143F63"/>
    <w:rsid w:val="0014490D"/>
    <w:rsid w:val="001450AB"/>
    <w:rsid w:val="001450B1"/>
    <w:rsid w:val="001459F3"/>
    <w:rsid w:val="00145B64"/>
    <w:rsid w:val="00145F5C"/>
    <w:rsid w:val="001467B4"/>
    <w:rsid w:val="00147E18"/>
    <w:rsid w:val="00150B06"/>
    <w:rsid w:val="0015127F"/>
    <w:rsid w:val="00151BFE"/>
    <w:rsid w:val="00152870"/>
    <w:rsid w:val="00152E13"/>
    <w:rsid w:val="00155733"/>
    <w:rsid w:val="00155C33"/>
    <w:rsid w:val="00155DD9"/>
    <w:rsid w:val="0015625F"/>
    <w:rsid w:val="00156E15"/>
    <w:rsid w:val="00157D96"/>
    <w:rsid w:val="0016093A"/>
    <w:rsid w:val="00160D86"/>
    <w:rsid w:val="00161AEE"/>
    <w:rsid w:val="001623E2"/>
    <w:rsid w:val="00162E48"/>
    <w:rsid w:val="001631D4"/>
    <w:rsid w:val="001648CB"/>
    <w:rsid w:val="001650C8"/>
    <w:rsid w:val="001657B0"/>
    <w:rsid w:val="00165E7A"/>
    <w:rsid w:val="00167D50"/>
    <w:rsid w:val="00167E5F"/>
    <w:rsid w:val="001705FB"/>
    <w:rsid w:val="0017092C"/>
    <w:rsid w:val="00171623"/>
    <w:rsid w:val="00171D2C"/>
    <w:rsid w:val="001727C7"/>
    <w:rsid w:val="001728FD"/>
    <w:rsid w:val="00172E81"/>
    <w:rsid w:val="001737E8"/>
    <w:rsid w:val="00175549"/>
    <w:rsid w:val="0018055F"/>
    <w:rsid w:val="001808A7"/>
    <w:rsid w:val="00180998"/>
    <w:rsid w:val="0018256E"/>
    <w:rsid w:val="00182603"/>
    <w:rsid w:val="001828DB"/>
    <w:rsid w:val="00182D8B"/>
    <w:rsid w:val="00183669"/>
    <w:rsid w:val="00183753"/>
    <w:rsid w:val="00183E7F"/>
    <w:rsid w:val="001842E0"/>
    <w:rsid w:val="001843AF"/>
    <w:rsid w:val="00184D87"/>
    <w:rsid w:val="00184DA6"/>
    <w:rsid w:val="001854FF"/>
    <w:rsid w:val="001870BE"/>
    <w:rsid w:val="00187320"/>
    <w:rsid w:val="001908E0"/>
    <w:rsid w:val="0019205A"/>
    <w:rsid w:val="001921A9"/>
    <w:rsid w:val="00192CB2"/>
    <w:rsid w:val="00192F10"/>
    <w:rsid w:val="0019383B"/>
    <w:rsid w:val="00195171"/>
    <w:rsid w:val="0019581E"/>
    <w:rsid w:val="0019678E"/>
    <w:rsid w:val="001969F5"/>
    <w:rsid w:val="00197007"/>
    <w:rsid w:val="00197008"/>
    <w:rsid w:val="00197318"/>
    <w:rsid w:val="00197A9E"/>
    <w:rsid w:val="001A0141"/>
    <w:rsid w:val="001A0334"/>
    <w:rsid w:val="001A1398"/>
    <w:rsid w:val="001A1DA5"/>
    <w:rsid w:val="001A217B"/>
    <w:rsid w:val="001A2601"/>
    <w:rsid w:val="001A2D05"/>
    <w:rsid w:val="001A4036"/>
    <w:rsid w:val="001A7BFA"/>
    <w:rsid w:val="001B0E26"/>
    <w:rsid w:val="001B155A"/>
    <w:rsid w:val="001B1C43"/>
    <w:rsid w:val="001B1FFF"/>
    <w:rsid w:val="001B2068"/>
    <w:rsid w:val="001B590F"/>
    <w:rsid w:val="001B600A"/>
    <w:rsid w:val="001B66DA"/>
    <w:rsid w:val="001B6E62"/>
    <w:rsid w:val="001B7203"/>
    <w:rsid w:val="001B7297"/>
    <w:rsid w:val="001C02A0"/>
    <w:rsid w:val="001C0686"/>
    <w:rsid w:val="001C18EB"/>
    <w:rsid w:val="001C191F"/>
    <w:rsid w:val="001C1934"/>
    <w:rsid w:val="001C21F5"/>
    <w:rsid w:val="001C32BB"/>
    <w:rsid w:val="001C35DA"/>
    <w:rsid w:val="001C4D2C"/>
    <w:rsid w:val="001C5940"/>
    <w:rsid w:val="001C5EC6"/>
    <w:rsid w:val="001C6A3F"/>
    <w:rsid w:val="001C7F06"/>
    <w:rsid w:val="001C7F58"/>
    <w:rsid w:val="001D054C"/>
    <w:rsid w:val="001D09A1"/>
    <w:rsid w:val="001D2A6D"/>
    <w:rsid w:val="001D2D2C"/>
    <w:rsid w:val="001D3A9E"/>
    <w:rsid w:val="001D4158"/>
    <w:rsid w:val="001D4990"/>
    <w:rsid w:val="001D50A8"/>
    <w:rsid w:val="001D704F"/>
    <w:rsid w:val="001D78D7"/>
    <w:rsid w:val="001E1160"/>
    <w:rsid w:val="001E302F"/>
    <w:rsid w:val="001E3952"/>
    <w:rsid w:val="001E3D36"/>
    <w:rsid w:val="001E3DDA"/>
    <w:rsid w:val="001E4951"/>
    <w:rsid w:val="001E4B1D"/>
    <w:rsid w:val="001E4F94"/>
    <w:rsid w:val="001E51DD"/>
    <w:rsid w:val="001E69CC"/>
    <w:rsid w:val="001E7376"/>
    <w:rsid w:val="001F164F"/>
    <w:rsid w:val="001F166A"/>
    <w:rsid w:val="001F1A06"/>
    <w:rsid w:val="001F200F"/>
    <w:rsid w:val="001F2DD2"/>
    <w:rsid w:val="001F3B5E"/>
    <w:rsid w:val="001F4425"/>
    <w:rsid w:val="001F48D8"/>
    <w:rsid w:val="001F530F"/>
    <w:rsid w:val="001F56AB"/>
    <w:rsid w:val="001F628E"/>
    <w:rsid w:val="001F7B80"/>
    <w:rsid w:val="00200269"/>
    <w:rsid w:val="0020147A"/>
    <w:rsid w:val="00202452"/>
    <w:rsid w:val="002029E6"/>
    <w:rsid w:val="002035B0"/>
    <w:rsid w:val="00203721"/>
    <w:rsid w:val="00204673"/>
    <w:rsid w:val="00205AE8"/>
    <w:rsid w:val="00205CC3"/>
    <w:rsid w:val="002068EB"/>
    <w:rsid w:val="00210255"/>
    <w:rsid w:val="00212193"/>
    <w:rsid w:val="00212B46"/>
    <w:rsid w:val="00212FF2"/>
    <w:rsid w:val="002131DF"/>
    <w:rsid w:val="00213A02"/>
    <w:rsid w:val="00213EDA"/>
    <w:rsid w:val="00214A18"/>
    <w:rsid w:val="0021503C"/>
    <w:rsid w:val="00215222"/>
    <w:rsid w:val="00216714"/>
    <w:rsid w:val="00220493"/>
    <w:rsid w:val="00221129"/>
    <w:rsid w:val="00221990"/>
    <w:rsid w:val="00222797"/>
    <w:rsid w:val="00222902"/>
    <w:rsid w:val="00223BB6"/>
    <w:rsid w:val="00223FE5"/>
    <w:rsid w:val="00224727"/>
    <w:rsid w:val="00226070"/>
    <w:rsid w:val="00227803"/>
    <w:rsid w:val="00230048"/>
    <w:rsid w:val="002306E5"/>
    <w:rsid w:val="00230853"/>
    <w:rsid w:val="00232578"/>
    <w:rsid w:val="00232980"/>
    <w:rsid w:val="002330FA"/>
    <w:rsid w:val="0023315B"/>
    <w:rsid w:val="0023436C"/>
    <w:rsid w:val="0023451D"/>
    <w:rsid w:val="00234F86"/>
    <w:rsid w:val="00235A51"/>
    <w:rsid w:val="00237475"/>
    <w:rsid w:val="00237833"/>
    <w:rsid w:val="00241638"/>
    <w:rsid w:val="00241829"/>
    <w:rsid w:val="00244A4A"/>
    <w:rsid w:val="00246EDD"/>
    <w:rsid w:val="00247EE9"/>
    <w:rsid w:val="00250B26"/>
    <w:rsid w:val="00251666"/>
    <w:rsid w:val="002516DD"/>
    <w:rsid w:val="00252EBE"/>
    <w:rsid w:val="002538AA"/>
    <w:rsid w:val="00253C76"/>
    <w:rsid w:val="00253DF2"/>
    <w:rsid w:val="002544AB"/>
    <w:rsid w:val="0025479A"/>
    <w:rsid w:val="00254B30"/>
    <w:rsid w:val="002552A0"/>
    <w:rsid w:val="002563C4"/>
    <w:rsid w:val="00260835"/>
    <w:rsid w:val="00260C56"/>
    <w:rsid w:val="002611B1"/>
    <w:rsid w:val="00262D63"/>
    <w:rsid w:val="0026400D"/>
    <w:rsid w:val="002654E4"/>
    <w:rsid w:val="0026638D"/>
    <w:rsid w:val="00266990"/>
    <w:rsid w:val="00267328"/>
    <w:rsid w:val="00267865"/>
    <w:rsid w:val="0027191A"/>
    <w:rsid w:val="00271BC1"/>
    <w:rsid w:val="00271F5D"/>
    <w:rsid w:val="00272A45"/>
    <w:rsid w:val="00272ACD"/>
    <w:rsid w:val="00274C15"/>
    <w:rsid w:val="00275867"/>
    <w:rsid w:val="00276111"/>
    <w:rsid w:val="002762AD"/>
    <w:rsid w:val="00276302"/>
    <w:rsid w:val="00276C22"/>
    <w:rsid w:val="00277453"/>
    <w:rsid w:val="00277474"/>
    <w:rsid w:val="002777F8"/>
    <w:rsid w:val="00280AB9"/>
    <w:rsid w:val="00280C4A"/>
    <w:rsid w:val="00281024"/>
    <w:rsid w:val="002811AE"/>
    <w:rsid w:val="002812D6"/>
    <w:rsid w:val="00281B26"/>
    <w:rsid w:val="002828A3"/>
    <w:rsid w:val="002831C3"/>
    <w:rsid w:val="0028478E"/>
    <w:rsid w:val="00284856"/>
    <w:rsid w:val="00285603"/>
    <w:rsid w:val="002856B7"/>
    <w:rsid w:val="002858D2"/>
    <w:rsid w:val="002862BF"/>
    <w:rsid w:val="0028681F"/>
    <w:rsid w:val="00287C9A"/>
    <w:rsid w:val="00290157"/>
    <w:rsid w:val="002916C7"/>
    <w:rsid w:val="002918CC"/>
    <w:rsid w:val="002918E4"/>
    <w:rsid w:val="00291932"/>
    <w:rsid w:val="00292493"/>
    <w:rsid w:val="00294D51"/>
    <w:rsid w:val="00294F8F"/>
    <w:rsid w:val="0029526A"/>
    <w:rsid w:val="00295EF3"/>
    <w:rsid w:val="00296654"/>
    <w:rsid w:val="002A0184"/>
    <w:rsid w:val="002A144B"/>
    <w:rsid w:val="002A1E6C"/>
    <w:rsid w:val="002A2F2A"/>
    <w:rsid w:val="002A32C5"/>
    <w:rsid w:val="002A39D5"/>
    <w:rsid w:val="002A43B7"/>
    <w:rsid w:val="002A4AC4"/>
    <w:rsid w:val="002A4D59"/>
    <w:rsid w:val="002A59F9"/>
    <w:rsid w:val="002A6474"/>
    <w:rsid w:val="002A7ECE"/>
    <w:rsid w:val="002B062E"/>
    <w:rsid w:val="002B1462"/>
    <w:rsid w:val="002B19F1"/>
    <w:rsid w:val="002B1A3C"/>
    <w:rsid w:val="002B1B4D"/>
    <w:rsid w:val="002B202A"/>
    <w:rsid w:val="002B236E"/>
    <w:rsid w:val="002B2D3C"/>
    <w:rsid w:val="002B2DC3"/>
    <w:rsid w:val="002B39BD"/>
    <w:rsid w:val="002B43CB"/>
    <w:rsid w:val="002B5B4E"/>
    <w:rsid w:val="002B629E"/>
    <w:rsid w:val="002B63F2"/>
    <w:rsid w:val="002B68F3"/>
    <w:rsid w:val="002C11A9"/>
    <w:rsid w:val="002C1968"/>
    <w:rsid w:val="002C1D09"/>
    <w:rsid w:val="002C23C8"/>
    <w:rsid w:val="002C2558"/>
    <w:rsid w:val="002C3107"/>
    <w:rsid w:val="002C3115"/>
    <w:rsid w:val="002C3B23"/>
    <w:rsid w:val="002C417A"/>
    <w:rsid w:val="002C494C"/>
    <w:rsid w:val="002C5156"/>
    <w:rsid w:val="002C53E8"/>
    <w:rsid w:val="002C562B"/>
    <w:rsid w:val="002C5D3C"/>
    <w:rsid w:val="002C5D89"/>
    <w:rsid w:val="002C5F3F"/>
    <w:rsid w:val="002C790B"/>
    <w:rsid w:val="002C7A58"/>
    <w:rsid w:val="002C7AF7"/>
    <w:rsid w:val="002D0941"/>
    <w:rsid w:val="002D0954"/>
    <w:rsid w:val="002D1357"/>
    <w:rsid w:val="002D1C0B"/>
    <w:rsid w:val="002D1C3F"/>
    <w:rsid w:val="002D1CCB"/>
    <w:rsid w:val="002D22FF"/>
    <w:rsid w:val="002D35F5"/>
    <w:rsid w:val="002D386B"/>
    <w:rsid w:val="002D4016"/>
    <w:rsid w:val="002D432D"/>
    <w:rsid w:val="002D4552"/>
    <w:rsid w:val="002D4631"/>
    <w:rsid w:val="002D531D"/>
    <w:rsid w:val="002E0DD7"/>
    <w:rsid w:val="002E1011"/>
    <w:rsid w:val="002E2586"/>
    <w:rsid w:val="002E26D2"/>
    <w:rsid w:val="002E2BD7"/>
    <w:rsid w:val="002E2EC9"/>
    <w:rsid w:val="002E34ED"/>
    <w:rsid w:val="002E3BDC"/>
    <w:rsid w:val="002E449D"/>
    <w:rsid w:val="002E48EC"/>
    <w:rsid w:val="002E586C"/>
    <w:rsid w:val="002E66F1"/>
    <w:rsid w:val="002E6B61"/>
    <w:rsid w:val="002E6F23"/>
    <w:rsid w:val="002E742F"/>
    <w:rsid w:val="002E758E"/>
    <w:rsid w:val="002E776D"/>
    <w:rsid w:val="002E7A46"/>
    <w:rsid w:val="002F081E"/>
    <w:rsid w:val="002F105B"/>
    <w:rsid w:val="002F1DDD"/>
    <w:rsid w:val="002F2763"/>
    <w:rsid w:val="002F28FB"/>
    <w:rsid w:val="002F2E13"/>
    <w:rsid w:val="002F30C9"/>
    <w:rsid w:val="002F35C9"/>
    <w:rsid w:val="002F371B"/>
    <w:rsid w:val="002F3C74"/>
    <w:rsid w:val="002F4013"/>
    <w:rsid w:val="002F56EB"/>
    <w:rsid w:val="002F592B"/>
    <w:rsid w:val="002F5BCF"/>
    <w:rsid w:val="002F6576"/>
    <w:rsid w:val="002F78E3"/>
    <w:rsid w:val="002F7C17"/>
    <w:rsid w:val="00300D78"/>
    <w:rsid w:val="0030140A"/>
    <w:rsid w:val="0030436D"/>
    <w:rsid w:val="003053DA"/>
    <w:rsid w:val="00306F7C"/>
    <w:rsid w:val="00307DD4"/>
    <w:rsid w:val="00310233"/>
    <w:rsid w:val="00310677"/>
    <w:rsid w:val="00312727"/>
    <w:rsid w:val="00312962"/>
    <w:rsid w:val="00313354"/>
    <w:rsid w:val="00314796"/>
    <w:rsid w:val="00315901"/>
    <w:rsid w:val="00316223"/>
    <w:rsid w:val="00317BF7"/>
    <w:rsid w:val="0032008B"/>
    <w:rsid w:val="00320509"/>
    <w:rsid w:val="00320679"/>
    <w:rsid w:val="003252E6"/>
    <w:rsid w:val="00326498"/>
    <w:rsid w:val="0032679B"/>
    <w:rsid w:val="003267CD"/>
    <w:rsid w:val="00326F15"/>
    <w:rsid w:val="00326F5B"/>
    <w:rsid w:val="00327262"/>
    <w:rsid w:val="00330059"/>
    <w:rsid w:val="00330161"/>
    <w:rsid w:val="00330544"/>
    <w:rsid w:val="003308BC"/>
    <w:rsid w:val="00332FAE"/>
    <w:rsid w:val="00333BFF"/>
    <w:rsid w:val="00334442"/>
    <w:rsid w:val="00334927"/>
    <w:rsid w:val="00335314"/>
    <w:rsid w:val="00336213"/>
    <w:rsid w:val="00336BE4"/>
    <w:rsid w:val="00337151"/>
    <w:rsid w:val="00337B5D"/>
    <w:rsid w:val="00337CEC"/>
    <w:rsid w:val="00340C2F"/>
    <w:rsid w:val="00341270"/>
    <w:rsid w:val="003412C3"/>
    <w:rsid w:val="00341FA9"/>
    <w:rsid w:val="00342292"/>
    <w:rsid w:val="003424BB"/>
    <w:rsid w:val="003425EF"/>
    <w:rsid w:val="003427DF"/>
    <w:rsid w:val="00342D3A"/>
    <w:rsid w:val="0034315E"/>
    <w:rsid w:val="00343E9A"/>
    <w:rsid w:val="00343F0D"/>
    <w:rsid w:val="00345324"/>
    <w:rsid w:val="00346290"/>
    <w:rsid w:val="00347F6A"/>
    <w:rsid w:val="003514CF"/>
    <w:rsid w:val="003517B0"/>
    <w:rsid w:val="00351AEC"/>
    <w:rsid w:val="00352A8E"/>
    <w:rsid w:val="00352CD5"/>
    <w:rsid w:val="0035537C"/>
    <w:rsid w:val="00355665"/>
    <w:rsid w:val="00355A60"/>
    <w:rsid w:val="00356B45"/>
    <w:rsid w:val="00357392"/>
    <w:rsid w:val="003578C9"/>
    <w:rsid w:val="00357B77"/>
    <w:rsid w:val="00360154"/>
    <w:rsid w:val="003613AC"/>
    <w:rsid w:val="00363017"/>
    <w:rsid w:val="00363558"/>
    <w:rsid w:val="003649DD"/>
    <w:rsid w:val="00365150"/>
    <w:rsid w:val="003666E5"/>
    <w:rsid w:val="00366A4D"/>
    <w:rsid w:val="0036755E"/>
    <w:rsid w:val="003716B2"/>
    <w:rsid w:val="00373317"/>
    <w:rsid w:val="00373886"/>
    <w:rsid w:val="00373A0B"/>
    <w:rsid w:val="003742C9"/>
    <w:rsid w:val="003746FF"/>
    <w:rsid w:val="0037482F"/>
    <w:rsid w:val="00374CFF"/>
    <w:rsid w:val="003752D0"/>
    <w:rsid w:val="003757E4"/>
    <w:rsid w:val="00376614"/>
    <w:rsid w:val="00376762"/>
    <w:rsid w:val="00380B8D"/>
    <w:rsid w:val="0038146D"/>
    <w:rsid w:val="00381C78"/>
    <w:rsid w:val="00382D34"/>
    <w:rsid w:val="00382FBE"/>
    <w:rsid w:val="00383139"/>
    <w:rsid w:val="003844A9"/>
    <w:rsid w:val="00384DCE"/>
    <w:rsid w:val="00385B70"/>
    <w:rsid w:val="00385C03"/>
    <w:rsid w:val="00385D5A"/>
    <w:rsid w:val="003863E3"/>
    <w:rsid w:val="003866EC"/>
    <w:rsid w:val="00386CF9"/>
    <w:rsid w:val="003873B6"/>
    <w:rsid w:val="00387759"/>
    <w:rsid w:val="00387E06"/>
    <w:rsid w:val="00390EC3"/>
    <w:rsid w:val="0039132C"/>
    <w:rsid w:val="003927A5"/>
    <w:rsid w:val="00393112"/>
    <w:rsid w:val="00393450"/>
    <w:rsid w:val="0039394D"/>
    <w:rsid w:val="003946E3"/>
    <w:rsid w:val="00395275"/>
    <w:rsid w:val="00395A70"/>
    <w:rsid w:val="0039651C"/>
    <w:rsid w:val="003974BC"/>
    <w:rsid w:val="003A0928"/>
    <w:rsid w:val="003A12E1"/>
    <w:rsid w:val="003A16DB"/>
    <w:rsid w:val="003A27CB"/>
    <w:rsid w:val="003A340D"/>
    <w:rsid w:val="003A416D"/>
    <w:rsid w:val="003A6178"/>
    <w:rsid w:val="003A6AC7"/>
    <w:rsid w:val="003A708D"/>
    <w:rsid w:val="003A761F"/>
    <w:rsid w:val="003A7CCA"/>
    <w:rsid w:val="003B1F4E"/>
    <w:rsid w:val="003B2E1F"/>
    <w:rsid w:val="003B39FF"/>
    <w:rsid w:val="003B59CA"/>
    <w:rsid w:val="003B5CEF"/>
    <w:rsid w:val="003B5D52"/>
    <w:rsid w:val="003B5F9E"/>
    <w:rsid w:val="003B730E"/>
    <w:rsid w:val="003B7314"/>
    <w:rsid w:val="003B796E"/>
    <w:rsid w:val="003B7CB0"/>
    <w:rsid w:val="003C12A7"/>
    <w:rsid w:val="003C1CA0"/>
    <w:rsid w:val="003C25F9"/>
    <w:rsid w:val="003C28C7"/>
    <w:rsid w:val="003C4702"/>
    <w:rsid w:val="003C4E2A"/>
    <w:rsid w:val="003C5CA8"/>
    <w:rsid w:val="003C5F9B"/>
    <w:rsid w:val="003C60D8"/>
    <w:rsid w:val="003C6984"/>
    <w:rsid w:val="003C6BD9"/>
    <w:rsid w:val="003C7A1F"/>
    <w:rsid w:val="003C7E02"/>
    <w:rsid w:val="003D213C"/>
    <w:rsid w:val="003D3AD1"/>
    <w:rsid w:val="003D4530"/>
    <w:rsid w:val="003D4F3E"/>
    <w:rsid w:val="003D4F61"/>
    <w:rsid w:val="003D594C"/>
    <w:rsid w:val="003D5B8C"/>
    <w:rsid w:val="003D6AB5"/>
    <w:rsid w:val="003E042F"/>
    <w:rsid w:val="003E1CC1"/>
    <w:rsid w:val="003E2F86"/>
    <w:rsid w:val="003E44C7"/>
    <w:rsid w:val="003E4AC6"/>
    <w:rsid w:val="003E6F8E"/>
    <w:rsid w:val="003E7023"/>
    <w:rsid w:val="003F04F4"/>
    <w:rsid w:val="003F10DD"/>
    <w:rsid w:val="003F1209"/>
    <w:rsid w:val="003F1B6F"/>
    <w:rsid w:val="003F2A0D"/>
    <w:rsid w:val="003F367B"/>
    <w:rsid w:val="003F39C0"/>
    <w:rsid w:val="003F3B90"/>
    <w:rsid w:val="003F4E05"/>
    <w:rsid w:val="003F5478"/>
    <w:rsid w:val="003F598C"/>
    <w:rsid w:val="003F5A3E"/>
    <w:rsid w:val="003F5A97"/>
    <w:rsid w:val="003F5DEE"/>
    <w:rsid w:val="004006CE"/>
    <w:rsid w:val="00400E68"/>
    <w:rsid w:val="00401C2F"/>
    <w:rsid w:val="00401F92"/>
    <w:rsid w:val="00403949"/>
    <w:rsid w:val="00403AA4"/>
    <w:rsid w:val="004040F9"/>
    <w:rsid w:val="00404D5E"/>
    <w:rsid w:val="00404D7D"/>
    <w:rsid w:val="00406772"/>
    <w:rsid w:val="0040723C"/>
    <w:rsid w:val="00407541"/>
    <w:rsid w:val="00407589"/>
    <w:rsid w:val="00407C97"/>
    <w:rsid w:val="00407F25"/>
    <w:rsid w:val="00410088"/>
    <w:rsid w:val="00410DB0"/>
    <w:rsid w:val="004110A7"/>
    <w:rsid w:val="004110A9"/>
    <w:rsid w:val="0041197A"/>
    <w:rsid w:val="00412934"/>
    <w:rsid w:val="0041302F"/>
    <w:rsid w:val="00413648"/>
    <w:rsid w:val="004144EC"/>
    <w:rsid w:val="004148C7"/>
    <w:rsid w:val="00414CEC"/>
    <w:rsid w:val="00415821"/>
    <w:rsid w:val="004169E7"/>
    <w:rsid w:val="00417100"/>
    <w:rsid w:val="004176DF"/>
    <w:rsid w:val="004202B6"/>
    <w:rsid w:val="00422445"/>
    <w:rsid w:val="00422A4B"/>
    <w:rsid w:val="00422AE8"/>
    <w:rsid w:val="00422D53"/>
    <w:rsid w:val="00422DB1"/>
    <w:rsid w:val="00422FC3"/>
    <w:rsid w:val="00423459"/>
    <w:rsid w:val="00424D1C"/>
    <w:rsid w:val="0042555E"/>
    <w:rsid w:val="004258BE"/>
    <w:rsid w:val="0042606F"/>
    <w:rsid w:val="00426588"/>
    <w:rsid w:val="004268F7"/>
    <w:rsid w:val="004271DC"/>
    <w:rsid w:val="0042737C"/>
    <w:rsid w:val="004273C2"/>
    <w:rsid w:val="00427644"/>
    <w:rsid w:val="00430097"/>
    <w:rsid w:val="004303FC"/>
    <w:rsid w:val="00430A9D"/>
    <w:rsid w:val="00430E53"/>
    <w:rsid w:val="00433432"/>
    <w:rsid w:val="004336EF"/>
    <w:rsid w:val="00433F10"/>
    <w:rsid w:val="0043421E"/>
    <w:rsid w:val="004350AB"/>
    <w:rsid w:val="00435388"/>
    <w:rsid w:val="004359B7"/>
    <w:rsid w:val="00436F94"/>
    <w:rsid w:val="004375A4"/>
    <w:rsid w:val="00441495"/>
    <w:rsid w:val="00443A1A"/>
    <w:rsid w:val="00443B33"/>
    <w:rsid w:val="004446B5"/>
    <w:rsid w:val="0044488A"/>
    <w:rsid w:val="00445241"/>
    <w:rsid w:val="0045016D"/>
    <w:rsid w:val="0045082B"/>
    <w:rsid w:val="00450D5B"/>
    <w:rsid w:val="004517D5"/>
    <w:rsid w:val="00451B0D"/>
    <w:rsid w:val="0045210F"/>
    <w:rsid w:val="00452650"/>
    <w:rsid w:val="00452A90"/>
    <w:rsid w:val="00453EBD"/>
    <w:rsid w:val="00456092"/>
    <w:rsid w:val="00456454"/>
    <w:rsid w:val="0045690A"/>
    <w:rsid w:val="0045782E"/>
    <w:rsid w:val="0046025E"/>
    <w:rsid w:val="00462244"/>
    <w:rsid w:val="00462DA4"/>
    <w:rsid w:val="00463586"/>
    <w:rsid w:val="00465308"/>
    <w:rsid w:val="00465818"/>
    <w:rsid w:val="00466280"/>
    <w:rsid w:val="00466E69"/>
    <w:rsid w:val="004701CD"/>
    <w:rsid w:val="0047040F"/>
    <w:rsid w:val="00470740"/>
    <w:rsid w:val="00471302"/>
    <w:rsid w:val="00471607"/>
    <w:rsid w:val="004717E0"/>
    <w:rsid w:val="00471A3F"/>
    <w:rsid w:val="00471AB6"/>
    <w:rsid w:val="00471B46"/>
    <w:rsid w:val="0047228D"/>
    <w:rsid w:val="00472543"/>
    <w:rsid w:val="00472CD0"/>
    <w:rsid w:val="00473AF7"/>
    <w:rsid w:val="00473FAE"/>
    <w:rsid w:val="00475114"/>
    <w:rsid w:val="00477819"/>
    <w:rsid w:val="004779E0"/>
    <w:rsid w:val="00480433"/>
    <w:rsid w:val="004805F4"/>
    <w:rsid w:val="0048120C"/>
    <w:rsid w:val="00481B17"/>
    <w:rsid w:val="00482842"/>
    <w:rsid w:val="00484256"/>
    <w:rsid w:val="00484609"/>
    <w:rsid w:val="00485499"/>
    <w:rsid w:val="0048629B"/>
    <w:rsid w:val="00487FF3"/>
    <w:rsid w:val="004911D6"/>
    <w:rsid w:val="00491C00"/>
    <w:rsid w:val="0049362D"/>
    <w:rsid w:val="00493A14"/>
    <w:rsid w:val="0049452B"/>
    <w:rsid w:val="00496902"/>
    <w:rsid w:val="0049771E"/>
    <w:rsid w:val="004A102C"/>
    <w:rsid w:val="004A10F3"/>
    <w:rsid w:val="004A1242"/>
    <w:rsid w:val="004A1956"/>
    <w:rsid w:val="004A1B66"/>
    <w:rsid w:val="004A27A0"/>
    <w:rsid w:val="004A29C8"/>
    <w:rsid w:val="004A5193"/>
    <w:rsid w:val="004A5E5C"/>
    <w:rsid w:val="004A68D0"/>
    <w:rsid w:val="004A7CB9"/>
    <w:rsid w:val="004B213E"/>
    <w:rsid w:val="004B3610"/>
    <w:rsid w:val="004B46A4"/>
    <w:rsid w:val="004B518D"/>
    <w:rsid w:val="004B5210"/>
    <w:rsid w:val="004B5751"/>
    <w:rsid w:val="004B5A94"/>
    <w:rsid w:val="004B60EE"/>
    <w:rsid w:val="004B683F"/>
    <w:rsid w:val="004B7ADC"/>
    <w:rsid w:val="004C1226"/>
    <w:rsid w:val="004C1E1A"/>
    <w:rsid w:val="004C2716"/>
    <w:rsid w:val="004C29CE"/>
    <w:rsid w:val="004C38F8"/>
    <w:rsid w:val="004C4723"/>
    <w:rsid w:val="004C5696"/>
    <w:rsid w:val="004C5CC3"/>
    <w:rsid w:val="004C5E85"/>
    <w:rsid w:val="004C5FA9"/>
    <w:rsid w:val="004C6B53"/>
    <w:rsid w:val="004D132D"/>
    <w:rsid w:val="004D175B"/>
    <w:rsid w:val="004D1BCF"/>
    <w:rsid w:val="004D2D6D"/>
    <w:rsid w:val="004D3026"/>
    <w:rsid w:val="004D31C9"/>
    <w:rsid w:val="004D37CB"/>
    <w:rsid w:val="004D3F14"/>
    <w:rsid w:val="004D505A"/>
    <w:rsid w:val="004D559D"/>
    <w:rsid w:val="004D6770"/>
    <w:rsid w:val="004D6AE5"/>
    <w:rsid w:val="004D6B48"/>
    <w:rsid w:val="004D6F86"/>
    <w:rsid w:val="004D7707"/>
    <w:rsid w:val="004E0D36"/>
    <w:rsid w:val="004E1CBA"/>
    <w:rsid w:val="004E24AE"/>
    <w:rsid w:val="004E4187"/>
    <w:rsid w:val="004E44C9"/>
    <w:rsid w:val="004E4ED7"/>
    <w:rsid w:val="004E5000"/>
    <w:rsid w:val="004E62D0"/>
    <w:rsid w:val="004E6D26"/>
    <w:rsid w:val="004E77ED"/>
    <w:rsid w:val="004F09F3"/>
    <w:rsid w:val="004F0FE9"/>
    <w:rsid w:val="004F2615"/>
    <w:rsid w:val="004F2785"/>
    <w:rsid w:val="004F2D0C"/>
    <w:rsid w:val="004F3FC9"/>
    <w:rsid w:val="004F43E3"/>
    <w:rsid w:val="004F44CD"/>
    <w:rsid w:val="004F5E0E"/>
    <w:rsid w:val="004F686D"/>
    <w:rsid w:val="004F6F6F"/>
    <w:rsid w:val="004F7103"/>
    <w:rsid w:val="004F754B"/>
    <w:rsid w:val="0050349B"/>
    <w:rsid w:val="00503BBA"/>
    <w:rsid w:val="005041AD"/>
    <w:rsid w:val="00504D8C"/>
    <w:rsid w:val="00506014"/>
    <w:rsid w:val="0050673D"/>
    <w:rsid w:val="005071B2"/>
    <w:rsid w:val="005111D8"/>
    <w:rsid w:val="0051132D"/>
    <w:rsid w:val="005114C1"/>
    <w:rsid w:val="00511878"/>
    <w:rsid w:val="00513A52"/>
    <w:rsid w:val="00514931"/>
    <w:rsid w:val="00514B74"/>
    <w:rsid w:val="0051573F"/>
    <w:rsid w:val="00517CFB"/>
    <w:rsid w:val="00517DEF"/>
    <w:rsid w:val="005208F0"/>
    <w:rsid w:val="0052128F"/>
    <w:rsid w:val="00521693"/>
    <w:rsid w:val="00522E90"/>
    <w:rsid w:val="00523808"/>
    <w:rsid w:val="00524396"/>
    <w:rsid w:val="0052507A"/>
    <w:rsid w:val="00525654"/>
    <w:rsid w:val="005264AB"/>
    <w:rsid w:val="00527110"/>
    <w:rsid w:val="00530E16"/>
    <w:rsid w:val="00531483"/>
    <w:rsid w:val="00532CB7"/>
    <w:rsid w:val="00534797"/>
    <w:rsid w:val="00534A02"/>
    <w:rsid w:val="00534A1C"/>
    <w:rsid w:val="00534A2C"/>
    <w:rsid w:val="00535435"/>
    <w:rsid w:val="00535F07"/>
    <w:rsid w:val="00536FE0"/>
    <w:rsid w:val="0054005B"/>
    <w:rsid w:val="00540BF3"/>
    <w:rsid w:val="00540F59"/>
    <w:rsid w:val="00541606"/>
    <w:rsid w:val="00541CAF"/>
    <w:rsid w:val="005425F4"/>
    <w:rsid w:val="0054262B"/>
    <w:rsid w:val="00543034"/>
    <w:rsid w:val="00544CB4"/>
    <w:rsid w:val="005459D7"/>
    <w:rsid w:val="00545E46"/>
    <w:rsid w:val="005463D8"/>
    <w:rsid w:val="00546937"/>
    <w:rsid w:val="00547FE2"/>
    <w:rsid w:val="00550109"/>
    <w:rsid w:val="0055194C"/>
    <w:rsid w:val="00553567"/>
    <w:rsid w:val="00553D78"/>
    <w:rsid w:val="00554B29"/>
    <w:rsid w:val="00554B7A"/>
    <w:rsid w:val="00555B59"/>
    <w:rsid w:val="0055687F"/>
    <w:rsid w:val="00556E97"/>
    <w:rsid w:val="005571EE"/>
    <w:rsid w:val="005601C0"/>
    <w:rsid w:val="0056057A"/>
    <w:rsid w:val="00561357"/>
    <w:rsid w:val="00564165"/>
    <w:rsid w:val="005641F4"/>
    <w:rsid w:val="00565972"/>
    <w:rsid w:val="00565CD6"/>
    <w:rsid w:val="00567473"/>
    <w:rsid w:val="0056757F"/>
    <w:rsid w:val="005679DC"/>
    <w:rsid w:val="00567E22"/>
    <w:rsid w:val="0057050B"/>
    <w:rsid w:val="00570B20"/>
    <w:rsid w:val="00570D5B"/>
    <w:rsid w:val="00570DA3"/>
    <w:rsid w:val="005713AD"/>
    <w:rsid w:val="005717DF"/>
    <w:rsid w:val="00571F41"/>
    <w:rsid w:val="005728F4"/>
    <w:rsid w:val="0057308F"/>
    <w:rsid w:val="005737FD"/>
    <w:rsid w:val="00574D8C"/>
    <w:rsid w:val="00575282"/>
    <w:rsid w:val="00575A1B"/>
    <w:rsid w:val="005762DA"/>
    <w:rsid w:val="00576FA6"/>
    <w:rsid w:val="0057780D"/>
    <w:rsid w:val="005805FB"/>
    <w:rsid w:val="005819CB"/>
    <w:rsid w:val="00581DD0"/>
    <w:rsid w:val="00582318"/>
    <w:rsid w:val="00582A93"/>
    <w:rsid w:val="00583171"/>
    <w:rsid w:val="00583247"/>
    <w:rsid w:val="00583C12"/>
    <w:rsid w:val="0058413C"/>
    <w:rsid w:val="00585B7C"/>
    <w:rsid w:val="00587487"/>
    <w:rsid w:val="005879F3"/>
    <w:rsid w:val="0059090F"/>
    <w:rsid w:val="00591FD5"/>
    <w:rsid w:val="00593123"/>
    <w:rsid w:val="0059336B"/>
    <w:rsid w:val="00593F6C"/>
    <w:rsid w:val="0059401C"/>
    <w:rsid w:val="00595CBD"/>
    <w:rsid w:val="00596C99"/>
    <w:rsid w:val="00597643"/>
    <w:rsid w:val="005A03E9"/>
    <w:rsid w:val="005A12E3"/>
    <w:rsid w:val="005A1435"/>
    <w:rsid w:val="005A14D4"/>
    <w:rsid w:val="005A2A2A"/>
    <w:rsid w:val="005A3528"/>
    <w:rsid w:val="005A4C43"/>
    <w:rsid w:val="005A5361"/>
    <w:rsid w:val="005A5694"/>
    <w:rsid w:val="005A71D0"/>
    <w:rsid w:val="005A7575"/>
    <w:rsid w:val="005A7B51"/>
    <w:rsid w:val="005B0D24"/>
    <w:rsid w:val="005B1233"/>
    <w:rsid w:val="005B383B"/>
    <w:rsid w:val="005B55DA"/>
    <w:rsid w:val="005B5F2D"/>
    <w:rsid w:val="005B5FAB"/>
    <w:rsid w:val="005C02C4"/>
    <w:rsid w:val="005C1683"/>
    <w:rsid w:val="005C1B3A"/>
    <w:rsid w:val="005C449D"/>
    <w:rsid w:val="005C471F"/>
    <w:rsid w:val="005C4997"/>
    <w:rsid w:val="005C54AB"/>
    <w:rsid w:val="005C6B53"/>
    <w:rsid w:val="005C6C58"/>
    <w:rsid w:val="005C6CEB"/>
    <w:rsid w:val="005C79ED"/>
    <w:rsid w:val="005D062D"/>
    <w:rsid w:val="005D07FC"/>
    <w:rsid w:val="005D0C81"/>
    <w:rsid w:val="005D22E2"/>
    <w:rsid w:val="005D3317"/>
    <w:rsid w:val="005D362B"/>
    <w:rsid w:val="005D36FD"/>
    <w:rsid w:val="005D3721"/>
    <w:rsid w:val="005D3AA4"/>
    <w:rsid w:val="005D3AC6"/>
    <w:rsid w:val="005D3E87"/>
    <w:rsid w:val="005D4323"/>
    <w:rsid w:val="005D7013"/>
    <w:rsid w:val="005D7133"/>
    <w:rsid w:val="005D721B"/>
    <w:rsid w:val="005D79AD"/>
    <w:rsid w:val="005D7E3E"/>
    <w:rsid w:val="005E000B"/>
    <w:rsid w:val="005E02E0"/>
    <w:rsid w:val="005E1FFE"/>
    <w:rsid w:val="005E23EC"/>
    <w:rsid w:val="005E25BE"/>
    <w:rsid w:val="005E3337"/>
    <w:rsid w:val="005E352E"/>
    <w:rsid w:val="005E4B72"/>
    <w:rsid w:val="005E623F"/>
    <w:rsid w:val="005E6452"/>
    <w:rsid w:val="005E6982"/>
    <w:rsid w:val="005E74C1"/>
    <w:rsid w:val="005E7B18"/>
    <w:rsid w:val="005F0946"/>
    <w:rsid w:val="005F23C1"/>
    <w:rsid w:val="005F2782"/>
    <w:rsid w:val="005F2DCC"/>
    <w:rsid w:val="005F46AC"/>
    <w:rsid w:val="005F6D28"/>
    <w:rsid w:val="005F6EAB"/>
    <w:rsid w:val="005F7116"/>
    <w:rsid w:val="005F7275"/>
    <w:rsid w:val="005F7C4B"/>
    <w:rsid w:val="00601B91"/>
    <w:rsid w:val="0060226F"/>
    <w:rsid w:val="006027F2"/>
    <w:rsid w:val="00602B87"/>
    <w:rsid w:val="00602D50"/>
    <w:rsid w:val="00602F72"/>
    <w:rsid w:val="006031B1"/>
    <w:rsid w:val="00604752"/>
    <w:rsid w:val="00605B06"/>
    <w:rsid w:val="006061CD"/>
    <w:rsid w:val="0060623C"/>
    <w:rsid w:val="00606351"/>
    <w:rsid w:val="006074FB"/>
    <w:rsid w:val="00607B19"/>
    <w:rsid w:val="00607E02"/>
    <w:rsid w:val="0061087B"/>
    <w:rsid w:val="006110FF"/>
    <w:rsid w:val="006117DD"/>
    <w:rsid w:val="00612B60"/>
    <w:rsid w:val="00612CBE"/>
    <w:rsid w:val="00612F9D"/>
    <w:rsid w:val="0061330E"/>
    <w:rsid w:val="006146F1"/>
    <w:rsid w:val="0061503D"/>
    <w:rsid w:val="006150A3"/>
    <w:rsid w:val="006161F5"/>
    <w:rsid w:val="00617DC5"/>
    <w:rsid w:val="006204B7"/>
    <w:rsid w:val="0062050C"/>
    <w:rsid w:val="0062082A"/>
    <w:rsid w:val="00620D94"/>
    <w:rsid w:val="00621271"/>
    <w:rsid w:val="00621CED"/>
    <w:rsid w:val="006220E4"/>
    <w:rsid w:val="00622C4A"/>
    <w:rsid w:val="00623106"/>
    <w:rsid w:val="0062386E"/>
    <w:rsid w:val="00623F80"/>
    <w:rsid w:val="00624049"/>
    <w:rsid w:val="006247FC"/>
    <w:rsid w:val="00630F5A"/>
    <w:rsid w:val="0063196F"/>
    <w:rsid w:val="00632DD4"/>
    <w:rsid w:val="00633BF3"/>
    <w:rsid w:val="00635DC9"/>
    <w:rsid w:val="006363B6"/>
    <w:rsid w:val="00636BB6"/>
    <w:rsid w:val="006409C4"/>
    <w:rsid w:val="00640A5E"/>
    <w:rsid w:val="006415D3"/>
    <w:rsid w:val="00642040"/>
    <w:rsid w:val="0064227E"/>
    <w:rsid w:val="00642823"/>
    <w:rsid w:val="00643429"/>
    <w:rsid w:val="0064408E"/>
    <w:rsid w:val="006440FA"/>
    <w:rsid w:val="00644492"/>
    <w:rsid w:val="00644A98"/>
    <w:rsid w:val="006451ED"/>
    <w:rsid w:val="00647290"/>
    <w:rsid w:val="006472AD"/>
    <w:rsid w:val="00647408"/>
    <w:rsid w:val="006562A9"/>
    <w:rsid w:val="00661CEF"/>
    <w:rsid w:val="00661F84"/>
    <w:rsid w:val="00662863"/>
    <w:rsid w:val="00663BC4"/>
    <w:rsid w:val="00663FAB"/>
    <w:rsid w:val="00663FD1"/>
    <w:rsid w:val="00667BC4"/>
    <w:rsid w:val="00667F0A"/>
    <w:rsid w:val="006708C9"/>
    <w:rsid w:val="00670EA8"/>
    <w:rsid w:val="0067123B"/>
    <w:rsid w:val="00672AD0"/>
    <w:rsid w:val="00672B22"/>
    <w:rsid w:val="00676A75"/>
    <w:rsid w:val="006779E3"/>
    <w:rsid w:val="00677D5C"/>
    <w:rsid w:val="006806B4"/>
    <w:rsid w:val="00681015"/>
    <w:rsid w:val="00682975"/>
    <w:rsid w:val="006853D2"/>
    <w:rsid w:val="00685B22"/>
    <w:rsid w:val="00686C08"/>
    <w:rsid w:val="00686FC5"/>
    <w:rsid w:val="00687B0B"/>
    <w:rsid w:val="006900E3"/>
    <w:rsid w:val="006905DB"/>
    <w:rsid w:val="00690783"/>
    <w:rsid w:val="006913A7"/>
    <w:rsid w:val="006914C1"/>
    <w:rsid w:val="00691CDE"/>
    <w:rsid w:val="00691CF1"/>
    <w:rsid w:val="00691EF7"/>
    <w:rsid w:val="00692340"/>
    <w:rsid w:val="006936B6"/>
    <w:rsid w:val="00694305"/>
    <w:rsid w:val="00694B88"/>
    <w:rsid w:val="006950DA"/>
    <w:rsid w:val="0069677D"/>
    <w:rsid w:val="006967CC"/>
    <w:rsid w:val="006968D3"/>
    <w:rsid w:val="006A0C31"/>
    <w:rsid w:val="006A14DC"/>
    <w:rsid w:val="006A2D62"/>
    <w:rsid w:val="006A3084"/>
    <w:rsid w:val="006A3550"/>
    <w:rsid w:val="006A3568"/>
    <w:rsid w:val="006A39C9"/>
    <w:rsid w:val="006A42AE"/>
    <w:rsid w:val="006A6540"/>
    <w:rsid w:val="006A6ACD"/>
    <w:rsid w:val="006A7681"/>
    <w:rsid w:val="006B180D"/>
    <w:rsid w:val="006B219A"/>
    <w:rsid w:val="006B29DE"/>
    <w:rsid w:val="006B2A9A"/>
    <w:rsid w:val="006B2D29"/>
    <w:rsid w:val="006B394D"/>
    <w:rsid w:val="006B3F6C"/>
    <w:rsid w:val="006B453F"/>
    <w:rsid w:val="006B534C"/>
    <w:rsid w:val="006B5698"/>
    <w:rsid w:val="006B5E67"/>
    <w:rsid w:val="006B68A3"/>
    <w:rsid w:val="006B7391"/>
    <w:rsid w:val="006B7467"/>
    <w:rsid w:val="006B7765"/>
    <w:rsid w:val="006C0812"/>
    <w:rsid w:val="006C0A36"/>
    <w:rsid w:val="006C0E44"/>
    <w:rsid w:val="006C21E1"/>
    <w:rsid w:val="006C2220"/>
    <w:rsid w:val="006C4F62"/>
    <w:rsid w:val="006C60BF"/>
    <w:rsid w:val="006C6807"/>
    <w:rsid w:val="006C6DE4"/>
    <w:rsid w:val="006C7611"/>
    <w:rsid w:val="006C7A2B"/>
    <w:rsid w:val="006D046B"/>
    <w:rsid w:val="006D176C"/>
    <w:rsid w:val="006D2244"/>
    <w:rsid w:val="006D317D"/>
    <w:rsid w:val="006D3488"/>
    <w:rsid w:val="006D34CE"/>
    <w:rsid w:val="006D3D53"/>
    <w:rsid w:val="006D578F"/>
    <w:rsid w:val="006D58C1"/>
    <w:rsid w:val="006D5D99"/>
    <w:rsid w:val="006D6DFF"/>
    <w:rsid w:val="006D711F"/>
    <w:rsid w:val="006D7331"/>
    <w:rsid w:val="006D7638"/>
    <w:rsid w:val="006D7655"/>
    <w:rsid w:val="006D7E42"/>
    <w:rsid w:val="006E0961"/>
    <w:rsid w:val="006E25C4"/>
    <w:rsid w:val="006E3810"/>
    <w:rsid w:val="006E4C44"/>
    <w:rsid w:val="006E5165"/>
    <w:rsid w:val="006E5311"/>
    <w:rsid w:val="006E58DF"/>
    <w:rsid w:val="006E5FD4"/>
    <w:rsid w:val="006F14AE"/>
    <w:rsid w:val="006F1A8E"/>
    <w:rsid w:val="006F31B3"/>
    <w:rsid w:val="006F31C8"/>
    <w:rsid w:val="006F4219"/>
    <w:rsid w:val="006F4ACC"/>
    <w:rsid w:val="006F4CDC"/>
    <w:rsid w:val="006F54F6"/>
    <w:rsid w:val="006F5C8F"/>
    <w:rsid w:val="006F5D39"/>
    <w:rsid w:val="006F5DB5"/>
    <w:rsid w:val="006F66B5"/>
    <w:rsid w:val="006F6772"/>
    <w:rsid w:val="006F709D"/>
    <w:rsid w:val="006F7284"/>
    <w:rsid w:val="006F7A28"/>
    <w:rsid w:val="0070009A"/>
    <w:rsid w:val="00700487"/>
    <w:rsid w:val="00700545"/>
    <w:rsid w:val="00700631"/>
    <w:rsid w:val="007007B8"/>
    <w:rsid w:val="00701B9C"/>
    <w:rsid w:val="00701FED"/>
    <w:rsid w:val="00704895"/>
    <w:rsid w:val="00706309"/>
    <w:rsid w:val="00706739"/>
    <w:rsid w:val="00706A35"/>
    <w:rsid w:val="00710003"/>
    <w:rsid w:val="0071195F"/>
    <w:rsid w:val="00711D6A"/>
    <w:rsid w:val="00712EC0"/>
    <w:rsid w:val="007132A2"/>
    <w:rsid w:val="0071402E"/>
    <w:rsid w:val="007141A5"/>
    <w:rsid w:val="00714CF2"/>
    <w:rsid w:val="007151B8"/>
    <w:rsid w:val="00715989"/>
    <w:rsid w:val="00715AF1"/>
    <w:rsid w:val="007164CD"/>
    <w:rsid w:val="0071791A"/>
    <w:rsid w:val="00720BA5"/>
    <w:rsid w:val="00721971"/>
    <w:rsid w:val="0072275C"/>
    <w:rsid w:val="0072288B"/>
    <w:rsid w:val="00722D7F"/>
    <w:rsid w:val="007232B6"/>
    <w:rsid w:val="00723647"/>
    <w:rsid w:val="00723C30"/>
    <w:rsid w:val="00724105"/>
    <w:rsid w:val="00726106"/>
    <w:rsid w:val="00726A50"/>
    <w:rsid w:val="00726C6D"/>
    <w:rsid w:val="007300C6"/>
    <w:rsid w:val="00730613"/>
    <w:rsid w:val="00731D28"/>
    <w:rsid w:val="00732945"/>
    <w:rsid w:val="0073444B"/>
    <w:rsid w:val="00734A41"/>
    <w:rsid w:val="00734C39"/>
    <w:rsid w:val="00735255"/>
    <w:rsid w:val="007356D2"/>
    <w:rsid w:val="0073679C"/>
    <w:rsid w:val="007367F8"/>
    <w:rsid w:val="00740761"/>
    <w:rsid w:val="00740A5F"/>
    <w:rsid w:val="00740D54"/>
    <w:rsid w:val="00740D86"/>
    <w:rsid w:val="00740F19"/>
    <w:rsid w:val="0074166C"/>
    <w:rsid w:val="007418F3"/>
    <w:rsid w:val="00741B3D"/>
    <w:rsid w:val="00741E35"/>
    <w:rsid w:val="00743CE4"/>
    <w:rsid w:val="007443B2"/>
    <w:rsid w:val="00745BFF"/>
    <w:rsid w:val="00746363"/>
    <w:rsid w:val="007463E9"/>
    <w:rsid w:val="007465CE"/>
    <w:rsid w:val="00746F34"/>
    <w:rsid w:val="00750CCA"/>
    <w:rsid w:val="00750F55"/>
    <w:rsid w:val="0075138D"/>
    <w:rsid w:val="007519EA"/>
    <w:rsid w:val="00751BFC"/>
    <w:rsid w:val="00751DE4"/>
    <w:rsid w:val="0075293E"/>
    <w:rsid w:val="00752987"/>
    <w:rsid w:val="00753314"/>
    <w:rsid w:val="00753895"/>
    <w:rsid w:val="00753A2E"/>
    <w:rsid w:val="00753B65"/>
    <w:rsid w:val="00755A5F"/>
    <w:rsid w:val="00757601"/>
    <w:rsid w:val="00757747"/>
    <w:rsid w:val="00761416"/>
    <w:rsid w:val="00761A82"/>
    <w:rsid w:val="00761B25"/>
    <w:rsid w:val="00761D48"/>
    <w:rsid w:val="00762AC5"/>
    <w:rsid w:val="00763794"/>
    <w:rsid w:val="00764A0E"/>
    <w:rsid w:val="00764DF7"/>
    <w:rsid w:val="0076566B"/>
    <w:rsid w:val="0076696C"/>
    <w:rsid w:val="00766C47"/>
    <w:rsid w:val="007670C3"/>
    <w:rsid w:val="007712FA"/>
    <w:rsid w:val="00771B51"/>
    <w:rsid w:val="007722A4"/>
    <w:rsid w:val="007739F0"/>
    <w:rsid w:val="00774465"/>
    <w:rsid w:val="007765C9"/>
    <w:rsid w:val="007816F8"/>
    <w:rsid w:val="00781BD3"/>
    <w:rsid w:val="007823DA"/>
    <w:rsid w:val="00783235"/>
    <w:rsid w:val="00783A2C"/>
    <w:rsid w:val="00784322"/>
    <w:rsid w:val="007847D8"/>
    <w:rsid w:val="00784AE8"/>
    <w:rsid w:val="00784B42"/>
    <w:rsid w:val="00785DBC"/>
    <w:rsid w:val="0078669A"/>
    <w:rsid w:val="00786B43"/>
    <w:rsid w:val="00787701"/>
    <w:rsid w:val="00787EA9"/>
    <w:rsid w:val="007903BA"/>
    <w:rsid w:val="007907A8"/>
    <w:rsid w:val="00791C85"/>
    <w:rsid w:val="00791DF8"/>
    <w:rsid w:val="00792E9D"/>
    <w:rsid w:val="007A146A"/>
    <w:rsid w:val="007A1F7E"/>
    <w:rsid w:val="007A3279"/>
    <w:rsid w:val="007A33E7"/>
    <w:rsid w:val="007A34CF"/>
    <w:rsid w:val="007A3FFB"/>
    <w:rsid w:val="007A48D2"/>
    <w:rsid w:val="007A5321"/>
    <w:rsid w:val="007A5A42"/>
    <w:rsid w:val="007A74CE"/>
    <w:rsid w:val="007A7BE9"/>
    <w:rsid w:val="007B00C7"/>
    <w:rsid w:val="007B1AA0"/>
    <w:rsid w:val="007B1B73"/>
    <w:rsid w:val="007B20CD"/>
    <w:rsid w:val="007B357B"/>
    <w:rsid w:val="007B369D"/>
    <w:rsid w:val="007B3872"/>
    <w:rsid w:val="007B4540"/>
    <w:rsid w:val="007B5237"/>
    <w:rsid w:val="007B555F"/>
    <w:rsid w:val="007B6EE7"/>
    <w:rsid w:val="007B6FCB"/>
    <w:rsid w:val="007C0455"/>
    <w:rsid w:val="007C1A69"/>
    <w:rsid w:val="007C1BFC"/>
    <w:rsid w:val="007C23A8"/>
    <w:rsid w:val="007C2CCD"/>
    <w:rsid w:val="007C3068"/>
    <w:rsid w:val="007C323A"/>
    <w:rsid w:val="007C3604"/>
    <w:rsid w:val="007C368A"/>
    <w:rsid w:val="007C36D8"/>
    <w:rsid w:val="007C3AA0"/>
    <w:rsid w:val="007C52B5"/>
    <w:rsid w:val="007C5775"/>
    <w:rsid w:val="007D0483"/>
    <w:rsid w:val="007D1BB5"/>
    <w:rsid w:val="007D24FF"/>
    <w:rsid w:val="007D3F3F"/>
    <w:rsid w:val="007D4989"/>
    <w:rsid w:val="007D59EE"/>
    <w:rsid w:val="007D5B8B"/>
    <w:rsid w:val="007D5C6D"/>
    <w:rsid w:val="007D6543"/>
    <w:rsid w:val="007D672A"/>
    <w:rsid w:val="007D6A7E"/>
    <w:rsid w:val="007D7DCE"/>
    <w:rsid w:val="007E09A6"/>
    <w:rsid w:val="007E118C"/>
    <w:rsid w:val="007E15CF"/>
    <w:rsid w:val="007E1790"/>
    <w:rsid w:val="007E18AE"/>
    <w:rsid w:val="007E3D52"/>
    <w:rsid w:val="007E5D0C"/>
    <w:rsid w:val="007E64A4"/>
    <w:rsid w:val="007E6881"/>
    <w:rsid w:val="007E6901"/>
    <w:rsid w:val="007F0277"/>
    <w:rsid w:val="007F02BF"/>
    <w:rsid w:val="007F1A5A"/>
    <w:rsid w:val="007F1E64"/>
    <w:rsid w:val="007F1ECB"/>
    <w:rsid w:val="007F301E"/>
    <w:rsid w:val="007F3EF2"/>
    <w:rsid w:val="007F47D0"/>
    <w:rsid w:val="007F4939"/>
    <w:rsid w:val="007F4952"/>
    <w:rsid w:val="007F513A"/>
    <w:rsid w:val="007F5AC3"/>
    <w:rsid w:val="007F5B7D"/>
    <w:rsid w:val="007F6836"/>
    <w:rsid w:val="007F69E2"/>
    <w:rsid w:val="007F69FC"/>
    <w:rsid w:val="007F722D"/>
    <w:rsid w:val="008002A8"/>
    <w:rsid w:val="00800F26"/>
    <w:rsid w:val="00801020"/>
    <w:rsid w:val="00801714"/>
    <w:rsid w:val="00801B78"/>
    <w:rsid w:val="00802338"/>
    <w:rsid w:val="00803F11"/>
    <w:rsid w:val="0080479B"/>
    <w:rsid w:val="008048F3"/>
    <w:rsid w:val="0080599B"/>
    <w:rsid w:val="0080611D"/>
    <w:rsid w:val="00806935"/>
    <w:rsid w:val="008074BB"/>
    <w:rsid w:val="00807715"/>
    <w:rsid w:val="00810E9F"/>
    <w:rsid w:val="00811EF6"/>
    <w:rsid w:val="00812911"/>
    <w:rsid w:val="008140DF"/>
    <w:rsid w:val="0081444B"/>
    <w:rsid w:val="00814DF4"/>
    <w:rsid w:val="00815160"/>
    <w:rsid w:val="00815BD6"/>
    <w:rsid w:val="00816071"/>
    <w:rsid w:val="008167B3"/>
    <w:rsid w:val="00817361"/>
    <w:rsid w:val="008207E5"/>
    <w:rsid w:val="0082132B"/>
    <w:rsid w:val="0082236B"/>
    <w:rsid w:val="008224FF"/>
    <w:rsid w:val="00823469"/>
    <w:rsid w:val="00823B93"/>
    <w:rsid w:val="00824149"/>
    <w:rsid w:val="008255CD"/>
    <w:rsid w:val="00825982"/>
    <w:rsid w:val="0082636F"/>
    <w:rsid w:val="0082649D"/>
    <w:rsid w:val="00826E06"/>
    <w:rsid w:val="0082709E"/>
    <w:rsid w:val="0082755A"/>
    <w:rsid w:val="00827D68"/>
    <w:rsid w:val="00830091"/>
    <w:rsid w:val="0083060B"/>
    <w:rsid w:val="0083130C"/>
    <w:rsid w:val="00832C17"/>
    <w:rsid w:val="00833BAA"/>
    <w:rsid w:val="00834EEF"/>
    <w:rsid w:val="008353FD"/>
    <w:rsid w:val="00835C9D"/>
    <w:rsid w:val="00835DF1"/>
    <w:rsid w:val="00835EAE"/>
    <w:rsid w:val="00835EB1"/>
    <w:rsid w:val="00836511"/>
    <w:rsid w:val="00836816"/>
    <w:rsid w:val="00840062"/>
    <w:rsid w:val="00840853"/>
    <w:rsid w:val="00840E55"/>
    <w:rsid w:val="00840FA2"/>
    <w:rsid w:val="00841DA3"/>
    <w:rsid w:val="00841F9A"/>
    <w:rsid w:val="008428C4"/>
    <w:rsid w:val="0084294B"/>
    <w:rsid w:val="0084311F"/>
    <w:rsid w:val="008433A6"/>
    <w:rsid w:val="00843491"/>
    <w:rsid w:val="00843751"/>
    <w:rsid w:val="00843CF0"/>
    <w:rsid w:val="0084497A"/>
    <w:rsid w:val="00844B88"/>
    <w:rsid w:val="00844BBE"/>
    <w:rsid w:val="008501AA"/>
    <w:rsid w:val="0085036B"/>
    <w:rsid w:val="008514D9"/>
    <w:rsid w:val="00851818"/>
    <w:rsid w:val="00851FA0"/>
    <w:rsid w:val="008528C3"/>
    <w:rsid w:val="00853BFC"/>
    <w:rsid w:val="00853E33"/>
    <w:rsid w:val="00853EAC"/>
    <w:rsid w:val="00853FA6"/>
    <w:rsid w:val="008541F8"/>
    <w:rsid w:val="008550E4"/>
    <w:rsid w:val="00855856"/>
    <w:rsid w:val="00856D19"/>
    <w:rsid w:val="008618A0"/>
    <w:rsid w:val="00862646"/>
    <w:rsid w:val="00865236"/>
    <w:rsid w:val="00865B3F"/>
    <w:rsid w:val="008666F7"/>
    <w:rsid w:val="00866F0F"/>
    <w:rsid w:val="0086726C"/>
    <w:rsid w:val="0086785C"/>
    <w:rsid w:val="00867CF8"/>
    <w:rsid w:val="00867E80"/>
    <w:rsid w:val="00870F9D"/>
    <w:rsid w:val="00871023"/>
    <w:rsid w:val="00872BC4"/>
    <w:rsid w:val="00873AEC"/>
    <w:rsid w:val="00874255"/>
    <w:rsid w:val="008742D5"/>
    <w:rsid w:val="008761C8"/>
    <w:rsid w:val="00876CA0"/>
    <w:rsid w:val="00876ECC"/>
    <w:rsid w:val="00876EE7"/>
    <w:rsid w:val="00880C8E"/>
    <w:rsid w:val="00881BCB"/>
    <w:rsid w:val="00881D0A"/>
    <w:rsid w:val="00881F38"/>
    <w:rsid w:val="00882130"/>
    <w:rsid w:val="00882741"/>
    <w:rsid w:val="0088381E"/>
    <w:rsid w:val="00883F20"/>
    <w:rsid w:val="00884D5E"/>
    <w:rsid w:val="00885472"/>
    <w:rsid w:val="00886517"/>
    <w:rsid w:val="00886B23"/>
    <w:rsid w:val="00886C58"/>
    <w:rsid w:val="00890528"/>
    <w:rsid w:val="00891D6D"/>
    <w:rsid w:val="008929F9"/>
    <w:rsid w:val="008930F3"/>
    <w:rsid w:val="0089353A"/>
    <w:rsid w:val="0089466A"/>
    <w:rsid w:val="00894EAB"/>
    <w:rsid w:val="0089539F"/>
    <w:rsid w:val="008955A5"/>
    <w:rsid w:val="00895E5D"/>
    <w:rsid w:val="008968AE"/>
    <w:rsid w:val="0089697A"/>
    <w:rsid w:val="00896B79"/>
    <w:rsid w:val="008A06B3"/>
    <w:rsid w:val="008A1C4D"/>
    <w:rsid w:val="008A2ED7"/>
    <w:rsid w:val="008A36D5"/>
    <w:rsid w:val="008A475F"/>
    <w:rsid w:val="008A4A7A"/>
    <w:rsid w:val="008A5E8A"/>
    <w:rsid w:val="008A5FC7"/>
    <w:rsid w:val="008A6278"/>
    <w:rsid w:val="008A6720"/>
    <w:rsid w:val="008A7432"/>
    <w:rsid w:val="008A7736"/>
    <w:rsid w:val="008A7911"/>
    <w:rsid w:val="008A7E68"/>
    <w:rsid w:val="008B1EB4"/>
    <w:rsid w:val="008B2835"/>
    <w:rsid w:val="008B33E7"/>
    <w:rsid w:val="008B4240"/>
    <w:rsid w:val="008B5847"/>
    <w:rsid w:val="008B6285"/>
    <w:rsid w:val="008B74A8"/>
    <w:rsid w:val="008B7590"/>
    <w:rsid w:val="008B7B68"/>
    <w:rsid w:val="008C05AE"/>
    <w:rsid w:val="008C0A61"/>
    <w:rsid w:val="008C14DF"/>
    <w:rsid w:val="008C1C4F"/>
    <w:rsid w:val="008C3CA0"/>
    <w:rsid w:val="008C4432"/>
    <w:rsid w:val="008C53E1"/>
    <w:rsid w:val="008C5F76"/>
    <w:rsid w:val="008C736D"/>
    <w:rsid w:val="008C7997"/>
    <w:rsid w:val="008C7CE9"/>
    <w:rsid w:val="008D0180"/>
    <w:rsid w:val="008D033C"/>
    <w:rsid w:val="008D0841"/>
    <w:rsid w:val="008D0F6D"/>
    <w:rsid w:val="008D0F9C"/>
    <w:rsid w:val="008D1471"/>
    <w:rsid w:val="008D1B54"/>
    <w:rsid w:val="008D2579"/>
    <w:rsid w:val="008D2702"/>
    <w:rsid w:val="008D2A07"/>
    <w:rsid w:val="008D344B"/>
    <w:rsid w:val="008D3E20"/>
    <w:rsid w:val="008D5F6F"/>
    <w:rsid w:val="008D6923"/>
    <w:rsid w:val="008D7411"/>
    <w:rsid w:val="008D7D19"/>
    <w:rsid w:val="008E09BE"/>
    <w:rsid w:val="008E1BBB"/>
    <w:rsid w:val="008E2943"/>
    <w:rsid w:val="008E2AF9"/>
    <w:rsid w:val="008E337A"/>
    <w:rsid w:val="008E3D97"/>
    <w:rsid w:val="008E41BC"/>
    <w:rsid w:val="008E51B9"/>
    <w:rsid w:val="008E5ADE"/>
    <w:rsid w:val="008E684F"/>
    <w:rsid w:val="008E6E2A"/>
    <w:rsid w:val="008E723C"/>
    <w:rsid w:val="008E7CD7"/>
    <w:rsid w:val="008F0619"/>
    <w:rsid w:val="008F10BE"/>
    <w:rsid w:val="008F1287"/>
    <w:rsid w:val="008F16F2"/>
    <w:rsid w:val="008F211C"/>
    <w:rsid w:val="008F283C"/>
    <w:rsid w:val="008F3B55"/>
    <w:rsid w:val="008F3C8E"/>
    <w:rsid w:val="008F3DC6"/>
    <w:rsid w:val="008F451E"/>
    <w:rsid w:val="008F7CB3"/>
    <w:rsid w:val="00900932"/>
    <w:rsid w:val="009016EE"/>
    <w:rsid w:val="00903077"/>
    <w:rsid w:val="00906C90"/>
    <w:rsid w:val="00910384"/>
    <w:rsid w:val="00910652"/>
    <w:rsid w:val="00911F12"/>
    <w:rsid w:val="009127D2"/>
    <w:rsid w:val="009136F8"/>
    <w:rsid w:val="0091435A"/>
    <w:rsid w:val="00915069"/>
    <w:rsid w:val="009175F2"/>
    <w:rsid w:val="009177AA"/>
    <w:rsid w:val="00921358"/>
    <w:rsid w:val="009219F8"/>
    <w:rsid w:val="00921A51"/>
    <w:rsid w:val="00921DAB"/>
    <w:rsid w:val="00923401"/>
    <w:rsid w:val="00923D9D"/>
    <w:rsid w:val="00924633"/>
    <w:rsid w:val="009252B3"/>
    <w:rsid w:val="00925638"/>
    <w:rsid w:val="00926CC3"/>
    <w:rsid w:val="00927CF2"/>
    <w:rsid w:val="0093005F"/>
    <w:rsid w:val="009317C7"/>
    <w:rsid w:val="00931E51"/>
    <w:rsid w:val="00932BFC"/>
    <w:rsid w:val="00933877"/>
    <w:rsid w:val="009366F9"/>
    <w:rsid w:val="0093699F"/>
    <w:rsid w:val="00937F63"/>
    <w:rsid w:val="00941C30"/>
    <w:rsid w:val="00942A01"/>
    <w:rsid w:val="00942A64"/>
    <w:rsid w:val="009439C7"/>
    <w:rsid w:val="009452B8"/>
    <w:rsid w:val="009464BF"/>
    <w:rsid w:val="00947BBE"/>
    <w:rsid w:val="00947C39"/>
    <w:rsid w:val="00950815"/>
    <w:rsid w:val="00951E64"/>
    <w:rsid w:val="00952A02"/>
    <w:rsid w:val="00953672"/>
    <w:rsid w:val="00953F11"/>
    <w:rsid w:val="0095597D"/>
    <w:rsid w:val="009566B3"/>
    <w:rsid w:val="00956E25"/>
    <w:rsid w:val="009577CA"/>
    <w:rsid w:val="00957A8D"/>
    <w:rsid w:val="00960368"/>
    <w:rsid w:val="009608B3"/>
    <w:rsid w:val="00960CD9"/>
    <w:rsid w:val="0096171B"/>
    <w:rsid w:val="009624D9"/>
    <w:rsid w:val="00963F0C"/>
    <w:rsid w:val="00964661"/>
    <w:rsid w:val="009649CA"/>
    <w:rsid w:val="00965253"/>
    <w:rsid w:val="00965A9F"/>
    <w:rsid w:val="00966510"/>
    <w:rsid w:val="00966B9C"/>
    <w:rsid w:val="009708E5"/>
    <w:rsid w:val="00970905"/>
    <w:rsid w:val="00971238"/>
    <w:rsid w:val="00972542"/>
    <w:rsid w:val="0097288A"/>
    <w:rsid w:val="009739EF"/>
    <w:rsid w:val="00973E47"/>
    <w:rsid w:val="009740BB"/>
    <w:rsid w:val="00974D4B"/>
    <w:rsid w:val="00974EFC"/>
    <w:rsid w:val="00975344"/>
    <w:rsid w:val="0097548A"/>
    <w:rsid w:val="00975C53"/>
    <w:rsid w:val="00976064"/>
    <w:rsid w:val="00976909"/>
    <w:rsid w:val="0097691E"/>
    <w:rsid w:val="00976D89"/>
    <w:rsid w:val="00976E96"/>
    <w:rsid w:val="00977B8C"/>
    <w:rsid w:val="009812D1"/>
    <w:rsid w:val="009834D3"/>
    <w:rsid w:val="00984F47"/>
    <w:rsid w:val="00985015"/>
    <w:rsid w:val="0098567C"/>
    <w:rsid w:val="009878B7"/>
    <w:rsid w:val="00987AC7"/>
    <w:rsid w:val="009900D1"/>
    <w:rsid w:val="0099018F"/>
    <w:rsid w:val="0099093A"/>
    <w:rsid w:val="0099297C"/>
    <w:rsid w:val="0099385A"/>
    <w:rsid w:val="0099486B"/>
    <w:rsid w:val="00995567"/>
    <w:rsid w:val="0099585D"/>
    <w:rsid w:val="009958B4"/>
    <w:rsid w:val="00995F7C"/>
    <w:rsid w:val="0099710C"/>
    <w:rsid w:val="00997251"/>
    <w:rsid w:val="00997259"/>
    <w:rsid w:val="009977C3"/>
    <w:rsid w:val="009A063E"/>
    <w:rsid w:val="009A09A3"/>
    <w:rsid w:val="009A119C"/>
    <w:rsid w:val="009A1251"/>
    <w:rsid w:val="009A2F81"/>
    <w:rsid w:val="009A3620"/>
    <w:rsid w:val="009A3B10"/>
    <w:rsid w:val="009A3C91"/>
    <w:rsid w:val="009A44A1"/>
    <w:rsid w:val="009A4DF1"/>
    <w:rsid w:val="009A5199"/>
    <w:rsid w:val="009A709B"/>
    <w:rsid w:val="009B049E"/>
    <w:rsid w:val="009B084E"/>
    <w:rsid w:val="009B08E8"/>
    <w:rsid w:val="009B1FA0"/>
    <w:rsid w:val="009B23BC"/>
    <w:rsid w:val="009B4F63"/>
    <w:rsid w:val="009B5255"/>
    <w:rsid w:val="009B5620"/>
    <w:rsid w:val="009B565E"/>
    <w:rsid w:val="009B5762"/>
    <w:rsid w:val="009B6C87"/>
    <w:rsid w:val="009B6DA8"/>
    <w:rsid w:val="009B6F4D"/>
    <w:rsid w:val="009B7487"/>
    <w:rsid w:val="009B75CC"/>
    <w:rsid w:val="009C26F5"/>
    <w:rsid w:val="009C34F7"/>
    <w:rsid w:val="009C38D1"/>
    <w:rsid w:val="009C4103"/>
    <w:rsid w:val="009C4158"/>
    <w:rsid w:val="009C4E31"/>
    <w:rsid w:val="009C54C1"/>
    <w:rsid w:val="009C59D2"/>
    <w:rsid w:val="009C6823"/>
    <w:rsid w:val="009C7280"/>
    <w:rsid w:val="009C7CAF"/>
    <w:rsid w:val="009C7F5F"/>
    <w:rsid w:val="009D0D0F"/>
    <w:rsid w:val="009D13DF"/>
    <w:rsid w:val="009D2940"/>
    <w:rsid w:val="009D2D4D"/>
    <w:rsid w:val="009D3624"/>
    <w:rsid w:val="009D4169"/>
    <w:rsid w:val="009D4260"/>
    <w:rsid w:val="009D45FF"/>
    <w:rsid w:val="009D461A"/>
    <w:rsid w:val="009D46CA"/>
    <w:rsid w:val="009D489D"/>
    <w:rsid w:val="009D5165"/>
    <w:rsid w:val="009D5CCF"/>
    <w:rsid w:val="009D60BB"/>
    <w:rsid w:val="009D6FB2"/>
    <w:rsid w:val="009D7B0E"/>
    <w:rsid w:val="009D7CCC"/>
    <w:rsid w:val="009E0326"/>
    <w:rsid w:val="009E0B85"/>
    <w:rsid w:val="009E2BDD"/>
    <w:rsid w:val="009E2EA4"/>
    <w:rsid w:val="009E2F5F"/>
    <w:rsid w:val="009E3702"/>
    <w:rsid w:val="009E3CDD"/>
    <w:rsid w:val="009E4452"/>
    <w:rsid w:val="009E58BE"/>
    <w:rsid w:val="009E61F2"/>
    <w:rsid w:val="009E69D3"/>
    <w:rsid w:val="009F1F03"/>
    <w:rsid w:val="009F4955"/>
    <w:rsid w:val="009F77D2"/>
    <w:rsid w:val="009F79A1"/>
    <w:rsid w:val="009F7EEE"/>
    <w:rsid w:val="00A00BEF"/>
    <w:rsid w:val="00A0136F"/>
    <w:rsid w:val="00A02281"/>
    <w:rsid w:val="00A02A41"/>
    <w:rsid w:val="00A02DB3"/>
    <w:rsid w:val="00A0302D"/>
    <w:rsid w:val="00A03524"/>
    <w:rsid w:val="00A04911"/>
    <w:rsid w:val="00A07719"/>
    <w:rsid w:val="00A10D6D"/>
    <w:rsid w:val="00A116C0"/>
    <w:rsid w:val="00A12325"/>
    <w:rsid w:val="00A123A5"/>
    <w:rsid w:val="00A13421"/>
    <w:rsid w:val="00A134A6"/>
    <w:rsid w:val="00A15526"/>
    <w:rsid w:val="00A16A8E"/>
    <w:rsid w:val="00A176A6"/>
    <w:rsid w:val="00A17E8B"/>
    <w:rsid w:val="00A200AC"/>
    <w:rsid w:val="00A2011C"/>
    <w:rsid w:val="00A2179D"/>
    <w:rsid w:val="00A226E7"/>
    <w:rsid w:val="00A23E5D"/>
    <w:rsid w:val="00A245CD"/>
    <w:rsid w:val="00A24803"/>
    <w:rsid w:val="00A259EE"/>
    <w:rsid w:val="00A25B7E"/>
    <w:rsid w:val="00A26099"/>
    <w:rsid w:val="00A27FC5"/>
    <w:rsid w:val="00A30ED4"/>
    <w:rsid w:val="00A34A27"/>
    <w:rsid w:val="00A351A8"/>
    <w:rsid w:val="00A35D39"/>
    <w:rsid w:val="00A36BD5"/>
    <w:rsid w:val="00A36CCF"/>
    <w:rsid w:val="00A37155"/>
    <w:rsid w:val="00A4146F"/>
    <w:rsid w:val="00A41ECC"/>
    <w:rsid w:val="00A42B26"/>
    <w:rsid w:val="00A42E6A"/>
    <w:rsid w:val="00A4338D"/>
    <w:rsid w:val="00A449A3"/>
    <w:rsid w:val="00A465C4"/>
    <w:rsid w:val="00A46769"/>
    <w:rsid w:val="00A46FE6"/>
    <w:rsid w:val="00A476F7"/>
    <w:rsid w:val="00A477D1"/>
    <w:rsid w:val="00A47A85"/>
    <w:rsid w:val="00A50C80"/>
    <w:rsid w:val="00A5116B"/>
    <w:rsid w:val="00A51F7A"/>
    <w:rsid w:val="00A52AC6"/>
    <w:rsid w:val="00A52AE3"/>
    <w:rsid w:val="00A53C0A"/>
    <w:rsid w:val="00A54EB6"/>
    <w:rsid w:val="00A54F0F"/>
    <w:rsid w:val="00A55920"/>
    <w:rsid w:val="00A617ED"/>
    <w:rsid w:val="00A6244F"/>
    <w:rsid w:val="00A62AE1"/>
    <w:rsid w:val="00A641CB"/>
    <w:rsid w:val="00A64314"/>
    <w:rsid w:val="00A64DCC"/>
    <w:rsid w:val="00A6581B"/>
    <w:rsid w:val="00A65E56"/>
    <w:rsid w:val="00A66021"/>
    <w:rsid w:val="00A666F1"/>
    <w:rsid w:val="00A667F0"/>
    <w:rsid w:val="00A6702A"/>
    <w:rsid w:val="00A70291"/>
    <w:rsid w:val="00A7363F"/>
    <w:rsid w:val="00A75558"/>
    <w:rsid w:val="00A75801"/>
    <w:rsid w:val="00A75FC7"/>
    <w:rsid w:val="00A761B4"/>
    <w:rsid w:val="00A80395"/>
    <w:rsid w:val="00A812AC"/>
    <w:rsid w:val="00A8144A"/>
    <w:rsid w:val="00A815AE"/>
    <w:rsid w:val="00A83D0B"/>
    <w:rsid w:val="00A84216"/>
    <w:rsid w:val="00A85AF9"/>
    <w:rsid w:val="00A86765"/>
    <w:rsid w:val="00A924B4"/>
    <w:rsid w:val="00A92DF7"/>
    <w:rsid w:val="00A9315F"/>
    <w:rsid w:val="00A938FB"/>
    <w:rsid w:val="00A93EA6"/>
    <w:rsid w:val="00A9635E"/>
    <w:rsid w:val="00A970D1"/>
    <w:rsid w:val="00A972B1"/>
    <w:rsid w:val="00A97BE4"/>
    <w:rsid w:val="00AA0ABF"/>
    <w:rsid w:val="00AA114B"/>
    <w:rsid w:val="00AA15BD"/>
    <w:rsid w:val="00AA1DD7"/>
    <w:rsid w:val="00AA2BF5"/>
    <w:rsid w:val="00AA4AFE"/>
    <w:rsid w:val="00AA4F07"/>
    <w:rsid w:val="00AA50EF"/>
    <w:rsid w:val="00AA67D1"/>
    <w:rsid w:val="00AB0D12"/>
    <w:rsid w:val="00AB1A79"/>
    <w:rsid w:val="00AB1BEA"/>
    <w:rsid w:val="00AB2316"/>
    <w:rsid w:val="00AB3957"/>
    <w:rsid w:val="00AB5337"/>
    <w:rsid w:val="00AB55F1"/>
    <w:rsid w:val="00AB7D80"/>
    <w:rsid w:val="00AC00CE"/>
    <w:rsid w:val="00AC0A26"/>
    <w:rsid w:val="00AC1479"/>
    <w:rsid w:val="00AC2B1B"/>
    <w:rsid w:val="00AC2F2C"/>
    <w:rsid w:val="00AC3900"/>
    <w:rsid w:val="00AC52A6"/>
    <w:rsid w:val="00AC5F05"/>
    <w:rsid w:val="00AC694B"/>
    <w:rsid w:val="00AC7494"/>
    <w:rsid w:val="00AD168F"/>
    <w:rsid w:val="00AD1991"/>
    <w:rsid w:val="00AD1A31"/>
    <w:rsid w:val="00AD1A57"/>
    <w:rsid w:val="00AD29BE"/>
    <w:rsid w:val="00AD3BAF"/>
    <w:rsid w:val="00AD4273"/>
    <w:rsid w:val="00AD4684"/>
    <w:rsid w:val="00AD5890"/>
    <w:rsid w:val="00AD684E"/>
    <w:rsid w:val="00AD7BEF"/>
    <w:rsid w:val="00AE067F"/>
    <w:rsid w:val="00AE1966"/>
    <w:rsid w:val="00AE1EA1"/>
    <w:rsid w:val="00AE1FFE"/>
    <w:rsid w:val="00AE26F8"/>
    <w:rsid w:val="00AE3796"/>
    <w:rsid w:val="00AE47B5"/>
    <w:rsid w:val="00AE4EF8"/>
    <w:rsid w:val="00AE61A9"/>
    <w:rsid w:val="00AE65B6"/>
    <w:rsid w:val="00AE7050"/>
    <w:rsid w:val="00AE7B66"/>
    <w:rsid w:val="00AF0575"/>
    <w:rsid w:val="00AF0D96"/>
    <w:rsid w:val="00AF1150"/>
    <w:rsid w:val="00AF2781"/>
    <w:rsid w:val="00AF3884"/>
    <w:rsid w:val="00AF3B08"/>
    <w:rsid w:val="00AF4A02"/>
    <w:rsid w:val="00AF50BB"/>
    <w:rsid w:val="00AF54AA"/>
    <w:rsid w:val="00AF5963"/>
    <w:rsid w:val="00AF5C5C"/>
    <w:rsid w:val="00AF5DFE"/>
    <w:rsid w:val="00AF6B9D"/>
    <w:rsid w:val="00AF7F6D"/>
    <w:rsid w:val="00B00752"/>
    <w:rsid w:val="00B01FFE"/>
    <w:rsid w:val="00B02178"/>
    <w:rsid w:val="00B02534"/>
    <w:rsid w:val="00B0337C"/>
    <w:rsid w:val="00B047E7"/>
    <w:rsid w:val="00B04DEA"/>
    <w:rsid w:val="00B04F56"/>
    <w:rsid w:val="00B05FB4"/>
    <w:rsid w:val="00B06503"/>
    <w:rsid w:val="00B06E9B"/>
    <w:rsid w:val="00B10C9A"/>
    <w:rsid w:val="00B12A10"/>
    <w:rsid w:val="00B1318B"/>
    <w:rsid w:val="00B1321B"/>
    <w:rsid w:val="00B1409A"/>
    <w:rsid w:val="00B1419A"/>
    <w:rsid w:val="00B1575A"/>
    <w:rsid w:val="00B15856"/>
    <w:rsid w:val="00B15A9E"/>
    <w:rsid w:val="00B16E2E"/>
    <w:rsid w:val="00B179A8"/>
    <w:rsid w:val="00B20354"/>
    <w:rsid w:val="00B21AD6"/>
    <w:rsid w:val="00B21E90"/>
    <w:rsid w:val="00B224FD"/>
    <w:rsid w:val="00B24FD1"/>
    <w:rsid w:val="00B25081"/>
    <w:rsid w:val="00B25287"/>
    <w:rsid w:val="00B26140"/>
    <w:rsid w:val="00B2698D"/>
    <w:rsid w:val="00B26FAF"/>
    <w:rsid w:val="00B30346"/>
    <w:rsid w:val="00B30EAC"/>
    <w:rsid w:val="00B315F8"/>
    <w:rsid w:val="00B33A62"/>
    <w:rsid w:val="00B342EB"/>
    <w:rsid w:val="00B3438C"/>
    <w:rsid w:val="00B34A25"/>
    <w:rsid w:val="00B362D5"/>
    <w:rsid w:val="00B364F7"/>
    <w:rsid w:val="00B36C82"/>
    <w:rsid w:val="00B37E03"/>
    <w:rsid w:val="00B4078B"/>
    <w:rsid w:val="00B4143A"/>
    <w:rsid w:val="00B41AA0"/>
    <w:rsid w:val="00B41E3A"/>
    <w:rsid w:val="00B425B2"/>
    <w:rsid w:val="00B427D3"/>
    <w:rsid w:val="00B431F2"/>
    <w:rsid w:val="00B4408A"/>
    <w:rsid w:val="00B47615"/>
    <w:rsid w:val="00B47807"/>
    <w:rsid w:val="00B50D70"/>
    <w:rsid w:val="00B524C9"/>
    <w:rsid w:val="00B53206"/>
    <w:rsid w:val="00B538EC"/>
    <w:rsid w:val="00B53FE1"/>
    <w:rsid w:val="00B54027"/>
    <w:rsid w:val="00B545A3"/>
    <w:rsid w:val="00B55766"/>
    <w:rsid w:val="00B5617E"/>
    <w:rsid w:val="00B57293"/>
    <w:rsid w:val="00B628BB"/>
    <w:rsid w:val="00B628C3"/>
    <w:rsid w:val="00B62A6A"/>
    <w:rsid w:val="00B62F7C"/>
    <w:rsid w:val="00B630EB"/>
    <w:rsid w:val="00B63315"/>
    <w:rsid w:val="00B6389A"/>
    <w:rsid w:val="00B642BA"/>
    <w:rsid w:val="00B64EC9"/>
    <w:rsid w:val="00B651D4"/>
    <w:rsid w:val="00B654EF"/>
    <w:rsid w:val="00B65DAC"/>
    <w:rsid w:val="00B67DFB"/>
    <w:rsid w:val="00B70FCB"/>
    <w:rsid w:val="00B712F5"/>
    <w:rsid w:val="00B713C8"/>
    <w:rsid w:val="00B713D5"/>
    <w:rsid w:val="00B7186E"/>
    <w:rsid w:val="00B73568"/>
    <w:rsid w:val="00B73A4D"/>
    <w:rsid w:val="00B73BCB"/>
    <w:rsid w:val="00B73D28"/>
    <w:rsid w:val="00B73DA0"/>
    <w:rsid w:val="00B75024"/>
    <w:rsid w:val="00B75C25"/>
    <w:rsid w:val="00B761E3"/>
    <w:rsid w:val="00B7680B"/>
    <w:rsid w:val="00B76BCB"/>
    <w:rsid w:val="00B76D5E"/>
    <w:rsid w:val="00B80180"/>
    <w:rsid w:val="00B80870"/>
    <w:rsid w:val="00B80916"/>
    <w:rsid w:val="00B814DF"/>
    <w:rsid w:val="00B82133"/>
    <w:rsid w:val="00B82622"/>
    <w:rsid w:val="00B83901"/>
    <w:rsid w:val="00B84E58"/>
    <w:rsid w:val="00B854EA"/>
    <w:rsid w:val="00B85D1A"/>
    <w:rsid w:val="00B85DC0"/>
    <w:rsid w:val="00B86068"/>
    <w:rsid w:val="00B876B8"/>
    <w:rsid w:val="00B9265F"/>
    <w:rsid w:val="00B930C6"/>
    <w:rsid w:val="00B930D7"/>
    <w:rsid w:val="00B934F8"/>
    <w:rsid w:val="00B94BAF"/>
    <w:rsid w:val="00B95EBB"/>
    <w:rsid w:val="00B960F7"/>
    <w:rsid w:val="00B964F5"/>
    <w:rsid w:val="00B97578"/>
    <w:rsid w:val="00BA04AD"/>
    <w:rsid w:val="00BA0E6E"/>
    <w:rsid w:val="00BA14D6"/>
    <w:rsid w:val="00BA4066"/>
    <w:rsid w:val="00BA4290"/>
    <w:rsid w:val="00BA6692"/>
    <w:rsid w:val="00BA6EBB"/>
    <w:rsid w:val="00BB12CE"/>
    <w:rsid w:val="00BB2E20"/>
    <w:rsid w:val="00BB3198"/>
    <w:rsid w:val="00BB4D48"/>
    <w:rsid w:val="00BB6054"/>
    <w:rsid w:val="00BB6209"/>
    <w:rsid w:val="00BB6B5E"/>
    <w:rsid w:val="00BB78FB"/>
    <w:rsid w:val="00BC014E"/>
    <w:rsid w:val="00BC0BBA"/>
    <w:rsid w:val="00BC0C4B"/>
    <w:rsid w:val="00BC0E37"/>
    <w:rsid w:val="00BC10B5"/>
    <w:rsid w:val="00BC10E9"/>
    <w:rsid w:val="00BC288E"/>
    <w:rsid w:val="00BC3E20"/>
    <w:rsid w:val="00BC4242"/>
    <w:rsid w:val="00BC464E"/>
    <w:rsid w:val="00BC4CBB"/>
    <w:rsid w:val="00BC4F77"/>
    <w:rsid w:val="00BC5265"/>
    <w:rsid w:val="00BC572A"/>
    <w:rsid w:val="00BC5D9D"/>
    <w:rsid w:val="00BC5F32"/>
    <w:rsid w:val="00BC6A3C"/>
    <w:rsid w:val="00BD010F"/>
    <w:rsid w:val="00BD0A46"/>
    <w:rsid w:val="00BD0B66"/>
    <w:rsid w:val="00BD0F26"/>
    <w:rsid w:val="00BD0FDB"/>
    <w:rsid w:val="00BD11EB"/>
    <w:rsid w:val="00BD1965"/>
    <w:rsid w:val="00BD2AC1"/>
    <w:rsid w:val="00BD3647"/>
    <w:rsid w:val="00BD4CBF"/>
    <w:rsid w:val="00BD5A51"/>
    <w:rsid w:val="00BD5DFA"/>
    <w:rsid w:val="00BD6277"/>
    <w:rsid w:val="00BE094B"/>
    <w:rsid w:val="00BE0EAE"/>
    <w:rsid w:val="00BE1725"/>
    <w:rsid w:val="00BE1B11"/>
    <w:rsid w:val="00BE5548"/>
    <w:rsid w:val="00BE5C3F"/>
    <w:rsid w:val="00BE5D9B"/>
    <w:rsid w:val="00BE5F49"/>
    <w:rsid w:val="00BE5F5A"/>
    <w:rsid w:val="00BE6644"/>
    <w:rsid w:val="00BE66E3"/>
    <w:rsid w:val="00BE6AF5"/>
    <w:rsid w:val="00BE790A"/>
    <w:rsid w:val="00BF047B"/>
    <w:rsid w:val="00BF162E"/>
    <w:rsid w:val="00BF2CDB"/>
    <w:rsid w:val="00BF2F0F"/>
    <w:rsid w:val="00BF2F94"/>
    <w:rsid w:val="00BF31AB"/>
    <w:rsid w:val="00BF3F7E"/>
    <w:rsid w:val="00BF5A9B"/>
    <w:rsid w:val="00BF6585"/>
    <w:rsid w:val="00C00A16"/>
    <w:rsid w:val="00C01409"/>
    <w:rsid w:val="00C017D1"/>
    <w:rsid w:val="00C0321B"/>
    <w:rsid w:val="00C03317"/>
    <w:rsid w:val="00C035E4"/>
    <w:rsid w:val="00C0369F"/>
    <w:rsid w:val="00C101C2"/>
    <w:rsid w:val="00C1101A"/>
    <w:rsid w:val="00C12106"/>
    <w:rsid w:val="00C12498"/>
    <w:rsid w:val="00C1334C"/>
    <w:rsid w:val="00C14485"/>
    <w:rsid w:val="00C15D3F"/>
    <w:rsid w:val="00C15EBC"/>
    <w:rsid w:val="00C1699E"/>
    <w:rsid w:val="00C173C6"/>
    <w:rsid w:val="00C21041"/>
    <w:rsid w:val="00C213B8"/>
    <w:rsid w:val="00C22678"/>
    <w:rsid w:val="00C2512F"/>
    <w:rsid w:val="00C2535B"/>
    <w:rsid w:val="00C254B9"/>
    <w:rsid w:val="00C278A9"/>
    <w:rsid w:val="00C27E76"/>
    <w:rsid w:val="00C311D7"/>
    <w:rsid w:val="00C31B17"/>
    <w:rsid w:val="00C31C80"/>
    <w:rsid w:val="00C32A83"/>
    <w:rsid w:val="00C33060"/>
    <w:rsid w:val="00C335F8"/>
    <w:rsid w:val="00C34240"/>
    <w:rsid w:val="00C359C2"/>
    <w:rsid w:val="00C41228"/>
    <w:rsid w:val="00C427DC"/>
    <w:rsid w:val="00C42C76"/>
    <w:rsid w:val="00C43870"/>
    <w:rsid w:val="00C43B7C"/>
    <w:rsid w:val="00C4546C"/>
    <w:rsid w:val="00C464C4"/>
    <w:rsid w:val="00C509F9"/>
    <w:rsid w:val="00C50B0D"/>
    <w:rsid w:val="00C50C66"/>
    <w:rsid w:val="00C510C2"/>
    <w:rsid w:val="00C5160C"/>
    <w:rsid w:val="00C51D1E"/>
    <w:rsid w:val="00C52462"/>
    <w:rsid w:val="00C52505"/>
    <w:rsid w:val="00C52D74"/>
    <w:rsid w:val="00C53214"/>
    <w:rsid w:val="00C5328C"/>
    <w:rsid w:val="00C549AD"/>
    <w:rsid w:val="00C56C6B"/>
    <w:rsid w:val="00C56DB9"/>
    <w:rsid w:val="00C57734"/>
    <w:rsid w:val="00C57F1E"/>
    <w:rsid w:val="00C57F6A"/>
    <w:rsid w:val="00C60874"/>
    <w:rsid w:val="00C60927"/>
    <w:rsid w:val="00C61E77"/>
    <w:rsid w:val="00C62FDF"/>
    <w:rsid w:val="00C63761"/>
    <w:rsid w:val="00C63B4A"/>
    <w:rsid w:val="00C673DE"/>
    <w:rsid w:val="00C674D3"/>
    <w:rsid w:val="00C7006C"/>
    <w:rsid w:val="00C708D1"/>
    <w:rsid w:val="00C70F4C"/>
    <w:rsid w:val="00C710A3"/>
    <w:rsid w:val="00C723A5"/>
    <w:rsid w:val="00C72727"/>
    <w:rsid w:val="00C73297"/>
    <w:rsid w:val="00C73668"/>
    <w:rsid w:val="00C7700E"/>
    <w:rsid w:val="00C77FC2"/>
    <w:rsid w:val="00C8172E"/>
    <w:rsid w:val="00C828A5"/>
    <w:rsid w:val="00C83282"/>
    <w:rsid w:val="00C8370E"/>
    <w:rsid w:val="00C83B2F"/>
    <w:rsid w:val="00C83D67"/>
    <w:rsid w:val="00C8438B"/>
    <w:rsid w:val="00C84491"/>
    <w:rsid w:val="00C862C3"/>
    <w:rsid w:val="00C86C1A"/>
    <w:rsid w:val="00C90F98"/>
    <w:rsid w:val="00C91E2B"/>
    <w:rsid w:val="00C94428"/>
    <w:rsid w:val="00C9494F"/>
    <w:rsid w:val="00C95D8B"/>
    <w:rsid w:val="00C95F1E"/>
    <w:rsid w:val="00C97AF2"/>
    <w:rsid w:val="00CA0073"/>
    <w:rsid w:val="00CA184A"/>
    <w:rsid w:val="00CA1DE2"/>
    <w:rsid w:val="00CA22CC"/>
    <w:rsid w:val="00CA23AB"/>
    <w:rsid w:val="00CA2CEC"/>
    <w:rsid w:val="00CA4363"/>
    <w:rsid w:val="00CA47A2"/>
    <w:rsid w:val="00CA4EDF"/>
    <w:rsid w:val="00CA5580"/>
    <w:rsid w:val="00CA6EBD"/>
    <w:rsid w:val="00CB05BA"/>
    <w:rsid w:val="00CB1936"/>
    <w:rsid w:val="00CB2072"/>
    <w:rsid w:val="00CB27C4"/>
    <w:rsid w:val="00CB4759"/>
    <w:rsid w:val="00CB65F8"/>
    <w:rsid w:val="00CB784E"/>
    <w:rsid w:val="00CB798D"/>
    <w:rsid w:val="00CC07E2"/>
    <w:rsid w:val="00CC146D"/>
    <w:rsid w:val="00CC3099"/>
    <w:rsid w:val="00CC3B67"/>
    <w:rsid w:val="00CC71FE"/>
    <w:rsid w:val="00CC78B0"/>
    <w:rsid w:val="00CC7E93"/>
    <w:rsid w:val="00CD07DA"/>
    <w:rsid w:val="00CD0EE7"/>
    <w:rsid w:val="00CD2044"/>
    <w:rsid w:val="00CD40AB"/>
    <w:rsid w:val="00CD4524"/>
    <w:rsid w:val="00CD5112"/>
    <w:rsid w:val="00CD5D93"/>
    <w:rsid w:val="00CD6B2C"/>
    <w:rsid w:val="00CD73A1"/>
    <w:rsid w:val="00CE12FB"/>
    <w:rsid w:val="00CE24D2"/>
    <w:rsid w:val="00CE2C42"/>
    <w:rsid w:val="00CE34D5"/>
    <w:rsid w:val="00CE3D51"/>
    <w:rsid w:val="00CE4AF2"/>
    <w:rsid w:val="00CE562F"/>
    <w:rsid w:val="00CE6B04"/>
    <w:rsid w:val="00CE7880"/>
    <w:rsid w:val="00CE79ED"/>
    <w:rsid w:val="00CE7E48"/>
    <w:rsid w:val="00CF0921"/>
    <w:rsid w:val="00CF2135"/>
    <w:rsid w:val="00CF2C7C"/>
    <w:rsid w:val="00CF2FFE"/>
    <w:rsid w:val="00CF31E2"/>
    <w:rsid w:val="00CF678F"/>
    <w:rsid w:val="00CF6F8B"/>
    <w:rsid w:val="00CF70FD"/>
    <w:rsid w:val="00CF7766"/>
    <w:rsid w:val="00CF7D72"/>
    <w:rsid w:val="00D00199"/>
    <w:rsid w:val="00D010BD"/>
    <w:rsid w:val="00D011CE"/>
    <w:rsid w:val="00D02329"/>
    <w:rsid w:val="00D03979"/>
    <w:rsid w:val="00D0402C"/>
    <w:rsid w:val="00D045CE"/>
    <w:rsid w:val="00D048A8"/>
    <w:rsid w:val="00D05F2D"/>
    <w:rsid w:val="00D06DF8"/>
    <w:rsid w:val="00D07E90"/>
    <w:rsid w:val="00D10185"/>
    <w:rsid w:val="00D104CC"/>
    <w:rsid w:val="00D10516"/>
    <w:rsid w:val="00D108F1"/>
    <w:rsid w:val="00D114BB"/>
    <w:rsid w:val="00D12302"/>
    <w:rsid w:val="00D14836"/>
    <w:rsid w:val="00D15937"/>
    <w:rsid w:val="00D164A4"/>
    <w:rsid w:val="00D16815"/>
    <w:rsid w:val="00D1749E"/>
    <w:rsid w:val="00D203A5"/>
    <w:rsid w:val="00D2055C"/>
    <w:rsid w:val="00D22174"/>
    <w:rsid w:val="00D23472"/>
    <w:rsid w:val="00D2373A"/>
    <w:rsid w:val="00D23C22"/>
    <w:rsid w:val="00D24987"/>
    <w:rsid w:val="00D2549E"/>
    <w:rsid w:val="00D26B3B"/>
    <w:rsid w:val="00D27D1B"/>
    <w:rsid w:val="00D30C3A"/>
    <w:rsid w:val="00D31D12"/>
    <w:rsid w:val="00D31E3B"/>
    <w:rsid w:val="00D34853"/>
    <w:rsid w:val="00D35293"/>
    <w:rsid w:val="00D41634"/>
    <w:rsid w:val="00D43394"/>
    <w:rsid w:val="00D43A13"/>
    <w:rsid w:val="00D443EB"/>
    <w:rsid w:val="00D444A0"/>
    <w:rsid w:val="00D45899"/>
    <w:rsid w:val="00D45EEE"/>
    <w:rsid w:val="00D4602C"/>
    <w:rsid w:val="00D46063"/>
    <w:rsid w:val="00D4663E"/>
    <w:rsid w:val="00D47B54"/>
    <w:rsid w:val="00D47E9A"/>
    <w:rsid w:val="00D5044B"/>
    <w:rsid w:val="00D516D3"/>
    <w:rsid w:val="00D52165"/>
    <w:rsid w:val="00D52885"/>
    <w:rsid w:val="00D53309"/>
    <w:rsid w:val="00D5424D"/>
    <w:rsid w:val="00D5436A"/>
    <w:rsid w:val="00D549DF"/>
    <w:rsid w:val="00D55B66"/>
    <w:rsid w:val="00D55E4D"/>
    <w:rsid w:val="00D5652F"/>
    <w:rsid w:val="00D56746"/>
    <w:rsid w:val="00D57A21"/>
    <w:rsid w:val="00D6052A"/>
    <w:rsid w:val="00D60783"/>
    <w:rsid w:val="00D609B2"/>
    <w:rsid w:val="00D60BCC"/>
    <w:rsid w:val="00D60CC7"/>
    <w:rsid w:val="00D61FB2"/>
    <w:rsid w:val="00D620A4"/>
    <w:rsid w:val="00D629EB"/>
    <w:rsid w:val="00D63DA9"/>
    <w:rsid w:val="00D64DF0"/>
    <w:rsid w:val="00D65315"/>
    <w:rsid w:val="00D657CA"/>
    <w:rsid w:val="00D661B3"/>
    <w:rsid w:val="00D67847"/>
    <w:rsid w:val="00D67925"/>
    <w:rsid w:val="00D67947"/>
    <w:rsid w:val="00D67D83"/>
    <w:rsid w:val="00D704E8"/>
    <w:rsid w:val="00D70EB8"/>
    <w:rsid w:val="00D70EF6"/>
    <w:rsid w:val="00D70F3C"/>
    <w:rsid w:val="00D71BB5"/>
    <w:rsid w:val="00D71DEA"/>
    <w:rsid w:val="00D72749"/>
    <w:rsid w:val="00D74F0E"/>
    <w:rsid w:val="00D7504B"/>
    <w:rsid w:val="00D75D11"/>
    <w:rsid w:val="00D7680C"/>
    <w:rsid w:val="00D76CC6"/>
    <w:rsid w:val="00D778FA"/>
    <w:rsid w:val="00D81138"/>
    <w:rsid w:val="00D81F4A"/>
    <w:rsid w:val="00D839BD"/>
    <w:rsid w:val="00D8447F"/>
    <w:rsid w:val="00D85E80"/>
    <w:rsid w:val="00D86387"/>
    <w:rsid w:val="00D86816"/>
    <w:rsid w:val="00D869BA"/>
    <w:rsid w:val="00D872F3"/>
    <w:rsid w:val="00D87C9E"/>
    <w:rsid w:val="00D90090"/>
    <w:rsid w:val="00D90EFC"/>
    <w:rsid w:val="00D9193F"/>
    <w:rsid w:val="00D91C0F"/>
    <w:rsid w:val="00D9233C"/>
    <w:rsid w:val="00D92C90"/>
    <w:rsid w:val="00D9377F"/>
    <w:rsid w:val="00D941E8"/>
    <w:rsid w:val="00D96953"/>
    <w:rsid w:val="00D97D2F"/>
    <w:rsid w:val="00DA1990"/>
    <w:rsid w:val="00DA19BE"/>
    <w:rsid w:val="00DA41A0"/>
    <w:rsid w:val="00DA435F"/>
    <w:rsid w:val="00DA46FE"/>
    <w:rsid w:val="00DA58A4"/>
    <w:rsid w:val="00DA5E95"/>
    <w:rsid w:val="00DA634C"/>
    <w:rsid w:val="00DA6A03"/>
    <w:rsid w:val="00DA6BB9"/>
    <w:rsid w:val="00DA7B82"/>
    <w:rsid w:val="00DB09FD"/>
    <w:rsid w:val="00DB0D16"/>
    <w:rsid w:val="00DB11D0"/>
    <w:rsid w:val="00DB192E"/>
    <w:rsid w:val="00DB199A"/>
    <w:rsid w:val="00DB37FD"/>
    <w:rsid w:val="00DB3E7E"/>
    <w:rsid w:val="00DB4FBB"/>
    <w:rsid w:val="00DB5052"/>
    <w:rsid w:val="00DB6088"/>
    <w:rsid w:val="00DB70A3"/>
    <w:rsid w:val="00DC01FE"/>
    <w:rsid w:val="00DC0B8D"/>
    <w:rsid w:val="00DC0DD3"/>
    <w:rsid w:val="00DC1B34"/>
    <w:rsid w:val="00DC219B"/>
    <w:rsid w:val="00DC2B91"/>
    <w:rsid w:val="00DC375D"/>
    <w:rsid w:val="00DC49C5"/>
    <w:rsid w:val="00DC4D2F"/>
    <w:rsid w:val="00DC511F"/>
    <w:rsid w:val="00DC6B56"/>
    <w:rsid w:val="00DC6DD2"/>
    <w:rsid w:val="00DC779C"/>
    <w:rsid w:val="00DC7982"/>
    <w:rsid w:val="00DD028D"/>
    <w:rsid w:val="00DD23B0"/>
    <w:rsid w:val="00DD33EE"/>
    <w:rsid w:val="00DD3E8F"/>
    <w:rsid w:val="00DD487B"/>
    <w:rsid w:val="00DD5564"/>
    <w:rsid w:val="00DD5900"/>
    <w:rsid w:val="00DD5C84"/>
    <w:rsid w:val="00DD5DE3"/>
    <w:rsid w:val="00DD6100"/>
    <w:rsid w:val="00DD6974"/>
    <w:rsid w:val="00DD724F"/>
    <w:rsid w:val="00DD7519"/>
    <w:rsid w:val="00DE1148"/>
    <w:rsid w:val="00DE1C1B"/>
    <w:rsid w:val="00DE3A11"/>
    <w:rsid w:val="00DE3B76"/>
    <w:rsid w:val="00DE3C35"/>
    <w:rsid w:val="00DE409A"/>
    <w:rsid w:val="00DE447E"/>
    <w:rsid w:val="00DE503D"/>
    <w:rsid w:val="00DE6CB7"/>
    <w:rsid w:val="00DE749E"/>
    <w:rsid w:val="00DF0E75"/>
    <w:rsid w:val="00DF171C"/>
    <w:rsid w:val="00DF28C5"/>
    <w:rsid w:val="00DF3B31"/>
    <w:rsid w:val="00DF5309"/>
    <w:rsid w:val="00DF6278"/>
    <w:rsid w:val="00DF6DED"/>
    <w:rsid w:val="00DF7222"/>
    <w:rsid w:val="00DF739F"/>
    <w:rsid w:val="00DF7D17"/>
    <w:rsid w:val="00E01769"/>
    <w:rsid w:val="00E03510"/>
    <w:rsid w:val="00E0386D"/>
    <w:rsid w:val="00E03A58"/>
    <w:rsid w:val="00E0453B"/>
    <w:rsid w:val="00E04997"/>
    <w:rsid w:val="00E054EB"/>
    <w:rsid w:val="00E06254"/>
    <w:rsid w:val="00E066CF"/>
    <w:rsid w:val="00E068B3"/>
    <w:rsid w:val="00E06B73"/>
    <w:rsid w:val="00E10143"/>
    <w:rsid w:val="00E10192"/>
    <w:rsid w:val="00E102E1"/>
    <w:rsid w:val="00E1074E"/>
    <w:rsid w:val="00E112F9"/>
    <w:rsid w:val="00E112FA"/>
    <w:rsid w:val="00E12BCC"/>
    <w:rsid w:val="00E12CA5"/>
    <w:rsid w:val="00E13903"/>
    <w:rsid w:val="00E13FB0"/>
    <w:rsid w:val="00E14D01"/>
    <w:rsid w:val="00E159D4"/>
    <w:rsid w:val="00E17240"/>
    <w:rsid w:val="00E17395"/>
    <w:rsid w:val="00E20A5A"/>
    <w:rsid w:val="00E20F37"/>
    <w:rsid w:val="00E229E3"/>
    <w:rsid w:val="00E24056"/>
    <w:rsid w:val="00E2419A"/>
    <w:rsid w:val="00E25C11"/>
    <w:rsid w:val="00E26828"/>
    <w:rsid w:val="00E26944"/>
    <w:rsid w:val="00E26E60"/>
    <w:rsid w:val="00E27B59"/>
    <w:rsid w:val="00E3005E"/>
    <w:rsid w:val="00E304AF"/>
    <w:rsid w:val="00E30537"/>
    <w:rsid w:val="00E30C7E"/>
    <w:rsid w:val="00E32685"/>
    <w:rsid w:val="00E340A4"/>
    <w:rsid w:val="00E34F89"/>
    <w:rsid w:val="00E35255"/>
    <w:rsid w:val="00E36FAB"/>
    <w:rsid w:val="00E37280"/>
    <w:rsid w:val="00E3777F"/>
    <w:rsid w:val="00E400C3"/>
    <w:rsid w:val="00E40132"/>
    <w:rsid w:val="00E42B4E"/>
    <w:rsid w:val="00E432F6"/>
    <w:rsid w:val="00E43455"/>
    <w:rsid w:val="00E445F1"/>
    <w:rsid w:val="00E44D79"/>
    <w:rsid w:val="00E45908"/>
    <w:rsid w:val="00E4625B"/>
    <w:rsid w:val="00E4660B"/>
    <w:rsid w:val="00E52894"/>
    <w:rsid w:val="00E52A54"/>
    <w:rsid w:val="00E52AB7"/>
    <w:rsid w:val="00E53F52"/>
    <w:rsid w:val="00E54189"/>
    <w:rsid w:val="00E54EE8"/>
    <w:rsid w:val="00E5540C"/>
    <w:rsid w:val="00E56DA6"/>
    <w:rsid w:val="00E56FB0"/>
    <w:rsid w:val="00E57DB1"/>
    <w:rsid w:val="00E603A0"/>
    <w:rsid w:val="00E61375"/>
    <w:rsid w:val="00E626EB"/>
    <w:rsid w:val="00E63046"/>
    <w:rsid w:val="00E630D1"/>
    <w:rsid w:val="00E636AA"/>
    <w:rsid w:val="00E63D1C"/>
    <w:rsid w:val="00E641E2"/>
    <w:rsid w:val="00E64B75"/>
    <w:rsid w:val="00E65004"/>
    <w:rsid w:val="00E66514"/>
    <w:rsid w:val="00E66DF9"/>
    <w:rsid w:val="00E670EC"/>
    <w:rsid w:val="00E671A8"/>
    <w:rsid w:val="00E721F7"/>
    <w:rsid w:val="00E72800"/>
    <w:rsid w:val="00E72971"/>
    <w:rsid w:val="00E72A2B"/>
    <w:rsid w:val="00E72FAC"/>
    <w:rsid w:val="00E7312C"/>
    <w:rsid w:val="00E74378"/>
    <w:rsid w:val="00E74858"/>
    <w:rsid w:val="00E74E65"/>
    <w:rsid w:val="00E7671C"/>
    <w:rsid w:val="00E768B7"/>
    <w:rsid w:val="00E77201"/>
    <w:rsid w:val="00E779F6"/>
    <w:rsid w:val="00E811E1"/>
    <w:rsid w:val="00E81684"/>
    <w:rsid w:val="00E81999"/>
    <w:rsid w:val="00E81A1B"/>
    <w:rsid w:val="00E81C1B"/>
    <w:rsid w:val="00E835E7"/>
    <w:rsid w:val="00E84238"/>
    <w:rsid w:val="00E84F29"/>
    <w:rsid w:val="00E859BF"/>
    <w:rsid w:val="00E85BCF"/>
    <w:rsid w:val="00E8708D"/>
    <w:rsid w:val="00E912DE"/>
    <w:rsid w:val="00E91569"/>
    <w:rsid w:val="00E930EF"/>
    <w:rsid w:val="00E93CF7"/>
    <w:rsid w:val="00E94AB8"/>
    <w:rsid w:val="00E9537F"/>
    <w:rsid w:val="00E9631C"/>
    <w:rsid w:val="00E969C5"/>
    <w:rsid w:val="00E96CCA"/>
    <w:rsid w:val="00E97CCA"/>
    <w:rsid w:val="00EA096F"/>
    <w:rsid w:val="00EA0E47"/>
    <w:rsid w:val="00EA1D84"/>
    <w:rsid w:val="00EA2315"/>
    <w:rsid w:val="00EA27B1"/>
    <w:rsid w:val="00EA39CE"/>
    <w:rsid w:val="00EA3FE1"/>
    <w:rsid w:val="00EA4349"/>
    <w:rsid w:val="00EA4DA1"/>
    <w:rsid w:val="00EA5B93"/>
    <w:rsid w:val="00EA5F3C"/>
    <w:rsid w:val="00EA5F55"/>
    <w:rsid w:val="00EA6263"/>
    <w:rsid w:val="00EA6AF0"/>
    <w:rsid w:val="00EA6C96"/>
    <w:rsid w:val="00EA7087"/>
    <w:rsid w:val="00EA7900"/>
    <w:rsid w:val="00EB09E5"/>
    <w:rsid w:val="00EB0B84"/>
    <w:rsid w:val="00EB1627"/>
    <w:rsid w:val="00EB2FCC"/>
    <w:rsid w:val="00EB30B2"/>
    <w:rsid w:val="00EB3133"/>
    <w:rsid w:val="00EB316D"/>
    <w:rsid w:val="00EB33C2"/>
    <w:rsid w:val="00EB49C2"/>
    <w:rsid w:val="00EB5358"/>
    <w:rsid w:val="00EB585A"/>
    <w:rsid w:val="00EB5BAB"/>
    <w:rsid w:val="00EB6E51"/>
    <w:rsid w:val="00EC0A35"/>
    <w:rsid w:val="00EC14FD"/>
    <w:rsid w:val="00EC2049"/>
    <w:rsid w:val="00EC2A6A"/>
    <w:rsid w:val="00EC31CD"/>
    <w:rsid w:val="00EC3413"/>
    <w:rsid w:val="00EC5C5C"/>
    <w:rsid w:val="00EC6638"/>
    <w:rsid w:val="00EC66CB"/>
    <w:rsid w:val="00EC7261"/>
    <w:rsid w:val="00EC7365"/>
    <w:rsid w:val="00EC798F"/>
    <w:rsid w:val="00ED0F6A"/>
    <w:rsid w:val="00ED1639"/>
    <w:rsid w:val="00ED2985"/>
    <w:rsid w:val="00ED3284"/>
    <w:rsid w:val="00ED3391"/>
    <w:rsid w:val="00ED4890"/>
    <w:rsid w:val="00ED4F90"/>
    <w:rsid w:val="00ED5EF5"/>
    <w:rsid w:val="00ED6375"/>
    <w:rsid w:val="00ED6E97"/>
    <w:rsid w:val="00ED70D7"/>
    <w:rsid w:val="00ED7105"/>
    <w:rsid w:val="00ED7A8E"/>
    <w:rsid w:val="00ED7F1A"/>
    <w:rsid w:val="00EE024E"/>
    <w:rsid w:val="00EE09D4"/>
    <w:rsid w:val="00EE23CB"/>
    <w:rsid w:val="00EE2C79"/>
    <w:rsid w:val="00EE3945"/>
    <w:rsid w:val="00EE41AE"/>
    <w:rsid w:val="00EE4C85"/>
    <w:rsid w:val="00EE5B18"/>
    <w:rsid w:val="00EE5BD7"/>
    <w:rsid w:val="00EE5FCA"/>
    <w:rsid w:val="00EE66AC"/>
    <w:rsid w:val="00EE680D"/>
    <w:rsid w:val="00EE76DC"/>
    <w:rsid w:val="00EE7D54"/>
    <w:rsid w:val="00EF08A3"/>
    <w:rsid w:val="00EF1A26"/>
    <w:rsid w:val="00EF1DAB"/>
    <w:rsid w:val="00EF2284"/>
    <w:rsid w:val="00EF27B9"/>
    <w:rsid w:val="00EF29D5"/>
    <w:rsid w:val="00EF4715"/>
    <w:rsid w:val="00EF4B8B"/>
    <w:rsid w:val="00EF4E33"/>
    <w:rsid w:val="00EF5C70"/>
    <w:rsid w:val="00EF5E23"/>
    <w:rsid w:val="00EF654B"/>
    <w:rsid w:val="00EF6EFD"/>
    <w:rsid w:val="00EF77A1"/>
    <w:rsid w:val="00EF79D9"/>
    <w:rsid w:val="00F007C6"/>
    <w:rsid w:val="00F00F67"/>
    <w:rsid w:val="00F023A3"/>
    <w:rsid w:val="00F02DD1"/>
    <w:rsid w:val="00F0373C"/>
    <w:rsid w:val="00F04673"/>
    <w:rsid w:val="00F063A0"/>
    <w:rsid w:val="00F06776"/>
    <w:rsid w:val="00F072E6"/>
    <w:rsid w:val="00F07E1F"/>
    <w:rsid w:val="00F101CD"/>
    <w:rsid w:val="00F122D2"/>
    <w:rsid w:val="00F154D7"/>
    <w:rsid w:val="00F16363"/>
    <w:rsid w:val="00F17888"/>
    <w:rsid w:val="00F207AF"/>
    <w:rsid w:val="00F219DB"/>
    <w:rsid w:val="00F21B93"/>
    <w:rsid w:val="00F236FE"/>
    <w:rsid w:val="00F23985"/>
    <w:rsid w:val="00F23AFF"/>
    <w:rsid w:val="00F244C5"/>
    <w:rsid w:val="00F249C2"/>
    <w:rsid w:val="00F24B01"/>
    <w:rsid w:val="00F250C6"/>
    <w:rsid w:val="00F2529E"/>
    <w:rsid w:val="00F256E9"/>
    <w:rsid w:val="00F2572B"/>
    <w:rsid w:val="00F26D43"/>
    <w:rsid w:val="00F271C8"/>
    <w:rsid w:val="00F27722"/>
    <w:rsid w:val="00F2780A"/>
    <w:rsid w:val="00F3058F"/>
    <w:rsid w:val="00F327C9"/>
    <w:rsid w:val="00F32B23"/>
    <w:rsid w:val="00F32E76"/>
    <w:rsid w:val="00F33817"/>
    <w:rsid w:val="00F33ACB"/>
    <w:rsid w:val="00F34652"/>
    <w:rsid w:val="00F36758"/>
    <w:rsid w:val="00F368C9"/>
    <w:rsid w:val="00F374F2"/>
    <w:rsid w:val="00F37B57"/>
    <w:rsid w:val="00F37CA9"/>
    <w:rsid w:val="00F37D98"/>
    <w:rsid w:val="00F42937"/>
    <w:rsid w:val="00F43591"/>
    <w:rsid w:val="00F43BE9"/>
    <w:rsid w:val="00F44422"/>
    <w:rsid w:val="00F44B99"/>
    <w:rsid w:val="00F45633"/>
    <w:rsid w:val="00F46CDE"/>
    <w:rsid w:val="00F51DC8"/>
    <w:rsid w:val="00F52D6E"/>
    <w:rsid w:val="00F5369A"/>
    <w:rsid w:val="00F53E50"/>
    <w:rsid w:val="00F551A7"/>
    <w:rsid w:val="00F56966"/>
    <w:rsid w:val="00F569B4"/>
    <w:rsid w:val="00F56E5F"/>
    <w:rsid w:val="00F61C7D"/>
    <w:rsid w:val="00F62719"/>
    <w:rsid w:val="00F63563"/>
    <w:rsid w:val="00F63E29"/>
    <w:rsid w:val="00F64F25"/>
    <w:rsid w:val="00F65800"/>
    <w:rsid w:val="00F66C73"/>
    <w:rsid w:val="00F66D9A"/>
    <w:rsid w:val="00F724B4"/>
    <w:rsid w:val="00F731F7"/>
    <w:rsid w:val="00F74FD7"/>
    <w:rsid w:val="00F75554"/>
    <w:rsid w:val="00F755BB"/>
    <w:rsid w:val="00F75CD6"/>
    <w:rsid w:val="00F76800"/>
    <w:rsid w:val="00F7760B"/>
    <w:rsid w:val="00F77629"/>
    <w:rsid w:val="00F77BD3"/>
    <w:rsid w:val="00F77FC2"/>
    <w:rsid w:val="00F81B16"/>
    <w:rsid w:val="00F8242D"/>
    <w:rsid w:val="00F83C22"/>
    <w:rsid w:val="00F85C00"/>
    <w:rsid w:val="00F90622"/>
    <w:rsid w:val="00F90C82"/>
    <w:rsid w:val="00F90CFF"/>
    <w:rsid w:val="00F915C2"/>
    <w:rsid w:val="00F9183F"/>
    <w:rsid w:val="00F91994"/>
    <w:rsid w:val="00F91B5B"/>
    <w:rsid w:val="00F91C3D"/>
    <w:rsid w:val="00F92159"/>
    <w:rsid w:val="00F9281B"/>
    <w:rsid w:val="00F92BF7"/>
    <w:rsid w:val="00F92CF1"/>
    <w:rsid w:val="00F935F6"/>
    <w:rsid w:val="00F9397F"/>
    <w:rsid w:val="00F93B8D"/>
    <w:rsid w:val="00F94BB3"/>
    <w:rsid w:val="00F96758"/>
    <w:rsid w:val="00F97C64"/>
    <w:rsid w:val="00FA0B56"/>
    <w:rsid w:val="00FA11A5"/>
    <w:rsid w:val="00FA1A51"/>
    <w:rsid w:val="00FA3325"/>
    <w:rsid w:val="00FA3576"/>
    <w:rsid w:val="00FA3ED3"/>
    <w:rsid w:val="00FA51F0"/>
    <w:rsid w:val="00FA548A"/>
    <w:rsid w:val="00FA554E"/>
    <w:rsid w:val="00FA65BD"/>
    <w:rsid w:val="00FA6EDB"/>
    <w:rsid w:val="00FA7EAE"/>
    <w:rsid w:val="00FB0A37"/>
    <w:rsid w:val="00FB0C9A"/>
    <w:rsid w:val="00FB0D96"/>
    <w:rsid w:val="00FB1F83"/>
    <w:rsid w:val="00FB2A15"/>
    <w:rsid w:val="00FB3493"/>
    <w:rsid w:val="00FB36CD"/>
    <w:rsid w:val="00FB471E"/>
    <w:rsid w:val="00FB4E1F"/>
    <w:rsid w:val="00FB4F7D"/>
    <w:rsid w:val="00FC02F3"/>
    <w:rsid w:val="00FC05A9"/>
    <w:rsid w:val="00FC0D63"/>
    <w:rsid w:val="00FC122C"/>
    <w:rsid w:val="00FC1E9C"/>
    <w:rsid w:val="00FC4A55"/>
    <w:rsid w:val="00FC5091"/>
    <w:rsid w:val="00FC5E89"/>
    <w:rsid w:val="00FC60B4"/>
    <w:rsid w:val="00FC6393"/>
    <w:rsid w:val="00FC7351"/>
    <w:rsid w:val="00FC7ADF"/>
    <w:rsid w:val="00FD06E0"/>
    <w:rsid w:val="00FD07B7"/>
    <w:rsid w:val="00FD13EB"/>
    <w:rsid w:val="00FD251D"/>
    <w:rsid w:val="00FD269E"/>
    <w:rsid w:val="00FD2BBA"/>
    <w:rsid w:val="00FD3609"/>
    <w:rsid w:val="00FD3CF2"/>
    <w:rsid w:val="00FD3DEA"/>
    <w:rsid w:val="00FD3F15"/>
    <w:rsid w:val="00FD48CB"/>
    <w:rsid w:val="00FD576C"/>
    <w:rsid w:val="00FE0353"/>
    <w:rsid w:val="00FE0431"/>
    <w:rsid w:val="00FE0CE5"/>
    <w:rsid w:val="00FE10FC"/>
    <w:rsid w:val="00FE154F"/>
    <w:rsid w:val="00FE3118"/>
    <w:rsid w:val="00FE34B9"/>
    <w:rsid w:val="00FE409C"/>
    <w:rsid w:val="00FE5205"/>
    <w:rsid w:val="00FE5CE0"/>
    <w:rsid w:val="00FE7B26"/>
    <w:rsid w:val="00FE7C9B"/>
    <w:rsid w:val="00FF0EB8"/>
    <w:rsid w:val="00FF1D2E"/>
    <w:rsid w:val="00FF4064"/>
    <w:rsid w:val="00FF5481"/>
    <w:rsid w:val="00FF5709"/>
    <w:rsid w:val="00FF5A66"/>
    <w:rsid w:val="00FF5DEC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5D42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PMingLiU" w:hAnsi="Times" w:cs="Times New Roman"/>
        <w:sz w:val="24"/>
        <w:szCs w:val="24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uiPriority="35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471E"/>
    <w:pPr>
      <w:spacing w:before="120" w:after="120"/>
      <w:jc w:val="both"/>
    </w:pPr>
    <w:rPr>
      <w:rFonts w:ascii="Arial" w:eastAsia="Times New Roman" w:hAnsi="Arial"/>
      <w:sz w:val="20"/>
      <w:lang w:eastAsia="en-US"/>
    </w:rPr>
  </w:style>
  <w:style w:type="paragraph" w:styleId="Heading1">
    <w:name w:val="heading 1"/>
    <w:aliases w:val="Heading 1 Char"/>
    <w:basedOn w:val="Normal"/>
    <w:next w:val="Normal"/>
    <w:uiPriority w:val="9"/>
    <w:qFormat/>
    <w:rsid w:val="004D3F14"/>
    <w:pPr>
      <w:keepNext/>
      <w:keepLines/>
      <w:spacing w:before="20" w:after="20" w:line="360" w:lineRule="auto"/>
      <w:ind w:right="85"/>
      <w:jc w:val="center"/>
      <w:outlineLvl w:val="0"/>
    </w:pPr>
    <w:rPr>
      <w:rFonts w:eastAsia="MS Gothic"/>
      <w:b/>
      <w:bCs/>
      <w:sz w:val="22"/>
      <w:szCs w:val="22"/>
      <w:lang w:val="en-GB" w:eastAsia="mi-NZ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6779E3"/>
    <w:pPr>
      <w:keepNext/>
      <w:widowControl w:val="0"/>
      <w:spacing w:before="240"/>
      <w:jc w:val="center"/>
      <w:outlineLvl w:val="1"/>
    </w:pPr>
    <w:rPr>
      <w:rFonts w:eastAsia="Arial" w:cs="Arial"/>
      <w:b/>
      <w:snapToGrid w:val="0"/>
      <w:spacing w:val="-6"/>
      <w:kern w:val="28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28681F"/>
    <w:pPr>
      <w:keepNext/>
      <w:tabs>
        <w:tab w:val="left" w:pos="709"/>
        <w:tab w:val="left" w:pos="1418"/>
        <w:tab w:val="left" w:pos="2552"/>
        <w:tab w:val="left" w:pos="5954"/>
      </w:tabs>
      <w:spacing w:before="240"/>
      <w:jc w:val="left"/>
      <w:outlineLvl w:val="2"/>
    </w:pPr>
    <w:rPr>
      <w:b/>
      <w:noProof/>
      <w:color w:val="000000" w:themeColor="text1"/>
      <w:kern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0C3CF8"/>
    <w:pPr>
      <w:spacing w:before="240" w:after="20"/>
      <w:ind w:left="284"/>
      <w:outlineLvl w:val="3"/>
    </w:pPr>
    <w:rPr>
      <w:rFonts w:cs="Arial"/>
      <w:b/>
      <w:i/>
      <w:color w:val="333333"/>
      <w:spacing w:val="-10"/>
      <w:lang w:val="ru-RU"/>
    </w:rPr>
  </w:style>
  <w:style w:type="paragraph" w:styleId="Heading5">
    <w:name w:val="heading 5"/>
    <w:basedOn w:val="Normal"/>
    <w:next w:val="Normal"/>
    <w:link w:val="Heading5Char"/>
    <w:uiPriority w:val="9"/>
    <w:qFormat/>
    <w:rsid w:val="006B394D"/>
    <w:pPr>
      <w:keepNext/>
      <w:widowControl w:val="0"/>
      <w:numPr>
        <w:numId w:val="1"/>
      </w:numPr>
      <w:shd w:val="clear" w:color="auto" w:fill="FFFFFF"/>
      <w:tabs>
        <w:tab w:val="clear" w:pos="720"/>
        <w:tab w:val="left" w:pos="284"/>
      </w:tabs>
      <w:spacing w:before="20" w:after="20" w:line="266" w:lineRule="auto"/>
      <w:ind w:left="284" w:hanging="284"/>
      <w:outlineLvl w:val="4"/>
    </w:pPr>
    <w:rPr>
      <w:b/>
      <w:snapToGrid w:val="0"/>
      <w:color w:val="333333"/>
      <w:spacing w:val="-12"/>
      <w:sz w:val="16"/>
      <w:lang w:val="ru-RU"/>
    </w:rPr>
  </w:style>
  <w:style w:type="paragraph" w:styleId="Heading6">
    <w:name w:val="heading 6"/>
    <w:basedOn w:val="Normal"/>
    <w:next w:val="Normal"/>
    <w:link w:val="Heading6Char"/>
    <w:uiPriority w:val="9"/>
    <w:qFormat/>
    <w:rsid w:val="006B394D"/>
    <w:pPr>
      <w:keepNext/>
      <w:spacing w:before="20" w:after="20" w:line="480" w:lineRule="auto"/>
      <w:outlineLvl w:val="5"/>
    </w:pPr>
    <w:rPr>
      <w:b/>
      <w:sz w:val="16"/>
      <w:lang w:val="ru-RU" w:eastAsia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6B394D"/>
    <w:pPr>
      <w:keepNext/>
      <w:spacing w:before="20" w:after="20" w:line="480" w:lineRule="auto"/>
      <w:outlineLvl w:val="6"/>
    </w:pPr>
    <w:rPr>
      <w:i/>
      <w:sz w:val="16"/>
    </w:rPr>
  </w:style>
  <w:style w:type="paragraph" w:styleId="Heading8">
    <w:name w:val="heading 8"/>
    <w:basedOn w:val="Normal"/>
    <w:next w:val="Normal"/>
    <w:link w:val="Heading8Char"/>
    <w:uiPriority w:val="9"/>
    <w:qFormat/>
    <w:rsid w:val="006B394D"/>
    <w:pPr>
      <w:keepNext/>
      <w:spacing w:before="20" w:after="20"/>
      <w:outlineLvl w:val="7"/>
    </w:pPr>
    <w:rPr>
      <w:b/>
      <w:sz w:val="16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975C53"/>
    <w:pPr>
      <w:keepNext/>
      <w:jc w:val="center"/>
      <w:outlineLvl w:val="8"/>
    </w:pPr>
    <w:rPr>
      <w:b/>
      <w:sz w:val="13"/>
      <w:szCs w:val="13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BlockText2conversation"/>
    <w:link w:val="BodyTextChar"/>
    <w:uiPriority w:val="99"/>
    <w:rsid w:val="000760EC"/>
    <w:pPr>
      <w:ind w:left="0" w:right="0"/>
    </w:pPr>
  </w:style>
  <w:style w:type="paragraph" w:styleId="NormalWeb">
    <w:name w:val="Normal (Web)"/>
    <w:basedOn w:val="Normal"/>
    <w:uiPriority w:val="99"/>
    <w:qFormat/>
    <w:rsid w:val="009566B3"/>
    <w:pPr>
      <w:spacing w:before="20" w:after="20"/>
    </w:pPr>
    <w:rPr>
      <w:sz w:val="16"/>
    </w:rPr>
  </w:style>
  <w:style w:type="paragraph" w:customStyle="1" w:styleId="Ref-Italics">
    <w:name w:val="Ref - Italics"/>
    <w:basedOn w:val="Normal"/>
    <w:qFormat/>
    <w:rsid w:val="00085F94"/>
    <w:pPr>
      <w:spacing w:before="20" w:after="20"/>
      <w:ind w:left="567" w:hanging="567"/>
    </w:pPr>
    <w:rPr>
      <w:i/>
    </w:rPr>
  </w:style>
  <w:style w:type="paragraph" w:styleId="BlockText">
    <w:name w:val="Block Text"/>
    <w:basedOn w:val="Normal"/>
    <w:autoRedefine/>
    <w:semiHidden/>
    <w:qFormat/>
    <w:rsid w:val="007519EA"/>
    <w:pPr>
      <w:ind w:left="567" w:right="567"/>
    </w:pPr>
    <w:rPr>
      <w:rFonts w:cs="Arial"/>
      <w:sz w:val="18"/>
      <w:szCs w:val="20"/>
      <w:lang w:val="en-GB"/>
    </w:rPr>
  </w:style>
  <w:style w:type="paragraph" w:styleId="IndexHeading">
    <w:name w:val="index heading"/>
    <w:basedOn w:val="Normal"/>
    <w:next w:val="Index1"/>
    <w:semiHidden/>
    <w:rsid w:val="006B394D"/>
    <w:pPr>
      <w:spacing w:line="266" w:lineRule="auto"/>
    </w:pPr>
  </w:style>
  <w:style w:type="paragraph" w:styleId="Index1">
    <w:name w:val="index 1"/>
    <w:basedOn w:val="Normal"/>
    <w:next w:val="Normal"/>
    <w:autoRedefine/>
    <w:semiHidden/>
    <w:qFormat/>
    <w:rsid w:val="00CC78B0"/>
    <w:pPr>
      <w:spacing w:before="20" w:after="20"/>
      <w:ind w:left="238" w:hanging="238"/>
    </w:pPr>
    <w:rPr>
      <w:sz w:val="15"/>
    </w:rPr>
  </w:style>
  <w:style w:type="character" w:styleId="FootnoteReference">
    <w:name w:val="footnote reference"/>
    <w:basedOn w:val="DefaultParagraphFont"/>
    <w:uiPriority w:val="99"/>
    <w:rsid w:val="006B394D"/>
    <w:rPr>
      <w:vertAlign w:val="superscript"/>
    </w:rPr>
  </w:style>
  <w:style w:type="paragraph" w:customStyle="1" w:styleId="astractkeywordsHEAD">
    <w:name w:val="astract keywords HEAD"/>
    <w:basedOn w:val="Heading3"/>
    <w:rsid w:val="00085F94"/>
    <w:pPr>
      <w:spacing w:after="40" w:line="252" w:lineRule="auto"/>
    </w:pPr>
    <w:rPr>
      <w:b w:val="0"/>
      <w:caps/>
      <w:color w:val="333333"/>
      <w:spacing w:val="6"/>
      <w:sz w:val="24"/>
    </w:rPr>
  </w:style>
  <w:style w:type="paragraph" w:customStyle="1" w:styleId="abstractkeywordsbody">
    <w:name w:val="abstract keywords body"/>
    <w:basedOn w:val="Normal"/>
    <w:rsid w:val="006B394D"/>
    <w:pPr>
      <w:tabs>
        <w:tab w:val="left" w:pos="5254"/>
      </w:tabs>
      <w:spacing w:before="40" w:after="180" w:line="216" w:lineRule="auto"/>
      <w:ind w:left="425" w:right="663"/>
    </w:pPr>
    <w:rPr>
      <w:spacing w:val="-2"/>
      <w:sz w:val="16"/>
    </w:rPr>
  </w:style>
  <w:style w:type="paragraph" w:styleId="BodyTextIndent">
    <w:name w:val="Body Text Indent"/>
    <w:basedOn w:val="Normal"/>
    <w:link w:val="BodyTextIndentChar"/>
    <w:uiPriority w:val="99"/>
    <w:rsid w:val="006B394D"/>
    <w:pPr>
      <w:spacing w:before="20" w:after="20" w:line="266" w:lineRule="auto"/>
      <w:ind w:left="720"/>
    </w:pPr>
    <w:rPr>
      <w:sz w:val="16"/>
    </w:rPr>
  </w:style>
  <w:style w:type="character" w:styleId="Hyperlink">
    <w:name w:val="Hyperlink"/>
    <w:basedOn w:val="DefaultParagraphFont"/>
    <w:uiPriority w:val="99"/>
    <w:rsid w:val="00F36758"/>
    <w:rPr>
      <w:rFonts w:ascii="Arial" w:hAnsi="Arial"/>
      <w:sz w:val="20"/>
      <w:u w:val="single"/>
    </w:rPr>
  </w:style>
  <w:style w:type="character" w:styleId="Strong">
    <w:name w:val="Strong"/>
    <w:basedOn w:val="DefaultParagraphFont"/>
    <w:uiPriority w:val="22"/>
    <w:qFormat/>
    <w:rsid w:val="006B394D"/>
    <w:rPr>
      <w:b/>
      <w:bCs/>
    </w:rPr>
  </w:style>
  <w:style w:type="character" w:customStyle="1" w:styleId="medium-font1">
    <w:name w:val="medium-font1"/>
    <w:basedOn w:val="DefaultParagraphFont"/>
    <w:rsid w:val="006B394D"/>
    <w:rPr>
      <w:rFonts w:ascii="Lucida Sans Unicode" w:hAnsi="Lucida Sans Unicode"/>
      <w:sz w:val="22"/>
      <w:szCs w:val="19"/>
    </w:rPr>
  </w:style>
  <w:style w:type="paragraph" w:styleId="Caption">
    <w:name w:val="caption"/>
    <w:basedOn w:val="Normal"/>
    <w:next w:val="Normal"/>
    <w:autoRedefine/>
    <w:uiPriority w:val="35"/>
    <w:qFormat/>
    <w:rsid w:val="00540F59"/>
    <w:pPr>
      <w:spacing w:before="20" w:after="20"/>
    </w:pPr>
    <w:rPr>
      <w:b/>
      <w:sz w:val="16"/>
    </w:rPr>
  </w:style>
  <w:style w:type="paragraph" w:styleId="ListParagraph">
    <w:name w:val="List Paragraph"/>
    <w:aliases w:val="Numbered list,List Paragraph numbered"/>
    <w:basedOn w:val="Normal"/>
    <w:link w:val="ListParagraphChar"/>
    <w:uiPriority w:val="34"/>
    <w:qFormat/>
    <w:rsid w:val="006B394D"/>
    <w:pPr>
      <w:spacing w:before="20" w:after="200" w:line="276" w:lineRule="auto"/>
      <w:ind w:left="720"/>
    </w:pPr>
    <w:rPr>
      <w:rFonts w:ascii="Calibri" w:eastAsia="Calibri" w:hAnsi="Calibri"/>
      <w:sz w:val="16"/>
    </w:rPr>
  </w:style>
  <w:style w:type="character" w:styleId="PageNumber">
    <w:name w:val="page number"/>
    <w:basedOn w:val="DefaultParagraphFont"/>
    <w:uiPriority w:val="99"/>
    <w:qFormat/>
    <w:rsid w:val="00836511"/>
    <w:rPr>
      <w:rFonts w:ascii="Helvetica" w:hAnsi="Helvetica"/>
      <w:sz w:val="18"/>
    </w:rPr>
  </w:style>
  <w:style w:type="paragraph" w:styleId="Footer">
    <w:name w:val="footer"/>
    <w:basedOn w:val="Normal"/>
    <w:link w:val="FooterChar"/>
    <w:uiPriority w:val="99"/>
    <w:qFormat/>
    <w:rsid w:val="00E81999"/>
    <w:pPr>
      <w:tabs>
        <w:tab w:val="center" w:pos="4320"/>
        <w:tab w:val="right" w:pos="8640"/>
      </w:tabs>
      <w:spacing w:before="20" w:after="4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CC3B67"/>
    <w:pPr>
      <w:spacing w:before="20" w:after="40"/>
      <w:ind w:left="142" w:hanging="142"/>
    </w:pPr>
    <w:rPr>
      <w:sz w:val="15"/>
    </w:rPr>
  </w:style>
  <w:style w:type="paragraph" w:styleId="HTMLPreformatted">
    <w:name w:val="HTML Preformatted"/>
    <w:basedOn w:val="Normal"/>
    <w:link w:val="HTMLPreformattedChar"/>
    <w:uiPriority w:val="99"/>
    <w:rsid w:val="006B39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20" w:after="20"/>
    </w:pPr>
    <w:rPr>
      <w:rFonts w:ascii="Courier New" w:hAnsi="Courier New"/>
    </w:rPr>
  </w:style>
  <w:style w:type="paragraph" w:styleId="Header">
    <w:name w:val="header"/>
    <w:basedOn w:val="Normal"/>
    <w:link w:val="HeaderChar"/>
    <w:autoRedefine/>
    <w:uiPriority w:val="99"/>
    <w:qFormat/>
    <w:rsid w:val="004D31C9"/>
    <w:pPr>
      <w:tabs>
        <w:tab w:val="center" w:pos="4320"/>
        <w:tab w:val="right" w:pos="8640"/>
      </w:tabs>
      <w:contextualSpacing/>
    </w:pPr>
    <w:rPr>
      <w:color w:val="000000" w:themeColor="text1"/>
      <w:sz w:val="16"/>
    </w:rPr>
  </w:style>
  <w:style w:type="character" w:styleId="FollowedHyperlink">
    <w:name w:val="FollowedHyperlink"/>
    <w:uiPriority w:val="99"/>
    <w:semiHidden/>
    <w:qFormat/>
    <w:rsid w:val="009D2D4D"/>
  </w:style>
  <w:style w:type="character" w:customStyle="1" w:styleId="Internetlink">
    <w:name w:val="Internet link"/>
    <w:rsid w:val="006B394D"/>
    <w:rPr>
      <w:color w:val="000080"/>
      <w:u w:val="single"/>
    </w:rPr>
  </w:style>
  <w:style w:type="paragraph" w:customStyle="1" w:styleId="NormalWeb1">
    <w:name w:val="Normal (Web)1"/>
    <w:rsid w:val="005819CB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100" w:after="100"/>
    </w:pPr>
    <w:rPr>
      <w:rFonts w:ascii="Times New Roman" w:eastAsia="Times New Roman" w:hAnsi="Times New Roman"/>
      <w:color w:val="000000"/>
      <w:u w:color="000000"/>
      <w:lang w:val="en-US"/>
    </w:rPr>
  </w:style>
  <w:style w:type="paragraph" w:customStyle="1" w:styleId="FootnoteText1">
    <w:name w:val="Footnote Text1"/>
    <w:qFormat/>
    <w:rsid w:val="008D1B54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40"/>
    </w:pPr>
    <w:rPr>
      <w:rFonts w:ascii="Arial" w:eastAsia="Times New Roman" w:hAnsi="Arial"/>
      <w:color w:val="000000"/>
      <w:sz w:val="16"/>
      <w:u w:color="000000"/>
      <w:lang w:val="en-US"/>
    </w:rPr>
  </w:style>
  <w:style w:type="paragraph" w:customStyle="1" w:styleId="TableContents-CENTRED">
    <w:name w:val="Table Contents - CENTRED"/>
    <w:basedOn w:val="tablecontents"/>
    <w:autoRedefine/>
    <w:qFormat/>
    <w:rsid w:val="00382D34"/>
    <w:pPr>
      <w:ind w:right="176"/>
      <w:jc w:val="center"/>
    </w:pPr>
  </w:style>
  <w:style w:type="character" w:customStyle="1" w:styleId="Hyperlink1">
    <w:name w:val="Hyperlink.1"/>
    <w:rsid w:val="005819CB"/>
    <w:rPr>
      <w:color w:val="000000"/>
      <w:u w:val="single" w:color="000000"/>
      <w:rtl w:val="0"/>
      <w:lang w:val="en-US"/>
    </w:rPr>
  </w:style>
  <w:style w:type="table" w:styleId="TableGrid">
    <w:name w:val="Table Grid"/>
    <w:basedOn w:val="TableNormal"/>
    <w:uiPriority w:val="39"/>
    <w:rsid w:val="005819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CC3B67"/>
    <w:rPr>
      <w:rFonts w:ascii="Arial" w:eastAsia="Times New Roman" w:hAnsi="Arial"/>
      <w:sz w:val="15"/>
      <w:lang w:val="en-GB" w:eastAsia="en-US"/>
    </w:rPr>
  </w:style>
  <w:style w:type="paragraph" w:styleId="NoSpacing">
    <w:name w:val="No Spacing"/>
    <w:link w:val="NoSpacingChar"/>
    <w:uiPriority w:val="1"/>
    <w:qFormat/>
    <w:rsid w:val="005819CB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5819CB"/>
    <w:pPr>
      <w:spacing w:before="20" w:after="2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19CB"/>
    <w:rPr>
      <w:rFonts w:ascii="Tahoma" w:hAnsi="Tahoma" w:cs="Tahoma"/>
      <w:sz w:val="16"/>
      <w:szCs w:val="16"/>
      <w:lang w:val="en-AU"/>
    </w:rPr>
  </w:style>
  <w:style w:type="character" w:customStyle="1" w:styleId="FootnoteCharacters">
    <w:name w:val="Footnote Characters"/>
    <w:qFormat/>
    <w:rsid w:val="00333BFF"/>
    <w:rPr>
      <w:vertAlign w:val="superscript"/>
    </w:rPr>
  </w:style>
  <w:style w:type="character" w:customStyle="1" w:styleId="FooterChar">
    <w:name w:val="Footer Char"/>
    <w:link w:val="Footer"/>
    <w:uiPriority w:val="99"/>
    <w:qFormat/>
    <w:rsid w:val="00E81999"/>
    <w:rPr>
      <w:rFonts w:ascii="Arial" w:hAnsi="Arial"/>
      <w:sz w:val="16"/>
      <w:lang w:val="en-GB" w:eastAsia="en-US"/>
    </w:rPr>
  </w:style>
  <w:style w:type="paragraph" w:customStyle="1" w:styleId="MediumGrid1-Accent21">
    <w:name w:val="Medium Grid 1 - Accent 21"/>
    <w:basedOn w:val="Normal"/>
    <w:rsid w:val="00333BFF"/>
    <w:pPr>
      <w:suppressAutoHyphens/>
      <w:spacing w:before="20" w:after="20"/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8D7D19"/>
    <w:pPr>
      <w:spacing w:before="20" w:after="20"/>
      <w:ind w:left="720" w:right="40"/>
    </w:pPr>
    <w:rPr>
      <w:rFonts w:ascii="Lucida Sans Unicode" w:hAnsi="Lucida Sans Unicode"/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8D7D19"/>
    <w:rPr>
      <w:rFonts w:ascii="Lucida Sans Unicode" w:hAnsi="Lucida Sans Unicode"/>
      <w:iCs/>
      <w:color w:val="000000" w:themeColor="text1"/>
      <w:sz w:val="18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4701CD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6779E3"/>
    <w:rPr>
      <w:rFonts w:ascii="Arial" w:eastAsia="Arial" w:hAnsi="Arial" w:cs="Arial"/>
      <w:b/>
      <w:snapToGrid w:val="0"/>
      <w:spacing w:val="-6"/>
      <w:kern w:val="28"/>
      <w:sz w:val="22"/>
      <w:szCs w:val="22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E77201"/>
    <w:rPr>
      <w:rFonts w:ascii="Tahoma" w:eastAsia="Times New Roman" w:hAnsi="Tahoma" w:cs="Tahoma"/>
      <w:sz w:val="16"/>
      <w:szCs w:val="16"/>
    </w:rPr>
  </w:style>
  <w:style w:type="paragraph" w:customStyle="1" w:styleId="singleblock">
    <w:name w:val="single block"/>
    <w:basedOn w:val="BodyText"/>
    <w:rsid w:val="00E77201"/>
    <w:rPr>
      <w:rFonts w:ascii="Times New Roman" w:eastAsia="Times New Roman" w:hAnsi="Times New Roman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60EC"/>
    <w:rPr>
      <w:rFonts w:ascii="Arial" w:eastAsia="Calibri" w:hAnsi="Arial" w:cs="Arial"/>
      <w:color w:val="000000"/>
      <w:kern w:val="1"/>
      <w:sz w:val="20"/>
      <w:szCs w:val="20"/>
      <w:u w:color="000000"/>
      <w:lang w:val="en-GB"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28681F"/>
    <w:rPr>
      <w:rFonts w:ascii="Arial" w:eastAsia="Times New Roman" w:hAnsi="Arial"/>
      <w:b/>
      <w:noProof/>
      <w:color w:val="000000" w:themeColor="text1"/>
      <w:kern w:val="28"/>
      <w:sz w:val="20"/>
      <w:szCs w:val="20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E7720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E77201"/>
    <w:pPr>
      <w:spacing w:before="20" w:after="20"/>
    </w:pPr>
    <w:rPr>
      <w:rFonts w:asciiTheme="minorHAnsi" w:eastAsiaTheme="minorHAnsi" w:hAnsiTheme="minorHAnsi" w:cstheme="minorBidi"/>
      <w:sz w:val="16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201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7720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7201"/>
    <w:rPr>
      <w:rFonts w:asciiTheme="minorHAnsi" w:eastAsiaTheme="minorHAnsi" w:hAnsiTheme="minorHAnsi" w:cstheme="minorBidi"/>
      <w:b/>
      <w:bCs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E77201"/>
    <w:rPr>
      <w:i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D31C9"/>
    <w:rPr>
      <w:rFonts w:ascii="Arial" w:eastAsia="Times New Roman" w:hAnsi="Arial"/>
      <w:color w:val="000000" w:themeColor="text1"/>
      <w:sz w:val="16"/>
      <w:lang w:eastAsia="en-US"/>
    </w:rPr>
  </w:style>
  <w:style w:type="paragraph" w:customStyle="1" w:styleId="References">
    <w:name w:val="References"/>
    <w:basedOn w:val="Normal"/>
    <w:autoRedefine/>
    <w:qFormat/>
    <w:rsid w:val="005D362B"/>
    <w:pPr>
      <w:keepLines/>
      <w:widowControl w:val="0"/>
      <w:tabs>
        <w:tab w:val="left" w:pos="576"/>
      </w:tabs>
      <w:overflowPunct w:val="0"/>
      <w:autoSpaceDE w:val="0"/>
      <w:autoSpaceDN w:val="0"/>
      <w:adjustRightInd w:val="0"/>
      <w:spacing w:before="60" w:after="60"/>
      <w:ind w:left="426" w:hanging="426"/>
      <w:jc w:val="left"/>
      <w:textAlignment w:val="baseline"/>
    </w:pPr>
    <w:rPr>
      <w:rFonts w:cs="Arial"/>
      <w:sz w:val="18"/>
      <w:szCs w:val="18"/>
      <w:lang w:eastAsia="zh-TW"/>
    </w:rPr>
  </w:style>
  <w:style w:type="character" w:customStyle="1" w:styleId="il">
    <w:name w:val="il"/>
    <w:basedOn w:val="DefaultParagraphFont"/>
    <w:rsid w:val="00E77201"/>
  </w:style>
  <w:style w:type="character" w:customStyle="1" w:styleId="element-citation">
    <w:name w:val="element-citation"/>
    <w:basedOn w:val="DefaultParagraphFont"/>
    <w:rsid w:val="00E77201"/>
  </w:style>
  <w:style w:type="paragraph" w:customStyle="1" w:styleId="Paperstyle">
    <w:name w:val="Paper style"/>
    <w:basedOn w:val="Heading3"/>
    <w:autoRedefine/>
    <w:rsid w:val="00E77201"/>
    <w:pPr>
      <w:keepNext w:val="0"/>
      <w:outlineLvl w:val="9"/>
    </w:pPr>
    <w:rPr>
      <w:rFonts w:ascii="Times New Roman" w:hAnsi="Times New Roman"/>
      <w:b w:val="0"/>
      <w:kern w:val="0"/>
      <w:sz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ABF"/>
    <w:pPr>
      <w:numPr>
        <w:ilvl w:val="1"/>
      </w:numPr>
      <w:spacing w:before="240" w:after="20"/>
    </w:pPr>
    <w:rPr>
      <w:rFonts w:eastAsiaTheme="majorEastAsia" w:cstheme="majorBidi"/>
      <w:b/>
      <w:iCs/>
      <w:color w:val="000000" w:themeColor="text1"/>
      <w:spacing w:val="15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A0ABF"/>
    <w:rPr>
      <w:rFonts w:ascii="Helvetica" w:eastAsiaTheme="majorEastAsia" w:hAnsi="Helvetica" w:cstheme="majorBidi"/>
      <w:b/>
      <w:iCs/>
      <w:color w:val="000000" w:themeColor="text1"/>
      <w:spacing w:val="15"/>
      <w:sz w:val="21"/>
      <w:lang w:val="en-US" w:eastAsia="en-US"/>
    </w:rPr>
  </w:style>
  <w:style w:type="character" w:customStyle="1" w:styleId="nlmstring-name">
    <w:name w:val="nlm_string-name"/>
    <w:basedOn w:val="DefaultParagraphFont"/>
    <w:rsid w:val="006D58C1"/>
  </w:style>
  <w:style w:type="paragraph" w:styleId="Revision">
    <w:name w:val="Revision"/>
    <w:hidden/>
    <w:uiPriority w:val="99"/>
    <w:semiHidden/>
    <w:rsid w:val="00686FC5"/>
    <w:rPr>
      <w:rFonts w:ascii="Times New Roman" w:eastAsia="MS Mincho" w:hAnsi="Times New Roman"/>
      <w:lang w:val="en-AU" w:eastAsia="ja-JP"/>
    </w:rPr>
  </w:style>
  <w:style w:type="character" w:customStyle="1" w:styleId="apple-converted-space">
    <w:name w:val="apple-converted-space"/>
    <w:basedOn w:val="DefaultParagraphFont"/>
    <w:rsid w:val="00686FC5"/>
  </w:style>
  <w:style w:type="character" w:customStyle="1" w:styleId="style1">
    <w:name w:val="style_1"/>
    <w:basedOn w:val="DefaultParagraphFont"/>
    <w:rsid w:val="00686FC5"/>
  </w:style>
  <w:style w:type="character" w:customStyle="1" w:styleId="Heading4Char">
    <w:name w:val="Heading 4 Char"/>
    <w:basedOn w:val="DefaultParagraphFont"/>
    <w:link w:val="Heading4"/>
    <w:uiPriority w:val="9"/>
    <w:rsid w:val="000C3CF8"/>
    <w:rPr>
      <w:rFonts w:ascii="Arial" w:eastAsia="Times New Roman" w:hAnsi="Arial" w:cs="Arial"/>
      <w:b/>
      <w:i/>
      <w:color w:val="333333"/>
      <w:spacing w:val="-10"/>
      <w:sz w:val="20"/>
      <w:lang w:val="ru-RU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E97CCA"/>
    <w:rPr>
      <w:rFonts w:ascii="Arial" w:eastAsia="Times New Roman" w:hAnsi="Arial"/>
      <w:b/>
      <w:snapToGrid w:val="0"/>
      <w:color w:val="333333"/>
      <w:spacing w:val="-12"/>
      <w:sz w:val="16"/>
      <w:shd w:val="clear" w:color="auto" w:fill="FFFFFF"/>
      <w:lang w:val="ru-RU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E97CCA"/>
    <w:rPr>
      <w:rFonts w:ascii="Lucida Sans Unicode" w:hAnsi="Lucida Sans Unicode"/>
      <w:b/>
      <w:sz w:val="18"/>
      <w:lang w:val="ru-RU"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E97CCA"/>
    <w:rPr>
      <w:rFonts w:ascii="Lucida Sans Unicode" w:hAnsi="Lucida Sans Unicode"/>
      <w:i/>
      <w:sz w:val="1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97CCA"/>
    <w:rPr>
      <w:rFonts w:ascii="Lucida Sans Unicode" w:hAnsi="Lucida Sans Unicode"/>
      <w:b/>
      <w:sz w:val="1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975C53"/>
    <w:rPr>
      <w:rFonts w:ascii="Arial" w:eastAsia="Times New Roman" w:hAnsi="Arial"/>
      <w:b/>
      <w:sz w:val="13"/>
      <w:szCs w:val="13"/>
      <w:lang w:val="ru-R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97CCA"/>
    <w:rPr>
      <w:rFonts w:ascii="Lucida Sans Unicode" w:hAnsi="Lucida Sans Unicode"/>
      <w:sz w:val="18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97CCA"/>
    <w:rPr>
      <w:rFonts w:ascii="Courier New" w:eastAsia="Times New Roman" w:hAnsi="Courier New"/>
      <w:lang w:val="en-US"/>
    </w:rPr>
  </w:style>
  <w:style w:type="character" w:customStyle="1" w:styleId="None">
    <w:name w:val="None"/>
    <w:rsid w:val="00032766"/>
  </w:style>
  <w:style w:type="paragraph" w:customStyle="1" w:styleId="Heading">
    <w:name w:val="Heading"/>
    <w:basedOn w:val="Normal"/>
    <w:next w:val="BodyText"/>
    <w:rsid w:val="00032766"/>
    <w:pPr>
      <w:keepNext/>
      <w:keepLines/>
      <w:suppressAutoHyphens/>
      <w:spacing w:before="240" w:after="20"/>
    </w:pPr>
    <w:rPr>
      <w:rFonts w:ascii="Cambria" w:eastAsia="Cambria" w:hAnsi="Cambria" w:cs="Cambria"/>
      <w:color w:val="365F91"/>
      <w:kern w:val="1"/>
      <w:sz w:val="32"/>
      <w:szCs w:val="32"/>
      <w:u w:color="000000"/>
      <w:lang w:eastAsia="ar-SA"/>
    </w:rPr>
  </w:style>
  <w:style w:type="paragraph" w:customStyle="1" w:styleId="Body">
    <w:name w:val="Body"/>
    <w:qFormat/>
    <w:rsid w:val="006B5E67"/>
    <w:pPr>
      <w:suppressAutoHyphens/>
      <w:spacing w:before="120" w:after="120"/>
      <w:ind w:right="85"/>
      <w:jc w:val="both"/>
    </w:pPr>
    <w:rPr>
      <w:rFonts w:ascii="Arial" w:eastAsia="Calibri" w:hAnsi="Arial" w:cs="Calibri"/>
      <w:color w:val="000000"/>
      <w:kern w:val="1"/>
      <w:sz w:val="20"/>
      <w:szCs w:val="18"/>
      <w:u w:color="000000"/>
      <w:lang w:eastAsia="ar-SA"/>
    </w:rPr>
  </w:style>
  <w:style w:type="paragraph" w:customStyle="1" w:styleId="EndNoteBibliography">
    <w:name w:val="EndNote Bibliography"/>
    <w:link w:val="EndNoteBibliographyChar"/>
    <w:rsid w:val="00032766"/>
    <w:pPr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  <w:lang w:eastAsia="ar-SA"/>
    </w:rPr>
  </w:style>
  <w:style w:type="character" w:customStyle="1" w:styleId="CommentTextChar1">
    <w:name w:val="Comment Text Char1"/>
    <w:uiPriority w:val="99"/>
    <w:semiHidden/>
    <w:rsid w:val="00032766"/>
    <w:rPr>
      <w:rFonts w:ascii="Helvetica" w:eastAsia="Helvetica" w:hAnsi="Helvetica" w:cs="Helvetica"/>
      <w:color w:val="000000"/>
      <w:kern w:val="1"/>
      <w:lang w:val="en-US" w:eastAsia="ar-SA"/>
    </w:rPr>
  </w:style>
  <w:style w:type="character" w:customStyle="1" w:styleId="FootnoteReference1">
    <w:name w:val="Footnote Reference1"/>
    <w:rsid w:val="00B33A62"/>
    <w:rPr>
      <w:vertAlign w:val="superscript"/>
    </w:rPr>
  </w:style>
  <w:style w:type="character" w:customStyle="1" w:styleId="CommentTextChar2">
    <w:name w:val="Comment Text Char2"/>
    <w:basedOn w:val="DefaultParagraphFont"/>
    <w:uiPriority w:val="99"/>
    <w:semiHidden/>
    <w:rsid w:val="00B33A62"/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9009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ighwire-citation-authors">
    <w:name w:val="highwire-citation-authors"/>
    <w:basedOn w:val="DefaultParagraphFont"/>
    <w:rsid w:val="00D90090"/>
  </w:style>
  <w:style w:type="character" w:customStyle="1" w:styleId="highwire-citation-author">
    <w:name w:val="highwire-citation-author"/>
    <w:basedOn w:val="DefaultParagraphFont"/>
    <w:rsid w:val="00D90090"/>
  </w:style>
  <w:style w:type="character" w:customStyle="1" w:styleId="nlm-given-names">
    <w:name w:val="nlm-given-names"/>
    <w:basedOn w:val="DefaultParagraphFont"/>
    <w:rsid w:val="00D90090"/>
  </w:style>
  <w:style w:type="character" w:customStyle="1" w:styleId="nlm-surname">
    <w:name w:val="nlm-surname"/>
    <w:basedOn w:val="DefaultParagraphFont"/>
    <w:rsid w:val="00D90090"/>
  </w:style>
  <w:style w:type="character" w:customStyle="1" w:styleId="highwire-cite-metadata-journal">
    <w:name w:val="highwire-cite-metadata-journal"/>
    <w:basedOn w:val="DefaultParagraphFont"/>
    <w:rsid w:val="00D90090"/>
  </w:style>
  <w:style w:type="character" w:customStyle="1" w:styleId="highwire-cite-metadata-date">
    <w:name w:val="highwire-cite-metadata-date"/>
    <w:basedOn w:val="DefaultParagraphFont"/>
    <w:rsid w:val="00D90090"/>
  </w:style>
  <w:style w:type="character" w:customStyle="1" w:styleId="highwire-cite-metadata-volume">
    <w:name w:val="highwire-cite-metadata-volume"/>
    <w:basedOn w:val="DefaultParagraphFont"/>
    <w:rsid w:val="00D90090"/>
  </w:style>
  <w:style w:type="character" w:customStyle="1" w:styleId="highwire-cite-metadata-issue">
    <w:name w:val="highwire-cite-metadata-issue"/>
    <w:basedOn w:val="DefaultParagraphFont"/>
    <w:rsid w:val="00D90090"/>
  </w:style>
  <w:style w:type="character" w:customStyle="1" w:styleId="highwire-cite-metadata-pages">
    <w:name w:val="highwire-cite-metadata-pages"/>
    <w:basedOn w:val="DefaultParagraphFont"/>
    <w:rsid w:val="00D90090"/>
  </w:style>
  <w:style w:type="character" w:customStyle="1" w:styleId="highwire-cite-metadata-doi">
    <w:name w:val="highwire-cite-metadata-doi"/>
    <w:basedOn w:val="DefaultParagraphFont"/>
    <w:rsid w:val="00D90090"/>
  </w:style>
  <w:style w:type="character" w:customStyle="1" w:styleId="label">
    <w:name w:val="label"/>
    <w:basedOn w:val="DefaultParagraphFont"/>
    <w:qFormat/>
    <w:rsid w:val="00741B3D"/>
    <w:rPr>
      <w:rFonts w:ascii="Lucida Sans Unicode" w:hAnsi="Lucida Sans Unicode"/>
      <w:sz w:val="16"/>
    </w:rPr>
  </w:style>
  <w:style w:type="character" w:customStyle="1" w:styleId="tgc">
    <w:name w:val="_tgc"/>
    <w:basedOn w:val="DefaultParagraphFont"/>
    <w:rsid w:val="00D90090"/>
  </w:style>
  <w:style w:type="character" w:customStyle="1" w:styleId="NoneA">
    <w:name w:val="None A"/>
    <w:rsid w:val="002C1D09"/>
    <w:rPr>
      <w:lang w:val="en-US"/>
    </w:rPr>
  </w:style>
  <w:style w:type="numbering" w:customStyle="1" w:styleId="ImportedStyle3">
    <w:name w:val="Imported Style 3"/>
    <w:rsid w:val="002C1D09"/>
    <w:pPr>
      <w:numPr>
        <w:numId w:val="2"/>
      </w:numPr>
    </w:pPr>
  </w:style>
  <w:style w:type="paragraph" w:customStyle="1" w:styleId="DiscussionHeading">
    <w:name w:val="Discussion Heading"/>
    <w:next w:val="Normal"/>
    <w:rsid w:val="009C4E31"/>
    <w:rPr>
      <w:rFonts w:ascii="Times New Roman" w:eastAsia="MS Mincho" w:hAnsi="Times New Roman"/>
      <w:i/>
      <w:szCs w:val="22"/>
    </w:rPr>
  </w:style>
  <w:style w:type="numbering" w:customStyle="1" w:styleId="Contenttitle">
    <w:name w:val="Content title"/>
    <w:basedOn w:val="NoList"/>
    <w:uiPriority w:val="99"/>
    <w:rsid w:val="009C4E31"/>
    <w:pPr>
      <w:numPr>
        <w:numId w:val="3"/>
      </w:numPr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52E13"/>
    <w:pPr>
      <w:pBdr>
        <w:top w:val="single" w:sz="4" w:space="1" w:color="auto"/>
        <w:bottom w:val="single" w:sz="4" w:space="4" w:color="000000"/>
      </w:pBdr>
      <w:tabs>
        <w:tab w:val="left" w:pos="1418"/>
      </w:tabs>
      <w:spacing w:before="60" w:after="60"/>
      <w:ind w:left="1418" w:right="567" w:hanging="851"/>
    </w:pPr>
    <w:rPr>
      <w:rFonts w:eastAsia="MS Mincho" w:cs="Arial"/>
      <w:bCs/>
      <w:i/>
      <w:iCs/>
      <w:sz w:val="16"/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E13"/>
    <w:rPr>
      <w:rFonts w:ascii="Arial" w:eastAsia="MS Mincho" w:hAnsi="Arial" w:cs="Arial"/>
      <w:bCs/>
      <w:i/>
      <w:iCs/>
      <w:sz w:val="16"/>
      <w:szCs w:val="16"/>
      <w:lang w:eastAsia="en-US"/>
    </w:rPr>
  </w:style>
  <w:style w:type="paragraph" w:customStyle="1" w:styleId="ThesisBodyText">
    <w:name w:val="Thesis Body Text"/>
    <w:basedOn w:val="Normal"/>
    <w:qFormat/>
    <w:rsid w:val="00AA0ABF"/>
    <w:pPr>
      <w:spacing w:before="20" w:after="20"/>
    </w:pPr>
    <w:rPr>
      <w:rFonts w:eastAsia="MS Mincho"/>
      <w:szCs w:val="22"/>
    </w:rPr>
  </w:style>
  <w:style w:type="paragraph" w:customStyle="1" w:styleId="Heading1unnumbered">
    <w:name w:val="Heading 1 unnumbered"/>
    <w:basedOn w:val="Heading1"/>
    <w:autoRedefine/>
    <w:qFormat/>
    <w:rsid w:val="00601B91"/>
    <w:pPr>
      <w:spacing w:line="240" w:lineRule="auto"/>
      <w:ind w:right="0"/>
    </w:pPr>
    <w:rPr>
      <w:bCs w:val="0"/>
      <w:szCs w:val="28"/>
    </w:rPr>
  </w:style>
  <w:style w:type="character" w:customStyle="1" w:styleId="hover">
    <w:name w:val="hover"/>
    <w:basedOn w:val="DefaultParagraphFont"/>
    <w:rsid w:val="009C4E31"/>
  </w:style>
  <w:style w:type="character" w:customStyle="1" w:styleId="highlight">
    <w:name w:val="highlight"/>
    <w:basedOn w:val="DefaultParagraphFont"/>
    <w:rsid w:val="00E10143"/>
  </w:style>
  <w:style w:type="character" w:customStyle="1" w:styleId="st">
    <w:name w:val="st"/>
    <w:basedOn w:val="DefaultParagraphFont"/>
    <w:rsid w:val="00E10143"/>
  </w:style>
  <w:style w:type="character" w:customStyle="1" w:styleId="slug-doi">
    <w:name w:val="slug-doi"/>
    <w:basedOn w:val="DefaultParagraphFont"/>
    <w:rsid w:val="00E10143"/>
  </w:style>
  <w:style w:type="character" w:customStyle="1" w:styleId="slug-doi-wrapper">
    <w:name w:val="slug-doi-wrapper"/>
    <w:basedOn w:val="DefaultParagraphFont"/>
    <w:rsid w:val="00E10143"/>
  </w:style>
  <w:style w:type="paragraph" w:customStyle="1" w:styleId="MediumList2-Accent41">
    <w:name w:val="Medium List 2 - Accent 41"/>
    <w:basedOn w:val="Normal"/>
    <w:rsid w:val="00BD5A51"/>
    <w:pPr>
      <w:spacing w:before="20" w:after="20"/>
      <w:ind w:left="720"/>
      <w:contextualSpacing/>
    </w:pPr>
    <w:rPr>
      <w:rFonts w:ascii="Cambria" w:eastAsia="Cambria" w:hAnsi="Cambria" w:cs="Geneva"/>
      <w:sz w:val="16"/>
    </w:rPr>
  </w:style>
  <w:style w:type="paragraph" w:customStyle="1" w:styleId="Default">
    <w:name w:val="Default"/>
    <w:rsid w:val="00BD5A51"/>
    <w:pPr>
      <w:widowControl w:val="0"/>
      <w:autoSpaceDE w:val="0"/>
      <w:autoSpaceDN w:val="0"/>
      <w:adjustRightInd w:val="0"/>
    </w:pPr>
    <w:rPr>
      <w:rFonts w:ascii="Univers" w:eastAsia="Cambria" w:hAnsi="Univers" w:cs="Univers"/>
      <w:color w:val="000000"/>
      <w:lang w:val="en-US" w:eastAsia="en-US"/>
    </w:rPr>
  </w:style>
  <w:style w:type="paragraph" w:customStyle="1" w:styleId="ColorfulList-Accent11">
    <w:name w:val="Colorful List - Accent 11"/>
    <w:basedOn w:val="Normal"/>
    <w:rsid w:val="00BD5A51"/>
    <w:pPr>
      <w:spacing w:before="20" w:after="20"/>
      <w:ind w:left="720"/>
      <w:contextualSpacing/>
    </w:pPr>
    <w:rPr>
      <w:rFonts w:ascii="Cambria" w:eastAsia="Cambria" w:hAnsi="Cambria" w:cs="Arial"/>
      <w:sz w:val="16"/>
    </w:rPr>
  </w:style>
  <w:style w:type="paragraph" w:customStyle="1" w:styleId="quotation">
    <w:name w:val="quotation"/>
    <w:basedOn w:val="Normal"/>
    <w:rsid w:val="00BD0FDB"/>
    <w:pPr>
      <w:spacing w:before="20" w:after="20"/>
      <w:ind w:left="720"/>
    </w:pPr>
    <w:rPr>
      <w:rFonts w:ascii="Lucida Sans" w:eastAsia="Cambria" w:hAnsi="Lucida Sans" w:cs="Geneva"/>
      <w:sz w:val="18"/>
    </w:rPr>
  </w:style>
  <w:style w:type="paragraph" w:customStyle="1" w:styleId="attribution">
    <w:name w:val="attribution"/>
    <w:basedOn w:val="Normal"/>
    <w:autoRedefine/>
    <w:qFormat/>
    <w:rsid w:val="00D55E4D"/>
    <w:pPr>
      <w:spacing w:before="20" w:after="20"/>
      <w:ind w:firstLine="567"/>
      <w:jc w:val="center"/>
    </w:pPr>
    <w:rPr>
      <w:rFonts w:eastAsia="Cambria" w:cs="Geneva"/>
      <w:sz w:val="16"/>
    </w:rPr>
  </w:style>
  <w:style w:type="character" w:customStyle="1" w:styleId="pageetc">
    <w:name w:val="pageetc"/>
    <w:basedOn w:val="DefaultParagraphFont"/>
    <w:rsid w:val="00BD5A51"/>
  </w:style>
  <w:style w:type="character" w:customStyle="1" w:styleId="doi">
    <w:name w:val="doi"/>
    <w:basedOn w:val="DefaultParagraphFont"/>
    <w:rsid w:val="00BD5A51"/>
  </w:style>
  <w:style w:type="character" w:customStyle="1" w:styleId="exlresultdetails">
    <w:name w:val="exlresultdetails"/>
    <w:basedOn w:val="DefaultParagraphFont"/>
    <w:rsid w:val="00E64B75"/>
  </w:style>
  <w:style w:type="character" w:customStyle="1" w:styleId="searchword">
    <w:name w:val="searchword"/>
    <w:basedOn w:val="DefaultParagraphFont"/>
    <w:rsid w:val="00E64B75"/>
  </w:style>
  <w:style w:type="character" w:customStyle="1" w:styleId="EndNoteBibliographyChar">
    <w:name w:val="EndNote Bibliography Char"/>
    <w:basedOn w:val="DefaultParagraphFont"/>
    <w:link w:val="EndNoteBibliography"/>
    <w:rsid w:val="002E1011"/>
    <w:rPr>
      <w:rFonts w:ascii="Calibri" w:eastAsia="Calibri" w:hAnsi="Calibri" w:cs="Calibri"/>
      <w:color w:val="000000"/>
      <w:kern w:val="1"/>
      <w:sz w:val="22"/>
      <w:szCs w:val="22"/>
      <w:u w:color="000000"/>
      <w:lang w:eastAsia="ar-SA"/>
    </w:rPr>
  </w:style>
  <w:style w:type="paragraph" w:customStyle="1" w:styleId="Abstract">
    <w:name w:val="Abstract"/>
    <w:basedOn w:val="Normal"/>
    <w:next w:val="Normal"/>
    <w:autoRedefine/>
    <w:qFormat/>
    <w:rsid w:val="00DE1C1B"/>
    <w:pPr>
      <w:spacing w:before="20" w:after="20"/>
      <w:ind w:right="567"/>
      <w:contextualSpacing/>
      <w:jc w:val="center"/>
    </w:pPr>
    <w:rPr>
      <w:lang w:eastAsia="en-GB"/>
    </w:rPr>
  </w:style>
  <w:style w:type="paragraph" w:customStyle="1" w:styleId="Footnotes">
    <w:name w:val="Footnotes"/>
    <w:basedOn w:val="Normal"/>
    <w:autoRedefine/>
    <w:qFormat/>
    <w:rsid w:val="007519EA"/>
    <w:pPr>
      <w:spacing w:before="0" w:after="0"/>
      <w:ind w:left="142" w:hanging="142"/>
      <w:contextualSpacing/>
      <w:jc w:val="left"/>
    </w:pPr>
    <w:rPr>
      <w:sz w:val="16"/>
      <w:szCs w:val="16"/>
      <w:lang w:eastAsia="en-GB"/>
    </w:rPr>
  </w:style>
  <w:style w:type="paragraph" w:customStyle="1" w:styleId="Newparagraph">
    <w:name w:val="New paragraph"/>
    <w:basedOn w:val="Normal"/>
    <w:qFormat/>
    <w:rsid w:val="005E6452"/>
    <w:pPr>
      <w:spacing w:before="20" w:after="20" w:line="480" w:lineRule="auto"/>
      <w:ind w:firstLine="720"/>
    </w:pPr>
    <w:rPr>
      <w:sz w:val="16"/>
      <w:lang w:eastAsia="en-GB"/>
    </w:rPr>
  </w:style>
  <w:style w:type="character" w:customStyle="1" w:styleId="ind">
    <w:name w:val="ind"/>
    <w:basedOn w:val="DefaultParagraphFont"/>
    <w:rsid w:val="005E6452"/>
  </w:style>
  <w:style w:type="paragraph" w:styleId="DocumentMap">
    <w:name w:val="Document Map"/>
    <w:basedOn w:val="Normal"/>
    <w:link w:val="DocumentMapChar"/>
    <w:uiPriority w:val="99"/>
    <w:semiHidden/>
    <w:unhideWhenUsed/>
    <w:rsid w:val="004C5696"/>
    <w:pPr>
      <w:widowControl w:val="0"/>
    </w:pPr>
    <w:rPr>
      <w:rFonts w:ascii="MS Mincho" w:eastAsia="MS Mincho" w:hAnsiTheme="minorHAnsi" w:cstheme="minorBidi"/>
      <w:kern w:val="2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5696"/>
    <w:rPr>
      <w:rFonts w:ascii="MS Mincho" w:eastAsia="MS Mincho" w:hAnsiTheme="minorHAnsi" w:cstheme="minorBidi"/>
      <w:kern w:val="2"/>
      <w:lang w:val="en-US" w:eastAsia="ja-JP"/>
    </w:rPr>
  </w:style>
  <w:style w:type="table" w:customStyle="1" w:styleId="21">
    <w:name w:val="標準の表 21"/>
    <w:basedOn w:val="TableNormal"/>
    <w:uiPriority w:val="42"/>
    <w:rsid w:val="004C5696"/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C5696"/>
  </w:style>
  <w:style w:type="character" w:customStyle="1" w:styleId="apple-tab-span">
    <w:name w:val="apple-tab-span"/>
    <w:basedOn w:val="DefaultParagraphFont"/>
    <w:rsid w:val="003752D0"/>
  </w:style>
  <w:style w:type="character" w:customStyle="1" w:styleId="entryauthor">
    <w:name w:val="entryauthor"/>
    <w:basedOn w:val="DefaultParagraphFont"/>
    <w:rsid w:val="00221129"/>
  </w:style>
  <w:style w:type="character" w:styleId="HTMLCite">
    <w:name w:val="HTML Cite"/>
    <w:basedOn w:val="DefaultParagraphFont"/>
    <w:uiPriority w:val="99"/>
    <w:semiHidden/>
    <w:unhideWhenUsed/>
    <w:rsid w:val="00312962"/>
    <w:rPr>
      <w:i/>
      <w:iCs/>
    </w:rPr>
  </w:style>
  <w:style w:type="character" w:customStyle="1" w:styleId="pagesnum">
    <w:name w:val="pagesnum"/>
    <w:basedOn w:val="DefaultParagraphFont"/>
    <w:rsid w:val="00CB798D"/>
  </w:style>
  <w:style w:type="character" w:customStyle="1" w:styleId="browse-item-data">
    <w:name w:val="browse-item-data"/>
    <w:basedOn w:val="DefaultParagraphFont"/>
    <w:rsid w:val="00CD2044"/>
  </w:style>
  <w:style w:type="character" w:customStyle="1" w:styleId="unicode">
    <w:name w:val="unicode"/>
    <w:basedOn w:val="DefaultParagraphFont"/>
    <w:rsid w:val="006A2D62"/>
  </w:style>
  <w:style w:type="paragraph" w:customStyle="1" w:styleId="Style10">
    <w:name w:val="Style1"/>
    <w:basedOn w:val="Body"/>
    <w:autoRedefine/>
    <w:qFormat/>
    <w:rsid w:val="00ED2985"/>
    <w:pPr>
      <w:spacing w:before="40"/>
    </w:pPr>
  </w:style>
  <w:style w:type="character" w:styleId="UnresolvedMention">
    <w:name w:val="Unresolved Mention"/>
    <w:basedOn w:val="DefaultParagraphFont"/>
    <w:uiPriority w:val="99"/>
    <w:rsid w:val="00911F12"/>
    <w:rPr>
      <w:color w:val="808080"/>
      <w:shd w:val="clear" w:color="auto" w:fill="E6E6E6"/>
    </w:rPr>
  </w:style>
  <w:style w:type="character" w:customStyle="1" w:styleId="citation">
    <w:name w:val="citation"/>
    <w:rsid w:val="001648CB"/>
    <w:rPr>
      <w:rFonts w:ascii="Arial" w:hAnsi="Arial"/>
      <w:sz w:val="18"/>
    </w:rPr>
  </w:style>
  <w:style w:type="character" w:customStyle="1" w:styleId="docurl">
    <w:name w:val="docurl"/>
    <w:basedOn w:val="DefaultParagraphFont"/>
    <w:rsid w:val="00FF4064"/>
  </w:style>
  <w:style w:type="character" w:customStyle="1" w:styleId="value">
    <w:name w:val="value"/>
    <w:basedOn w:val="DefaultParagraphFont"/>
    <w:rsid w:val="00471607"/>
  </w:style>
  <w:style w:type="paragraph" w:styleId="Title">
    <w:name w:val="Title"/>
    <w:basedOn w:val="Normal"/>
    <w:next w:val="Normal"/>
    <w:link w:val="TitleChar"/>
    <w:uiPriority w:val="10"/>
    <w:qFormat/>
    <w:rsid w:val="004A102C"/>
    <w:pPr>
      <w:spacing w:before="20" w:after="2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02C"/>
    <w:rPr>
      <w:rFonts w:ascii="Helvetica" w:eastAsiaTheme="majorEastAsia" w:hAnsi="Helvetica" w:cstheme="majorBidi"/>
      <w:b/>
      <w:spacing w:val="-10"/>
      <w:kern w:val="28"/>
      <w:sz w:val="26"/>
      <w:szCs w:val="56"/>
      <w:lang w:val="en-GB" w:eastAsia="en-US"/>
    </w:rPr>
  </w:style>
  <w:style w:type="paragraph" w:customStyle="1" w:styleId="s8">
    <w:name w:val="s8"/>
    <w:basedOn w:val="Normal"/>
    <w:rsid w:val="00900932"/>
    <w:pPr>
      <w:spacing w:before="100" w:beforeAutospacing="1" w:after="100" w:afterAutospacing="1"/>
    </w:pPr>
    <w:rPr>
      <w:sz w:val="16"/>
    </w:rPr>
  </w:style>
  <w:style w:type="character" w:customStyle="1" w:styleId="s7">
    <w:name w:val="s7"/>
    <w:basedOn w:val="DefaultParagraphFont"/>
    <w:rsid w:val="00900932"/>
  </w:style>
  <w:style w:type="paragraph" w:styleId="EndnoteText">
    <w:name w:val="endnote text"/>
    <w:basedOn w:val="Normal"/>
    <w:link w:val="EndnoteTextChar"/>
    <w:uiPriority w:val="99"/>
    <w:unhideWhenUsed/>
    <w:rsid w:val="00B73A4D"/>
    <w:pPr>
      <w:spacing w:before="20" w:after="20"/>
    </w:pPr>
    <w:rPr>
      <w:rFonts w:asciiTheme="minorHAnsi" w:eastAsiaTheme="minorHAnsi" w:hAnsiTheme="minorHAnsi" w:cstheme="minorBidi"/>
      <w:sz w:val="16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73A4D"/>
    <w:rPr>
      <w:rFonts w:asciiTheme="minorHAnsi" w:eastAsiaTheme="minorHAnsi" w:hAnsiTheme="minorHAnsi" w:cstheme="minorBidi"/>
      <w:lang w:val="en-AU" w:eastAsia="en-US"/>
    </w:rPr>
  </w:style>
  <w:style w:type="character" w:customStyle="1" w:styleId="fc1">
    <w:name w:val="fc1"/>
    <w:basedOn w:val="DefaultParagraphFont"/>
    <w:rsid w:val="00B73A4D"/>
  </w:style>
  <w:style w:type="paragraph" w:styleId="TableofFigures">
    <w:name w:val="table of figures"/>
    <w:basedOn w:val="Normal"/>
    <w:next w:val="Normal"/>
    <w:uiPriority w:val="99"/>
    <w:unhideWhenUsed/>
    <w:qFormat/>
    <w:rsid w:val="001E1160"/>
    <w:pPr>
      <w:spacing w:before="40" w:after="40"/>
    </w:pPr>
    <w:rPr>
      <w:sz w:val="16"/>
    </w:rPr>
  </w:style>
  <w:style w:type="character" w:customStyle="1" w:styleId="definition">
    <w:name w:val="definition"/>
    <w:basedOn w:val="DefaultParagraphFont"/>
    <w:rsid w:val="00A00BEF"/>
  </w:style>
  <w:style w:type="character" w:customStyle="1" w:styleId="hithighlite">
    <w:name w:val="hithighlite"/>
    <w:basedOn w:val="DefaultParagraphFont"/>
    <w:rsid w:val="00A00BEF"/>
  </w:style>
  <w:style w:type="paragraph" w:styleId="TOCHeading">
    <w:name w:val="TOC Heading"/>
    <w:basedOn w:val="Heading1"/>
    <w:next w:val="Normal"/>
    <w:uiPriority w:val="39"/>
    <w:unhideWhenUsed/>
    <w:qFormat/>
    <w:rsid w:val="00A00BEF"/>
    <w:pPr>
      <w:keepNext w:val="0"/>
      <w:spacing w:before="480" w:after="0" w:line="276" w:lineRule="auto"/>
      <w:contextualSpacing/>
      <w:jc w:val="left"/>
      <w:outlineLvl w:val="9"/>
    </w:pPr>
    <w:rPr>
      <w:rFonts w:asciiTheme="majorHAnsi" w:eastAsiaTheme="majorEastAsia" w:hAnsiTheme="majorHAnsi" w:cstheme="majorBidi"/>
      <w:bCs w:val="0"/>
      <w:snapToGrid w:val="0"/>
      <w:sz w:val="28"/>
      <w:szCs w:val="28"/>
      <w:lang w:val="en-NZ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A00BEF"/>
    <w:rPr>
      <w:rFonts w:asciiTheme="minorHAnsi" w:hAnsiTheme="minorHAnsi"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A00BEF"/>
    <w:pPr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00BEF"/>
    <w:pPr>
      <w:ind w:left="480"/>
    </w:pPr>
    <w:rPr>
      <w:rFonts w:asciiTheme="minorHAnsi" w:hAnsiTheme="minorHAnsi" w:cstheme="minorHAnsi"/>
      <w:szCs w:val="20"/>
    </w:rPr>
  </w:style>
  <w:style w:type="character" w:styleId="SubtleEmphasis">
    <w:name w:val="Subtle Emphasis"/>
    <w:uiPriority w:val="19"/>
    <w:qFormat/>
    <w:rsid w:val="00A00BEF"/>
    <w:rPr>
      <w:i/>
      <w:iCs/>
    </w:rPr>
  </w:style>
  <w:style w:type="character" w:styleId="SubtleReference">
    <w:name w:val="Subtle Reference"/>
    <w:uiPriority w:val="31"/>
    <w:qFormat/>
    <w:rsid w:val="00A00BEF"/>
    <w:rPr>
      <w:smallCaps/>
    </w:rPr>
  </w:style>
  <w:style w:type="character" w:styleId="IntenseReference">
    <w:name w:val="Intense Reference"/>
    <w:uiPriority w:val="32"/>
    <w:qFormat/>
    <w:rsid w:val="00A00BEF"/>
    <w:rPr>
      <w:smallCaps/>
      <w:spacing w:val="5"/>
      <w:u w:val="single"/>
    </w:rPr>
  </w:style>
  <w:style w:type="character" w:styleId="BookTitle">
    <w:name w:val="Book Title"/>
    <w:uiPriority w:val="33"/>
    <w:qFormat/>
    <w:rsid w:val="00A00BEF"/>
    <w:rPr>
      <w:i/>
      <w:iCs/>
      <w:smallCaps/>
      <w:spacing w:val="5"/>
    </w:rPr>
  </w:style>
  <w:style w:type="character" w:customStyle="1" w:styleId="UnresolvedMention1">
    <w:name w:val="Unresolved Mention1"/>
    <w:basedOn w:val="DefaultParagraphFont"/>
    <w:uiPriority w:val="99"/>
    <w:unhideWhenUsed/>
    <w:rsid w:val="00A00BEF"/>
    <w:rPr>
      <w:color w:val="808080"/>
      <w:shd w:val="clear" w:color="auto" w:fill="E6E6E6"/>
    </w:rPr>
  </w:style>
  <w:style w:type="character" w:customStyle="1" w:styleId="doilink">
    <w:name w:val="doi_link"/>
    <w:basedOn w:val="DefaultParagraphFont"/>
    <w:rsid w:val="00A00BEF"/>
  </w:style>
  <w:style w:type="character" w:customStyle="1" w:styleId="FootnoteReference2">
    <w:name w:val="Footnote Reference2"/>
    <w:rsid w:val="00D06DF8"/>
    <w:rPr>
      <w:vertAlign w:val="superscript"/>
    </w:rPr>
  </w:style>
  <w:style w:type="paragraph" w:customStyle="1" w:styleId="FootnoteText2">
    <w:name w:val="Footnote Text2"/>
    <w:basedOn w:val="Normal"/>
    <w:rsid w:val="00D06DF8"/>
    <w:pPr>
      <w:suppressAutoHyphens/>
      <w:spacing w:before="20" w:after="20" w:line="100" w:lineRule="atLeast"/>
    </w:pPr>
    <w:rPr>
      <w:rFonts w:ascii="Calibri" w:eastAsia="SimSun" w:hAnsi="Calibri" w:cs="font834"/>
      <w:szCs w:val="20"/>
      <w:lang w:eastAsia="ar-SA"/>
    </w:rPr>
  </w:style>
  <w:style w:type="paragraph" w:styleId="Bibliography">
    <w:name w:val="Bibliography"/>
    <w:basedOn w:val="Normal"/>
    <w:rsid w:val="00D06DF8"/>
    <w:pPr>
      <w:suppressAutoHyphens/>
      <w:spacing w:before="20" w:after="200" w:line="276" w:lineRule="auto"/>
    </w:pPr>
    <w:rPr>
      <w:rFonts w:ascii="Calibri" w:eastAsia="SimSun" w:hAnsi="Calibri" w:cs="font834"/>
      <w:sz w:val="16"/>
      <w:szCs w:val="22"/>
      <w:lang w:eastAsia="ar-SA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910652"/>
    <w:pPr>
      <w:spacing w:before="240" w:line="360" w:lineRule="auto"/>
      <w:ind w:left="360" w:firstLine="360"/>
    </w:pPr>
    <w:rPr>
      <w:rFonts w:eastAsiaTheme="minorEastAsia" w:cstheme="minorBidi"/>
      <w:color w:val="000000" w:themeColor="text1"/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910652"/>
    <w:rPr>
      <w:rFonts w:ascii="Times New Roman" w:eastAsiaTheme="minorEastAsia" w:hAnsi="Times New Roman" w:cstheme="minorBidi"/>
      <w:color w:val="000000" w:themeColor="text1"/>
      <w:sz w:val="18"/>
      <w:lang w:val="en-US" w:eastAsia="en-US"/>
    </w:rPr>
  </w:style>
  <w:style w:type="character" w:customStyle="1" w:styleId="mixed-citation">
    <w:name w:val="mixed-citation"/>
    <w:basedOn w:val="DefaultParagraphFont"/>
    <w:rsid w:val="00EA0E47"/>
  </w:style>
  <w:style w:type="character" w:styleId="EndnoteReference">
    <w:name w:val="endnote reference"/>
    <w:basedOn w:val="DefaultParagraphFont"/>
    <w:uiPriority w:val="99"/>
    <w:semiHidden/>
    <w:unhideWhenUsed/>
    <w:rsid w:val="00EA0E47"/>
    <w:rPr>
      <w:vertAlign w:val="superscript"/>
    </w:rPr>
  </w:style>
  <w:style w:type="character" w:customStyle="1" w:styleId="PageNumber1">
    <w:name w:val="Page Number1"/>
    <w:autoRedefine/>
    <w:qFormat/>
    <w:rsid w:val="00975C53"/>
    <w:rPr>
      <w:sz w:val="15"/>
      <w:szCs w:val="15"/>
    </w:rPr>
  </w:style>
  <w:style w:type="paragraph" w:customStyle="1" w:styleId="FreeFormB">
    <w:name w:val="Free Form B"/>
    <w:rsid w:val="0098567C"/>
    <w:rPr>
      <w:rFonts w:ascii="Helvetica" w:eastAsia="ヒラギノ角ゴ Pro W3" w:hAnsi="Helvetica"/>
      <w:color w:val="000000"/>
      <w:szCs w:val="20"/>
      <w:lang w:val="en-US" w:eastAsia="en-US"/>
    </w:rPr>
  </w:style>
  <w:style w:type="paragraph" w:customStyle="1" w:styleId="FreeFormD">
    <w:name w:val="Free Form D"/>
    <w:rsid w:val="0098567C"/>
    <w:rPr>
      <w:rFonts w:ascii="Times New Roman" w:eastAsia="ヒラギノ角ゴ Pro W3" w:hAnsi="Times New Roman"/>
      <w:color w:val="000000"/>
      <w:sz w:val="20"/>
      <w:szCs w:val="20"/>
      <w:lang w:val="en-US" w:eastAsia="en-US"/>
    </w:rPr>
  </w:style>
  <w:style w:type="character" w:customStyle="1" w:styleId="e24kjd">
    <w:name w:val="e24kjd"/>
    <w:basedOn w:val="DefaultParagraphFont"/>
    <w:rsid w:val="0098567C"/>
  </w:style>
  <w:style w:type="character" w:customStyle="1" w:styleId="enumerator">
    <w:name w:val="enumerator"/>
    <w:basedOn w:val="DefaultParagraphFont"/>
    <w:rsid w:val="001A1398"/>
  </w:style>
  <w:style w:type="character" w:customStyle="1" w:styleId="s3">
    <w:name w:val="s3"/>
    <w:basedOn w:val="DefaultParagraphFont"/>
    <w:rsid w:val="00085F94"/>
  </w:style>
  <w:style w:type="paragraph" w:customStyle="1" w:styleId="Author">
    <w:name w:val="Author"/>
    <w:basedOn w:val="Heading3"/>
    <w:autoRedefine/>
    <w:qFormat/>
    <w:rsid w:val="00450D5B"/>
    <w:rPr>
      <w:rFonts w:cs="Arial"/>
      <w:szCs w:val="22"/>
    </w:rPr>
  </w:style>
  <w:style w:type="paragraph" w:customStyle="1" w:styleId="QualAffil">
    <w:name w:val="QualAffil"/>
    <w:basedOn w:val="Body"/>
    <w:autoRedefine/>
    <w:qFormat/>
    <w:rsid w:val="00E52A54"/>
    <w:pPr>
      <w:spacing w:before="40" w:after="40"/>
      <w:ind w:right="0"/>
      <w:jc w:val="left"/>
    </w:pPr>
    <w:rPr>
      <w:rFonts w:cs="Arial"/>
      <w:color w:val="000000" w:themeColor="text1"/>
      <w:sz w:val="18"/>
      <w:lang w:val="en-GB"/>
    </w:rPr>
  </w:style>
  <w:style w:type="paragraph" w:customStyle="1" w:styleId="CaptionsLine1">
    <w:name w:val="Captions Line 1"/>
    <w:basedOn w:val="Normal"/>
    <w:autoRedefine/>
    <w:qFormat/>
    <w:rsid w:val="00F36758"/>
    <w:pPr>
      <w:tabs>
        <w:tab w:val="left" w:pos="284"/>
        <w:tab w:val="left" w:pos="567"/>
        <w:tab w:val="left" w:pos="851"/>
        <w:tab w:val="left" w:pos="1134"/>
      </w:tabs>
      <w:suppressAutoHyphens/>
      <w:spacing w:before="240"/>
      <w:ind w:right="177"/>
    </w:pPr>
    <w:rPr>
      <w:rFonts w:eastAsia="Calibri" w:cs="Arial"/>
      <w:b/>
      <w:color w:val="000000" w:themeColor="text1"/>
      <w:kern w:val="1"/>
      <w:sz w:val="18"/>
      <w:szCs w:val="20"/>
      <w:u w:color="000000"/>
      <w:lang w:val="en-GB" w:eastAsia="ar-SA"/>
    </w:rPr>
  </w:style>
  <w:style w:type="paragraph" w:customStyle="1" w:styleId="CaptionsLine2">
    <w:name w:val="Captions Line 2"/>
    <w:basedOn w:val="Normal"/>
    <w:autoRedefine/>
    <w:qFormat/>
    <w:rsid w:val="007C1BFC"/>
    <w:pPr>
      <w:tabs>
        <w:tab w:val="left" w:pos="284"/>
        <w:tab w:val="left" w:pos="567"/>
        <w:tab w:val="left" w:pos="851"/>
        <w:tab w:val="left" w:pos="993"/>
        <w:tab w:val="left" w:pos="1134"/>
      </w:tabs>
      <w:suppressAutoHyphens/>
    </w:pPr>
    <w:rPr>
      <w:rFonts w:eastAsia="Calibri" w:cs="Arial"/>
      <w:i/>
      <w:color w:val="000000" w:themeColor="text1"/>
      <w:kern w:val="1"/>
      <w:sz w:val="18"/>
      <w:szCs w:val="20"/>
      <w:u w:color="000000"/>
      <w:lang w:val="en-GB" w:eastAsia="ar-SA"/>
    </w:rPr>
  </w:style>
  <w:style w:type="character" w:customStyle="1" w:styleId="ListParagraphChar">
    <w:name w:val="List Paragraph Char"/>
    <w:aliases w:val="Numbered list Char,List Paragraph numbered Char"/>
    <w:basedOn w:val="DefaultParagraphFont"/>
    <w:link w:val="ListParagraph"/>
    <w:uiPriority w:val="34"/>
    <w:rsid w:val="00085F94"/>
    <w:rPr>
      <w:rFonts w:ascii="Calibri" w:eastAsia="Calibri" w:hAnsi="Calibri"/>
      <w:sz w:val="22"/>
      <w:lang w:eastAsia="en-US"/>
    </w:rPr>
  </w:style>
  <w:style w:type="paragraph" w:customStyle="1" w:styleId="BlockText2conversation">
    <w:name w:val="Block Text 2 conversation"/>
    <w:basedOn w:val="Normal"/>
    <w:autoRedefine/>
    <w:qFormat/>
    <w:rsid w:val="005E3337"/>
    <w:pPr>
      <w:tabs>
        <w:tab w:val="left" w:pos="1701"/>
      </w:tabs>
      <w:suppressAutoHyphens/>
      <w:spacing w:before="20"/>
      <w:ind w:left="1701" w:right="744" w:hanging="1134"/>
    </w:pPr>
    <w:rPr>
      <w:rFonts w:eastAsia="Calibri" w:cs="Arial"/>
      <w:color w:val="000000"/>
      <w:kern w:val="1"/>
      <w:szCs w:val="20"/>
      <w:u w:color="000000"/>
      <w:lang w:eastAsia="ar-SA"/>
    </w:rPr>
  </w:style>
  <w:style w:type="character" w:customStyle="1" w:styleId="FootnoteAnchor">
    <w:name w:val="Footnote Anchor"/>
    <w:rsid w:val="003A708D"/>
    <w:rPr>
      <w:color w:val="000000" w:themeColor="text1"/>
      <w:vertAlign w:val="superscript"/>
      <w:lang w:val="en-GB"/>
    </w:rPr>
  </w:style>
  <w:style w:type="paragraph" w:customStyle="1" w:styleId="BlockTextNZJMT">
    <w:name w:val="Block Text NZJMT"/>
    <w:basedOn w:val="BlockText"/>
    <w:autoRedefine/>
    <w:qFormat/>
    <w:rsid w:val="00C03317"/>
    <w:pPr>
      <w:ind w:right="602"/>
    </w:pPr>
    <w:rPr>
      <w:shd w:val="clear" w:color="auto" w:fill="FFFFFF"/>
    </w:rPr>
  </w:style>
  <w:style w:type="paragraph" w:customStyle="1" w:styleId="Heading3NZJMT-1">
    <w:name w:val="Heading 3 NZJMT-1"/>
    <w:basedOn w:val="Normal"/>
    <w:autoRedefine/>
    <w:qFormat/>
    <w:rsid w:val="00FA3325"/>
    <w:pPr>
      <w:keepNext/>
      <w:tabs>
        <w:tab w:val="left" w:pos="709"/>
      </w:tabs>
      <w:jc w:val="left"/>
      <w:outlineLvl w:val="2"/>
    </w:pPr>
    <w:rPr>
      <w:rFonts w:cs="Arial"/>
      <w:b/>
      <w:kern w:val="28"/>
      <w:szCs w:val="19"/>
    </w:rPr>
  </w:style>
  <w:style w:type="paragraph" w:customStyle="1" w:styleId="Heading3NZJMT-2">
    <w:name w:val="Heading 3 NZJMT-2"/>
    <w:basedOn w:val="Normal"/>
    <w:autoRedefine/>
    <w:qFormat/>
    <w:rsid w:val="00F36758"/>
    <w:pPr>
      <w:keepNext/>
      <w:tabs>
        <w:tab w:val="left" w:pos="709"/>
      </w:tabs>
      <w:spacing w:before="240" w:after="20"/>
      <w:ind w:right="177"/>
      <w:outlineLvl w:val="2"/>
    </w:pPr>
    <w:rPr>
      <w:rFonts w:cs="Arial"/>
      <w:b/>
      <w:kern w:val="28"/>
      <w:szCs w:val="19"/>
    </w:rPr>
  </w:style>
  <w:style w:type="paragraph" w:customStyle="1" w:styleId="NZJMT2021footnotes">
    <w:name w:val="NZJMT2021 footnotes"/>
    <w:basedOn w:val="Footnotes"/>
    <w:autoRedefine/>
    <w:qFormat/>
    <w:rsid w:val="00085F94"/>
    <w:pPr>
      <w:spacing w:after="40"/>
      <w:ind w:left="113" w:hanging="113"/>
    </w:pPr>
  </w:style>
  <w:style w:type="character" w:customStyle="1" w:styleId="nlmarticle-title">
    <w:name w:val="nlm_article-title"/>
    <w:basedOn w:val="DefaultParagraphFont"/>
    <w:rsid w:val="00085F94"/>
  </w:style>
  <w:style w:type="character" w:customStyle="1" w:styleId="nlmsubtitle">
    <w:name w:val="nlm_subtitle"/>
    <w:basedOn w:val="DefaultParagraphFont"/>
    <w:rsid w:val="00085F94"/>
  </w:style>
  <w:style w:type="paragraph" w:customStyle="1" w:styleId="Contentsnotheadings">
    <w:name w:val="Contents not headings"/>
    <w:basedOn w:val="Normal"/>
    <w:next w:val="Normal"/>
    <w:autoRedefine/>
    <w:qFormat/>
    <w:rsid w:val="00B960F7"/>
    <w:pPr>
      <w:tabs>
        <w:tab w:val="left" w:pos="567"/>
        <w:tab w:val="left" w:pos="2410"/>
        <w:tab w:val="left" w:pos="5954"/>
      </w:tabs>
      <w:suppressAutoHyphens/>
      <w:spacing w:before="40" w:after="240"/>
      <w:ind w:right="176"/>
    </w:pPr>
    <w:rPr>
      <w:rFonts w:eastAsia="Calibri" w:cs="Arial"/>
      <w:bCs/>
      <w:color w:val="000000" w:themeColor="text1"/>
      <w:kern w:val="1"/>
      <w:sz w:val="16"/>
      <w:szCs w:val="16"/>
      <w:lang w:val="en-GB" w:eastAsia="ar-SA"/>
    </w:rPr>
  </w:style>
  <w:style w:type="paragraph" w:customStyle="1" w:styleId="Contentsheadings">
    <w:name w:val="Contents headings"/>
    <w:basedOn w:val="Normal"/>
    <w:autoRedefine/>
    <w:qFormat/>
    <w:rsid w:val="0025479A"/>
    <w:pPr>
      <w:tabs>
        <w:tab w:val="left" w:pos="567"/>
        <w:tab w:val="left" w:pos="5954"/>
      </w:tabs>
      <w:suppressAutoHyphens/>
      <w:spacing w:after="40"/>
    </w:pPr>
    <w:rPr>
      <w:rFonts w:eastAsia="Calibri" w:cs="Arial"/>
      <w:color w:val="000000"/>
      <w:kern w:val="1"/>
      <w:sz w:val="18"/>
      <w:szCs w:val="18"/>
      <w:u w:color="000000"/>
      <w:lang w:eastAsia="ar-SA"/>
    </w:rPr>
  </w:style>
  <w:style w:type="paragraph" w:customStyle="1" w:styleId="Contentsppp">
    <w:name w:val="Contents ppp"/>
    <w:basedOn w:val="Normal"/>
    <w:autoRedefine/>
    <w:qFormat/>
    <w:rsid w:val="0058413C"/>
    <w:pPr>
      <w:jc w:val="right"/>
    </w:pPr>
    <w:rPr>
      <w:color w:val="000000" w:themeColor="text1"/>
      <w:sz w:val="16"/>
      <w:lang w:val="en-GB"/>
    </w:rPr>
  </w:style>
  <w:style w:type="paragraph" w:customStyle="1" w:styleId="HContents">
    <w:name w:val="H Contents"/>
    <w:basedOn w:val="Heading3"/>
    <w:autoRedefine/>
    <w:qFormat/>
    <w:rsid w:val="00CC07E2"/>
    <w:pPr>
      <w:jc w:val="center"/>
    </w:pPr>
  </w:style>
  <w:style w:type="paragraph" w:customStyle="1" w:styleId="Tableheading">
    <w:name w:val="Table heading"/>
    <w:basedOn w:val="Body"/>
    <w:autoRedefine/>
    <w:qFormat/>
    <w:rsid w:val="00DF6DED"/>
    <w:pPr>
      <w:spacing w:before="40" w:after="40"/>
      <w:ind w:right="0"/>
      <w:jc w:val="left"/>
    </w:pPr>
    <w:rPr>
      <w:b/>
      <w:sz w:val="16"/>
      <w:lang w:val="en-GB"/>
    </w:rPr>
  </w:style>
  <w:style w:type="paragraph" w:customStyle="1" w:styleId="tablecontents">
    <w:name w:val="table contents"/>
    <w:basedOn w:val="Tableheading"/>
    <w:qFormat/>
    <w:rsid w:val="00975C53"/>
    <w:rPr>
      <w:b w:val="0"/>
      <w:szCs w:val="16"/>
    </w:rPr>
  </w:style>
  <w:style w:type="paragraph" w:customStyle="1" w:styleId="Symposiumprocabstracts">
    <w:name w:val="Symposium proc abstracts"/>
    <w:basedOn w:val="Heading3"/>
    <w:autoRedefine/>
    <w:qFormat/>
    <w:rsid w:val="00C60874"/>
    <w:pPr>
      <w:numPr>
        <w:numId w:val="5"/>
      </w:numPr>
      <w:tabs>
        <w:tab w:val="clear" w:pos="709"/>
        <w:tab w:val="left" w:pos="426"/>
      </w:tabs>
      <w:spacing w:before="480"/>
      <w:ind w:left="567" w:hanging="567"/>
    </w:pPr>
  </w:style>
  <w:style w:type="paragraph" w:customStyle="1" w:styleId="Song1">
    <w:name w:val="Song 1*"/>
    <w:basedOn w:val="BlockText2conversation"/>
    <w:autoRedefine/>
    <w:qFormat/>
    <w:rsid w:val="00582A93"/>
    <w:pPr>
      <w:ind w:right="0"/>
    </w:pPr>
  </w:style>
  <w:style w:type="paragraph" w:customStyle="1" w:styleId="Song1italic">
    <w:name w:val="Song 1* italic"/>
    <w:basedOn w:val="Song1"/>
    <w:qFormat/>
    <w:rsid w:val="000760EC"/>
    <w:rPr>
      <w:i/>
    </w:rPr>
  </w:style>
  <w:style w:type="paragraph" w:customStyle="1" w:styleId="ref-citation">
    <w:name w:val="ref-citation"/>
    <w:basedOn w:val="References"/>
    <w:qFormat/>
    <w:rsid w:val="00F3058F"/>
    <w:pPr>
      <w:ind w:left="0" w:right="177" w:firstLine="0"/>
    </w:pPr>
    <w:rPr>
      <w:lang w:val="en-GB"/>
    </w:rPr>
  </w:style>
  <w:style w:type="paragraph" w:customStyle="1" w:styleId="ReferencesNZJMT">
    <w:name w:val="References NZJMT"/>
    <w:basedOn w:val="Normal"/>
    <w:qFormat/>
    <w:rsid w:val="0049452B"/>
    <w:pPr>
      <w:spacing w:before="20" w:after="20"/>
      <w:ind w:left="567" w:hanging="567"/>
    </w:pPr>
  </w:style>
  <w:style w:type="paragraph" w:customStyle="1" w:styleId="ReferencesNZJMTsmallnoindent">
    <w:name w:val="References NZJMT small no indent"/>
    <w:basedOn w:val="Normal"/>
    <w:autoRedefine/>
    <w:qFormat/>
    <w:rsid w:val="0049452B"/>
    <w:pPr>
      <w:tabs>
        <w:tab w:val="right" w:pos="6698"/>
      </w:tabs>
      <w:spacing w:before="20" w:after="20"/>
    </w:pPr>
    <w:rPr>
      <w:rFonts w:cs="Arial"/>
      <w:color w:val="000000" w:themeColor="text1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9452B"/>
    <w:pPr>
      <w:widowControl w:val="0"/>
      <w:autoSpaceDE w:val="0"/>
      <w:autoSpaceDN w:val="0"/>
      <w:spacing w:before="20" w:after="20"/>
      <w:ind w:left="114"/>
    </w:pPr>
    <w:rPr>
      <w:rFonts w:eastAsia="Arial" w:cs="Arial"/>
      <w:sz w:val="16"/>
      <w:szCs w:val="22"/>
      <w:lang w:val="en-US"/>
    </w:rPr>
  </w:style>
  <w:style w:type="character" w:customStyle="1" w:styleId="title-text">
    <w:name w:val="title-text"/>
    <w:basedOn w:val="DefaultParagraphFont"/>
    <w:rsid w:val="00C60874"/>
  </w:style>
  <w:style w:type="paragraph" w:customStyle="1" w:styleId="ReferencesNZJMTsmall">
    <w:name w:val="References NZJMT small"/>
    <w:basedOn w:val="ReferencesNZJMT"/>
    <w:autoRedefine/>
    <w:qFormat/>
    <w:rsid w:val="00F374F2"/>
    <w:pPr>
      <w:tabs>
        <w:tab w:val="right" w:pos="6698"/>
      </w:tabs>
      <w:spacing w:before="60" w:after="60"/>
      <w:ind w:left="284" w:hanging="284"/>
    </w:pPr>
    <w:rPr>
      <w:rFonts w:cs="Arial"/>
      <w:color w:val="000000" w:themeColor="text1"/>
      <w:sz w:val="16"/>
      <w:szCs w:val="16"/>
    </w:rPr>
  </w:style>
  <w:style w:type="paragraph" w:customStyle="1" w:styleId="msonormal0">
    <w:name w:val="msonormal"/>
    <w:basedOn w:val="Normal"/>
    <w:rsid w:val="000C3CF8"/>
    <w:pPr>
      <w:spacing w:before="100" w:beforeAutospacing="1" w:after="100" w:afterAutospacing="1"/>
    </w:pPr>
    <w:rPr>
      <w:sz w:val="16"/>
    </w:rPr>
  </w:style>
  <w:style w:type="paragraph" w:customStyle="1" w:styleId="H3numbered">
    <w:name w:val="H3 numbered"/>
    <w:basedOn w:val="Heading3"/>
    <w:qFormat/>
    <w:rsid w:val="000C3CF8"/>
  </w:style>
  <w:style w:type="paragraph" w:customStyle="1" w:styleId="SongTitle">
    <w:name w:val="Song Title"/>
    <w:basedOn w:val="Song1"/>
    <w:qFormat/>
    <w:rsid w:val="00582A93"/>
    <w:rPr>
      <w:b/>
      <w:lang w:val="en-GB"/>
    </w:rPr>
  </w:style>
  <w:style w:type="paragraph" w:customStyle="1" w:styleId="SongSophieS">
    <w:name w:val="Song Sophie S"/>
    <w:basedOn w:val="PoemMay1"/>
    <w:autoRedefine/>
    <w:qFormat/>
    <w:rsid w:val="001648CB"/>
    <w:pPr>
      <w:ind w:left="1440"/>
    </w:pPr>
  </w:style>
  <w:style w:type="paragraph" w:customStyle="1" w:styleId="NZJMTRefs2021">
    <w:name w:val="NZJMT Refs 2021"/>
    <w:basedOn w:val="Index9"/>
    <w:autoRedefine/>
    <w:qFormat/>
    <w:rsid w:val="005041AD"/>
    <w:pPr>
      <w:spacing w:before="60" w:after="60"/>
      <w:ind w:left="567" w:right="170" w:hanging="567"/>
    </w:pPr>
    <w:rPr>
      <w:rFonts w:eastAsiaTheme="minorEastAsia" w:cs="Arial"/>
      <w:color w:val="000000" w:themeColor="text1"/>
      <w:sz w:val="20"/>
      <w:szCs w:val="20"/>
      <w:lang w:val="en-GB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A634C"/>
    <w:pPr>
      <w:spacing w:before="20" w:after="20"/>
      <w:ind w:left="2160" w:hanging="240"/>
    </w:pPr>
    <w:rPr>
      <w:sz w:val="16"/>
    </w:rPr>
  </w:style>
  <w:style w:type="paragraph" w:customStyle="1" w:styleId="TableHeadingCENTRED">
    <w:name w:val="Table Heading CENTRED"/>
    <w:basedOn w:val="Tableheading"/>
    <w:qFormat/>
    <w:rsid w:val="004D3F14"/>
    <w:pPr>
      <w:jc w:val="center"/>
    </w:pPr>
  </w:style>
  <w:style w:type="paragraph" w:customStyle="1" w:styleId="TableContentsCI9">
    <w:name w:val="Table Contents C I 9"/>
    <w:basedOn w:val="TableContents-CENTRED"/>
    <w:autoRedefine/>
    <w:qFormat/>
    <w:rsid w:val="004D1BCF"/>
    <w:rPr>
      <w:sz w:val="18"/>
    </w:rPr>
  </w:style>
  <w:style w:type="paragraph" w:customStyle="1" w:styleId="c-article-info-details">
    <w:name w:val="c-article-info-details"/>
    <w:basedOn w:val="Normal"/>
    <w:rsid w:val="001B1FFF"/>
    <w:pPr>
      <w:spacing w:before="100" w:beforeAutospacing="1" w:after="100" w:afterAutospacing="1"/>
    </w:pPr>
    <w:rPr>
      <w:sz w:val="16"/>
      <w:lang w:eastAsia="ko-KR"/>
    </w:rPr>
  </w:style>
  <w:style w:type="character" w:customStyle="1" w:styleId="u-visually-hidden">
    <w:name w:val="u-visually-hidden"/>
    <w:basedOn w:val="DefaultParagraphFont"/>
    <w:rsid w:val="001B1FFF"/>
  </w:style>
  <w:style w:type="character" w:customStyle="1" w:styleId="sr-only">
    <w:name w:val="sr-only"/>
    <w:basedOn w:val="DefaultParagraphFont"/>
    <w:rsid w:val="001B1FFF"/>
  </w:style>
  <w:style w:type="character" w:customStyle="1" w:styleId="text">
    <w:name w:val="text"/>
    <w:basedOn w:val="DefaultParagraphFont"/>
    <w:rsid w:val="001B1FFF"/>
  </w:style>
  <w:style w:type="character" w:customStyle="1" w:styleId="fm-citation-ids-label">
    <w:name w:val="fm-citation-ids-label"/>
    <w:basedOn w:val="DefaultParagraphFont"/>
    <w:rsid w:val="001B1FFF"/>
  </w:style>
  <w:style w:type="character" w:customStyle="1" w:styleId="httpsi-ascorgsix-things-you-should-know-about-apraxia">
    <w:name w:val="https://i-asc.org/six-things-you-should-know-about-apraxia/"/>
    <w:basedOn w:val="DefaultParagraphFont"/>
    <w:rsid w:val="001B1FFF"/>
  </w:style>
  <w:style w:type="character" w:customStyle="1" w:styleId="httpsuniquelyhumancom20210312nonspeakers-have-a-lot-to-say-are-you-listeningfbclidiwar0gw8tsiej0-a73a2nqf4gmcmxvmotlff38c3p63sukj7cysjtvjwh9z0">
    <w:name w:val="https://uniquelyhuman.com/2021/03/12/nonspeakers-have-a-lot-to-say-are-you-listening/?fbclid=iwar0gw8tsiej0-a73a2nqf4gmcmxvmotlff38c3p6_3sukj7cysjtvjwh9z0"/>
    <w:basedOn w:val="DefaultParagraphFont"/>
    <w:rsid w:val="001B1FFF"/>
  </w:style>
  <w:style w:type="character" w:customStyle="1" w:styleId="httpsdoiorg101007s10339-018-0866-5">
    <w:name w:val="https://doi.org/10.1007/s10339-018-0866-5"/>
    <w:basedOn w:val="DefaultParagraphFont"/>
    <w:rsid w:val="001B1FFF"/>
  </w:style>
  <w:style w:type="character" w:customStyle="1" w:styleId="httpsdoiorg103389fpsyg2020567401">
    <w:name w:val="https://doi.org/10.3389/fpsyg.2020.567401"/>
    <w:basedOn w:val="DefaultParagraphFont"/>
    <w:rsid w:val="001B1FFF"/>
  </w:style>
  <w:style w:type="character" w:customStyle="1" w:styleId="httpsdoiorg105539iesv6n1p74">
    <w:name w:val="https://doi.org/10.5539/ies.v6n1p74"/>
    <w:basedOn w:val="DefaultParagraphFont"/>
    <w:rsid w:val="001B1FFF"/>
  </w:style>
  <w:style w:type="character" w:customStyle="1" w:styleId="httpsdoiorg10108015401380801995068">
    <w:name w:val="https://doi.org/10.1080/15401380801995068"/>
    <w:basedOn w:val="DefaultParagraphFont"/>
    <w:rsid w:val="001B1FFF"/>
  </w:style>
  <w:style w:type="character" w:customStyle="1" w:styleId="Hyperlink0">
    <w:name w:val="Hyperlink.0"/>
    <w:rsid w:val="00B7186E"/>
    <w:rPr>
      <w:rtl w:val="0"/>
      <w:lang w:val="en-US"/>
    </w:rPr>
  </w:style>
  <w:style w:type="paragraph" w:customStyle="1" w:styleId="TableContents0">
    <w:name w:val="Table Contents"/>
    <w:basedOn w:val="Normal"/>
    <w:qFormat/>
    <w:rsid w:val="0030436D"/>
    <w:pPr>
      <w:suppressLineNumbers/>
      <w:spacing w:before="20" w:after="20"/>
    </w:pPr>
    <w:rPr>
      <w:rFonts w:eastAsiaTheme="minorEastAsia"/>
      <w:sz w:val="16"/>
    </w:rPr>
  </w:style>
  <w:style w:type="paragraph" w:customStyle="1" w:styleId="PoemHeadingCENTREDIT">
    <w:name w:val="Poem Heading CENTRED IT."/>
    <w:basedOn w:val="TableHeadingCENTRED"/>
    <w:qFormat/>
    <w:rsid w:val="00F36758"/>
    <w:pPr>
      <w:spacing w:before="120" w:after="120"/>
    </w:pPr>
    <w:rPr>
      <w:i/>
      <w:sz w:val="20"/>
      <w:szCs w:val="20"/>
    </w:rPr>
  </w:style>
  <w:style w:type="paragraph" w:customStyle="1" w:styleId="PoemHeadingCENTRED">
    <w:name w:val="Poem Heading CENTRED"/>
    <w:basedOn w:val="TableHeadingCENTRED"/>
    <w:qFormat/>
    <w:rsid w:val="00F36758"/>
    <w:pPr>
      <w:spacing w:before="120" w:after="120"/>
    </w:pPr>
    <w:rPr>
      <w:sz w:val="20"/>
      <w:szCs w:val="20"/>
    </w:rPr>
  </w:style>
  <w:style w:type="paragraph" w:customStyle="1" w:styleId="PoemLiz">
    <w:name w:val="Poem Liz"/>
    <w:basedOn w:val="TableContents-CENTRED"/>
    <w:autoRedefine/>
    <w:qFormat/>
    <w:rsid w:val="00975C53"/>
    <w:pPr>
      <w:spacing w:before="0" w:after="0"/>
      <w:ind w:left="187" w:hanging="187"/>
    </w:pPr>
    <w:rPr>
      <w:sz w:val="11"/>
      <w:szCs w:val="11"/>
    </w:rPr>
  </w:style>
  <w:style w:type="paragraph" w:customStyle="1" w:styleId="Poemcentredit">
    <w:name w:val="Poem centred it."/>
    <w:basedOn w:val="PoemHeadingCENTREDIT"/>
    <w:qFormat/>
    <w:rsid w:val="00F36758"/>
    <w:rPr>
      <w:b w:val="0"/>
    </w:rPr>
  </w:style>
  <w:style w:type="paragraph" w:customStyle="1" w:styleId="dotlitsmall">
    <w:name w:val="dot lit small"/>
    <w:basedOn w:val="Bodysmall"/>
    <w:autoRedefine/>
    <w:qFormat/>
    <w:rsid w:val="00382D34"/>
    <w:pPr>
      <w:numPr>
        <w:numId w:val="20"/>
      </w:numPr>
      <w:tabs>
        <w:tab w:val="left" w:pos="851"/>
      </w:tabs>
      <w:spacing w:before="40" w:after="40"/>
      <w:ind w:left="851" w:right="602" w:hanging="284"/>
      <w:jc w:val="left"/>
    </w:pPr>
  </w:style>
  <w:style w:type="paragraph" w:styleId="BodyText3">
    <w:name w:val="Body Text 3"/>
    <w:basedOn w:val="Normal"/>
    <w:link w:val="BodyText3Char"/>
    <w:semiHidden/>
    <w:rsid w:val="00840E55"/>
    <w:pPr>
      <w:ind w:right="-23"/>
    </w:pPr>
    <w:rPr>
      <w:rFonts w:ascii="Helvetica" w:eastAsia="Times" w:hAnsi="Helvetica"/>
      <w:sz w:val="22"/>
      <w:lang w:val="ru-RU"/>
    </w:rPr>
  </w:style>
  <w:style w:type="character" w:customStyle="1" w:styleId="BodyText3Char">
    <w:name w:val="Body Text 3 Char"/>
    <w:basedOn w:val="DefaultParagraphFont"/>
    <w:link w:val="BodyText3"/>
    <w:semiHidden/>
    <w:rsid w:val="00840E55"/>
    <w:rPr>
      <w:rFonts w:ascii="Helvetica" w:hAnsi="Helvetica"/>
      <w:sz w:val="22"/>
      <w:lang w:val="ru-RU" w:eastAsia="en-US"/>
    </w:rPr>
  </w:style>
  <w:style w:type="paragraph" w:styleId="BodyTextIndent2">
    <w:name w:val="Body Text Indent 2"/>
    <w:basedOn w:val="Normal"/>
    <w:link w:val="BodyTextIndent2Char"/>
    <w:semiHidden/>
    <w:rsid w:val="00840E55"/>
    <w:pPr>
      <w:ind w:left="720" w:hanging="720"/>
    </w:pPr>
    <w:rPr>
      <w:rFonts w:ascii="Helvetica" w:eastAsia="Times" w:hAnsi="Helvetica"/>
      <w:lang w:val="ru-RU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40E55"/>
    <w:rPr>
      <w:rFonts w:ascii="Helvetica" w:hAnsi="Helvetica"/>
      <w:sz w:val="16"/>
      <w:lang w:val="ru-RU" w:eastAsia="en-US"/>
    </w:rPr>
  </w:style>
  <w:style w:type="paragraph" w:styleId="BodyTextIndent3">
    <w:name w:val="Body Text Indent 3"/>
    <w:basedOn w:val="Normal"/>
    <w:link w:val="BodyTextIndent3Char"/>
    <w:semiHidden/>
    <w:rsid w:val="00840E55"/>
    <w:pPr>
      <w:widowControl w:val="0"/>
      <w:tabs>
        <w:tab w:val="left" w:pos="720"/>
      </w:tabs>
      <w:autoSpaceDE w:val="0"/>
      <w:autoSpaceDN w:val="0"/>
      <w:adjustRightInd w:val="0"/>
      <w:ind w:left="720" w:hanging="360"/>
    </w:pPr>
    <w:rPr>
      <w:rFonts w:ascii="Helvetica" w:eastAsia="Times" w:hAnsi="Helvetica"/>
      <w:kern w:val="28"/>
      <w:sz w:val="22"/>
      <w:lang w:val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40E55"/>
    <w:rPr>
      <w:rFonts w:ascii="Helvetica" w:hAnsi="Helvetica"/>
      <w:kern w:val="28"/>
      <w:sz w:val="22"/>
      <w:lang w:val="ru-RU" w:eastAsia="en-US"/>
    </w:rPr>
  </w:style>
  <w:style w:type="character" w:customStyle="1" w:styleId="ref-journal">
    <w:name w:val="ref-journal"/>
    <w:basedOn w:val="DefaultParagraphFont"/>
    <w:rsid w:val="00840E55"/>
  </w:style>
  <w:style w:type="character" w:customStyle="1" w:styleId="ref-vol">
    <w:name w:val="ref-vol"/>
    <w:basedOn w:val="DefaultParagraphFont"/>
    <w:rsid w:val="00840E55"/>
  </w:style>
  <w:style w:type="paragraph" w:customStyle="1" w:styleId="Caption1">
    <w:name w:val="Caption1"/>
    <w:rsid w:val="00840E55"/>
    <w:pPr>
      <w:suppressAutoHyphens/>
      <w:spacing w:after="200"/>
    </w:pPr>
    <w:rPr>
      <w:rFonts w:ascii="Calibri" w:eastAsia="Calibri" w:hAnsi="Calibri" w:cs="Calibri"/>
      <w:i/>
      <w:iCs/>
      <w:color w:val="1F497D"/>
      <w:kern w:val="1"/>
      <w:sz w:val="18"/>
      <w:szCs w:val="18"/>
      <w:u w:color="000000"/>
      <w:lang w:val="en-US" w:eastAsia="ar-SA"/>
    </w:rPr>
  </w:style>
  <w:style w:type="character" w:customStyle="1" w:styleId="ref-title">
    <w:name w:val="ref-title"/>
    <w:basedOn w:val="DefaultParagraphFont"/>
    <w:rsid w:val="00840E55"/>
  </w:style>
  <w:style w:type="paragraph" w:customStyle="1" w:styleId="Editorialteametc">
    <w:name w:val="Editorial team etc"/>
    <w:basedOn w:val="tablecontents"/>
    <w:autoRedefine/>
    <w:qFormat/>
    <w:rsid w:val="00F36758"/>
    <w:pPr>
      <w:tabs>
        <w:tab w:val="left" w:pos="2127"/>
        <w:tab w:val="left" w:pos="3828"/>
      </w:tabs>
      <w:spacing w:before="0" w:after="0"/>
    </w:pPr>
    <w:rPr>
      <w:sz w:val="15"/>
      <w:szCs w:val="15"/>
    </w:rPr>
  </w:style>
  <w:style w:type="paragraph" w:customStyle="1" w:styleId="Block-Poem2">
    <w:name w:val="Block - Poem 2"/>
    <w:basedOn w:val="BlockTextNZJMT"/>
    <w:autoRedefine/>
    <w:qFormat/>
    <w:rsid w:val="00C03317"/>
    <w:pPr>
      <w:jc w:val="left"/>
    </w:pPr>
  </w:style>
  <w:style w:type="character" w:customStyle="1" w:styleId="c-bibliographic-informationvalue">
    <w:name w:val="c-bibliographic-information__value"/>
    <w:basedOn w:val="DefaultParagraphFont"/>
    <w:rsid w:val="00EF27B9"/>
  </w:style>
  <w:style w:type="character" w:customStyle="1" w:styleId="gmail-jgg6ef">
    <w:name w:val="gmail-jgg6ef"/>
    <w:basedOn w:val="DefaultParagraphFont"/>
    <w:rsid w:val="00667BC4"/>
  </w:style>
  <w:style w:type="paragraph" w:styleId="List">
    <w:name w:val="List"/>
    <w:basedOn w:val="Normal"/>
    <w:uiPriority w:val="99"/>
    <w:unhideWhenUsed/>
    <w:rsid w:val="00B80916"/>
    <w:pPr>
      <w:spacing w:before="20" w:after="20"/>
      <w:ind w:left="283" w:hanging="283"/>
      <w:contextualSpacing/>
    </w:pPr>
    <w:rPr>
      <w:sz w:val="16"/>
    </w:rPr>
  </w:style>
  <w:style w:type="paragraph" w:styleId="ListNumber">
    <w:name w:val="List Number"/>
    <w:basedOn w:val="Body"/>
    <w:autoRedefine/>
    <w:uiPriority w:val="99"/>
    <w:unhideWhenUsed/>
    <w:qFormat/>
    <w:rsid w:val="006B5E67"/>
    <w:pPr>
      <w:numPr>
        <w:numId w:val="10"/>
      </w:numPr>
      <w:ind w:right="602"/>
    </w:pPr>
  </w:style>
  <w:style w:type="paragraph" w:customStyle="1" w:styleId="Figurenotesnumberedlist">
    <w:name w:val="Figure notes numbered list"/>
    <w:basedOn w:val="ListNumber"/>
    <w:autoRedefine/>
    <w:qFormat/>
    <w:rsid w:val="00975C53"/>
    <w:pPr>
      <w:numPr>
        <w:numId w:val="7"/>
      </w:numPr>
      <w:tabs>
        <w:tab w:val="left" w:pos="3119"/>
      </w:tabs>
      <w:spacing w:before="40" w:after="40"/>
      <w:ind w:left="284" w:right="0" w:hanging="284"/>
      <w:jc w:val="left"/>
    </w:pPr>
    <w:rPr>
      <w:sz w:val="16"/>
      <w:szCs w:val="16"/>
      <w:lang w:val="en-GB"/>
    </w:rPr>
  </w:style>
  <w:style w:type="character" w:customStyle="1" w:styleId="go">
    <w:name w:val="go"/>
    <w:basedOn w:val="DefaultParagraphFont"/>
    <w:rsid w:val="00F569B4"/>
  </w:style>
  <w:style w:type="paragraph" w:customStyle="1" w:styleId="BeckyQuoteatstartofsection">
    <w:name w:val="Becky Quote at start of section"/>
    <w:basedOn w:val="BlockText2conversation"/>
    <w:qFormat/>
    <w:rsid w:val="00484609"/>
    <w:pPr>
      <w:ind w:right="743"/>
    </w:pPr>
    <w:rPr>
      <w:sz w:val="16"/>
    </w:rPr>
  </w:style>
  <w:style w:type="paragraph" w:styleId="ListBullet">
    <w:name w:val="List Bullet"/>
    <w:basedOn w:val="Normal"/>
    <w:autoRedefine/>
    <w:uiPriority w:val="99"/>
    <w:unhideWhenUsed/>
    <w:qFormat/>
    <w:rsid w:val="00B628C3"/>
    <w:pPr>
      <w:numPr>
        <w:numId w:val="9"/>
      </w:numPr>
      <w:tabs>
        <w:tab w:val="left" w:pos="5812"/>
      </w:tabs>
      <w:ind w:left="851" w:right="567" w:hanging="284"/>
    </w:pPr>
    <w:rPr>
      <w:szCs w:val="16"/>
      <w:lang w:val="en-GB"/>
    </w:rPr>
  </w:style>
  <w:style w:type="paragraph" w:customStyle="1" w:styleId="ContentsSubheadings">
    <w:name w:val="Contents Subheadings"/>
    <w:basedOn w:val="Contentsheadings"/>
    <w:autoRedefine/>
    <w:qFormat/>
    <w:rsid w:val="006C0A36"/>
    <w:rPr>
      <w:sz w:val="16"/>
    </w:rPr>
  </w:style>
  <w:style w:type="paragraph" w:customStyle="1" w:styleId="ISBN-ISSN">
    <w:name w:val="ISBN-ISSN"/>
    <w:basedOn w:val="Heading3"/>
    <w:autoRedefine/>
    <w:qFormat/>
    <w:rsid w:val="00326F5B"/>
    <w:pPr>
      <w:tabs>
        <w:tab w:val="clear" w:pos="709"/>
        <w:tab w:val="clear" w:pos="5954"/>
        <w:tab w:val="left" w:pos="0"/>
        <w:tab w:val="left" w:pos="2127"/>
        <w:tab w:val="left" w:pos="6663"/>
      </w:tabs>
      <w:spacing w:before="120" w:after="0"/>
      <w:jc w:val="center"/>
    </w:pPr>
    <w:rPr>
      <w:rFonts w:cs="Arial"/>
      <w:bCs/>
      <w:sz w:val="18"/>
      <w:szCs w:val="18"/>
    </w:rPr>
  </w:style>
  <w:style w:type="paragraph" w:customStyle="1" w:styleId="Editorialteambold">
    <w:name w:val="Editorial team bold"/>
    <w:basedOn w:val="Editorialteametc"/>
    <w:qFormat/>
    <w:rsid w:val="008C1C4F"/>
    <w:rPr>
      <w:b/>
    </w:rPr>
  </w:style>
  <w:style w:type="paragraph" w:customStyle="1" w:styleId="Line">
    <w:name w:val="Line"/>
    <w:basedOn w:val="BlockTextNZJMT"/>
    <w:autoRedefine/>
    <w:qFormat/>
    <w:rsid w:val="00CD5D93"/>
    <w:pPr>
      <w:ind w:left="0" w:right="17"/>
      <w:jc w:val="center"/>
    </w:pPr>
  </w:style>
  <w:style w:type="paragraph" w:customStyle="1" w:styleId="Blocktextcentre">
    <w:name w:val="Block text centre"/>
    <w:basedOn w:val="BlockText2conversation"/>
    <w:autoRedefine/>
    <w:qFormat/>
    <w:rsid w:val="00B712F5"/>
    <w:pPr>
      <w:spacing w:before="120"/>
      <w:ind w:left="0" w:right="0" w:firstLine="0"/>
      <w:jc w:val="center"/>
    </w:pPr>
    <w:rPr>
      <w:lang w:val="en-GB"/>
    </w:rPr>
  </w:style>
  <w:style w:type="character" w:customStyle="1" w:styleId="nlmpublisher-name">
    <w:name w:val="nlm_publisher-name"/>
    <w:basedOn w:val="DefaultParagraphFont"/>
    <w:rsid w:val="001149FA"/>
  </w:style>
  <w:style w:type="character" w:customStyle="1" w:styleId="nlmpublisher-loc">
    <w:name w:val="nlm_publisher-loc"/>
    <w:basedOn w:val="DefaultParagraphFont"/>
    <w:rsid w:val="001149FA"/>
  </w:style>
  <w:style w:type="paragraph" w:customStyle="1" w:styleId="tagline">
    <w:name w:val="tagline"/>
    <w:basedOn w:val="Normal"/>
    <w:rsid w:val="001149FA"/>
    <w:pPr>
      <w:spacing w:before="100" w:beforeAutospacing="1" w:after="100" w:afterAutospacing="1"/>
    </w:pPr>
    <w:rPr>
      <w:sz w:val="16"/>
    </w:rPr>
  </w:style>
  <w:style w:type="character" w:customStyle="1" w:styleId="InternetLink0">
    <w:name w:val="Internet Link"/>
    <w:basedOn w:val="DefaultParagraphFont"/>
    <w:uiPriority w:val="99"/>
    <w:unhideWhenUsed/>
    <w:rsid w:val="00210255"/>
    <w:rPr>
      <w:color w:val="0000FF"/>
      <w:u w:val="single"/>
    </w:rPr>
  </w:style>
  <w:style w:type="paragraph" w:customStyle="1" w:styleId="poemendstanza">
    <w:name w:val="poem end stanza"/>
    <w:basedOn w:val="BlockTextNZJMT"/>
    <w:autoRedefine/>
    <w:qFormat/>
    <w:rsid w:val="00514931"/>
    <w:pPr>
      <w:spacing w:before="0"/>
      <w:ind w:right="34"/>
    </w:pPr>
    <w:rPr>
      <w:iCs/>
      <w:lang w:val="mi-NZ"/>
    </w:rPr>
  </w:style>
  <w:style w:type="paragraph" w:customStyle="1" w:styleId="Poemheading">
    <w:name w:val="Poem heading"/>
    <w:basedOn w:val="Heading3"/>
    <w:autoRedefine/>
    <w:qFormat/>
    <w:rsid w:val="00152870"/>
    <w:pPr>
      <w:spacing w:before="0"/>
      <w:ind w:left="567" w:right="35"/>
    </w:pPr>
    <w:rPr>
      <w:rFonts w:eastAsia="Arial"/>
    </w:rPr>
  </w:style>
  <w:style w:type="paragraph" w:customStyle="1" w:styleId="Figurenotes">
    <w:name w:val="Figure notes"/>
    <w:aliases w:val="unnumbered"/>
    <w:basedOn w:val="Normal"/>
    <w:autoRedefine/>
    <w:qFormat/>
    <w:rsid w:val="00B342EB"/>
    <w:pPr>
      <w:ind w:right="34"/>
      <w:contextualSpacing/>
    </w:pPr>
    <w:rPr>
      <w:rFonts w:eastAsia="Arial" w:cs="Arial"/>
      <w:color w:val="000000" w:themeColor="text1"/>
      <w:sz w:val="16"/>
      <w:szCs w:val="16"/>
      <w:lang w:val="en-GB"/>
    </w:rPr>
  </w:style>
  <w:style w:type="paragraph" w:customStyle="1" w:styleId="IQ-AJ-01">
    <w:name w:val="IQ-AJ-01"/>
    <w:basedOn w:val="Normal"/>
    <w:autoRedefine/>
    <w:qFormat/>
    <w:rsid w:val="00F36758"/>
    <w:pPr>
      <w:pBdr>
        <w:top w:val="single" w:sz="4" w:space="1" w:color="auto"/>
        <w:bottom w:val="single" w:sz="4" w:space="4" w:color="000000"/>
      </w:pBdr>
      <w:tabs>
        <w:tab w:val="left" w:pos="2268"/>
      </w:tabs>
      <w:spacing w:before="40" w:after="40"/>
      <w:ind w:left="1418" w:right="993" w:hanging="709"/>
    </w:pPr>
    <w:rPr>
      <w:rFonts w:eastAsia="MS Mincho" w:cs="Arial"/>
      <w:bCs/>
      <w:i/>
      <w:iCs/>
      <w:color w:val="000000" w:themeColor="text1"/>
      <w:sz w:val="16"/>
      <w:szCs w:val="16"/>
    </w:rPr>
  </w:style>
  <w:style w:type="paragraph" w:customStyle="1" w:styleId="IQ-AJ-02">
    <w:name w:val="IQ-AJ-02"/>
    <w:basedOn w:val="IQ-AJ-01"/>
    <w:qFormat/>
    <w:rsid w:val="00F36758"/>
    <w:pPr>
      <w:ind w:left="2127" w:right="1311"/>
    </w:pPr>
  </w:style>
  <w:style w:type="paragraph" w:customStyle="1" w:styleId="IQ-AJ-03">
    <w:name w:val="IQ-AJ-03"/>
    <w:basedOn w:val="IQ-AJ-04"/>
    <w:qFormat/>
    <w:rsid w:val="00F36758"/>
    <w:pPr>
      <w:ind w:left="2552" w:right="2162" w:hanging="567"/>
      <w:jc w:val="center"/>
    </w:pPr>
  </w:style>
  <w:style w:type="paragraph" w:customStyle="1" w:styleId="Imagecentre">
    <w:name w:val="Image centre"/>
    <w:basedOn w:val="Body"/>
    <w:autoRedefine/>
    <w:qFormat/>
    <w:rsid w:val="005E3337"/>
    <w:pPr>
      <w:ind w:right="0"/>
      <w:jc w:val="center"/>
    </w:pPr>
    <w:rPr>
      <w:rFonts w:cs="Arial"/>
      <w:lang w:val="en-GB"/>
    </w:rPr>
  </w:style>
  <w:style w:type="paragraph" w:customStyle="1" w:styleId="IQ-AJ-C">
    <w:name w:val="IQ-AJ-C"/>
    <w:basedOn w:val="IQ-AJ-03"/>
    <w:qFormat/>
    <w:rsid w:val="005E3337"/>
    <w:pPr>
      <w:ind w:left="2268" w:right="1701"/>
    </w:pPr>
  </w:style>
  <w:style w:type="paragraph" w:customStyle="1" w:styleId="IQ-AJ-04">
    <w:name w:val="IQ-AJ-04"/>
    <w:basedOn w:val="IQ-AJ-02"/>
    <w:qFormat/>
    <w:rsid w:val="000D507B"/>
    <w:pPr>
      <w:tabs>
        <w:tab w:val="clear" w:pos="2268"/>
        <w:tab w:val="left" w:pos="2127"/>
      </w:tabs>
      <w:ind w:right="1736"/>
    </w:pPr>
  </w:style>
  <w:style w:type="paragraph" w:customStyle="1" w:styleId="FigurenotesnumberedlistSophieB">
    <w:name w:val="Figure notes numbered list Sophie (B)"/>
    <w:basedOn w:val="ListNumber"/>
    <w:autoRedefine/>
    <w:qFormat/>
    <w:rsid w:val="009B6DA8"/>
    <w:pPr>
      <w:numPr>
        <w:numId w:val="8"/>
      </w:numPr>
      <w:spacing w:before="0" w:after="0"/>
      <w:ind w:left="284" w:right="35" w:hanging="284"/>
      <w:jc w:val="left"/>
    </w:pPr>
    <w:rPr>
      <w:rFonts w:eastAsia="Arial"/>
      <w:sz w:val="16"/>
      <w:szCs w:val="16"/>
    </w:rPr>
  </w:style>
  <w:style w:type="paragraph" w:customStyle="1" w:styleId="BlockTextNZJMT2">
    <w:name w:val="Block Text NZJMT 2"/>
    <w:basedOn w:val="BlockTextNZJMT"/>
    <w:qFormat/>
    <w:rsid w:val="00E74378"/>
    <w:pPr>
      <w:jc w:val="left"/>
    </w:pPr>
    <w:rPr>
      <w:rFonts w:eastAsia="Arial"/>
      <w:lang w:val="mi-NZ"/>
    </w:rPr>
  </w:style>
  <w:style w:type="paragraph" w:customStyle="1" w:styleId="BlockTextNZJMT-J">
    <w:name w:val="Block Text NZJMT-J"/>
    <w:basedOn w:val="BlockTextNZJMT2"/>
    <w:autoRedefine/>
    <w:qFormat/>
    <w:rsid w:val="00E74378"/>
    <w:pPr>
      <w:jc w:val="both"/>
    </w:pPr>
  </w:style>
  <w:style w:type="paragraph" w:customStyle="1" w:styleId="Blocktestcommentlist">
    <w:name w:val="Block test comment list"/>
    <w:basedOn w:val="BlockTextNZJMT"/>
    <w:qFormat/>
    <w:rsid w:val="00564165"/>
  </w:style>
  <w:style w:type="paragraph" w:customStyle="1" w:styleId="Style2">
    <w:name w:val="Style2"/>
    <w:basedOn w:val="PoemLiz"/>
    <w:autoRedefine/>
    <w:qFormat/>
    <w:rsid w:val="00975C53"/>
    <w:pPr>
      <w:ind w:left="0" w:firstLine="0"/>
    </w:pPr>
    <w:rPr>
      <w:sz w:val="15"/>
    </w:rPr>
  </w:style>
  <w:style w:type="paragraph" w:customStyle="1" w:styleId="PoemLizlinebreak">
    <w:name w:val="Poem Liz line break"/>
    <w:basedOn w:val="PoemLiz"/>
    <w:autoRedefine/>
    <w:qFormat/>
    <w:rsid w:val="00975C53"/>
    <w:pPr>
      <w:spacing w:after="50"/>
    </w:pPr>
  </w:style>
  <w:style w:type="paragraph" w:customStyle="1" w:styleId="PoemLizitalics">
    <w:name w:val="Poem Liz italics"/>
    <w:basedOn w:val="PoemLiz"/>
    <w:qFormat/>
    <w:rsid w:val="00975C53"/>
    <w:rPr>
      <w:i/>
    </w:rPr>
  </w:style>
  <w:style w:type="paragraph" w:customStyle="1" w:styleId="PoemLizitalicslinebreak">
    <w:name w:val="Poem Liz italics line break"/>
    <w:basedOn w:val="Normal"/>
    <w:qFormat/>
    <w:rsid w:val="00975C53"/>
    <w:pPr>
      <w:spacing w:after="60"/>
      <w:jc w:val="center"/>
    </w:pPr>
    <w:rPr>
      <w:rFonts w:cs="Arial"/>
      <w:i/>
      <w:iCs/>
      <w:color w:val="000000"/>
      <w:sz w:val="15"/>
      <w:szCs w:val="15"/>
    </w:rPr>
  </w:style>
  <w:style w:type="paragraph" w:customStyle="1" w:styleId="PoemheadingLIZ">
    <w:name w:val="Poem heading LIZ"/>
    <w:basedOn w:val="TableHeadingCENTRED"/>
    <w:autoRedefine/>
    <w:qFormat/>
    <w:rsid w:val="00975C53"/>
    <w:pPr>
      <w:spacing w:before="0" w:after="80"/>
      <w:ind w:left="187" w:hanging="187"/>
    </w:pPr>
    <w:rPr>
      <w:sz w:val="15"/>
    </w:rPr>
  </w:style>
  <w:style w:type="character" w:customStyle="1" w:styleId="tojvnm2t">
    <w:name w:val="tojvnm2t"/>
    <w:basedOn w:val="DefaultParagraphFont"/>
    <w:rsid w:val="00975C53"/>
  </w:style>
  <w:style w:type="paragraph" w:customStyle="1" w:styleId="H2BR">
    <w:name w:val="H2 BR"/>
    <w:basedOn w:val="Heading2"/>
    <w:qFormat/>
    <w:rsid w:val="00F36758"/>
    <w:pPr>
      <w:spacing w:before="120"/>
      <w:ind w:left="2127" w:right="176" w:hanging="142"/>
      <w:jc w:val="left"/>
    </w:pPr>
  </w:style>
  <w:style w:type="paragraph" w:customStyle="1" w:styleId="PoemCenterednormal">
    <w:name w:val="Poem Centered normal"/>
    <w:basedOn w:val="Poemcentredit"/>
    <w:qFormat/>
    <w:rsid w:val="00F36758"/>
    <w:rPr>
      <w:i w:val="0"/>
    </w:rPr>
  </w:style>
  <w:style w:type="paragraph" w:customStyle="1" w:styleId="Blocktext-poemLiz2">
    <w:name w:val="Block text - poem Liz 2"/>
    <w:basedOn w:val="Blocktestcommentlist"/>
    <w:qFormat/>
    <w:rsid w:val="00F36758"/>
  </w:style>
  <w:style w:type="paragraph" w:customStyle="1" w:styleId="PoemMay1">
    <w:name w:val="Poem May 1"/>
    <w:basedOn w:val="BlockTextNZJMT-J"/>
    <w:qFormat/>
    <w:rsid w:val="00514931"/>
    <w:pPr>
      <w:spacing w:before="0" w:after="0"/>
      <w:contextualSpacing/>
    </w:pPr>
  </w:style>
  <w:style w:type="paragraph" w:customStyle="1" w:styleId="Headingsprelimpp">
    <w:name w:val="Headings prelim pp"/>
    <w:basedOn w:val="Tableheading"/>
    <w:autoRedefine/>
    <w:qFormat/>
    <w:rsid w:val="00326F5B"/>
    <w:pPr>
      <w:spacing w:before="120" w:after="0"/>
    </w:pPr>
    <w:rPr>
      <w:sz w:val="18"/>
    </w:rPr>
  </w:style>
  <w:style w:type="paragraph" w:customStyle="1" w:styleId="Tablelist1nos">
    <w:name w:val="Table list 1 nos."/>
    <w:basedOn w:val="Body"/>
    <w:autoRedefine/>
    <w:qFormat/>
    <w:rsid w:val="001648CB"/>
    <w:pPr>
      <w:numPr>
        <w:ilvl w:val="3"/>
        <w:numId w:val="4"/>
      </w:numPr>
      <w:ind w:left="284" w:right="0" w:hanging="284"/>
      <w:jc w:val="left"/>
    </w:pPr>
    <w:rPr>
      <w:sz w:val="16"/>
      <w:szCs w:val="16"/>
      <w:lang w:val="en-GB"/>
    </w:rPr>
  </w:style>
  <w:style w:type="paragraph" w:customStyle="1" w:styleId="Tablelist2abc">
    <w:name w:val="Table list 2 abc"/>
    <w:basedOn w:val="2ThesisNumberedList"/>
    <w:qFormat/>
    <w:rsid w:val="001648CB"/>
    <w:pPr>
      <w:numPr>
        <w:ilvl w:val="0"/>
        <w:numId w:val="18"/>
      </w:numPr>
      <w:spacing w:before="0" w:after="0"/>
      <w:contextualSpacing/>
    </w:pPr>
    <w:rPr>
      <w:rFonts w:cs="Arial"/>
      <w:szCs w:val="16"/>
      <w:lang w:val="en-GB"/>
    </w:rPr>
  </w:style>
  <w:style w:type="paragraph" w:customStyle="1" w:styleId="2ThesisNumberedList">
    <w:name w:val="2. Thesis Numbered List"/>
    <w:basedOn w:val="Normal"/>
    <w:autoRedefine/>
    <w:qFormat/>
    <w:rsid w:val="001648CB"/>
    <w:pPr>
      <w:numPr>
        <w:ilvl w:val="3"/>
        <w:numId w:val="12"/>
      </w:numPr>
      <w:spacing w:before="60" w:after="60"/>
      <w:ind w:left="2552" w:hanging="284"/>
    </w:pPr>
    <w:rPr>
      <w:sz w:val="16"/>
    </w:rPr>
  </w:style>
  <w:style w:type="paragraph" w:customStyle="1" w:styleId="Figurenotesnumbered">
    <w:name w:val="Figure notes numbered"/>
    <w:basedOn w:val="Normal"/>
    <w:rsid w:val="001648CB"/>
    <w:pPr>
      <w:numPr>
        <w:numId w:val="13"/>
      </w:numPr>
    </w:pPr>
  </w:style>
  <w:style w:type="paragraph" w:customStyle="1" w:styleId="Bodysmall">
    <w:name w:val="Body small"/>
    <w:basedOn w:val="Body"/>
    <w:autoRedefine/>
    <w:qFormat/>
    <w:rsid w:val="00382D34"/>
    <w:pPr>
      <w:ind w:right="0"/>
    </w:pPr>
    <w:rPr>
      <w:sz w:val="16"/>
    </w:rPr>
  </w:style>
  <w:style w:type="paragraph" w:customStyle="1" w:styleId="Editorialspeechbubbles">
    <w:name w:val="Editorial speech bubbles"/>
    <w:basedOn w:val="Editorialteametc"/>
    <w:autoRedefine/>
    <w:qFormat/>
    <w:rsid w:val="00D70F3C"/>
    <w:pPr>
      <w:spacing w:before="120" w:after="120"/>
    </w:pPr>
    <w:rPr>
      <w:color w:val="000000" w:themeColor="text1"/>
      <w:sz w:val="18"/>
    </w:rPr>
  </w:style>
  <w:style w:type="paragraph" w:customStyle="1" w:styleId="Editorialspeechbubblesitalic">
    <w:name w:val="Editorial speech bubbles italic"/>
    <w:basedOn w:val="Editorialspeechbubbles"/>
    <w:autoRedefine/>
    <w:qFormat/>
    <w:rsid w:val="00D70F3C"/>
    <w:pPr>
      <w:spacing w:before="40" w:after="40"/>
    </w:pPr>
    <w:rPr>
      <w:i/>
    </w:rPr>
  </w:style>
  <w:style w:type="paragraph" w:styleId="TOC4">
    <w:name w:val="toc 4"/>
    <w:basedOn w:val="Normal"/>
    <w:next w:val="Normal"/>
    <w:autoRedefine/>
    <w:uiPriority w:val="39"/>
    <w:unhideWhenUsed/>
    <w:rsid w:val="00623106"/>
    <w:pPr>
      <w:ind w:left="720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23106"/>
    <w:pPr>
      <w:ind w:left="96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23106"/>
    <w:pPr>
      <w:ind w:left="12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23106"/>
    <w:pPr>
      <w:ind w:left="144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23106"/>
    <w:pPr>
      <w:ind w:left="168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23106"/>
    <w:pPr>
      <w:ind w:left="1920"/>
    </w:pPr>
    <w:rPr>
      <w:rFonts w:asciiTheme="minorHAnsi" w:hAnsiTheme="minorHAnsi" w:cstheme="minorHAnsi"/>
      <w:szCs w:val="20"/>
    </w:rPr>
  </w:style>
  <w:style w:type="paragraph" w:customStyle="1" w:styleId="Smalltext">
    <w:name w:val="Small text"/>
    <w:basedOn w:val="tablecontents"/>
    <w:autoRedefine/>
    <w:qFormat/>
    <w:rsid w:val="001344ED"/>
    <w:pPr>
      <w:spacing w:before="0" w:after="0"/>
      <w:jc w:val="both"/>
    </w:pPr>
    <w:rPr>
      <w:rFonts w:cs="Arial"/>
      <w:bCs/>
    </w:rPr>
  </w:style>
  <w:style w:type="paragraph" w:customStyle="1" w:styleId="Figurenoteslist">
    <w:name w:val="Figure notes list"/>
    <w:basedOn w:val="ListBullet"/>
    <w:autoRedefine/>
    <w:qFormat/>
    <w:rsid w:val="007B1B73"/>
    <w:pPr>
      <w:spacing w:before="0" w:after="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2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9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3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4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4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0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8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9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4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4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1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5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2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1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7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80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5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5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8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7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7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5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0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5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9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0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0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89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2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0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2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9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6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2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0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7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5A57-7A9A-4B4B-9DF9-7A9343DA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1246</Characters>
  <Application>Microsoft Office Word</Application>
  <DocSecurity>0</DocSecurity>
  <Lines>54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New Zealand</vt:lpstr>
    </vt:vector>
  </TitlesOfParts>
  <Company>University of Otago</Company>
  <LinksUpToDate>false</LinksUpToDate>
  <CharactersWithSpaces>1452</CharactersWithSpaces>
  <SharedDoc>false</SharedDoc>
  <HLinks>
    <vt:vector size="6" baseType="variant">
      <vt:variant>
        <vt:i4>786484</vt:i4>
      </vt:variant>
      <vt:variant>
        <vt:i4>0</vt:i4>
      </vt:variant>
      <vt:variant>
        <vt:i4>0</vt:i4>
      </vt:variant>
      <vt:variant>
        <vt:i4>5</vt:i4>
      </vt:variant>
      <vt:variant>
        <vt:lpwstr>http://www.musictherapy.org.nz/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New Zealand</dc:title>
  <dc:subject/>
  <dc:creator>Sarah</dc:creator>
  <cp:keywords/>
  <dc:description/>
  <cp:lastModifiedBy>Alison Talmage</cp:lastModifiedBy>
  <cp:revision>3</cp:revision>
  <cp:lastPrinted>2022-05-16T06:44:00Z</cp:lastPrinted>
  <dcterms:created xsi:type="dcterms:W3CDTF">2022-05-29T10:08:00Z</dcterms:created>
  <dcterms:modified xsi:type="dcterms:W3CDTF">2022-05-29T10:11:00Z</dcterms:modified>
</cp:coreProperties>
</file>