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6D16F" w14:textId="5590DA47" w:rsidR="0030436D" w:rsidRPr="001808A7" w:rsidRDefault="00F00F76" w:rsidP="00601B91">
      <w:pPr>
        <w:pStyle w:val="Heading1"/>
        <w:ind w:right="0"/>
      </w:pPr>
      <w:bookmarkStart w:id="0" w:name="_Ref84629952"/>
      <w:r w:rsidRPr="001808A7">
        <w:t xml:space="preserve"> </w:t>
      </w:r>
      <w:r w:rsidR="0030436D" w:rsidRPr="001808A7">
        <w:t xml:space="preserve">“Today we Sing for a Different Future”: </w:t>
      </w:r>
      <w:r w:rsidR="004C1E1A">
        <w:br/>
      </w:r>
      <w:r w:rsidR="0030436D" w:rsidRPr="001808A7">
        <w:t>Therapeutic Songwriting in Early Stage Dementia</w:t>
      </w:r>
      <w:r w:rsidR="00840E55" w:rsidRPr="001808A7">
        <w:t xml:space="preserve"> </w:t>
      </w:r>
      <w:r w:rsidR="0030436D" w:rsidRPr="001808A7">
        <w:t xml:space="preserve">in Spain, </w:t>
      </w:r>
      <w:r w:rsidR="00E159D4" w:rsidRPr="001808A7">
        <w:br/>
      </w:r>
      <w:r w:rsidR="00BF2F94" w:rsidRPr="001808A7">
        <w:t>A</w:t>
      </w:r>
      <w:r w:rsidR="0030436D" w:rsidRPr="001808A7">
        <w:t xml:space="preserve"> Group Case Study</w:t>
      </w:r>
      <w:bookmarkEnd w:id="0"/>
    </w:p>
    <w:p w14:paraId="0EECFAF7" w14:textId="77777777" w:rsidR="00947C39" w:rsidRPr="007519EA" w:rsidRDefault="00947C39" w:rsidP="0028681F">
      <w:pPr>
        <w:pStyle w:val="Heading3"/>
      </w:pPr>
      <w:r w:rsidRPr="007519EA">
        <w:t>Alvaro Saura Moreno</w:t>
      </w:r>
    </w:p>
    <w:p w14:paraId="34648456" w14:textId="77777777" w:rsidR="00947C39" w:rsidRPr="007519EA" w:rsidRDefault="00947C39" w:rsidP="005D362B">
      <w:pPr>
        <w:contextualSpacing/>
        <w:rPr>
          <w:szCs w:val="20"/>
        </w:rPr>
      </w:pPr>
      <w:r w:rsidRPr="007519EA">
        <w:rPr>
          <w:szCs w:val="20"/>
        </w:rPr>
        <w:t xml:space="preserve">MMusTher, MEd, NZ RMTh </w:t>
      </w:r>
    </w:p>
    <w:p w14:paraId="6958E827" w14:textId="4A6A24A2" w:rsidR="005D362B" w:rsidRPr="007519EA" w:rsidRDefault="00947C39" w:rsidP="005D362B">
      <w:pPr>
        <w:contextualSpacing/>
        <w:rPr>
          <w:szCs w:val="20"/>
        </w:rPr>
      </w:pPr>
      <w:r w:rsidRPr="007519EA">
        <w:rPr>
          <w:szCs w:val="20"/>
        </w:rPr>
        <w:t>University of Barcelona, Spain (2014-2016); University of Murcia, Spain (2009-2013); La Llar Fundació, Terasso, Barcelona, Spain (2017-2019); Private practice, Nelson, Aotearoa New Zealand (from 2019)</w:t>
      </w:r>
    </w:p>
    <w:p w14:paraId="35E4CB9D" w14:textId="48330BCF" w:rsidR="005D362B" w:rsidRPr="007519EA" w:rsidRDefault="00947C39" w:rsidP="005D362B">
      <w:pPr>
        <w:rPr>
          <w:szCs w:val="20"/>
        </w:rPr>
      </w:pPr>
      <w:r w:rsidRPr="007519EA">
        <w:rPr>
          <w:rStyle w:val="Heading3Char"/>
          <w:b w:val="0"/>
        </w:rPr>
        <w:t>Correspondence:</w:t>
      </w:r>
      <w:r w:rsidR="001648CB" w:rsidRPr="007519EA">
        <w:rPr>
          <w:szCs w:val="20"/>
        </w:rPr>
        <w:t xml:space="preserve"> </w:t>
      </w:r>
      <w:hyperlink r:id="rId8" w:history="1">
        <w:r w:rsidR="001648CB" w:rsidRPr="007519EA">
          <w:rPr>
            <w:rStyle w:val="Hyperlink"/>
            <w:szCs w:val="20"/>
            <w:u w:val="none"/>
          </w:rPr>
          <w:t>alvarosmoreno.7@gmail.com</w:t>
        </w:r>
      </w:hyperlink>
      <w:r w:rsidRPr="007519EA">
        <w:rPr>
          <w:szCs w:val="20"/>
        </w:rPr>
        <w:t xml:space="preserve"> </w:t>
      </w:r>
    </w:p>
    <w:p w14:paraId="23A3F475" w14:textId="5FC83B45" w:rsidR="00947C39" w:rsidRPr="007519EA" w:rsidRDefault="00947C39" w:rsidP="0028681F">
      <w:pPr>
        <w:pStyle w:val="Heading3"/>
      </w:pPr>
      <w:r w:rsidRPr="007519EA">
        <w:t xml:space="preserve">Keywords </w:t>
      </w:r>
    </w:p>
    <w:p w14:paraId="63E5F6FB" w14:textId="77777777" w:rsidR="00947C39" w:rsidRPr="007519EA" w:rsidRDefault="00947C39" w:rsidP="005D362B">
      <w:pPr>
        <w:rPr>
          <w:szCs w:val="20"/>
        </w:rPr>
      </w:pPr>
      <w:r w:rsidRPr="007519EA">
        <w:rPr>
          <w:szCs w:val="20"/>
        </w:rPr>
        <w:t>Songwriting; older people; early stage dementia; song parody; group case study</w:t>
      </w:r>
    </w:p>
    <w:p w14:paraId="0840EA28" w14:textId="77777777" w:rsidR="00947C39" w:rsidRPr="007519EA" w:rsidRDefault="00947C39" w:rsidP="0028681F">
      <w:pPr>
        <w:pStyle w:val="Heading3"/>
      </w:pPr>
      <w:r w:rsidRPr="007519EA">
        <w:t>Citation</w:t>
      </w:r>
    </w:p>
    <w:p w14:paraId="3D63B462" w14:textId="0E108201" w:rsidR="00947C39" w:rsidRPr="00D203A5" w:rsidRDefault="00947C39" w:rsidP="00D203A5">
      <w:pPr>
        <w:jc w:val="left"/>
        <w:rPr>
          <w:szCs w:val="20"/>
        </w:rPr>
      </w:pPr>
      <w:r w:rsidRPr="00D203A5">
        <w:rPr>
          <w:szCs w:val="20"/>
        </w:rPr>
        <w:t>Moreno, A.S. (2021). “Today we sing for a different future”: Therapeutic songwriting in early stage dementia in Spain</w:t>
      </w:r>
      <w:r w:rsidR="00866F0F" w:rsidRPr="00D203A5">
        <w:rPr>
          <w:szCs w:val="20"/>
        </w:rPr>
        <w:t>,</w:t>
      </w:r>
      <w:r w:rsidRPr="00D203A5">
        <w:rPr>
          <w:szCs w:val="20"/>
        </w:rPr>
        <w:t xml:space="preserve"> A group case study. </w:t>
      </w:r>
      <w:r w:rsidRPr="00D203A5">
        <w:rPr>
          <w:rStyle w:val="Emphasis"/>
          <w:szCs w:val="20"/>
        </w:rPr>
        <w:t>New Zealand Journal of Music Therapy, 19,</w:t>
      </w:r>
      <w:r w:rsidR="00116F18" w:rsidRPr="00D203A5">
        <w:rPr>
          <w:rStyle w:val="Emphasis"/>
          <w:szCs w:val="20"/>
        </w:rPr>
        <w:t xml:space="preserve"> </w:t>
      </w:r>
      <w:r w:rsidR="00116F18" w:rsidRPr="00D203A5">
        <w:rPr>
          <w:rStyle w:val="Emphasis"/>
          <w:i w:val="0"/>
          <w:szCs w:val="20"/>
        </w:rPr>
        <w:t>16-33.</w:t>
      </w:r>
      <w:r w:rsidR="001648CB" w:rsidRPr="00D203A5">
        <w:rPr>
          <w:rStyle w:val="Emphasis"/>
          <w:i w:val="0"/>
          <w:szCs w:val="20"/>
        </w:rPr>
        <w:t xml:space="preserve"> </w:t>
      </w:r>
      <w:hyperlink r:id="rId9" w:history="1">
        <w:r w:rsidR="001648CB" w:rsidRPr="00D203A5">
          <w:rPr>
            <w:rStyle w:val="Hyperlink"/>
            <w:szCs w:val="20"/>
            <w:u w:val="none"/>
          </w:rPr>
          <w:t>https://www.musictherapy.org.nz/2021-2</w:t>
        </w:r>
      </w:hyperlink>
      <w:r w:rsidR="001648CB" w:rsidRPr="00D203A5">
        <w:rPr>
          <w:szCs w:val="20"/>
        </w:rPr>
        <w:t xml:space="preserve"> </w:t>
      </w:r>
      <w:r w:rsidRPr="00D203A5">
        <w:rPr>
          <w:szCs w:val="20"/>
        </w:rPr>
        <w:t xml:space="preserve"> </w:t>
      </w:r>
    </w:p>
    <w:p w14:paraId="350BE1C1" w14:textId="77777777" w:rsidR="00947C39" w:rsidRPr="007519EA" w:rsidRDefault="00947C39" w:rsidP="0028681F">
      <w:pPr>
        <w:pStyle w:val="Heading3"/>
      </w:pPr>
      <w:r w:rsidRPr="007519EA">
        <w:t>Date Published</w:t>
      </w:r>
    </w:p>
    <w:p w14:paraId="23E06DE6" w14:textId="5BF6F268" w:rsidR="00947C39" w:rsidRPr="007519EA" w:rsidRDefault="00947C39" w:rsidP="005D362B">
      <w:pPr>
        <w:rPr>
          <w:rStyle w:val="citation"/>
          <w:sz w:val="20"/>
          <w:szCs w:val="20"/>
        </w:rPr>
      </w:pPr>
      <w:r w:rsidRPr="007519EA">
        <w:rPr>
          <w:rStyle w:val="citation"/>
          <w:sz w:val="20"/>
          <w:szCs w:val="20"/>
        </w:rPr>
        <w:t>November 2021 (Early Online); December 2021 (NZJMT</w:t>
      </w:r>
      <w:r w:rsidR="00E52AB7" w:rsidRPr="007519EA">
        <w:rPr>
          <w:rStyle w:val="citation"/>
          <w:sz w:val="20"/>
          <w:szCs w:val="20"/>
        </w:rPr>
        <w:t>,</w:t>
      </w:r>
      <w:r w:rsidRPr="007519EA">
        <w:rPr>
          <w:rStyle w:val="citation"/>
          <w:sz w:val="20"/>
          <w:szCs w:val="20"/>
        </w:rPr>
        <w:t xml:space="preserve"> 19)</w:t>
      </w:r>
    </w:p>
    <w:p w14:paraId="10959212" w14:textId="77777777" w:rsidR="0030436D" w:rsidRPr="001808A7" w:rsidRDefault="0030436D" w:rsidP="00B342EB">
      <w:pPr>
        <w:pStyle w:val="Heading2"/>
      </w:pPr>
      <w:r w:rsidRPr="001808A7">
        <w:t>Abstract</w:t>
      </w:r>
    </w:p>
    <w:p w14:paraId="55116440" w14:textId="2A6A2E5F" w:rsidR="0030436D" w:rsidRPr="001808A7" w:rsidRDefault="0030436D" w:rsidP="00FB471E">
      <w:pPr>
        <w:rPr>
          <w:lang w:val="en-GB"/>
        </w:rPr>
      </w:pPr>
      <w:r w:rsidRPr="001808A7">
        <w:rPr>
          <w:lang w:val="en-GB"/>
        </w:rPr>
        <w:t>This paper describes a music therapy experience from</w:t>
      </w:r>
      <w:r w:rsidR="00C8172E" w:rsidRPr="001808A7">
        <w:rPr>
          <w:lang w:val="en-GB"/>
        </w:rPr>
        <w:t xml:space="preserve"> Terrassa, </w:t>
      </w:r>
      <w:r w:rsidRPr="001808A7">
        <w:rPr>
          <w:lang w:val="en-GB"/>
        </w:rPr>
        <w:t>Spain</w:t>
      </w:r>
      <w:r w:rsidR="00C8172E" w:rsidRPr="001808A7">
        <w:rPr>
          <w:lang w:val="en-GB"/>
        </w:rPr>
        <w:t>. A</w:t>
      </w:r>
      <w:r w:rsidRPr="001808A7">
        <w:rPr>
          <w:lang w:val="en-GB"/>
        </w:rPr>
        <w:t xml:space="preserve"> group </w:t>
      </w:r>
      <w:r w:rsidR="00C8172E" w:rsidRPr="001808A7">
        <w:rPr>
          <w:lang w:val="en-GB"/>
        </w:rPr>
        <w:t xml:space="preserve">of </w:t>
      </w:r>
      <w:r w:rsidRPr="001808A7">
        <w:rPr>
          <w:lang w:val="en-GB"/>
        </w:rPr>
        <w:t xml:space="preserve">18 participants living with dementia, led by the music therapist, used songwriting during the ending process of a two-year music therapy programme. Two songwriting </w:t>
      </w:r>
      <w:r w:rsidR="007D5C6D" w:rsidRPr="001808A7">
        <w:rPr>
          <w:lang w:val="en-GB"/>
        </w:rPr>
        <w:t xml:space="preserve">protocols </w:t>
      </w:r>
      <w:r w:rsidRPr="001808A7">
        <w:rPr>
          <w:lang w:val="en-GB"/>
        </w:rPr>
        <w:t xml:space="preserve">were combined and adapted to </w:t>
      </w:r>
      <w:r w:rsidR="007D5C6D" w:rsidRPr="001808A7">
        <w:rPr>
          <w:lang w:val="en-GB"/>
        </w:rPr>
        <w:t>suit</w:t>
      </w:r>
      <w:r w:rsidRPr="001808A7">
        <w:rPr>
          <w:lang w:val="en-GB"/>
        </w:rPr>
        <w:t xml:space="preserve"> the participants. By following step</w:t>
      </w:r>
      <w:r w:rsidR="007D5C6D" w:rsidRPr="001808A7">
        <w:rPr>
          <w:lang w:val="en-GB"/>
        </w:rPr>
        <w:t>-</w:t>
      </w:r>
      <w:r w:rsidRPr="001808A7">
        <w:rPr>
          <w:lang w:val="en-GB"/>
        </w:rPr>
        <w:t>by</w:t>
      </w:r>
      <w:r w:rsidR="007D5C6D" w:rsidRPr="001808A7">
        <w:rPr>
          <w:lang w:val="en-GB"/>
        </w:rPr>
        <w:t>-</w:t>
      </w:r>
      <w:r w:rsidRPr="001808A7">
        <w:rPr>
          <w:lang w:val="en-GB"/>
        </w:rPr>
        <w:t>step guidelines, they wrote their first song, creating a meaningful artefact full of their thoughts, feelings</w:t>
      </w:r>
      <w:r w:rsidR="007D5C6D" w:rsidRPr="001808A7">
        <w:rPr>
          <w:lang w:val="en-GB"/>
        </w:rPr>
        <w:t>,</w:t>
      </w:r>
      <w:r w:rsidRPr="001808A7">
        <w:rPr>
          <w:lang w:val="en-GB"/>
        </w:rPr>
        <w:t xml:space="preserve"> and emotions. Interviews with the participants were conducted four weeks after the experience</w:t>
      </w:r>
      <w:r w:rsidR="002812D6" w:rsidRPr="001808A7">
        <w:rPr>
          <w:lang w:val="en-GB"/>
        </w:rPr>
        <w:t>,</w:t>
      </w:r>
      <w:r w:rsidRPr="001808A7">
        <w:rPr>
          <w:lang w:val="en-GB"/>
        </w:rPr>
        <w:t xml:space="preserve"> to obtain information about the significance of the process. The results </w:t>
      </w:r>
      <w:r w:rsidR="006E5FD4" w:rsidRPr="001808A7">
        <w:rPr>
          <w:lang w:val="en-GB"/>
        </w:rPr>
        <w:t>s</w:t>
      </w:r>
      <w:r w:rsidRPr="001808A7">
        <w:rPr>
          <w:lang w:val="en-GB"/>
        </w:rPr>
        <w:t>uggest a positive impact on participants’ wellbeing, as interview</w:t>
      </w:r>
      <w:r w:rsidR="00802338" w:rsidRPr="001808A7">
        <w:rPr>
          <w:lang w:val="en-GB"/>
        </w:rPr>
        <w:t xml:space="preserve"> data</w:t>
      </w:r>
      <w:r w:rsidRPr="001808A7">
        <w:rPr>
          <w:lang w:val="en-GB"/>
        </w:rPr>
        <w:t xml:space="preserve"> reveal</w:t>
      </w:r>
      <w:r w:rsidR="00802338" w:rsidRPr="001808A7">
        <w:rPr>
          <w:lang w:val="en-GB"/>
        </w:rPr>
        <w:t>ed</w:t>
      </w:r>
      <w:r w:rsidRPr="001808A7">
        <w:rPr>
          <w:lang w:val="en-GB"/>
        </w:rPr>
        <w:t xml:space="preserve"> feelings of joy and happiness</w:t>
      </w:r>
      <w:r w:rsidR="00802338" w:rsidRPr="001808A7">
        <w:rPr>
          <w:lang w:val="en-GB"/>
        </w:rPr>
        <w:t>. This paper also</w:t>
      </w:r>
      <w:r w:rsidRPr="001808A7">
        <w:rPr>
          <w:lang w:val="en-GB"/>
        </w:rPr>
        <w:t xml:space="preserve"> contribut</w:t>
      </w:r>
      <w:r w:rsidR="00802338" w:rsidRPr="001808A7">
        <w:rPr>
          <w:lang w:val="en-GB"/>
        </w:rPr>
        <w:t>es</w:t>
      </w:r>
      <w:r w:rsidRPr="001808A7">
        <w:rPr>
          <w:lang w:val="en-GB"/>
        </w:rPr>
        <w:t xml:space="preserve"> to </w:t>
      </w:r>
      <w:r w:rsidRPr="001808A7">
        <w:rPr>
          <w:lang w:val="en-GB"/>
        </w:rPr>
        <w:lastRenderedPageBreak/>
        <w:t>the body of literature in this field</w:t>
      </w:r>
      <w:r w:rsidR="006E5FD4" w:rsidRPr="001808A7">
        <w:rPr>
          <w:lang w:val="en-GB"/>
        </w:rPr>
        <w:t>.</w:t>
      </w:r>
      <w:r w:rsidRPr="001808A7">
        <w:rPr>
          <w:lang w:val="en-GB"/>
        </w:rPr>
        <w:t xml:space="preserve"> I </w:t>
      </w:r>
      <w:r w:rsidR="00D45EEE" w:rsidRPr="001808A7">
        <w:rPr>
          <w:lang w:val="en-GB"/>
        </w:rPr>
        <w:t>recommend</w:t>
      </w:r>
      <w:r w:rsidRPr="001808A7">
        <w:rPr>
          <w:lang w:val="en-GB"/>
        </w:rPr>
        <w:t xml:space="preserve"> further research </w:t>
      </w:r>
      <w:r w:rsidR="00D45EEE" w:rsidRPr="001808A7">
        <w:rPr>
          <w:lang w:val="en-GB"/>
        </w:rPr>
        <w:t>into</w:t>
      </w:r>
      <w:r w:rsidRPr="001808A7">
        <w:rPr>
          <w:lang w:val="en-GB"/>
        </w:rPr>
        <w:t xml:space="preserve"> the effectiveness of songwriting to support people in the early stages of dementia. </w:t>
      </w:r>
    </w:p>
    <w:p w14:paraId="173FCF6F" w14:textId="77777777" w:rsidR="0030436D" w:rsidRPr="001808A7" w:rsidRDefault="0030436D" w:rsidP="00B342EB">
      <w:pPr>
        <w:pStyle w:val="Heading2"/>
      </w:pPr>
      <w:r w:rsidRPr="001808A7">
        <w:t>Introduction</w:t>
      </w:r>
    </w:p>
    <w:p w14:paraId="072F24AB" w14:textId="12E75070" w:rsidR="00ED4F90" w:rsidRPr="001808A7" w:rsidRDefault="0030436D" w:rsidP="00FB471E">
      <w:pPr>
        <w:rPr>
          <w:lang w:val="en-GB"/>
        </w:rPr>
      </w:pPr>
      <w:r w:rsidRPr="001808A7">
        <w:rPr>
          <w:lang w:val="en-GB"/>
        </w:rPr>
        <w:t xml:space="preserve">This paper documents a </w:t>
      </w:r>
      <w:r w:rsidR="008428C4" w:rsidRPr="001808A7">
        <w:rPr>
          <w:lang w:val="en-GB"/>
        </w:rPr>
        <w:t>songwriting</w:t>
      </w:r>
      <w:r w:rsidRPr="001808A7">
        <w:rPr>
          <w:rStyle w:val="FootnoteAnchor"/>
        </w:rPr>
        <w:footnoteReference w:id="1"/>
      </w:r>
      <w:r w:rsidRPr="001808A7">
        <w:rPr>
          <w:lang w:val="en-GB"/>
        </w:rPr>
        <w:t xml:space="preserve"> experience that was originally proposed as closure for a music therapy program</w:t>
      </w:r>
      <w:r w:rsidR="005D7E3E" w:rsidRPr="001808A7">
        <w:rPr>
          <w:lang w:val="en-GB"/>
        </w:rPr>
        <w:t>me</w:t>
      </w:r>
      <w:r w:rsidRPr="001808A7">
        <w:rPr>
          <w:lang w:val="en-GB"/>
        </w:rPr>
        <w:t xml:space="preserve"> that I was leading from 2017 to mid-2019 in a day centre for elderly people living with dementia in</w:t>
      </w:r>
      <w:r w:rsidR="00401F92" w:rsidRPr="001808A7">
        <w:rPr>
          <w:lang w:val="en-GB"/>
        </w:rPr>
        <w:t xml:space="preserve"> Terrassa</w:t>
      </w:r>
      <w:r w:rsidRPr="001808A7">
        <w:rPr>
          <w:lang w:val="en-GB"/>
        </w:rPr>
        <w:t>, Spain. Inspired by the work of Baker and Wigram</w:t>
      </w:r>
      <w:r w:rsidRPr="001808A7">
        <w:rPr>
          <w:i/>
          <w:iCs/>
          <w:lang w:val="en-GB"/>
        </w:rPr>
        <w:t xml:space="preserve">, </w:t>
      </w:r>
      <w:r w:rsidRPr="001808A7">
        <w:rPr>
          <w:lang w:val="en-GB"/>
        </w:rPr>
        <w:t xml:space="preserve">I decided to use some of the strategies that are described in their seminal </w:t>
      </w:r>
      <w:r w:rsidR="005D7E3E" w:rsidRPr="001808A7">
        <w:rPr>
          <w:lang w:val="en-GB"/>
        </w:rPr>
        <w:t xml:space="preserve">(2005) </w:t>
      </w:r>
      <w:r w:rsidRPr="001808A7">
        <w:rPr>
          <w:lang w:val="en-GB"/>
        </w:rPr>
        <w:t>book</w:t>
      </w:r>
      <w:r w:rsidR="005D7E3E" w:rsidRPr="001808A7">
        <w:rPr>
          <w:lang w:val="en-GB"/>
        </w:rPr>
        <w:t>,</w:t>
      </w:r>
      <w:r w:rsidRPr="001808A7">
        <w:rPr>
          <w:lang w:val="en-GB"/>
        </w:rPr>
        <w:t xml:space="preserve"> </w:t>
      </w:r>
      <w:r w:rsidRPr="001808A7">
        <w:rPr>
          <w:i/>
          <w:iCs/>
          <w:lang w:val="en-GB"/>
        </w:rPr>
        <w:t>Songwriting</w:t>
      </w:r>
      <w:r w:rsidRPr="001808A7">
        <w:rPr>
          <w:lang w:val="en-GB"/>
        </w:rPr>
        <w:t xml:space="preserve">. </w:t>
      </w:r>
      <w:r w:rsidR="005D7E3E" w:rsidRPr="001808A7">
        <w:rPr>
          <w:lang w:val="en-GB"/>
        </w:rPr>
        <w:t xml:space="preserve">A further </w:t>
      </w:r>
      <w:r w:rsidRPr="001808A7">
        <w:rPr>
          <w:lang w:val="en-GB"/>
        </w:rPr>
        <w:t>music therapy literature</w:t>
      </w:r>
      <w:r w:rsidR="005D7E3E" w:rsidRPr="001808A7">
        <w:rPr>
          <w:lang w:val="en-GB"/>
        </w:rPr>
        <w:t xml:space="preserve"> review</w:t>
      </w:r>
      <w:r w:rsidRPr="001808A7">
        <w:rPr>
          <w:lang w:val="en-GB"/>
        </w:rPr>
        <w:t xml:space="preserve"> revealed that songwriting with people in the early stages of dementia </w:t>
      </w:r>
      <w:r w:rsidR="005D7E3E" w:rsidRPr="001808A7">
        <w:rPr>
          <w:lang w:val="en-GB"/>
        </w:rPr>
        <w:t>has</w:t>
      </w:r>
      <w:r w:rsidRPr="001808A7">
        <w:rPr>
          <w:lang w:val="en-GB"/>
        </w:rPr>
        <w:t xml:space="preserve"> not </w:t>
      </w:r>
      <w:r w:rsidR="005D7E3E" w:rsidRPr="001808A7">
        <w:rPr>
          <w:lang w:val="en-GB"/>
        </w:rPr>
        <w:t xml:space="preserve">been </w:t>
      </w:r>
      <w:r w:rsidRPr="001808A7">
        <w:rPr>
          <w:lang w:val="en-GB"/>
        </w:rPr>
        <w:t>widely reported.</w:t>
      </w:r>
    </w:p>
    <w:p w14:paraId="3AF1FBFC" w14:textId="2637356D" w:rsidR="00F731F7" w:rsidRPr="001808A7" w:rsidRDefault="002C417A" w:rsidP="00FB471E">
      <w:pPr>
        <w:rPr>
          <w:lang w:val="en-GB"/>
        </w:rPr>
      </w:pPr>
      <w:r w:rsidRPr="001808A7">
        <w:rPr>
          <w:lang w:val="en-GB"/>
        </w:rPr>
        <w:t xml:space="preserve">I am a music therapist following a </w:t>
      </w:r>
      <w:r w:rsidR="00ED4F90" w:rsidRPr="001808A7">
        <w:rPr>
          <w:iCs/>
          <w:lang w:val="en-GB"/>
        </w:rPr>
        <w:t>C</w:t>
      </w:r>
      <w:r w:rsidRPr="001808A7">
        <w:rPr>
          <w:iCs/>
          <w:lang w:val="en-GB"/>
        </w:rPr>
        <w:t xml:space="preserve">reative </w:t>
      </w:r>
      <w:r w:rsidR="00ED4F90" w:rsidRPr="001808A7">
        <w:rPr>
          <w:iCs/>
          <w:lang w:val="en-GB"/>
        </w:rPr>
        <w:t>M</w:t>
      </w:r>
      <w:r w:rsidRPr="001808A7">
        <w:rPr>
          <w:iCs/>
          <w:lang w:val="en-GB"/>
        </w:rPr>
        <w:t xml:space="preserve">usic </w:t>
      </w:r>
      <w:r w:rsidR="00ED4F90" w:rsidRPr="001808A7">
        <w:rPr>
          <w:iCs/>
          <w:lang w:val="en-GB"/>
        </w:rPr>
        <w:t>T</w:t>
      </w:r>
      <w:r w:rsidRPr="001808A7">
        <w:rPr>
          <w:iCs/>
          <w:lang w:val="en-GB"/>
        </w:rPr>
        <w:t>herapy</w:t>
      </w:r>
      <w:r w:rsidRPr="001808A7">
        <w:rPr>
          <w:lang w:val="en-GB"/>
        </w:rPr>
        <w:t xml:space="preserve"> approach: I share the belie</w:t>
      </w:r>
      <w:r w:rsidR="00ED4F90" w:rsidRPr="001808A7">
        <w:rPr>
          <w:lang w:val="en-GB"/>
        </w:rPr>
        <w:t>f</w:t>
      </w:r>
      <w:r w:rsidRPr="001808A7">
        <w:rPr>
          <w:lang w:val="en-GB"/>
        </w:rPr>
        <w:t xml:space="preserve"> that each individual possess</w:t>
      </w:r>
      <w:r w:rsidR="00ED4F90" w:rsidRPr="001808A7">
        <w:rPr>
          <w:lang w:val="en-GB"/>
        </w:rPr>
        <w:t>es</w:t>
      </w:r>
      <w:r w:rsidRPr="001808A7">
        <w:rPr>
          <w:lang w:val="en-GB"/>
        </w:rPr>
        <w:t xml:space="preserve"> a capability for music that can be used for personal development (Nordoff-Robbins UK, 2021). My focus is on the musical experience, </w:t>
      </w:r>
      <w:r w:rsidR="00ED4F90" w:rsidRPr="001808A7">
        <w:rPr>
          <w:lang w:val="en-GB"/>
        </w:rPr>
        <w:t>whe</w:t>
      </w:r>
      <w:r w:rsidRPr="001808A7">
        <w:rPr>
          <w:lang w:val="en-GB"/>
        </w:rPr>
        <w:t>ther playing, composing</w:t>
      </w:r>
      <w:r w:rsidR="00ED4F90" w:rsidRPr="001808A7">
        <w:rPr>
          <w:lang w:val="en-GB"/>
        </w:rPr>
        <w:t>,</w:t>
      </w:r>
      <w:r w:rsidRPr="001808A7">
        <w:rPr>
          <w:lang w:val="en-GB"/>
        </w:rPr>
        <w:t xml:space="preserve"> or listening to music. At the same time, I combine this perspective with ideas from Ansdell’s </w:t>
      </w:r>
      <w:r w:rsidR="000A642E" w:rsidRPr="001808A7">
        <w:rPr>
          <w:lang w:val="en-GB"/>
        </w:rPr>
        <w:t xml:space="preserve">(2002) model of </w:t>
      </w:r>
      <w:r w:rsidRPr="001808A7">
        <w:rPr>
          <w:lang w:val="en-GB"/>
        </w:rPr>
        <w:t>Community Music Therapy</w:t>
      </w:r>
      <w:r w:rsidR="000A642E" w:rsidRPr="001808A7">
        <w:rPr>
          <w:lang w:val="en-GB"/>
        </w:rPr>
        <w:t xml:space="preserve"> (CoMT). CoMT</w:t>
      </w:r>
      <w:r w:rsidRPr="001808A7">
        <w:rPr>
          <w:lang w:val="en-GB"/>
        </w:rPr>
        <w:t xml:space="preserve"> promotes </w:t>
      </w:r>
      <w:r w:rsidR="000A642E" w:rsidRPr="001808A7">
        <w:rPr>
          <w:lang w:val="en-GB"/>
        </w:rPr>
        <w:t xml:space="preserve">individual and group </w:t>
      </w:r>
      <w:r w:rsidRPr="001808A7">
        <w:rPr>
          <w:lang w:val="en-GB"/>
        </w:rPr>
        <w:t>participation while reflec</w:t>
      </w:r>
      <w:r w:rsidR="000A642E" w:rsidRPr="001808A7">
        <w:rPr>
          <w:lang w:val="en-GB"/>
        </w:rPr>
        <w:t>ting</w:t>
      </w:r>
      <w:r w:rsidRPr="001808A7">
        <w:rPr>
          <w:lang w:val="en-GB"/>
        </w:rPr>
        <w:t xml:space="preserve"> on the environment and its influence on the music therapy process (Barrett, 2020). I also have a background in music education</w:t>
      </w:r>
      <w:r w:rsidR="00F731F7" w:rsidRPr="001808A7">
        <w:rPr>
          <w:lang w:val="en-GB"/>
        </w:rPr>
        <w:t xml:space="preserve">. </w:t>
      </w:r>
      <w:r w:rsidR="000A642E" w:rsidRPr="001808A7">
        <w:rPr>
          <w:lang w:val="en-GB"/>
        </w:rPr>
        <w:t>My</w:t>
      </w:r>
      <w:r w:rsidRPr="001808A7">
        <w:rPr>
          <w:lang w:val="en-GB"/>
        </w:rPr>
        <w:t xml:space="preserve"> dual qualifications help me </w:t>
      </w:r>
      <w:r w:rsidR="00F731F7" w:rsidRPr="001808A7">
        <w:rPr>
          <w:lang w:val="en-GB"/>
        </w:rPr>
        <w:t xml:space="preserve">to </w:t>
      </w:r>
      <w:r w:rsidRPr="001808A7">
        <w:rPr>
          <w:lang w:val="en-GB"/>
        </w:rPr>
        <w:t xml:space="preserve">think of ways to adapt the process, making it </w:t>
      </w:r>
      <w:r w:rsidR="00F731F7" w:rsidRPr="001808A7">
        <w:rPr>
          <w:lang w:val="en-GB"/>
        </w:rPr>
        <w:t>accessible</w:t>
      </w:r>
      <w:r w:rsidRPr="001808A7">
        <w:rPr>
          <w:lang w:val="en-GB"/>
        </w:rPr>
        <w:t xml:space="preserve"> and enjoyable for participants. </w:t>
      </w:r>
    </w:p>
    <w:p w14:paraId="35EC6D83" w14:textId="5789324A" w:rsidR="00C22678" w:rsidRDefault="002C417A" w:rsidP="00FB471E">
      <w:pPr>
        <w:rPr>
          <w:lang w:val="en-GB"/>
        </w:rPr>
      </w:pPr>
      <w:r w:rsidRPr="001808A7">
        <w:rPr>
          <w:lang w:val="en-GB"/>
        </w:rPr>
        <w:t>When I first approached songwriting, it appeared to requir</w:t>
      </w:r>
      <w:r w:rsidR="0083060B" w:rsidRPr="001808A7">
        <w:rPr>
          <w:lang w:val="en-GB"/>
        </w:rPr>
        <w:t>e</w:t>
      </w:r>
      <w:r w:rsidRPr="001808A7">
        <w:rPr>
          <w:lang w:val="en-GB"/>
        </w:rPr>
        <w:t xml:space="preserve"> a deep knowledge of music theory, making it unsuitable for some populations. After two years working with elderly people, </w:t>
      </w:r>
      <w:r w:rsidR="004C2716" w:rsidRPr="001808A7">
        <w:rPr>
          <w:lang w:val="en-GB"/>
        </w:rPr>
        <w:t xml:space="preserve">I recognised that one of the activities that they enjoyed most was singing songs. However, </w:t>
      </w:r>
      <w:r w:rsidRPr="001808A7">
        <w:rPr>
          <w:lang w:val="en-GB"/>
        </w:rPr>
        <w:t>I reali</w:t>
      </w:r>
      <w:r w:rsidR="0083060B" w:rsidRPr="001808A7">
        <w:rPr>
          <w:lang w:val="en-GB"/>
        </w:rPr>
        <w:t>s</w:t>
      </w:r>
      <w:r w:rsidRPr="001808A7">
        <w:rPr>
          <w:lang w:val="en-GB"/>
        </w:rPr>
        <w:t>ed that this particular group had never written a song. This inspired me to explore ways to make songwriting a reality.</w:t>
      </w:r>
      <w:r w:rsidR="0083060B" w:rsidRPr="001808A7">
        <w:rPr>
          <w:lang w:val="en-GB"/>
        </w:rPr>
        <w:t xml:space="preserve"> I decided that crafting a song together might be a good means of closure before I left Spain and my music therapy groups to move to New Zealand. </w:t>
      </w:r>
    </w:p>
    <w:p w14:paraId="5587387E" w14:textId="13336668" w:rsidR="000A642E" w:rsidRPr="001808A7" w:rsidRDefault="002C417A" w:rsidP="00FB471E">
      <w:pPr>
        <w:rPr>
          <w:lang w:val="en-GB"/>
        </w:rPr>
      </w:pPr>
      <w:r w:rsidRPr="001808A7">
        <w:rPr>
          <w:lang w:val="en-GB"/>
        </w:rPr>
        <w:t xml:space="preserve">The objective of this paper is to compare the theory and literature available in songwriting with an actual application of parody songwriting adapted for people in the early stages of dementia. I will discuss two methods and procedures adapted from O’Callaghan (1996) </w:t>
      </w:r>
      <w:r w:rsidR="003A0928" w:rsidRPr="001808A7">
        <w:rPr>
          <w:lang w:val="en-GB"/>
        </w:rPr>
        <w:t xml:space="preserve">and Baker (2015) </w:t>
      </w:r>
      <w:r w:rsidRPr="001808A7">
        <w:rPr>
          <w:lang w:val="en-GB"/>
        </w:rPr>
        <w:t>before describ</w:t>
      </w:r>
      <w:r w:rsidR="003A0928" w:rsidRPr="001808A7">
        <w:rPr>
          <w:lang w:val="en-GB"/>
        </w:rPr>
        <w:t>ing</w:t>
      </w:r>
      <w:r w:rsidRPr="001808A7">
        <w:rPr>
          <w:lang w:val="en-GB"/>
        </w:rPr>
        <w:t xml:space="preserve"> the specific steps </w:t>
      </w:r>
      <w:r w:rsidR="00E7312C" w:rsidRPr="001808A7">
        <w:rPr>
          <w:lang w:val="en-GB"/>
        </w:rPr>
        <w:t>the group</w:t>
      </w:r>
      <w:r w:rsidRPr="001808A7">
        <w:rPr>
          <w:lang w:val="en-GB"/>
        </w:rPr>
        <w:t xml:space="preserve"> followed to create a song. </w:t>
      </w:r>
    </w:p>
    <w:p w14:paraId="2CC49066" w14:textId="16D477A5" w:rsidR="0030436D" w:rsidRPr="001808A7" w:rsidRDefault="0030436D" w:rsidP="00B342EB">
      <w:pPr>
        <w:pStyle w:val="Heading2"/>
      </w:pPr>
      <w:r w:rsidRPr="001808A7">
        <w:lastRenderedPageBreak/>
        <w:t>Literature review</w:t>
      </w:r>
    </w:p>
    <w:p w14:paraId="5C337E0B" w14:textId="3293F755" w:rsidR="003946E3" w:rsidRPr="001808A7" w:rsidRDefault="0030436D" w:rsidP="00FB471E">
      <w:pPr>
        <w:rPr>
          <w:lang w:val="en-GB"/>
        </w:rPr>
      </w:pPr>
      <w:r w:rsidRPr="001808A7">
        <w:rPr>
          <w:lang w:val="en-GB"/>
        </w:rPr>
        <w:t>Globally, there are 703 million adults aged 65 or over. The estimated proportion of the population aged 60</w:t>
      </w:r>
      <w:r w:rsidR="003946E3" w:rsidRPr="001808A7">
        <w:rPr>
          <w:lang w:val="en-GB"/>
        </w:rPr>
        <w:t xml:space="preserve"> plus, living</w:t>
      </w:r>
      <w:r w:rsidRPr="001808A7">
        <w:rPr>
          <w:lang w:val="en-GB"/>
        </w:rPr>
        <w:t xml:space="preserve"> with dementia at a</w:t>
      </w:r>
      <w:r w:rsidR="003946E3" w:rsidRPr="001808A7">
        <w:rPr>
          <w:lang w:val="en-GB"/>
        </w:rPr>
        <w:t>ny</w:t>
      </w:r>
      <w:r w:rsidRPr="001808A7">
        <w:rPr>
          <w:lang w:val="en-GB"/>
        </w:rPr>
        <w:t xml:space="preserve"> given time is 5</w:t>
      </w:r>
      <w:r w:rsidR="003946E3" w:rsidRPr="001808A7">
        <w:rPr>
          <w:lang w:val="en-GB"/>
        </w:rPr>
        <w:t>-8</w:t>
      </w:r>
      <w:r w:rsidRPr="001808A7">
        <w:rPr>
          <w:lang w:val="en-GB"/>
        </w:rPr>
        <w:t>%</w:t>
      </w:r>
      <w:r w:rsidR="003946E3" w:rsidRPr="001808A7">
        <w:rPr>
          <w:lang w:val="en-GB"/>
        </w:rPr>
        <w:t xml:space="preserve"> </w:t>
      </w:r>
      <w:r w:rsidRPr="001808A7">
        <w:rPr>
          <w:lang w:val="en-GB"/>
        </w:rPr>
        <w:t>(United Nations, 2019; World Health Organization, 2020).</w:t>
      </w:r>
      <w:r w:rsidR="003946E3" w:rsidRPr="001808A7">
        <w:rPr>
          <w:lang w:val="en-GB"/>
        </w:rPr>
        <w:t xml:space="preserve"> </w:t>
      </w:r>
      <w:r w:rsidRPr="001808A7">
        <w:rPr>
          <w:lang w:val="en-GB"/>
        </w:rPr>
        <w:t xml:space="preserve">Dementia is a chronic, progressive neurological condition in which there is deterioration in cognitive function beyond </w:t>
      </w:r>
      <w:r w:rsidR="00E7312C" w:rsidRPr="001808A7">
        <w:rPr>
          <w:lang w:val="en-GB"/>
        </w:rPr>
        <w:t>the process of</w:t>
      </w:r>
      <w:r w:rsidRPr="001808A7">
        <w:rPr>
          <w:lang w:val="en-GB"/>
        </w:rPr>
        <w:t xml:space="preserve"> normal ageing (Jones, 2016). Dementia affects each person in a different way, depending on the impact of the disease and the individual’s personality before </w:t>
      </w:r>
      <w:r w:rsidR="00E7312C" w:rsidRPr="001808A7">
        <w:rPr>
          <w:lang w:val="en-GB"/>
        </w:rPr>
        <w:t>disease onset</w:t>
      </w:r>
      <w:r w:rsidRPr="001808A7">
        <w:rPr>
          <w:lang w:val="en-GB"/>
        </w:rPr>
        <w:t>. The signs and symptoms linked to dementia can be categori</w:t>
      </w:r>
      <w:r w:rsidR="00E7312C" w:rsidRPr="001808A7">
        <w:rPr>
          <w:lang w:val="en-GB"/>
        </w:rPr>
        <w:t>s</w:t>
      </w:r>
      <w:r w:rsidRPr="001808A7">
        <w:rPr>
          <w:lang w:val="en-GB"/>
        </w:rPr>
        <w:t>ed in</w:t>
      </w:r>
      <w:r w:rsidR="00B80870">
        <w:rPr>
          <w:lang w:val="en-GB"/>
        </w:rPr>
        <w:t>to</w:t>
      </w:r>
      <w:r w:rsidRPr="001808A7">
        <w:rPr>
          <w:lang w:val="en-GB"/>
        </w:rPr>
        <w:t xml:space="preserve"> three stages: early, middle, </w:t>
      </w:r>
      <w:r w:rsidR="003946E3" w:rsidRPr="001808A7">
        <w:rPr>
          <w:lang w:val="en-GB"/>
        </w:rPr>
        <w:t xml:space="preserve">and </w:t>
      </w:r>
      <w:r w:rsidRPr="001808A7">
        <w:rPr>
          <w:lang w:val="en-GB"/>
        </w:rPr>
        <w:t xml:space="preserve">late. The early stage often </w:t>
      </w:r>
      <w:r w:rsidR="003946E3" w:rsidRPr="001808A7">
        <w:rPr>
          <w:lang w:val="en-GB"/>
        </w:rPr>
        <w:t xml:space="preserve">passes </w:t>
      </w:r>
      <w:r w:rsidRPr="001808A7">
        <w:rPr>
          <w:lang w:val="en-GB"/>
        </w:rPr>
        <w:t xml:space="preserve">unnoticed, because of the gradual onset of the condition (World Health Organization, 2020). Common symptoms in this early stage may include forgetfulness, losing track of the time, and becoming lost in familiar places (World Health Organization, 2020). Residential care and home based programs are common models when supporting individuals </w:t>
      </w:r>
      <w:r w:rsidR="003946E3" w:rsidRPr="001808A7">
        <w:rPr>
          <w:lang w:val="en-GB"/>
        </w:rPr>
        <w:t xml:space="preserve">living </w:t>
      </w:r>
      <w:r w:rsidRPr="001808A7">
        <w:rPr>
          <w:lang w:val="en-GB"/>
        </w:rPr>
        <w:t xml:space="preserve">with dementia. </w:t>
      </w:r>
      <w:r w:rsidR="003946E3" w:rsidRPr="001808A7">
        <w:rPr>
          <w:rFonts w:cs="Arial"/>
          <w:color w:val="FF0000"/>
          <w:szCs w:val="20"/>
          <w:lang w:val="en-GB"/>
        </w:rPr>
        <w:t xml:space="preserve"> </w:t>
      </w:r>
    </w:p>
    <w:p w14:paraId="53528CCE" w14:textId="7C232924" w:rsidR="0030436D" w:rsidRPr="001808A7" w:rsidRDefault="0030436D" w:rsidP="00FB471E">
      <w:pPr>
        <w:rPr>
          <w:lang w:val="en-GB"/>
        </w:rPr>
      </w:pPr>
      <w:r w:rsidRPr="001808A7">
        <w:rPr>
          <w:lang w:val="en-GB"/>
        </w:rPr>
        <w:t xml:space="preserve">In </w:t>
      </w:r>
      <w:r w:rsidR="00E7312C" w:rsidRPr="001808A7">
        <w:rPr>
          <w:lang w:val="en-GB"/>
        </w:rPr>
        <w:t>recent</w:t>
      </w:r>
      <w:r w:rsidRPr="001808A7">
        <w:rPr>
          <w:lang w:val="en-GB"/>
        </w:rPr>
        <w:t xml:space="preserve"> years, the model of care for people living with dementia </w:t>
      </w:r>
      <w:r w:rsidR="00E7312C" w:rsidRPr="001808A7">
        <w:rPr>
          <w:lang w:val="en-GB"/>
        </w:rPr>
        <w:t>ha</w:t>
      </w:r>
      <w:r w:rsidRPr="001808A7">
        <w:rPr>
          <w:lang w:val="en-GB"/>
        </w:rPr>
        <w:t>s chang</w:t>
      </w:r>
      <w:r w:rsidR="00E7312C" w:rsidRPr="001808A7">
        <w:rPr>
          <w:lang w:val="en-GB"/>
        </w:rPr>
        <w:t>ed</w:t>
      </w:r>
      <w:r w:rsidRPr="001808A7">
        <w:rPr>
          <w:lang w:val="en-GB"/>
        </w:rPr>
        <w:t xml:space="preserve"> as a result of Kitwood’s </w:t>
      </w:r>
      <w:r w:rsidR="00E7312C" w:rsidRPr="001808A7">
        <w:rPr>
          <w:lang w:val="en-GB"/>
        </w:rPr>
        <w:t xml:space="preserve">(1997) </w:t>
      </w:r>
      <w:r w:rsidRPr="001808A7">
        <w:rPr>
          <w:lang w:val="en-GB"/>
        </w:rPr>
        <w:t xml:space="preserve">person-centred </w:t>
      </w:r>
      <w:r w:rsidR="00E7312C" w:rsidRPr="001808A7">
        <w:rPr>
          <w:lang w:val="en-GB"/>
        </w:rPr>
        <w:t>theory</w:t>
      </w:r>
      <w:r w:rsidRPr="001808A7">
        <w:rPr>
          <w:lang w:val="en-GB"/>
        </w:rPr>
        <w:t>.</w:t>
      </w:r>
      <w:r w:rsidR="00840E55" w:rsidRPr="001808A7">
        <w:rPr>
          <w:lang w:val="en-GB"/>
        </w:rPr>
        <w:t xml:space="preserve"> </w:t>
      </w:r>
      <w:r w:rsidRPr="001808A7">
        <w:rPr>
          <w:lang w:val="en-GB"/>
        </w:rPr>
        <w:t xml:space="preserve">The new model enhances “the wellbeing of the client through quality of care” (Allan, 2012, p.10). Kitwood’s ideas, including </w:t>
      </w:r>
      <w:r w:rsidR="00E7312C" w:rsidRPr="001808A7">
        <w:rPr>
          <w:lang w:val="en-GB"/>
        </w:rPr>
        <w:t xml:space="preserve">a theory of </w:t>
      </w:r>
      <w:r w:rsidRPr="001808A7">
        <w:rPr>
          <w:lang w:val="en-GB"/>
        </w:rPr>
        <w:t xml:space="preserve">personhood and </w:t>
      </w:r>
      <w:r w:rsidR="009577CA" w:rsidRPr="001808A7">
        <w:rPr>
          <w:lang w:val="en-GB"/>
        </w:rPr>
        <w:t>M</w:t>
      </w:r>
      <w:r w:rsidRPr="001808A7">
        <w:rPr>
          <w:lang w:val="en-GB"/>
        </w:rPr>
        <w:t xml:space="preserve">odel of </w:t>
      </w:r>
      <w:r w:rsidR="009577CA" w:rsidRPr="001808A7">
        <w:rPr>
          <w:lang w:val="en-GB"/>
        </w:rPr>
        <w:t>N</w:t>
      </w:r>
      <w:r w:rsidRPr="001808A7">
        <w:rPr>
          <w:lang w:val="en-GB"/>
        </w:rPr>
        <w:t xml:space="preserve">eeds, have influenced subsequent studies about music therapy </w:t>
      </w:r>
      <w:r w:rsidR="00E7312C" w:rsidRPr="001808A7">
        <w:rPr>
          <w:lang w:val="en-GB"/>
        </w:rPr>
        <w:t>for people living with dementia</w:t>
      </w:r>
      <w:r w:rsidRPr="001808A7">
        <w:rPr>
          <w:lang w:val="en-GB"/>
        </w:rPr>
        <w:t xml:space="preserve"> (Allan, 2012). Further evidence suggests that people living with this condition can benefit from music therapy, either at home or in their residential care homes (Allan, 2018; Baker &amp; Stretton-Smith, 2018; Cambridge Institute for Music Therapy Research, 2021; McDermott et al., 2013; Molyneux et al., 202</w:t>
      </w:r>
      <w:bookmarkStart w:id="1" w:name="__DdeLink__4794_3888678931"/>
      <w:bookmarkEnd w:id="1"/>
      <w:r w:rsidRPr="001808A7">
        <w:rPr>
          <w:lang w:val="en-GB"/>
        </w:rPr>
        <w:t xml:space="preserve">0). </w:t>
      </w:r>
    </w:p>
    <w:p w14:paraId="61AE4FC8" w14:textId="09BCB4CB" w:rsidR="00FF5DEC" w:rsidRPr="001808A7" w:rsidRDefault="0030436D" w:rsidP="00FB471E">
      <w:pPr>
        <w:rPr>
          <w:lang w:val="en-GB"/>
        </w:rPr>
      </w:pPr>
      <w:r w:rsidRPr="001808A7">
        <w:rPr>
          <w:lang w:val="en-GB"/>
        </w:rPr>
        <w:t>Scholars have tried to define the function, effects and goals of music therapy for elderly people living with dementia, concluding that music therapy creates environments where those individuals can feel secure and stimulated (Baker &amp; Ballantyne, 2013; Baker &amp; Stretton-Smith, 2018). These environments play a significant role in meeting the social and emotional needs of people with early stage dementia, when it is usual for them to experience a shift from their strengths to deficits (Baker &amp; Stretton-Smith, 2018; McDermott et al., 2013; Molyneux et al., 202</w:t>
      </w:r>
      <w:bookmarkStart w:id="2" w:name="__DdeLink__4794_388867893"/>
      <w:bookmarkEnd w:id="2"/>
      <w:r w:rsidRPr="001808A7">
        <w:rPr>
          <w:lang w:val="en-GB"/>
        </w:rPr>
        <w:t>0). The</w:t>
      </w:r>
      <w:r w:rsidR="00540BF3" w:rsidRPr="001808A7">
        <w:rPr>
          <w:lang w:val="en-GB"/>
        </w:rPr>
        <w:t>se</w:t>
      </w:r>
      <w:r w:rsidRPr="001808A7">
        <w:rPr>
          <w:lang w:val="en-GB"/>
        </w:rPr>
        <w:t xml:space="preserve"> studies have revealed that music therapy groups may especially promote feelings of belonging and inclusion among participants</w:t>
      </w:r>
      <w:r w:rsidR="00540BF3" w:rsidRPr="001808A7">
        <w:rPr>
          <w:lang w:val="en-GB"/>
        </w:rPr>
        <w:t xml:space="preserve"> who have</w:t>
      </w:r>
      <w:r w:rsidRPr="001808A7">
        <w:rPr>
          <w:lang w:val="en-GB"/>
        </w:rPr>
        <w:t xml:space="preserve"> dementia, and that music interventions could have a positive effect on challenging behaviour and psychological disturbance (Baker &amp; Ballantyne, 2013; Baker &amp; Stretton-Smith, 2018). </w:t>
      </w:r>
    </w:p>
    <w:p w14:paraId="20F0A8AF" w14:textId="15A1EC33" w:rsidR="0030436D" w:rsidRPr="001808A7" w:rsidRDefault="0030436D" w:rsidP="00FB471E">
      <w:pPr>
        <w:rPr>
          <w:lang w:val="en-GB"/>
        </w:rPr>
      </w:pPr>
      <w:r w:rsidRPr="001808A7">
        <w:rPr>
          <w:lang w:val="en-GB"/>
        </w:rPr>
        <w:t xml:space="preserve">The importance of investigating a range of approaches to music therapy for people living with dementia is also highlighted by both small-scale pilot studies (Allan, 2018) and the large-scale, international Homeside study (Cambridge Institute for Music Therapy Research, 2021). Frequent </w:t>
      </w:r>
      <w:r w:rsidRPr="001808A7">
        <w:rPr>
          <w:lang w:val="en-GB"/>
        </w:rPr>
        <w:lastRenderedPageBreak/>
        <w:t>techniques in these particular settings may include listening to preferred music, guessing song titles, playing instruments, and moving to music (Ledger &amp; Baker, 2006). I</w:t>
      </w:r>
      <w:r w:rsidR="00FF5DEC" w:rsidRPr="001808A7">
        <w:rPr>
          <w:lang w:val="en-GB"/>
        </w:rPr>
        <w:t>n the group work described in this paper, I</w:t>
      </w:r>
      <w:r w:rsidRPr="001808A7">
        <w:rPr>
          <w:lang w:val="en-GB"/>
        </w:rPr>
        <w:t xml:space="preserve"> focus</w:t>
      </w:r>
      <w:r w:rsidR="00FF5DEC" w:rsidRPr="001808A7">
        <w:rPr>
          <w:lang w:val="en-GB"/>
        </w:rPr>
        <w:t>ed</w:t>
      </w:r>
      <w:r w:rsidRPr="001808A7">
        <w:rPr>
          <w:lang w:val="en-GB"/>
        </w:rPr>
        <w:t xml:space="preserve"> on one specific music therapy technique, therapeutic songwriting, and its specific application in the closing stages of a group for people in the early stages of dementia.</w:t>
      </w:r>
    </w:p>
    <w:p w14:paraId="16F02936" w14:textId="23698582" w:rsidR="0071195F" w:rsidRPr="001808A7" w:rsidRDefault="0030436D" w:rsidP="00FB471E">
      <w:pPr>
        <w:rPr>
          <w:lang w:val="en-GB"/>
        </w:rPr>
      </w:pPr>
      <w:r w:rsidRPr="001808A7">
        <w:rPr>
          <w:lang w:val="en-GB"/>
        </w:rPr>
        <w:t xml:space="preserve">Therapeutic songwriting has been defined as “the process of creating, notating, and/or recording lyrics and music by the clients and therapist within a therapeutic relationship to address psychosocial, emotional, cognitive and communication needs of the client” (Baker, 2015, </w:t>
      </w:r>
      <w:r w:rsidR="00840E55" w:rsidRPr="001808A7">
        <w:rPr>
          <w:lang w:val="en-GB"/>
        </w:rPr>
        <w:t>p.</w:t>
      </w:r>
      <w:r w:rsidRPr="001808A7">
        <w:rPr>
          <w:lang w:val="en-GB"/>
        </w:rPr>
        <w:t>14)</w:t>
      </w:r>
      <w:r w:rsidR="0071195F" w:rsidRPr="001808A7">
        <w:rPr>
          <w:lang w:val="en-GB"/>
        </w:rPr>
        <w:t>. It</w:t>
      </w:r>
      <w:r w:rsidRPr="001808A7">
        <w:rPr>
          <w:lang w:val="en-GB"/>
        </w:rPr>
        <w:t xml:space="preserve"> is therapeutic only if it is directed towards meeting a songwriter’s specific needs. Baker (2015) also highlights that songwriting in music therapy can provide cultural and social connections, a focus on both music and language, and a means of self-expression. Songwriting encourages collaboration within a therapeutic relationship, the creation of artefacts (songs), and has a positive impact on the client and their environment. </w:t>
      </w:r>
    </w:p>
    <w:p w14:paraId="22007284" w14:textId="0273D399" w:rsidR="0030436D" w:rsidRPr="001808A7" w:rsidRDefault="0030436D" w:rsidP="00FB471E">
      <w:pPr>
        <w:rPr>
          <w:lang w:val="en-GB"/>
        </w:rPr>
      </w:pPr>
      <w:r w:rsidRPr="001808A7">
        <w:rPr>
          <w:lang w:val="en-GB"/>
        </w:rPr>
        <w:t xml:space="preserve">Therapeutic songwriting is practised around the world, </w:t>
      </w:r>
      <w:r w:rsidR="0071195F" w:rsidRPr="001808A7">
        <w:rPr>
          <w:lang w:val="en-GB"/>
        </w:rPr>
        <w:t>particularly in</w:t>
      </w:r>
      <w:r w:rsidRPr="001808A7">
        <w:rPr>
          <w:lang w:val="en-GB"/>
        </w:rPr>
        <w:t xml:space="preserve"> English</w:t>
      </w:r>
      <w:r w:rsidR="0071195F" w:rsidRPr="001808A7">
        <w:rPr>
          <w:lang w:val="en-GB"/>
        </w:rPr>
        <w:t>-</w:t>
      </w:r>
      <w:r w:rsidRPr="001808A7">
        <w:rPr>
          <w:lang w:val="en-GB"/>
        </w:rPr>
        <w:t>speaking countries. Baker et al. (2008) found that music therapists in New Zealand and Australia used songwriting an average of once or twice per week. However, songwriting with clients has made only few appearances in the music therapy literature in New Zealand, including a review of techniques (Williamson, 2006) and two case studies (Johnson &amp; Dickson, 2018; Talmage, 2020). I found no studies on this subject in the Spanish music therapy literature</w:t>
      </w:r>
      <w:r w:rsidR="0071195F" w:rsidRPr="001808A7">
        <w:rPr>
          <w:lang w:val="en-GB"/>
        </w:rPr>
        <w:t>, although the Spanish government has published a guide to help organi</w:t>
      </w:r>
      <w:r w:rsidR="006A6ACD">
        <w:rPr>
          <w:lang w:val="en-GB"/>
        </w:rPr>
        <w:t>s</w:t>
      </w:r>
      <w:r w:rsidR="0071195F" w:rsidRPr="001808A7">
        <w:rPr>
          <w:lang w:val="en-GB"/>
        </w:rPr>
        <w:t>ations that work with people with dementia implementing music therapy programmes (Garcia, 2014).</w:t>
      </w:r>
      <w:r w:rsidRPr="001808A7">
        <w:rPr>
          <w:lang w:val="en-GB"/>
        </w:rPr>
        <w:t xml:space="preserve"> Furthermore, studies on the use of therapeutic songwriting determine that it was employed less frequently within the aged care/dementia populations when compared with other diagnostic groups (Baker et al., 2008). This low endorsement arises again in the literature, with only</w:t>
      </w:r>
      <w:r w:rsidR="0071195F" w:rsidRPr="001808A7">
        <w:rPr>
          <w:lang w:val="en-GB"/>
        </w:rPr>
        <w:t xml:space="preserve"> a </w:t>
      </w:r>
      <w:r w:rsidRPr="001808A7">
        <w:rPr>
          <w:lang w:val="en-GB"/>
        </w:rPr>
        <w:t xml:space="preserve"> few studies published (Baker et al., 2008; Baker &amp; Ballantyne, 2013; Baker &amp; Stretton-Smith, 2017; Clark et al., 2020). Common goals address enabling choice and decision making, enhancing quality of life, allowing life review, and telling the client's story (Baker et al., 2008). </w:t>
      </w:r>
    </w:p>
    <w:p w14:paraId="0635F11F" w14:textId="21D1DC89" w:rsidR="0030436D" w:rsidRPr="001808A7" w:rsidRDefault="0030436D" w:rsidP="00FB471E">
      <w:pPr>
        <w:rPr>
          <w:lang w:val="en-GB"/>
        </w:rPr>
      </w:pPr>
      <w:r w:rsidRPr="001808A7">
        <w:rPr>
          <w:lang w:val="en-GB"/>
        </w:rPr>
        <w:t>Some authors have tried to standardise the therapeutic songwriting process. O’Callaghan</w:t>
      </w:r>
      <w:r w:rsidR="0071195F" w:rsidRPr="001808A7">
        <w:rPr>
          <w:lang w:val="en-GB"/>
        </w:rPr>
        <w:t>’s</w:t>
      </w:r>
      <w:r w:rsidRPr="001808A7">
        <w:rPr>
          <w:lang w:val="en-GB"/>
        </w:rPr>
        <w:t xml:space="preserve"> (1996) 11-step protocol has been used in palliative care and other settings for many years. </w:t>
      </w:r>
      <w:r w:rsidR="0071195F" w:rsidRPr="001808A7">
        <w:rPr>
          <w:lang w:val="en-GB"/>
        </w:rPr>
        <w:t>This</w:t>
      </w:r>
      <w:r w:rsidRPr="001808A7">
        <w:rPr>
          <w:lang w:val="en-GB"/>
        </w:rPr>
        <w:t xml:space="preserve"> protocol </w:t>
      </w:r>
      <w:r w:rsidR="0071195F" w:rsidRPr="001808A7">
        <w:rPr>
          <w:lang w:val="en-GB"/>
        </w:rPr>
        <w:t>aimed</w:t>
      </w:r>
      <w:r w:rsidRPr="001808A7">
        <w:rPr>
          <w:lang w:val="en-GB"/>
        </w:rPr>
        <w:t xml:space="preserve"> to </w:t>
      </w:r>
      <w:r w:rsidR="0071195F" w:rsidRPr="001808A7">
        <w:rPr>
          <w:lang w:val="en-GB"/>
        </w:rPr>
        <w:t>make the</w:t>
      </w:r>
      <w:r w:rsidRPr="001808A7">
        <w:rPr>
          <w:lang w:val="en-GB"/>
        </w:rPr>
        <w:t xml:space="preserve"> songwriting workflow accessible </w:t>
      </w:r>
      <w:r w:rsidR="0071195F" w:rsidRPr="001808A7">
        <w:rPr>
          <w:lang w:val="en-GB"/>
        </w:rPr>
        <w:t>for</w:t>
      </w:r>
      <w:r w:rsidRPr="001808A7">
        <w:rPr>
          <w:lang w:val="en-GB"/>
        </w:rPr>
        <w:t xml:space="preserve"> people with different cognitive </w:t>
      </w:r>
      <w:r w:rsidR="0071195F" w:rsidRPr="001808A7">
        <w:rPr>
          <w:lang w:val="en-GB"/>
        </w:rPr>
        <w:t>ability</w:t>
      </w:r>
      <w:r w:rsidRPr="001808A7">
        <w:rPr>
          <w:lang w:val="en-GB"/>
        </w:rPr>
        <w:t xml:space="preserve">. This was the first attempt towards a clinical standardisation </w:t>
      </w:r>
      <w:r w:rsidR="0071195F" w:rsidRPr="001808A7">
        <w:rPr>
          <w:lang w:val="en-GB"/>
        </w:rPr>
        <w:t>of</w:t>
      </w:r>
      <w:r w:rsidRPr="001808A7">
        <w:rPr>
          <w:lang w:val="en-GB"/>
        </w:rPr>
        <w:t xml:space="preserve"> songwriting</w:t>
      </w:r>
      <w:r w:rsidR="0071195F" w:rsidRPr="001808A7">
        <w:rPr>
          <w:lang w:val="en-GB"/>
        </w:rPr>
        <w:t xml:space="preserve"> with clients</w:t>
      </w:r>
      <w:r w:rsidRPr="001808A7">
        <w:rPr>
          <w:lang w:val="en-GB"/>
        </w:rPr>
        <w:t xml:space="preserve"> (Aasgaard &amp; Blichfeldt, 2015). More recently, therapeutic songwriting has been categorised systematically by Baker (2015). Her work is of great value for music therapists interested in using songwriting in their sessions. From </w:t>
      </w:r>
      <w:r w:rsidRPr="001808A7">
        <w:rPr>
          <w:lang w:val="en-GB"/>
        </w:rPr>
        <w:lastRenderedPageBreak/>
        <w:t xml:space="preserve">the myriad categories found in her book, </w:t>
      </w:r>
      <w:r w:rsidRPr="001808A7">
        <w:rPr>
          <w:i/>
          <w:iCs/>
          <w:lang w:val="en-GB"/>
        </w:rPr>
        <w:t>song parody</w:t>
      </w:r>
      <w:r w:rsidRPr="001808A7">
        <w:rPr>
          <w:lang w:val="en-GB"/>
        </w:rPr>
        <w:t xml:space="preserve"> is the songwriting method that I chose for this experience. </w:t>
      </w:r>
      <w:r w:rsidRPr="001808A7">
        <w:rPr>
          <w:iCs/>
          <w:lang w:val="en-GB"/>
        </w:rPr>
        <w:t>Song parody</w:t>
      </w:r>
      <w:r w:rsidRPr="001808A7">
        <w:rPr>
          <w:lang w:val="en-GB"/>
        </w:rPr>
        <w:t xml:space="preserve"> emphasises lyric creation, inviting songwriters to rewrite large portions of the lyrics whilst retaining the melody and song structure of the original song (Baker, 2015). </w:t>
      </w:r>
    </w:p>
    <w:p w14:paraId="747C2B3A" w14:textId="15A6B306" w:rsidR="0071195F" w:rsidRPr="001808A7" w:rsidRDefault="0030436D" w:rsidP="00FB471E">
      <w:pPr>
        <w:rPr>
          <w:lang w:val="en-GB"/>
        </w:rPr>
      </w:pPr>
      <w:r w:rsidRPr="001808A7">
        <w:rPr>
          <w:lang w:val="en-GB"/>
        </w:rPr>
        <w:t xml:space="preserve">Song parody has been used with older adults with dementia and elderly people with communication difficulties resulting from </w:t>
      </w:r>
      <w:r w:rsidR="00E811E1" w:rsidRPr="001808A7">
        <w:rPr>
          <w:lang w:val="en-GB"/>
        </w:rPr>
        <w:t>dementia or another</w:t>
      </w:r>
      <w:r w:rsidRPr="001808A7">
        <w:rPr>
          <w:lang w:val="en-GB"/>
        </w:rPr>
        <w:t xml:space="preserve"> neurological condition (Molyneux et al., 2020; Silber &amp; Hes,1995; Talmage et al., 2020). This is a method that supports participants to create a meaningful group song. Members may use this opportunity to craft lyrics that reflect their own experiences and feelings</w:t>
      </w:r>
      <w:r w:rsidR="00E811E1" w:rsidRPr="001808A7">
        <w:rPr>
          <w:lang w:val="en-GB"/>
        </w:rPr>
        <w:t xml:space="preserve">, offering </w:t>
      </w:r>
      <w:r w:rsidRPr="001808A7">
        <w:rPr>
          <w:lang w:val="en-GB"/>
        </w:rPr>
        <w:t xml:space="preserve">each person the chance to have </w:t>
      </w:r>
      <w:r w:rsidR="00E811E1" w:rsidRPr="001808A7">
        <w:rPr>
          <w:lang w:val="en-GB"/>
        </w:rPr>
        <w:t>a</w:t>
      </w:r>
      <w:r w:rsidRPr="001808A7">
        <w:rPr>
          <w:lang w:val="en-GB"/>
        </w:rPr>
        <w:t xml:space="preserve"> voice and </w:t>
      </w:r>
      <w:r w:rsidR="00E811E1" w:rsidRPr="001808A7">
        <w:rPr>
          <w:lang w:val="en-GB"/>
        </w:rPr>
        <w:t xml:space="preserve">to be </w:t>
      </w:r>
      <w:r w:rsidRPr="001808A7">
        <w:rPr>
          <w:lang w:val="en-GB"/>
        </w:rPr>
        <w:t xml:space="preserve">heard. Then all the voices </w:t>
      </w:r>
      <w:r w:rsidR="00E811E1" w:rsidRPr="001808A7">
        <w:rPr>
          <w:lang w:val="en-GB"/>
        </w:rPr>
        <w:t>join</w:t>
      </w:r>
      <w:r w:rsidRPr="001808A7">
        <w:rPr>
          <w:lang w:val="en-GB"/>
        </w:rPr>
        <w:t xml:space="preserve"> together in the chorus of the song, expressing </w:t>
      </w:r>
      <w:r w:rsidR="00E811E1" w:rsidRPr="001808A7">
        <w:rPr>
          <w:lang w:val="en-GB"/>
        </w:rPr>
        <w:t xml:space="preserve">shared </w:t>
      </w:r>
      <w:r w:rsidRPr="001808A7">
        <w:rPr>
          <w:lang w:val="en-GB"/>
        </w:rPr>
        <w:t xml:space="preserve">feelings. This is important to enhance the sense of group support and inclusion, and all the flow-on effects </w:t>
      </w:r>
      <w:r w:rsidR="00E811E1" w:rsidRPr="001808A7">
        <w:rPr>
          <w:lang w:val="en-GB"/>
        </w:rPr>
        <w:t>of</w:t>
      </w:r>
      <w:r w:rsidRPr="001808A7">
        <w:rPr>
          <w:lang w:val="en-GB"/>
        </w:rPr>
        <w:t xml:space="preserve"> this experience (Baker, 2015). Clinicians may choose this approach when: (1) the pre-existing song expresses an emotion, situation, issue, or story that resonates with the songwriter; (2) the songwriter’s cognitive or communication skills are more suited to song parody, rather than original songs; or (3) the time available to create songs is limited (Baker, 2015).</w:t>
      </w:r>
    </w:p>
    <w:p w14:paraId="06826D30" w14:textId="77777777" w:rsidR="0030436D" w:rsidRPr="001808A7" w:rsidRDefault="0030436D" w:rsidP="00B342EB">
      <w:pPr>
        <w:pStyle w:val="Heading2"/>
      </w:pPr>
      <w:r w:rsidRPr="001808A7">
        <w:t>Music Therapy</w:t>
      </w:r>
      <w:r w:rsidRPr="001808A7">
        <w:rPr>
          <w:color w:val="FF0000"/>
        </w:rPr>
        <w:t xml:space="preserve"> </w:t>
      </w:r>
      <w:r w:rsidRPr="001808A7">
        <w:t>Method</w:t>
      </w:r>
    </w:p>
    <w:p w14:paraId="54A38661" w14:textId="77777777" w:rsidR="0030436D" w:rsidRPr="001808A7" w:rsidRDefault="0030436D" w:rsidP="0028681F">
      <w:pPr>
        <w:pStyle w:val="Heading3"/>
      </w:pPr>
      <w:r w:rsidRPr="001808A7">
        <w:t>Participants</w:t>
      </w:r>
    </w:p>
    <w:p w14:paraId="20671D11" w14:textId="1EE1B7D1" w:rsidR="0030436D" w:rsidRPr="001808A7" w:rsidRDefault="0030436D" w:rsidP="00FB471E">
      <w:pPr>
        <w:rPr>
          <w:lang w:val="en-GB"/>
        </w:rPr>
      </w:pPr>
      <w:r w:rsidRPr="001808A7">
        <w:rPr>
          <w:iCs/>
          <w:lang w:val="en-GB"/>
        </w:rPr>
        <w:t>The p</w:t>
      </w:r>
      <w:r w:rsidRPr="001808A7">
        <w:rPr>
          <w:lang w:val="en-GB"/>
        </w:rPr>
        <w:t>articipants attended</w:t>
      </w:r>
      <w:r w:rsidR="007443B2" w:rsidRPr="001808A7">
        <w:rPr>
          <w:lang w:val="en-GB"/>
        </w:rPr>
        <w:t xml:space="preserve"> La Llar Fundació</w:t>
      </w:r>
      <w:r w:rsidR="007443B2" w:rsidRPr="001808A7">
        <w:rPr>
          <w:iCs/>
          <w:lang w:val="en-GB"/>
        </w:rPr>
        <w:t>,</w:t>
      </w:r>
      <w:r w:rsidR="007443B2" w:rsidRPr="001808A7">
        <w:rPr>
          <w:i/>
          <w:iCs/>
          <w:lang w:val="en-GB"/>
        </w:rPr>
        <w:t xml:space="preserve"> </w:t>
      </w:r>
      <w:r w:rsidR="007443B2" w:rsidRPr="001808A7">
        <w:rPr>
          <w:lang w:val="en-GB"/>
        </w:rPr>
        <w:t>a multi-service centre for elderly people</w:t>
      </w:r>
      <w:r w:rsidR="003D5B8C" w:rsidRPr="001808A7">
        <w:rPr>
          <w:lang w:val="en-GB"/>
        </w:rPr>
        <w:t>,</w:t>
      </w:r>
      <w:r w:rsidR="007443B2" w:rsidRPr="001808A7">
        <w:rPr>
          <w:lang w:val="en-GB"/>
        </w:rPr>
        <w:t xml:space="preserve"> located in Terrassa, Barcelona, Spain</w:t>
      </w:r>
      <w:r w:rsidRPr="001808A7">
        <w:rPr>
          <w:lang w:val="en-GB"/>
        </w:rPr>
        <w:t xml:space="preserve">. More than 250 people benefit from </w:t>
      </w:r>
      <w:r w:rsidR="003D5B8C" w:rsidRPr="001808A7">
        <w:rPr>
          <w:lang w:val="en-GB"/>
        </w:rPr>
        <w:t>the centre’s</w:t>
      </w:r>
      <w:r w:rsidRPr="001808A7">
        <w:rPr>
          <w:lang w:val="en-GB"/>
        </w:rPr>
        <w:t xml:space="preserve"> </w:t>
      </w:r>
      <w:r w:rsidR="003D5B8C" w:rsidRPr="001808A7">
        <w:rPr>
          <w:lang w:val="en-GB"/>
        </w:rPr>
        <w:t xml:space="preserve">diverse </w:t>
      </w:r>
      <w:r w:rsidRPr="001808A7">
        <w:rPr>
          <w:lang w:val="en-GB"/>
        </w:rPr>
        <w:t>services</w:t>
      </w:r>
      <w:r w:rsidR="003D5B8C" w:rsidRPr="001808A7">
        <w:rPr>
          <w:lang w:val="en-GB"/>
        </w:rPr>
        <w:t>, including</w:t>
      </w:r>
      <w:r w:rsidRPr="001808A7">
        <w:rPr>
          <w:lang w:val="en-GB"/>
        </w:rPr>
        <w:t xml:space="preserve"> residential care, </w:t>
      </w:r>
      <w:r w:rsidR="003D5B8C" w:rsidRPr="001808A7">
        <w:rPr>
          <w:lang w:val="en-GB"/>
        </w:rPr>
        <w:t>a</w:t>
      </w:r>
      <w:r w:rsidRPr="001808A7">
        <w:rPr>
          <w:lang w:val="en-GB"/>
        </w:rPr>
        <w:t xml:space="preserve"> physiotherapy clinic, </w:t>
      </w:r>
      <w:r w:rsidR="003D5B8C" w:rsidRPr="001808A7">
        <w:rPr>
          <w:lang w:val="en-GB"/>
        </w:rPr>
        <w:t xml:space="preserve">and </w:t>
      </w:r>
      <w:r w:rsidRPr="001808A7">
        <w:rPr>
          <w:lang w:val="en-GB"/>
        </w:rPr>
        <w:t>day service</w:t>
      </w:r>
      <w:r w:rsidR="003D5B8C" w:rsidRPr="001808A7">
        <w:rPr>
          <w:lang w:val="en-GB"/>
        </w:rPr>
        <w:t xml:space="preserve"> activities</w:t>
      </w:r>
      <w:r w:rsidRPr="001808A7">
        <w:rPr>
          <w:lang w:val="en-GB"/>
        </w:rPr>
        <w:t>. A multidisciplinary team (MDT), composed of caregivers, social educators, physiotherapist, nurse and music therapist, work together to create, design and apply goals to improve the quality of life of service users. The MDT meets on a monthly basis to discuss directions and procedures to achieve the common goals. Permission has been obtained from the organisation and the group participants to publish all of the information in this article.</w:t>
      </w:r>
    </w:p>
    <w:p w14:paraId="2F25445C" w14:textId="3FE22ADF" w:rsidR="003D5B8C" w:rsidRPr="001808A7" w:rsidRDefault="0030436D" w:rsidP="00FB471E">
      <w:pPr>
        <w:rPr>
          <w:lang w:val="en-GB"/>
        </w:rPr>
      </w:pPr>
      <w:r w:rsidRPr="001808A7">
        <w:rPr>
          <w:iCs/>
          <w:lang w:val="en-GB"/>
        </w:rPr>
        <w:t>A</w:t>
      </w:r>
      <w:r w:rsidRPr="001808A7">
        <w:rPr>
          <w:lang w:val="en-GB"/>
        </w:rPr>
        <w:t xml:space="preserve"> group of 18 music therapy participants at this day centre</w:t>
      </w:r>
      <w:r w:rsidRPr="001808A7">
        <w:rPr>
          <w:i/>
          <w:iCs/>
          <w:lang w:val="en-GB"/>
        </w:rPr>
        <w:t xml:space="preserve"> </w:t>
      </w:r>
      <w:r w:rsidRPr="001808A7">
        <w:rPr>
          <w:lang w:val="en-GB"/>
        </w:rPr>
        <w:t>were invited to create a song as a closure for a music therapy process that had been ongoing for more than two years.</w:t>
      </w:r>
      <w:r w:rsidRPr="001808A7">
        <w:rPr>
          <w:i/>
          <w:iCs/>
          <w:lang w:val="en-GB"/>
        </w:rPr>
        <w:t xml:space="preserve"> </w:t>
      </w:r>
      <w:r w:rsidRPr="001808A7">
        <w:rPr>
          <w:lang w:val="en-GB"/>
        </w:rPr>
        <w:t>Participants’ ages ranged between 65 and 94 years, and all were assessed with grades 1-3 (early dementia) on the Global Deterioration Scale (GDS) (Reisberg et al., 1982). The GDS is used at</w:t>
      </w:r>
      <w:r w:rsidR="004F7103" w:rsidRPr="001808A7">
        <w:rPr>
          <w:lang w:val="en-GB"/>
        </w:rPr>
        <w:t xml:space="preserve"> La Llar </w:t>
      </w:r>
      <w:r w:rsidRPr="001808A7">
        <w:rPr>
          <w:lang w:val="en-GB"/>
        </w:rPr>
        <w:t xml:space="preserve">for quick assessments when referring people to a particular group or activity. Three participants had also </w:t>
      </w:r>
      <w:r w:rsidR="00644492">
        <w:rPr>
          <w:lang w:val="en-GB"/>
        </w:rPr>
        <w:t>had</w:t>
      </w:r>
      <w:r w:rsidRPr="001808A7">
        <w:rPr>
          <w:lang w:val="en-GB"/>
        </w:rPr>
        <w:t xml:space="preserve"> a stroke.</w:t>
      </w:r>
      <w:r w:rsidR="00840E55" w:rsidRPr="001808A7">
        <w:rPr>
          <w:lang w:val="en-GB"/>
        </w:rPr>
        <w:t xml:space="preserve"> </w:t>
      </w:r>
    </w:p>
    <w:p w14:paraId="21081F10" w14:textId="79CFE9C9" w:rsidR="003D5B8C" w:rsidRPr="001808A7" w:rsidRDefault="0030436D" w:rsidP="00FB471E">
      <w:pPr>
        <w:rPr>
          <w:lang w:val="en-GB"/>
        </w:rPr>
      </w:pPr>
      <w:r w:rsidRPr="001808A7">
        <w:rPr>
          <w:lang w:val="en-GB"/>
        </w:rPr>
        <w:t xml:space="preserve">This group was selected because the </w:t>
      </w:r>
      <w:r w:rsidR="003D5B8C" w:rsidRPr="001808A7">
        <w:rPr>
          <w:lang w:val="en-GB"/>
        </w:rPr>
        <w:t>MDT</w:t>
      </w:r>
      <w:r w:rsidRPr="001808A7">
        <w:rPr>
          <w:lang w:val="en-GB"/>
        </w:rPr>
        <w:t xml:space="preserve"> was concerned about some attendees not participating in activities and becoming isolated, with an </w:t>
      </w:r>
      <w:r w:rsidRPr="001808A7">
        <w:rPr>
          <w:lang w:val="en-GB"/>
        </w:rPr>
        <w:lastRenderedPageBreak/>
        <w:t>excessive focus on their disabilities. This is a common occurrence in early stage dementia, when the person is still aware of his progressive loss of functioning (Baker &amp; Ballantyne, 2013).</w:t>
      </w:r>
      <w:r w:rsidR="00840E55" w:rsidRPr="001808A7">
        <w:rPr>
          <w:lang w:val="en-GB"/>
        </w:rPr>
        <w:t xml:space="preserve"> </w:t>
      </w:r>
      <w:r w:rsidRPr="001808A7">
        <w:rPr>
          <w:lang w:val="en-GB"/>
        </w:rPr>
        <w:t>Music therapy sessions were held weekly, for a duration of one hour.</w:t>
      </w:r>
      <w:r w:rsidR="00840E55" w:rsidRPr="001808A7">
        <w:rPr>
          <w:lang w:val="en-GB"/>
        </w:rPr>
        <w:t xml:space="preserve"> </w:t>
      </w:r>
      <w:r w:rsidRPr="001808A7">
        <w:rPr>
          <w:lang w:val="en-GB"/>
        </w:rPr>
        <w:t>The approach and philosophy of music therapy at</w:t>
      </w:r>
      <w:r w:rsidR="004F7103" w:rsidRPr="001808A7">
        <w:rPr>
          <w:lang w:val="en-GB"/>
        </w:rPr>
        <w:t xml:space="preserve"> </w:t>
      </w:r>
      <w:r w:rsidR="004F7103" w:rsidRPr="001808A7">
        <w:rPr>
          <w:iCs/>
          <w:lang w:val="en-GB"/>
        </w:rPr>
        <w:t xml:space="preserve">La Llar </w:t>
      </w:r>
      <w:r w:rsidRPr="001808A7">
        <w:rPr>
          <w:lang w:val="en-GB"/>
        </w:rPr>
        <w:t xml:space="preserve">follows a community music therapy model. This is a </w:t>
      </w:r>
      <w:r w:rsidRPr="001808A7">
        <w:rPr>
          <w:i/>
          <w:iCs/>
          <w:lang w:val="en-GB"/>
        </w:rPr>
        <w:t>third wave</w:t>
      </w:r>
      <w:r w:rsidRPr="001808A7">
        <w:rPr>
          <w:lang w:val="en-GB"/>
        </w:rPr>
        <w:t xml:space="preserve"> of music therapy practice that, combined with community music approaches, allows opportunities for participation, development of personal strengths and other reflective practices (Barrett, 2020). My role as music therapist at the day service was to provide those opportunities to experience and perform music, with the aim of empowering individuals living with</w:t>
      </w:r>
      <w:r w:rsidR="003D5B8C" w:rsidRPr="001808A7">
        <w:rPr>
          <w:lang w:val="en-GB"/>
        </w:rPr>
        <w:t xml:space="preserve"> disabilities.</w:t>
      </w:r>
    </w:p>
    <w:p w14:paraId="57D0D0BB" w14:textId="77777777" w:rsidR="004C1226" w:rsidRPr="001808A7" w:rsidRDefault="004C1226" w:rsidP="0028681F">
      <w:pPr>
        <w:pStyle w:val="Heading3"/>
      </w:pPr>
      <w:r w:rsidRPr="001808A7">
        <w:t>Goals and</w:t>
      </w:r>
      <w:r w:rsidRPr="001808A7">
        <w:rPr>
          <w:color w:val="CE181E"/>
        </w:rPr>
        <w:t xml:space="preserve"> </w:t>
      </w:r>
      <w:r w:rsidRPr="001808A7">
        <w:rPr>
          <w:color w:val="000000"/>
        </w:rPr>
        <w:t>Objectives</w:t>
      </w:r>
    </w:p>
    <w:p w14:paraId="00E47399" w14:textId="77777777" w:rsidR="004C1226" w:rsidRPr="001808A7" w:rsidRDefault="004C1226" w:rsidP="00FB471E">
      <w:pPr>
        <w:rPr>
          <w:lang w:val="en-GB"/>
        </w:rPr>
      </w:pPr>
      <w:r w:rsidRPr="001808A7">
        <w:rPr>
          <w:lang w:val="en-GB"/>
        </w:rPr>
        <w:t>A goal can be defined as the direction followed when designing a method, but also the accomplishment of the change of a problem and its cause that remains over time. An objective instead would be the purpose of an action, it is the step-by-step to achieve the goal (Berger, 2009).</w:t>
      </w:r>
    </w:p>
    <w:p w14:paraId="132DC408" w14:textId="23925DB0" w:rsidR="004C1226" w:rsidRPr="001808A7" w:rsidRDefault="004C1226" w:rsidP="00FB471E">
      <w:pPr>
        <w:rPr>
          <w:lang w:val="en-GB"/>
        </w:rPr>
      </w:pPr>
      <w:r w:rsidRPr="001808A7">
        <w:rPr>
          <w:lang w:val="en-GB"/>
        </w:rPr>
        <w:t>Significant goals for this particular group were to prevent the isolation of some members of the group, to create an environment in which ideas and feelings could be freely expressed, and to prioritise the focus on potential formulated by the MDT and addressed by all the professionals working at the facility. The option of writing a song was proposed as an objective to achieve the main goals for the group. This objective had two dimensions: the step-by-step process of creating an artefact (the song) and a means of closure for the music therapy group. Crafting a song, and being able to finish, sing, and record it, can lead to a sense of achievement (Kirkland &amp; Nesbitt, 2019). I anticipated that this would help focus on the potential of the group, reduce social isolation, and create a setting in which a range of feelings could be expressed.</w:t>
      </w:r>
    </w:p>
    <w:p w14:paraId="04B6FD13" w14:textId="77777777" w:rsidR="00320509" w:rsidRPr="001808A7" w:rsidRDefault="00320509" w:rsidP="002B5B4E">
      <w:pPr>
        <w:ind w:right="177"/>
        <w:rPr>
          <w:b/>
          <w:color w:val="000000" w:themeColor="text1"/>
          <w:kern w:val="28"/>
          <w:szCs w:val="20"/>
          <w:lang w:val="en-GB"/>
        </w:rPr>
      </w:pPr>
      <w:r w:rsidRPr="001808A7">
        <w:rPr>
          <w:lang w:val="en-GB"/>
        </w:rPr>
        <w:br w:type="page"/>
      </w:r>
    </w:p>
    <w:p w14:paraId="5633CD1F" w14:textId="54921EDE" w:rsidR="004C1226" w:rsidRPr="001808A7" w:rsidRDefault="004C1226" w:rsidP="0028681F">
      <w:pPr>
        <w:pStyle w:val="Heading3"/>
      </w:pPr>
      <w:r w:rsidRPr="001808A7">
        <w:lastRenderedPageBreak/>
        <w:t>Step-by-Step Songwriting Process</w:t>
      </w:r>
    </w:p>
    <w:p w14:paraId="7937CD44" w14:textId="3FB3EDF5" w:rsidR="00320509" w:rsidRPr="001648CB" w:rsidRDefault="004C1226" w:rsidP="00FB471E">
      <w:pPr>
        <w:rPr>
          <w:color w:val="000000" w:themeColor="text1"/>
          <w:lang w:val="en-GB"/>
        </w:rPr>
      </w:pPr>
      <w:r w:rsidRPr="001808A7">
        <w:rPr>
          <w:lang w:val="en-GB"/>
        </w:rPr>
        <w:t xml:space="preserve">Two main protocols were integrated to design this experience: O’Callaghan’s (1996) 11-step songwriting protocol and Baker’s (2015) song parody method. I reviewed, adapted and synthesised </w:t>
      </w:r>
      <w:r w:rsidR="00320509" w:rsidRPr="001808A7">
        <w:rPr>
          <w:lang w:val="en-GB"/>
        </w:rPr>
        <w:t>elements of</w:t>
      </w:r>
      <w:r w:rsidRPr="001808A7">
        <w:rPr>
          <w:lang w:val="en-GB"/>
        </w:rPr>
        <w:t xml:space="preserve"> the two protocols into six </w:t>
      </w:r>
      <w:r w:rsidR="00320509" w:rsidRPr="001808A7">
        <w:rPr>
          <w:lang w:val="en-GB"/>
        </w:rPr>
        <w:t xml:space="preserve">steps </w:t>
      </w:r>
      <w:r w:rsidRPr="001808A7">
        <w:rPr>
          <w:lang w:val="en-GB"/>
        </w:rPr>
        <w:t xml:space="preserve">for the specific setting at </w:t>
      </w:r>
      <w:r w:rsidRPr="001808A7">
        <w:rPr>
          <w:iCs/>
          <w:lang w:val="en-GB"/>
        </w:rPr>
        <w:t>La Llar (</w:t>
      </w:r>
      <w:r w:rsidR="005D362B">
        <w:rPr>
          <w:iCs/>
          <w:lang w:val="en-GB"/>
        </w:rPr>
        <w:fldChar w:fldCharType="begin"/>
      </w:r>
      <w:r w:rsidR="005D362B">
        <w:rPr>
          <w:iCs/>
          <w:lang w:val="en-GB"/>
        </w:rPr>
        <w:instrText xml:space="preserve"> REF _Ref100173926 \h </w:instrText>
      </w:r>
      <w:r w:rsidR="005D362B">
        <w:rPr>
          <w:iCs/>
          <w:lang w:val="en-GB"/>
        </w:rPr>
      </w:r>
      <w:r w:rsidR="005D362B">
        <w:rPr>
          <w:iCs/>
          <w:lang w:val="en-GB"/>
        </w:rPr>
        <w:fldChar w:fldCharType="separate"/>
      </w:r>
      <w:r w:rsidR="002611B1">
        <w:t xml:space="preserve">Table </w:t>
      </w:r>
      <w:r w:rsidR="002611B1">
        <w:rPr>
          <w:noProof/>
        </w:rPr>
        <w:t>1</w:t>
      </w:r>
      <w:r w:rsidR="005D362B">
        <w:rPr>
          <w:iCs/>
          <w:lang w:val="en-GB"/>
        </w:rPr>
        <w:fldChar w:fldCharType="end"/>
      </w:r>
      <w:r w:rsidRPr="001808A7">
        <w:rPr>
          <w:iCs/>
          <w:lang w:val="en-GB"/>
        </w:rPr>
        <w:t>)</w:t>
      </w:r>
      <w:r w:rsidRPr="001808A7">
        <w:rPr>
          <w:i/>
          <w:iCs/>
          <w:lang w:val="en-GB"/>
        </w:rPr>
        <w:t xml:space="preserve">. </w:t>
      </w:r>
      <w:r w:rsidRPr="001808A7">
        <w:rPr>
          <w:lang w:val="en-GB"/>
        </w:rPr>
        <w:t>Both methods shared: (1) an initial song to introduce t</w:t>
      </w:r>
      <w:r w:rsidR="006A6ACD">
        <w:rPr>
          <w:lang w:val="en-GB"/>
        </w:rPr>
        <w:t>he</w:t>
      </w:r>
      <w:r w:rsidRPr="001808A7">
        <w:rPr>
          <w:lang w:val="en-GB"/>
        </w:rPr>
        <w:t xml:space="preserve"> process, (2) decision-making about the theme or topic, (3) exploring the topic, (4) writing the lyrics, (5) refining and polishing, and (6) </w:t>
      </w:r>
      <w:r w:rsidR="00814DF4" w:rsidRPr="001808A7">
        <w:rPr>
          <w:lang w:val="en-GB"/>
        </w:rPr>
        <w:t xml:space="preserve">a </w:t>
      </w:r>
      <w:r w:rsidRPr="001808A7">
        <w:rPr>
          <w:lang w:val="en-GB"/>
        </w:rPr>
        <w:t>final performance or recording. These similarities assisted with planning the task.</w:t>
      </w:r>
      <w:r w:rsidRPr="001808A7">
        <w:rPr>
          <w:color w:val="000000" w:themeColor="text1"/>
          <w:lang w:val="en-GB"/>
        </w:rPr>
        <w:t xml:space="preserve"> </w:t>
      </w:r>
    </w:p>
    <w:p w14:paraId="172F83BE" w14:textId="749AEBFF" w:rsidR="005D362B" w:rsidRPr="001808A7" w:rsidRDefault="005D362B" w:rsidP="005D362B">
      <w:pPr>
        <w:pStyle w:val="CaptionsLine1"/>
      </w:pPr>
      <w:bookmarkStart w:id="3" w:name="_Ref100173926"/>
      <w:r>
        <w:t xml:space="preserve">Table </w:t>
      </w:r>
      <w:r>
        <w:fldChar w:fldCharType="begin"/>
      </w:r>
      <w:r>
        <w:instrText xml:space="preserve"> SEQ Table \* ARABIC </w:instrText>
      </w:r>
      <w:r>
        <w:fldChar w:fldCharType="separate"/>
      </w:r>
      <w:r w:rsidR="002611B1">
        <w:rPr>
          <w:noProof/>
        </w:rPr>
        <w:t>1</w:t>
      </w:r>
      <w:r>
        <w:fldChar w:fldCharType="end"/>
      </w:r>
      <w:bookmarkEnd w:id="3"/>
    </w:p>
    <w:p w14:paraId="4B41102E" w14:textId="77777777" w:rsidR="004C1226" w:rsidRPr="001808A7" w:rsidRDefault="004C1226" w:rsidP="002B5B4E">
      <w:pPr>
        <w:pStyle w:val="CaptionsLine2"/>
        <w:ind w:right="177"/>
      </w:pPr>
      <w:r w:rsidRPr="001808A7">
        <w:t xml:space="preserve">Songwriting Procedures and Objectives </w:t>
      </w:r>
    </w:p>
    <w:tbl>
      <w:tblPr>
        <w:tblStyle w:val="TableGrid"/>
        <w:tblW w:w="6663" w:type="dxa"/>
        <w:tblLook w:val="04A0" w:firstRow="1" w:lastRow="0" w:firstColumn="1" w:lastColumn="0" w:noHBand="0" w:noVBand="1"/>
      </w:tblPr>
      <w:tblGrid>
        <w:gridCol w:w="563"/>
        <w:gridCol w:w="1204"/>
        <w:gridCol w:w="2306"/>
        <w:gridCol w:w="2590"/>
      </w:tblGrid>
      <w:tr w:rsidR="004C1226" w:rsidRPr="001808A7" w14:paraId="0CA17ECA" w14:textId="77777777" w:rsidTr="00A23E5D">
        <w:tc>
          <w:tcPr>
            <w:tcW w:w="563" w:type="dxa"/>
            <w:tcBorders>
              <w:left w:val="nil"/>
              <w:bottom w:val="single" w:sz="4" w:space="0" w:color="auto"/>
              <w:right w:val="nil"/>
            </w:tcBorders>
            <w:shd w:val="clear" w:color="auto" w:fill="auto"/>
          </w:tcPr>
          <w:p w14:paraId="1A1680C4" w14:textId="77777777" w:rsidR="004C1226" w:rsidRPr="001808A7" w:rsidRDefault="004C1226" w:rsidP="00DF6DED">
            <w:pPr>
              <w:pStyle w:val="Tableheading"/>
            </w:pPr>
            <w:r w:rsidRPr="001808A7">
              <w:t>Step</w:t>
            </w:r>
          </w:p>
        </w:tc>
        <w:tc>
          <w:tcPr>
            <w:tcW w:w="1204" w:type="dxa"/>
            <w:tcBorders>
              <w:left w:val="nil"/>
              <w:bottom w:val="single" w:sz="4" w:space="0" w:color="auto"/>
              <w:right w:val="nil"/>
            </w:tcBorders>
            <w:shd w:val="clear" w:color="auto" w:fill="auto"/>
          </w:tcPr>
          <w:p w14:paraId="6C56A0B0" w14:textId="77777777" w:rsidR="004C1226" w:rsidRPr="001808A7" w:rsidRDefault="004C1226" w:rsidP="00DF6DED">
            <w:pPr>
              <w:pStyle w:val="Tableheading"/>
            </w:pPr>
            <w:r w:rsidRPr="001808A7">
              <w:t>Task</w:t>
            </w:r>
          </w:p>
        </w:tc>
        <w:tc>
          <w:tcPr>
            <w:tcW w:w="2306" w:type="dxa"/>
            <w:tcBorders>
              <w:left w:val="nil"/>
              <w:bottom w:val="single" w:sz="4" w:space="0" w:color="auto"/>
              <w:right w:val="nil"/>
            </w:tcBorders>
            <w:shd w:val="clear" w:color="auto" w:fill="auto"/>
          </w:tcPr>
          <w:p w14:paraId="525F76B3" w14:textId="77777777" w:rsidR="004C1226" w:rsidRPr="001808A7" w:rsidRDefault="004C1226" w:rsidP="00DF6DED">
            <w:pPr>
              <w:pStyle w:val="Tableheading"/>
            </w:pPr>
            <w:r w:rsidRPr="001808A7">
              <w:t>Procedures</w:t>
            </w:r>
          </w:p>
        </w:tc>
        <w:tc>
          <w:tcPr>
            <w:tcW w:w="2590" w:type="dxa"/>
            <w:tcBorders>
              <w:left w:val="nil"/>
              <w:bottom w:val="single" w:sz="4" w:space="0" w:color="auto"/>
              <w:right w:val="nil"/>
            </w:tcBorders>
            <w:shd w:val="clear" w:color="auto" w:fill="auto"/>
          </w:tcPr>
          <w:p w14:paraId="3359871F" w14:textId="77777777" w:rsidR="004C1226" w:rsidRPr="001808A7" w:rsidRDefault="004C1226" w:rsidP="00DF6DED">
            <w:pPr>
              <w:pStyle w:val="Tableheading"/>
            </w:pPr>
            <w:r w:rsidRPr="001808A7">
              <w:t>Objectives per session</w:t>
            </w:r>
          </w:p>
        </w:tc>
      </w:tr>
      <w:tr w:rsidR="004C1226" w:rsidRPr="001808A7" w14:paraId="06134D77" w14:textId="77777777" w:rsidTr="00A23E5D">
        <w:tc>
          <w:tcPr>
            <w:tcW w:w="563" w:type="dxa"/>
            <w:tcBorders>
              <w:left w:val="nil"/>
              <w:bottom w:val="nil"/>
              <w:right w:val="nil"/>
            </w:tcBorders>
            <w:shd w:val="clear" w:color="auto" w:fill="auto"/>
          </w:tcPr>
          <w:p w14:paraId="2A89CCA6" w14:textId="77777777" w:rsidR="004C1226" w:rsidRPr="001808A7" w:rsidRDefault="004C1226" w:rsidP="00DF6DED">
            <w:pPr>
              <w:pStyle w:val="tablecontents"/>
            </w:pPr>
            <w:r w:rsidRPr="001808A7">
              <w:t>1</w:t>
            </w:r>
          </w:p>
        </w:tc>
        <w:tc>
          <w:tcPr>
            <w:tcW w:w="1204" w:type="dxa"/>
            <w:tcBorders>
              <w:left w:val="nil"/>
              <w:bottom w:val="nil"/>
              <w:right w:val="nil"/>
            </w:tcBorders>
            <w:shd w:val="clear" w:color="auto" w:fill="auto"/>
          </w:tcPr>
          <w:p w14:paraId="037CB7CD" w14:textId="77777777" w:rsidR="004C1226" w:rsidRPr="001808A7" w:rsidRDefault="004C1226" w:rsidP="00DF6DED">
            <w:pPr>
              <w:pStyle w:val="tablecontents"/>
            </w:pPr>
            <w:r w:rsidRPr="001808A7">
              <w:t>Motivation</w:t>
            </w:r>
          </w:p>
        </w:tc>
        <w:tc>
          <w:tcPr>
            <w:tcW w:w="2306" w:type="dxa"/>
            <w:tcBorders>
              <w:left w:val="nil"/>
              <w:bottom w:val="nil"/>
              <w:right w:val="nil"/>
            </w:tcBorders>
            <w:shd w:val="clear" w:color="auto" w:fill="auto"/>
          </w:tcPr>
          <w:p w14:paraId="62A3EF7D" w14:textId="77777777" w:rsidR="004C1226" w:rsidRPr="001808A7" w:rsidRDefault="004C1226" w:rsidP="00DF6DED">
            <w:pPr>
              <w:pStyle w:val="tablecontents"/>
            </w:pPr>
            <w:r w:rsidRPr="001808A7">
              <w:t xml:space="preserve">To introduce the song and different versions. </w:t>
            </w:r>
          </w:p>
          <w:p w14:paraId="46277B35" w14:textId="77777777" w:rsidR="004C1226" w:rsidRPr="001808A7" w:rsidRDefault="004C1226" w:rsidP="00DF6DED">
            <w:pPr>
              <w:pStyle w:val="tablecontents"/>
            </w:pPr>
            <w:r w:rsidRPr="001808A7">
              <w:t>Asking for their participation.</w:t>
            </w:r>
          </w:p>
        </w:tc>
        <w:tc>
          <w:tcPr>
            <w:tcW w:w="2590" w:type="dxa"/>
            <w:tcBorders>
              <w:left w:val="nil"/>
              <w:bottom w:val="nil"/>
              <w:right w:val="nil"/>
            </w:tcBorders>
            <w:shd w:val="clear" w:color="auto" w:fill="auto"/>
          </w:tcPr>
          <w:p w14:paraId="73AE7033" w14:textId="77777777" w:rsidR="004C1226" w:rsidRPr="001808A7" w:rsidRDefault="004C1226" w:rsidP="00DF6DED">
            <w:pPr>
              <w:pStyle w:val="tablecontents"/>
            </w:pPr>
            <w:r w:rsidRPr="001808A7">
              <w:t>The group will decide whether or not to engage in songwriting.</w:t>
            </w:r>
          </w:p>
        </w:tc>
      </w:tr>
      <w:tr w:rsidR="004C1226" w:rsidRPr="001808A7" w14:paraId="29B120B8" w14:textId="77777777" w:rsidTr="00A23E5D">
        <w:tc>
          <w:tcPr>
            <w:tcW w:w="563" w:type="dxa"/>
            <w:tcBorders>
              <w:top w:val="nil"/>
              <w:left w:val="nil"/>
              <w:bottom w:val="nil"/>
              <w:right w:val="nil"/>
            </w:tcBorders>
            <w:shd w:val="clear" w:color="auto" w:fill="auto"/>
          </w:tcPr>
          <w:p w14:paraId="2D8F884D" w14:textId="77777777" w:rsidR="004C1226" w:rsidRPr="001808A7" w:rsidRDefault="004C1226" w:rsidP="00DF6DED">
            <w:pPr>
              <w:pStyle w:val="tablecontents"/>
            </w:pPr>
            <w:r w:rsidRPr="001808A7">
              <w:t>2</w:t>
            </w:r>
          </w:p>
        </w:tc>
        <w:tc>
          <w:tcPr>
            <w:tcW w:w="1204" w:type="dxa"/>
            <w:tcBorders>
              <w:top w:val="nil"/>
              <w:left w:val="nil"/>
              <w:bottom w:val="nil"/>
              <w:right w:val="nil"/>
            </w:tcBorders>
            <w:shd w:val="clear" w:color="auto" w:fill="auto"/>
          </w:tcPr>
          <w:p w14:paraId="766CC30B" w14:textId="77777777" w:rsidR="004C1226" w:rsidRPr="001808A7" w:rsidRDefault="004C1226" w:rsidP="00DF6DED">
            <w:pPr>
              <w:pStyle w:val="tablecontents"/>
            </w:pPr>
            <w:r w:rsidRPr="001808A7">
              <w:t>Theme &amp; Structure</w:t>
            </w:r>
          </w:p>
        </w:tc>
        <w:tc>
          <w:tcPr>
            <w:tcW w:w="2306" w:type="dxa"/>
            <w:tcBorders>
              <w:top w:val="nil"/>
              <w:left w:val="nil"/>
              <w:bottom w:val="nil"/>
              <w:right w:val="nil"/>
            </w:tcBorders>
            <w:shd w:val="clear" w:color="auto" w:fill="auto"/>
          </w:tcPr>
          <w:p w14:paraId="45836B5E" w14:textId="77777777" w:rsidR="004C1226" w:rsidRPr="001808A7" w:rsidRDefault="004C1226" w:rsidP="00DF6DED">
            <w:pPr>
              <w:pStyle w:val="tablecontents"/>
            </w:pPr>
            <w:r w:rsidRPr="001808A7">
              <w:t xml:space="preserve">To listen to the recording and to read the lyrics </w:t>
            </w:r>
          </w:p>
          <w:p w14:paraId="5DBABE0D" w14:textId="77777777" w:rsidR="004C1226" w:rsidRPr="001808A7" w:rsidRDefault="004C1226" w:rsidP="00DF6DED">
            <w:pPr>
              <w:pStyle w:val="tablecontents"/>
            </w:pPr>
            <w:r w:rsidRPr="001808A7">
              <w:t xml:space="preserve">Group discussion about the new theme and structure. </w:t>
            </w:r>
          </w:p>
        </w:tc>
        <w:tc>
          <w:tcPr>
            <w:tcW w:w="2590" w:type="dxa"/>
            <w:tcBorders>
              <w:top w:val="nil"/>
              <w:left w:val="nil"/>
              <w:bottom w:val="nil"/>
              <w:right w:val="nil"/>
            </w:tcBorders>
            <w:shd w:val="clear" w:color="auto" w:fill="auto"/>
          </w:tcPr>
          <w:p w14:paraId="6019EECF" w14:textId="77777777" w:rsidR="004C1226" w:rsidRPr="001808A7" w:rsidRDefault="004C1226" w:rsidP="00DF6DED">
            <w:pPr>
              <w:pStyle w:val="tablecontents"/>
            </w:pPr>
            <w:r w:rsidRPr="001808A7">
              <w:t>The group will identify the theme and structure of the original song.</w:t>
            </w:r>
          </w:p>
          <w:p w14:paraId="5DEB5F3A" w14:textId="77777777" w:rsidR="004C1226" w:rsidRPr="001808A7" w:rsidRDefault="004C1226" w:rsidP="00DF6DED">
            <w:pPr>
              <w:pStyle w:val="tablecontents"/>
            </w:pPr>
            <w:r w:rsidRPr="001808A7">
              <w:t xml:space="preserve">The group will choose a theme and structure for the song parody. </w:t>
            </w:r>
          </w:p>
        </w:tc>
      </w:tr>
      <w:tr w:rsidR="004C1226" w:rsidRPr="001808A7" w14:paraId="161E8B3B" w14:textId="77777777" w:rsidTr="00A23E5D">
        <w:tc>
          <w:tcPr>
            <w:tcW w:w="563" w:type="dxa"/>
            <w:tcBorders>
              <w:top w:val="nil"/>
              <w:left w:val="nil"/>
              <w:bottom w:val="nil"/>
              <w:right w:val="nil"/>
            </w:tcBorders>
            <w:shd w:val="clear" w:color="auto" w:fill="auto"/>
          </w:tcPr>
          <w:p w14:paraId="0B40F4DC" w14:textId="77777777" w:rsidR="004C1226" w:rsidRPr="001808A7" w:rsidRDefault="004C1226" w:rsidP="00DF6DED">
            <w:pPr>
              <w:pStyle w:val="tablecontents"/>
            </w:pPr>
            <w:r w:rsidRPr="001808A7">
              <w:t>3</w:t>
            </w:r>
          </w:p>
        </w:tc>
        <w:tc>
          <w:tcPr>
            <w:tcW w:w="1204" w:type="dxa"/>
            <w:tcBorders>
              <w:top w:val="nil"/>
              <w:left w:val="nil"/>
              <w:bottom w:val="nil"/>
              <w:right w:val="nil"/>
            </w:tcBorders>
            <w:shd w:val="clear" w:color="auto" w:fill="auto"/>
          </w:tcPr>
          <w:p w14:paraId="55FE505F" w14:textId="77777777" w:rsidR="004C1226" w:rsidRPr="001808A7" w:rsidRDefault="004C1226" w:rsidP="00DF6DED">
            <w:pPr>
              <w:pStyle w:val="tablecontents"/>
            </w:pPr>
            <w:r w:rsidRPr="001808A7">
              <w:t>Brainstorming</w:t>
            </w:r>
          </w:p>
        </w:tc>
        <w:tc>
          <w:tcPr>
            <w:tcW w:w="2306" w:type="dxa"/>
            <w:tcBorders>
              <w:top w:val="nil"/>
              <w:left w:val="nil"/>
              <w:bottom w:val="nil"/>
              <w:right w:val="nil"/>
            </w:tcBorders>
            <w:shd w:val="clear" w:color="auto" w:fill="auto"/>
          </w:tcPr>
          <w:p w14:paraId="185E2C0C" w14:textId="77777777" w:rsidR="004C1226" w:rsidRPr="001808A7" w:rsidRDefault="004C1226" w:rsidP="00DF6DED">
            <w:pPr>
              <w:pStyle w:val="tablecontents"/>
            </w:pPr>
            <w:r w:rsidRPr="001808A7">
              <w:t>Directed brainstorming</w:t>
            </w:r>
          </w:p>
        </w:tc>
        <w:tc>
          <w:tcPr>
            <w:tcW w:w="2590" w:type="dxa"/>
            <w:tcBorders>
              <w:top w:val="nil"/>
              <w:left w:val="nil"/>
              <w:bottom w:val="nil"/>
              <w:right w:val="nil"/>
            </w:tcBorders>
            <w:shd w:val="clear" w:color="auto" w:fill="auto"/>
          </w:tcPr>
          <w:p w14:paraId="6FCC9289" w14:textId="77777777" w:rsidR="004C1226" w:rsidRPr="001808A7" w:rsidRDefault="004C1226" w:rsidP="00DF6DED">
            <w:pPr>
              <w:pStyle w:val="tablecontents"/>
            </w:pPr>
            <w:r w:rsidRPr="001808A7">
              <w:t xml:space="preserve">The group will do a brainstorming exercise to create material for the lyrics. </w:t>
            </w:r>
          </w:p>
        </w:tc>
      </w:tr>
      <w:tr w:rsidR="004C1226" w:rsidRPr="001808A7" w14:paraId="4DC74650" w14:textId="77777777" w:rsidTr="00A23E5D">
        <w:tc>
          <w:tcPr>
            <w:tcW w:w="563" w:type="dxa"/>
            <w:tcBorders>
              <w:top w:val="nil"/>
              <w:left w:val="nil"/>
              <w:bottom w:val="nil"/>
              <w:right w:val="nil"/>
            </w:tcBorders>
            <w:shd w:val="clear" w:color="auto" w:fill="auto"/>
          </w:tcPr>
          <w:p w14:paraId="2CD01AD8" w14:textId="77777777" w:rsidR="004C1226" w:rsidRPr="001808A7" w:rsidRDefault="004C1226" w:rsidP="00DF6DED">
            <w:pPr>
              <w:pStyle w:val="tablecontents"/>
            </w:pPr>
            <w:r w:rsidRPr="001808A7">
              <w:t>4</w:t>
            </w:r>
          </w:p>
        </w:tc>
        <w:tc>
          <w:tcPr>
            <w:tcW w:w="1204" w:type="dxa"/>
            <w:tcBorders>
              <w:top w:val="nil"/>
              <w:left w:val="nil"/>
              <w:bottom w:val="nil"/>
              <w:right w:val="nil"/>
            </w:tcBorders>
            <w:shd w:val="clear" w:color="auto" w:fill="auto"/>
          </w:tcPr>
          <w:p w14:paraId="46A2A417" w14:textId="77777777" w:rsidR="004C1226" w:rsidRPr="001808A7" w:rsidRDefault="004C1226" w:rsidP="00DF6DED">
            <w:pPr>
              <w:pStyle w:val="tablecontents"/>
            </w:pPr>
            <w:r w:rsidRPr="001808A7">
              <w:t>Writing the lyrics</w:t>
            </w:r>
          </w:p>
        </w:tc>
        <w:tc>
          <w:tcPr>
            <w:tcW w:w="2306" w:type="dxa"/>
            <w:tcBorders>
              <w:top w:val="nil"/>
              <w:left w:val="nil"/>
              <w:bottom w:val="nil"/>
              <w:right w:val="nil"/>
            </w:tcBorders>
            <w:shd w:val="clear" w:color="auto" w:fill="auto"/>
          </w:tcPr>
          <w:p w14:paraId="687DD51A" w14:textId="77777777" w:rsidR="004C1226" w:rsidRPr="001808A7" w:rsidRDefault="004C1226" w:rsidP="00DF6DED">
            <w:pPr>
              <w:pStyle w:val="tablecontents"/>
            </w:pPr>
            <w:r w:rsidRPr="001808A7">
              <w:t xml:space="preserve">Use of the material from previous brainstorming to write the lyrics through connections between ideas, words, sentences.  </w:t>
            </w:r>
          </w:p>
        </w:tc>
        <w:tc>
          <w:tcPr>
            <w:tcW w:w="2590" w:type="dxa"/>
            <w:tcBorders>
              <w:top w:val="nil"/>
              <w:left w:val="nil"/>
              <w:bottom w:val="nil"/>
              <w:right w:val="nil"/>
            </w:tcBorders>
            <w:shd w:val="clear" w:color="auto" w:fill="auto"/>
          </w:tcPr>
          <w:p w14:paraId="3E6542FA" w14:textId="77777777" w:rsidR="004C1226" w:rsidRPr="001808A7" w:rsidRDefault="004C1226" w:rsidP="00DF6DED">
            <w:pPr>
              <w:pStyle w:val="tablecontents"/>
            </w:pPr>
            <w:r w:rsidRPr="001808A7">
              <w:t>The group will write the lyrics for the song facilitated and directed by the music therapist.</w:t>
            </w:r>
          </w:p>
        </w:tc>
      </w:tr>
      <w:tr w:rsidR="004C1226" w:rsidRPr="001808A7" w14:paraId="68A970C7" w14:textId="77777777" w:rsidTr="000A461F">
        <w:tc>
          <w:tcPr>
            <w:tcW w:w="563" w:type="dxa"/>
            <w:tcBorders>
              <w:top w:val="nil"/>
              <w:left w:val="nil"/>
              <w:bottom w:val="nil"/>
              <w:right w:val="nil"/>
            </w:tcBorders>
            <w:shd w:val="clear" w:color="auto" w:fill="auto"/>
          </w:tcPr>
          <w:p w14:paraId="70E14E91" w14:textId="77777777" w:rsidR="004C1226" w:rsidRPr="001808A7" w:rsidRDefault="004C1226" w:rsidP="00DF6DED">
            <w:pPr>
              <w:pStyle w:val="tablecontents"/>
            </w:pPr>
            <w:r w:rsidRPr="001808A7">
              <w:t>5</w:t>
            </w:r>
          </w:p>
        </w:tc>
        <w:tc>
          <w:tcPr>
            <w:tcW w:w="1204" w:type="dxa"/>
            <w:tcBorders>
              <w:top w:val="nil"/>
              <w:left w:val="nil"/>
              <w:bottom w:val="nil"/>
              <w:right w:val="nil"/>
            </w:tcBorders>
            <w:shd w:val="clear" w:color="auto" w:fill="auto"/>
          </w:tcPr>
          <w:p w14:paraId="0E8FF2E9" w14:textId="77777777" w:rsidR="004C1226" w:rsidRPr="001808A7" w:rsidRDefault="004C1226" w:rsidP="00DF6DED">
            <w:pPr>
              <w:pStyle w:val="tablecontents"/>
            </w:pPr>
            <w:r w:rsidRPr="001808A7">
              <w:t>Musical Arrangement</w:t>
            </w:r>
          </w:p>
        </w:tc>
        <w:tc>
          <w:tcPr>
            <w:tcW w:w="2306" w:type="dxa"/>
            <w:tcBorders>
              <w:top w:val="nil"/>
              <w:left w:val="nil"/>
              <w:bottom w:val="nil"/>
              <w:right w:val="nil"/>
            </w:tcBorders>
            <w:shd w:val="clear" w:color="auto" w:fill="auto"/>
          </w:tcPr>
          <w:p w14:paraId="43668D37" w14:textId="77777777" w:rsidR="004C1226" w:rsidRPr="001808A7" w:rsidRDefault="004C1226" w:rsidP="00DF6DED">
            <w:pPr>
              <w:pStyle w:val="tablecontents"/>
            </w:pPr>
            <w:r w:rsidRPr="001808A7">
              <w:t>Music therapist helps with the arrangement and final details, i.e. orchestration, fine details in the lyrics (prosodic stress)</w:t>
            </w:r>
          </w:p>
        </w:tc>
        <w:tc>
          <w:tcPr>
            <w:tcW w:w="2590" w:type="dxa"/>
            <w:tcBorders>
              <w:top w:val="nil"/>
              <w:left w:val="nil"/>
              <w:bottom w:val="nil"/>
              <w:right w:val="nil"/>
            </w:tcBorders>
            <w:shd w:val="clear" w:color="auto" w:fill="auto"/>
          </w:tcPr>
          <w:p w14:paraId="50445624" w14:textId="77777777" w:rsidR="004C1226" w:rsidRPr="001808A7" w:rsidRDefault="004C1226" w:rsidP="00DF6DED">
            <w:pPr>
              <w:pStyle w:val="tablecontents"/>
            </w:pPr>
            <w:r w:rsidRPr="001808A7">
              <w:t xml:space="preserve">The group complete the song lyrics and musical arrangement of the song. </w:t>
            </w:r>
          </w:p>
        </w:tc>
      </w:tr>
      <w:tr w:rsidR="004C1226" w:rsidRPr="001808A7" w14:paraId="7C04D7B7" w14:textId="77777777" w:rsidTr="00A23E5D">
        <w:tc>
          <w:tcPr>
            <w:tcW w:w="563" w:type="dxa"/>
            <w:tcBorders>
              <w:top w:val="nil"/>
              <w:left w:val="nil"/>
              <w:right w:val="nil"/>
            </w:tcBorders>
            <w:shd w:val="clear" w:color="auto" w:fill="auto"/>
          </w:tcPr>
          <w:p w14:paraId="475869FE" w14:textId="77777777" w:rsidR="004C1226" w:rsidRPr="001808A7" w:rsidRDefault="004C1226" w:rsidP="00DF6DED">
            <w:pPr>
              <w:pStyle w:val="tablecontents"/>
            </w:pPr>
            <w:r w:rsidRPr="001808A7">
              <w:t>6</w:t>
            </w:r>
          </w:p>
        </w:tc>
        <w:tc>
          <w:tcPr>
            <w:tcW w:w="1204" w:type="dxa"/>
            <w:tcBorders>
              <w:top w:val="nil"/>
              <w:left w:val="nil"/>
              <w:right w:val="nil"/>
            </w:tcBorders>
            <w:shd w:val="clear" w:color="auto" w:fill="auto"/>
          </w:tcPr>
          <w:p w14:paraId="25E71E1A" w14:textId="77777777" w:rsidR="004C1226" w:rsidRPr="001808A7" w:rsidRDefault="004C1226" w:rsidP="00DF6DED">
            <w:pPr>
              <w:pStyle w:val="tablecontents"/>
            </w:pPr>
            <w:r w:rsidRPr="001808A7">
              <w:t>Performance</w:t>
            </w:r>
          </w:p>
        </w:tc>
        <w:tc>
          <w:tcPr>
            <w:tcW w:w="2306" w:type="dxa"/>
            <w:tcBorders>
              <w:top w:val="nil"/>
              <w:left w:val="nil"/>
              <w:right w:val="nil"/>
            </w:tcBorders>
            <w:shd w:val="clear" w:color="auto" w:fill="auto"/>
          </w:tcPr>
          <w:p w14:paraId="2E7A8358" w14:textId="77777777" w:rsidR="004C1226" w:rsidRPr="001808A7" w:rsidRDefault="004C1226" w:rsidP="00DF6DED">
            <w:pPr>
              <w:pStyle w:val="tablecontents"/>
            </w:pPr>
            <w:r w:rsidRPr="001808A7">
              <w:t xml:space="preserve">To perform and video record the song </w:t>
            </w:r>
          </w:p>
        </w:tc>
        <w:tc>
          <w:tcPr>
            <w:tcW w:w="2590" w:type="dxa"/>
            <w:tcBorders>
              <w:top w:val="nil"/>
              <w:left w:val="nil"/>
              <w:right w:val="nil"/>
            </w:tcBorders>
            <w:shd w:val="clear" w:color="auto" w:fill="auto"/>
          </w:tcPr>
          <w:p w14:paraId="2D0D8DC7" w14:textId="77777777" w:rsidR="004C1226" w:rsidRPr="001808A7" w:rsidRDefault="004C1226" w:rsidP="00DF6DED">
            <w:pPr>
              <w:pStyle w:val="tablecontents"/>
            </w:pPr>
            <w:r w:rsidRPr="001808A7">
              <w:t xml:space="preserve">The group will perform the song and it will be video recorded. </w:t>
            </w:r>
          </w:p>
        </w:tc>
      </w:tr>
    </w:tbl>
    <w:p w14:paraId="0B5FC9EB" w14:textId="77777777" w:rsidR="006A6ACD" w:rsidRDefault="006A6ACD" w:rsidP="002B5B4E">
      <w:pPr>
        <w:pStyle w:val="Heading4"/>
        <w:ind w:right="177"/>
        <w:rPr>
          <w:lang w:val="en-GB"/>
        </w:rPr>
      </w:pPr>
    </w:p>
    <w:p w14:paraId="35B46074" w14:textId="77777777" w:rsidR="006A6ACD" w:rsidRDefault="006A6ACD">
      <w:pPr>
        <w:rPr>
          <w:rFonts w:cs="Arial"/>
          <w:b/>
          <w:i/>
          <w:color w:val="333333"/>
          <w:spacing w:val="-10"/>
          <w:lang w:val="en-GB"/>
        </w:rPr>
      </w:pPr>
      <w:r>
        <w:rPr>
          <w:lang w:val="en-GB"/>
        </w:rPr>
        <w:br w:type="page"/>
      </w:r>
    </w:p>
    <w:p w14:paraId="616F5E9E" w14:textId="74D1F517" w:rsidR="003A708D" w:rsidRPr="001808A7" w:rsidRDefault="003A708D" w:rsidP="002B5B4E">
      <w:pPr>
        <w:pStyle w:val="Heading4"/>
        <w:ind w:right="177"/>
        <w:rPr>
          <w:lang w:val="en-GB"/>
        </w:rPr>
      </w:pPr>
      <w:r w:rsidRPr="001808A7">
        <w:rPr>
          <w:lang w:val="en-GB"/>
        </w:rPr>
        <w:lastRenderedPageBreak/>
        <w:t>Step 1: Motivation</w:t>
      </w:r>
    </w:p>
    <w:p w14:paraId="088DBC3A" w14:textId="21AA54C8" w:rsidR="003A708D" w:rsidRPr="001808A7" w:rsidRDefault="003A708D" w:rsidP="00FB471E">
      <w:pPr>
        <w:rPr>
          <w:lang w:val="en-GB"/>
        </w:rPr>
      </w:pPr>
      <w:r w:rsidRPr="001808A7">
        <w:rPr>
          <w:lang w:val="en-GB"/>
        </w:rPr>
        <w:t xml:space="preserve">I introduced the activity and briefly explained the songwriting process to the group. I selected a song beforehand to accelerate the process as time was limited. I chose a song that had been introduced </w:t>
      </w:r>
      <w:r w:rsidR="00320509" w:rsidRPr="001808A7">
        <w:rPr>
          <w:lang w:val="en-GB"/>
        </w:rPr>
        <w:t xml:space="preserve">recently </w:t>
      </w:r>
      <w:r w:rsidRPr="001808A7">
        <w:rPr>
          <w:lang w:val="en-GB"/>
        </w:rPr>
        <w:t>in the group’s songbook</w:t>
      </w:r>
      <w:r w:rsidR="00320509" w:rsidRPr="001808A7">
        <w:rPr>
          <w:lang w:val="en-GB"/>
        </w:rPr>
        <w:t>,</w:t>
      </w:r>
      <w:r w:rsidRPr="001808A7">
        <w:rPr>
          <w:lang w:val="en-GB"/>
        </w:rPr>
        <w:t xml:space="preserve"> to keep the process fresh. The music is a version of the fourth movement of Beethoven's </w:t>
      </w:r>
      <w:r w:rsidRPr="001808A7">
        <w:rPr>
          <w:i/>
          <w:lang w:val="en-GB"/>
        </w:rPr>
        <w:t>Symphony No. 9 (“Choral”)</w:t>
      </w:r>
      <w:r w:rsidRPr="001808A7">
        <w:rPr>
          <w:lang w:val="en-GB"/>
        </w:rPr>
        <w:t>, performed in Spanish. It became very popular in the 1980s during the Spanish Transition,</w:t>
      </w:r>
      <w:r w:rsidRPr="001808A7">
        <w:rPr>
          <w:rStyle w:val="FootnoteAnchor"/>
        </w:rPr>
        <w:footnoteReference w:id="2"/>
      </w:r>
      <w:r w:rsidRPr="001808A7">
        <w:rPr>
          <w:lang w:val="en-GB"/>
        </w:rPr>
        <w:t xml:space="preserve"> as the lyrics and the musical arrangement included messages of peace, union</w:t>
      </w:r>
      <w:r w:rsidR="00320509" w:rsidRPr="001808A7">
        <w:rPr>
          <w:lang w:val="en-GB"/>
        </w:rPr>
        <w:t>,</w:t>
      </w:r>
      <w:r w:rsidRPr="001808A7">
        <w:rPr>
          <w:lang w:val="en-GB"/>
        </w:rPr>
        <w:t xml:space="preserve"> and camaraderie. The song is called </w:t>
      </w:r>
      <w:r w:rsidRPr="001808A7">
        <w:rPr>
          <w:i/>
          <w:lang w:val="en-GB"/>
        </w:rPr>
        <w:t>Himno a la Alegría (Ode to Joy)</w:t>
      </w:r>
      <w:r w:rsidRPr="001808A7">
        <w:rPr>
          <w:lang w:val="en-GB"/>
        </w:rPr>
        <w:t xml:space="preserve">. The group listened to different versions and discussed whether or not </w:t>
      </w:r>
      <w:r w:rsidR="00320509" w:rsidRPr="001808A7">
        <w:rPr>
          <w:lang w:val="en-GB"/>
        </w:rPr>
        <w:t>this</w:t>
      </w:r>
      <w:r w:rsidRPr="001808A7">
        <w:rPr>
          <w:lang w:val="en-GB"/>
        </w:rPr>
        <w:t xml:space="preserve"> was a good song to parody, then </w:t>
      </w:r>
      <w:r w:rsidR="00320509" w:rsidRPr="001808A7">
        <w:rPr>
          <w:lang w:val="en-GB"/>
        </w:rPr>
        <w:t>agreed that</w:t>
      </w:r>
      <w:r w:rsidRPr="001808A7">
        <w:rPr>
          <w:lang w:val="en-GB"/>
        </w:rPr>
        <w:t xml:space="preserve"> the song</w:t>
      </w:r>
      <w:r w:rsidR="00814DF4">
        <w:rPr>
          <w:lang w:val="en-GB"/>
        </w:rPr>
        <w:t xml:space="preserve"> was</w:t>
      </w:r>
      <w:r w:rsidRPr="001808A7">
        <w:rPr>
          <w:lang w:val="en-GB"/>
        </w:rPr>
        <w:t xml:space="preserve"> perfect for the experience. </w:t>
      </w:r>
      <w:r w:rsidR="00320509" w:rsidRPr="001808A7">
        <w:rPr>
          <w:lang w:val="en-GB"/>
        </w:rPr>
        <w:t>An</w:t>
      </w:r>
      <w:r w:rsidRPr="001808A7">
        <w:rPr>
          <w:lang w:val="en-GB"/>
        </w:rPr>
        <w:t xml:space="preserve"> online contest for the best cover version of that specific song</w:t>
      </w:r>
      <w:r w:rsidR="00320509" w:rsidRPr="001808A7">
        <w:rPr>
          <w:lang w:val="en-GB"/>
        </w:rPr>
        <w:t xml:space="preserve"> provided</w:t>
      </w:r>
      <w:r w:rsidRPr="001808A7">
        <w:rPr>
          <w:lang w:val="en-GB"/>
        </w:rPr>
        <w:t xml:space="preserve"> just the extra motivation the group needed. (However, in the end we did not meet the criteria to participate in the contest, since the organisers were asking for a semi-professional recording of the song.)</w:t>
      </w:r>
    </w:p>
    <w:p w14:paraId="60BAEB8F" w14:textId="77777777" w:rsidR="00484609" w:rsidRPr="001808A7" w:rsidRDefault="00484609" w:rsidP="002B5B4E">
      <w:pPr>
        <w:pStyle w:val="Heading4"/>
        <w:ind w:right="177"/>
        <w:rPr>
          <w:lang w:val="en-GB"/>
        </w:rPr>
      </w:pPr>
      <w:r w:rsidRPr="001808A7">
        <w:rPr>
          <w:lang w:val="en-GB"/>
        </w:rPr>
        <w:t>Step 2: Topic and Structure</w:t>
      </w:r>
    </w:p>
    <w:p w14:paraId="33D13308" w14:textId="59643B31" w:rsidR="00320509" w:rsidRPr="001808A7" w:rsidRDefault="00484609" w:rsidP="00FB471E">
      <w:pPr>
        <w:rPr>
          <w:lang w:val="en-GB"/>
        </w:rPr>
      </w:pPr>
      <w:r w:rsidRPr="001808A7">
        <w:rPr>
          <w:lang w:val="en-GB"/>
        </w:rPr>
        <w:t xml:space="preserve">The topics and structures of the original version were identified by the group with </w:t>
      </w:r>
      <w:r w:rsidR="00320509" w:rsidRPr="001808A7">
        <w:rPr>
          <w:lang w:val="en-GB"/>
        </w:rPr>
        <w:t xml:space="preserve">my </w:t>
      </w:r>
      <w:r w:rsidRPr="001808A7">
        <w:rPr>
          <w:lang w:val="en-GB"/>
        </w:rPr>
        <w:t xml:space="preserve">help. The group listened to the recording several times whilst reading the lyrics and were asked to identify the main topic. We then counted how many times each particular element was repeated during the song, to gain an understanding of the structure of the song. </w:t>
      </w:r>
      <w:r w:rsidR="001078F1" w:rsidRPr="001808A7">
        <w:rPr>
          <w:lang w:val="en-GB"/>
        </w:rPr>
        <w:t xml:space="preserve">Once this analysis was complete, new themes for the song parody were decided by the group, concurring in keeping the same </w:t>
      </w:r>
      <w:r w:rsidR="001078F1" w:rsidRPr="001808A7">
        <w:rPr>
          <w:i/>
          <w:iCs/>
          <w:lang w:val="en-GB"/>
        </w:rPr>
        <w:t>rondo</w:t>
      </w:r>
      <w:r w:rsidR="001078F1" w:rsidRPr="001808A7">
        <w:rPr>
          <w:lang w:val="en-GB"/>
        </w:rPr>
        <w:t xml:space="preserve"> structure, with a repeated </w:t>
      </w:r>
      <w:r w:rsidR="00320509" w:rsidRPr="001808A7">
        <w:rPr>
          <w:lang w:val="en-GB"/>
        </w:rPr>
        <w:t xml:space="preserve">chorus, Section </w:t>
      </w:r>
      <w:r w:rsidR="001078F1" w:rsidRPr="001808A7">
        <w:rPr>
          <w:lang w:val="en-GB"/>
        </w:rPr>
        <w:t>A</w:t>
      </w:r>
      <w:r w:rsidR="00320509" w:rsidRPr="001808A7">
        <w:rPr>
          <w:lang w:val="en-GB"/>
        </w:rPr>
        <w:t>,</w:t>
      </w:r>
      <w:r w:rsidR="001078F1" w:rsidRPr="001808A7">
        <w:rPr>
          <w:lang w:val="en-GB"/>
        </w:rPr>
        <w:t xml:space="preserve"> and contrasting </w:t>
      </w:r>
      <w:r w:rsidR="00320509" w:rsidRPr="001808A7">
        <w:rPr>
          <w:lang w:val="en-GB"/>
        </w:rPr>
        <w:t>verses in S</w:t>
      </w:r>
      <w:r w:rsidR="001078F1" w:rsidRPr="001808A7">
        <w:rPr>
          <w:lang w:val="en-GB"/>
        </w:rPr>
        <w:t>ections B, C, and D (</w:t>
      </w:r>
      <w:r w:rsidR="005D362B">
        <w:rPr>
          <w:lang w:val="en-GB"/>
        </w:rPr>
        <w:fldChar w:fldCharType="begin"/>
      </w:r>
      <w:r w:rsidR="005D362B">
        <w:rPr>
          <w:lang w:val="en-GB"/>
        </w:rPr>
        <w:instrText xml:space="preserve"> REF _Ref100173979 \h </w:instrText>
      </w:r>
      <w:r w:rsidR="005D362B">
        <w:rPr>
          <w:lang w:val="en-GB"/>
        </w:rPr>
      </w:r>
      <w:r w:rsidR="005D362B">
        <w:rPr>
          <w:lang w:val="en-GB"/>
        </w:rPr>
        <w:fldChar w:fldCharType="separate"/>
      </w:r>
      <w:r w:rsidR="002611B1">
        <w:t xml:space="preserve">Table </w:t>
      </w:r>
      <w:r w:rsidR="002611B1">
        <w:rPr>
          <w:noProof/>
        </w:rPr>
        <w:t>2</w:t>
      </w:r>
      <w:r w:rsidR="005D362B">
        <w:rPr>
          <w:lang w:val="en-GB"/>
        </w:rPr>
        <w:fldChar w:fldCharType="end"/>
      </w:r>
      <w:r w:rsidR="001078F1" w:rsidRPr="001808A7">
        <w:rPr>
          <w:lang w:val="en-GB"/>
        </w:rPr>
        <w:t xml:space="preserve">). </w:t>
      </w:r>
    </w:p>
    <w:p w14:paraId="38682F47" w14:textId="54CBB337" w:rsidR="005D362B" w:rsidRPr="001808A7" w:rsidRDefault="005D362B" w:rsidP="005D362B">
      <w:pPr>
        <w:pStyle w:val="CaptionsLine1"/>
      </w:pPr>
      <w:bookmarkStart w:id="4" w:name="_Ref100173979"/>
      <w:r>
        <w:t xml:space="preserve">Table </w:t>
      </w:r>
      <w:r>
        <w:fldChar w:fldCharType="begin"/>
      </w:r>
      <w:r>
        <w:instrText xml:space="preserve"> SEQ Table \* ARABIC </w:instrText>
      </w:r>
      <w:r>
        <w:fldChar w:fldCharType="separate"/>
      </w:r>
      <w:r w:rsidR="002611B1">
        <w:rPr>
          <w:noProof/>
        </w:rPr>
        <w:t>2</w:t>
      </w:r>
      <w:r>
        <w:fldChar w:fldCharType="end"/>
      </w:r>
      <w:bookmarkEnd w:id="4"/>
    </w:p>
    <w:p w14:paraId="3C67D487" w14:textId="77777777" w:rsidR="0030436D" w:rsidRPr="001808A7" w:rsidRDefault="0030436D" w:rsidP="002B5B4E">
      <w:pPr>
        <w:pStyle w:val="CaptionsLine2"/>
        <w:ind w:right="177"/>
      </w:pPr>
      <w:r w:rsidRPr="001808A7">
        <w:t>Comparison of the Original Song and Song Parody</w:t>
      </w:r>
    </w:p>
    <w:tbl>
      <w:tblPr>
        <w:tblW w:w="6663" w:type="dxa"/>
        <w:tblBorders>
          <w:top w:val="single" w:sz="2" w:space="0" w:color="000000"/>
          <w:bottom w:val="single" w:sz="2" w:space="0" w:color="000000"/>
          <w:insideH w:val="single" w:sz="2" w:space="0" w:color="000000"/>
        </w:tblBorders>
        <w:tblCellMar>
          <w:left w:w="0" w:type="dxa"/>
          <w:right w:w="0" w:type="dxa"/>
        </w:tblCellMar>
        <w:tblLook w:val="0000" w:firstRow="0" w:lastRow="0" w:firstColumn="0" w:lastColumn="0" w:noHBand="0" w:noVBand="0"/>
      </w:tblPr>
      <w:tblGrid>
        <w:gridCol w:w="1276"/>
        <w:gridCol w:w="1843"/>
        <w:gridCol w:w="3544"/>
      </w:tblGrid>
      <w:tr w:rsidR="0030436D" w:rsidRPr="001808A7" w14:paraId="3607024D" w14:textId="77777777" w:rsidTr="007E118C">
        <w:tc>
          <w:tcPr>
            <w:tcW w:w="1276" w:type="dxa"/>
            <w:tcBorders>
              <w:top w:val="single" w:sz="2" w:space="0" w:color="000000"/>
              <w:bottom w:val="single" w:sz="2" w:space="0" w:color="000000"/>
            </w:tcBorders>
            <w:shd w:val="clear" w:color="auto" w:fill="auto"/>
          </w:tcPr>
          <w:p w14:paraId="76510AF1" w14:textId="77777777" w:rsidR="0030436D" w:rsidRPr="001808A7" w:rsidRDefault="0030436D" w:rsidP="00DF6DED">
            <w:pPr>
              <w:pStyle w:val="Tableheading"/>
            </w:pPr>
            <w:r w:rsidRPr="001808A7">
              <w:t>Comparison</w:t>
            </w:r>
          </w:p>
        </w:tc>
        <w:tc>
          <w:tcPr>
            <w:tcW w:w="1843" w:type="dxa"/>
            <w:tcBorders>
              <w:top w:val="single" w:sz="2" w:space="0" w:color="000000"/>
              <w:bottom w:val="single" w:sz="2" w:space="0" w:color="000000"/>
            </w:tcBorders>
            <w:shd w:val="clear" w:color="auto" w:fill="auto"/>
            <w:tcMar>
              <w:top w:w="55" w:type="dxa"/>
              <w:left w:w="55" w:type="dxa"/>
              <w:bottom w:w="55" w:type="dxa"/>
              <w:right w:w="55" w:type="dxa"/>
            </w:tcMar>
          </w:tcPr>
          <w:p w14:paraId="1E1DBFD5" w14:textId="79C0BC9F" w:rsidR="0030436D" w:rsidRPr="001808A7" w:rsidRDefault="0030436D" w:rsidP="00DF6DED">
            <w:pPr>
              <w:pStyle w:val="Tableheading"/>
            </w:pPr>
            <w:r w:rsidRPr="007E118C">
              <w:t xml:space="preserve">Himno a la Alegría </w:t>
            </w:r>
            <w:r w:rsidR="006E3810" w:rsidRPr="007E118C">
              <w:br/>
            </w:r>
            <w:r w:rsidRPr="001808A7">
              <w:t>(Ode to Joy)</w:t>
            </w:r>
          </w:p>
        </w:tc>
        <w:tc>
          <w:tcPr>
            <w:tcW w:w="3544" w:type="dxa"/>
            <w:tcBorders>
              <w:top w:val="single" w:sz="2" w:space="0" w:color="000000"/>
              <w:bottom w:val="single" w:sz="2" w:space="0" w:color="000000"/>
            </w:tcBorders>
            <w:shd w:val="clear" w:color="auto" w:fill="auto"/>
            <w:tcMar>
              <w:top w:w="55" w:type="dxa"/>
              <w:left w:w="55" w:type="dxa"/>
              <w:bottom w:w="55" w:type="dxa"/>
              <w:right w:w="55" w:type="dxa"/>
            </w:tcMar>
          </w:tcPr>
          <w:p w14:paraId="765500A7" w14:textId="0E21A23B" w:rsidR="0030436D" w:rsidRPr="001808A7" w:rsidRDefault="0030436D" w:rsidP="00DF6DED">
            <w:pPr>
              <w:pStyle w:val="Tableheading"/>
            </w:pPr>
            <w:r w:rsidRPr="001808A7">
              <w:t>Song Parody</w:t>
            </w:r>
            <w:r w:rsidR="00320509" w:rsidRPr="001808A7">
              <w:t xml:space="preserve">: </w:t>
            </w:r>
            <w:r w:rsidR="00320509" w:rsidRPr="007E118C">
              <w:rPr>
                <w:i/>
              </w:rPr>
              <w:t>La Canción del Centro de Día</w:t>
            </w:r>
            <w:r w:rsidR="00320509" w:rsidRPr="001808A7">
              <w:t xml:space="preserve"> (The Day Centre’s Song)</w:t>
            </w:r>
          </w:p>
        </w:tc>
      </w:tr>
      <w:tr w:rsidR="0030436D" w:rsidRPr="001808A7" w14:paraId="3579F2A7" w14:textId="77777777" w:rsidTr="007E118C">
        <w:tc>
          <w:tcPr>
            <w:tcW w:w="1276" w:type="dxa"/>
            <w:tcBorders>
              <w:top w:val="single" w:sz="2" w:space="0" w:color="000000"/>
              <w:bottom w:val="nil"/>
            </w:tcBorders>
            <w:shd w:val="clear" w:color="auto" w:fill="auto"/>
            <w:tcMar>
              <w:top w:w="55" w:type="dxa"/>
              <w:left w:w="55" w:type="dxa"/>
              <w:bottom w:w="55" w:type="dxa"/>
              <w:right w:w="55" w:type="dxa"/>
            </w:tcMar>
          </w:tcPr>
          <w:p w14:paraId="45F012B9" w14:textId="77777777" w:rsidR="0030436D" w:rsidRPr="001808A7" w:rsidRDefault="0030436D" w:rsidP="00DF6DED">
            <w:pPr>
              <w:pStyle w:val="tablecontents"/>
            </w:pPr>
            <w:r w:rsidRPr="001808A7">
              <w:t>Topics/Themes</w:t>
            </w:r>
          </w:p>
        </w:tc>
        <w:tc>
          <w:tcPr>
            <w:tcW w:w="1843" w:type="dxa"/>
            <w:tcBorders>
              <w:top w:val="single" w:sz="2" w:space="0" w:color="000000"/>
              <w:bottom w:val="nil"/>
            </w:tcBorders>
            <w:shd w:val="clear" w:color="auto" w:fill="auto"/>
            <w:tcMar>
              <w:top w:w="55" w:type="dxa"/>
              <w:left w:w="55" w:type="dxa"/>
              <w:bottom w:w="55" w:type="dxa"/>
              <w:right w:w="55" w:type="dxa"/>
            </w:tcMar>
          </w:tcPr>
          <w:p w14:paraId="260B1960" w14:textId="77777777" w:rsidR="0030436D" w:rsidRPr="001808A7" w:rsidRDefault="0030436D" w:rsidP="00DF6DED">
            <w:pPr>
              <w:pStyle w:val="tablecontents"/>
            </w:pPr>
            <w:r w:rsidRPr="001808A7">
              <w:t>Joy and friendship</w:t>
            </w:r>
          </w:p>
        </w:tc>
        <w:tc>
          <w:tcPr>
            <w:tcW w:w="3544" w:type="dxa"/>
            <w:tcBorders>
              <w:top w:val="single" w:sz="2" w:space="0" w:color="000000"/>
              <w:bottom w:val="nil"/>
            </w:tcBorders>
            <w:shd w:val="clear" w:color="auto" w:fill="auto"/>
            <w:tcMar>
              <w:top w:w="55" w:type="dxa"/>
              <w:left w:w="55" w:type="dxa"/>
              <w:bottom w:w="55" w:type="dxa"/>
              <w:right w:w="55" w:type="dxa"/>
            </w:tcMar>
          </w:tcPr>
          <w:p w14:paraId="12D94D5F" w14:textId="75454622" w:rsidR="0030436D" w:rsidRPr="001808A7" w:rsidRDefault="0030436D" w:rsidP="00DF6DED">
            <w:pPr>
              <w:pStyle w:val="tablecontents"/>
            </w:pPr>
            <w:r w:rsidRPr="001808A7">
              <w:t>Happiness, brotherhood</w:t>
            </w:r>
            <w:r w:rsidR="00320509" w:rsidRPr="001808A7">
              <w:t>,</w:t>
            </w:r>
            <w:r w:rsidRPr="001808A7">
              <w:t xml:space="preserve"> and justice</w:t>
            </w:r>
          </w:p>
        </w:tc>
      </w:tr>
      <w:tr w:rsidR="0030436D" w:rsidRPr="001808A7" w14:paraId="02C5D6DA" w14:textId="77777777" w:rsidTr="007E118C">
        <w:tc>
          <w:tcPr>
            <w:tcW w:w="1276" w:type="dxa"/>
            <w:tcBorders>
              <w:top w:val="nil"/>
              <w:bottom w:val="single" w:sz="2" w:space="0" w:color="000000"/>
            </w:tcBorders>
            <w:shd w:val="clear" w:color="auto" w:fill="auto"/>
            <w:tcMar>
              <w:top w:w="55" w:type="dxa"/>
              <w:left w:w="55" w:type="dxa"/>
              <w:bottom w:w="55" w:type="dxa"/>
              <w:right w:w="55" w:type="dxa"/>
            </w:tcMar>
          </w:tcPr>
          <w:p w14:paraId="225ED2E7" w14:textId="77777777" w:rsidR="0030436D" w:rsidRPr="001808A7" w:rsidRDefault="0030436D" w:rsidP="00DF6DED">
            <w:pPr>
              <w:pStyle w:val="tablecontents"/>
            </w:pPr>
            <w:r w:rsidRPr="001808A7">
              <w:t>Structure</w:t>
            </w:r>
          </w:p>
        </w:tc>
        <w:tc>
          <w:tcPr>
            <w:tcW w:w="1843" w:type="dxa"/>
            <w:tcBorders>
              <w:top w:val="nil"/>
              <w:bottom w:val="single" w:sz="2" w:space="0" w:color="000000"/>
            </w:tcBorders>
            <w:shd w:val="clear" w:color="auto" w:fill="auto"/>
            <w:tcMar>
              <w:top w:w="55" w:type="dxa"/>
              <w:left w:w="55" w:type="dxa"/>
              <w:bottom w:w="55" w:type="dxa"/>
              <w:right w:w="55" w:type="dxa"/>
            </w:tcMar>
          </w:tcPr>
          <w:p w14:paraId="2ACDA06A" w14:textId="77777777" w:rsidR="0030436D" w:rsidRPr="001808A7" w:rsidRDefault="0030436D" w:rsidP="00DF6DED">
            <w:pPr>
              <w:pStyle w:val="tablecontents"/>
            </w:pPr>
            <w:r w:rsidRPr="001808A7">
              <w:t>A-B-A-C-A-D</w:t>
            </w:r>
          </w:p>
        </w:tc>
        <w:tc>
          <w:tcPr>
            <w:tcW w:w="3544" w:type="dxa"/>
            <w:tcBorders>
              <w:top w:val="nil"/>
              <w:bottom w:val="single" w:sz="2" w:space="0" w:color="000000"/>
            </w:tcBorders>
            <w:shd w:val="clear" w:color="auto" w:fill="auto"/>
            <w:tcMar>
              <w:top w:w="55" w:type="dxa"/>
              <w:left w:w="55" w:type="dxa"/>
              <w:bottom w:w="55" w:type="dxa"/>
              <w:right w:w="55" w:type="dxa"/>
            </w:tcMar>
          </w:tcPr>
          <w:p w14:paraId="2D8FDAB3" w14:textId="77777777" w:rsidR="0030436D" w:rsidRPr="001808A7" w:rsidRDefault="0030436D" w:rsidP="00DF6DED">
            <w:pPr>
              <w:pStyle w:val="tablecontents"/>
            </w:pPr>
            <w:r w:rsidRPr="001808A7">
              <w:t>A-B-A-C-A-D</w:t>
            </w:r>
          </w:p>
        </w:tc>
      </w:tr>
    </w:tbl>
    <w:p w14:paraId="323C9752" w14:textId="63911E2E" w:rsidR="0030436D" w:rsidRPr="001808A7" w:rsidRDefault="0030436D" w:rsidP="002B5B4E">
      <w:pPr>
        <w:pStyle w:val="Heading4"/>
        <w:ind w:right="177"/>
        <w:rPr>
          <w:lang w:val="en-GB"/>
        </w:rPr>
      </w:pPr>
      <w:r w:rsidRPr="001808A7">
        <w:rPr>
          <w:lang w:val="en-GB"/>
        </w:rPr>
        <w:t xml:space="preserve">Step 3: Brainstorming </w:t>
      </w:r>
    </w:p>
    <w:p w14:paraId="18E42941" w14:textId="4F53372D" w:rsidR="006A6ACD" w:rsidRPr="00601B91" w:rsidRDefault="0030436D" w:rsidP="00601B91">
      <w:pPr>
        <w:rPr>
          <w:lang w:val="en-GB"/>
        </w:rPr>
      </w:pPr>
      <w:r w:rsidRPr="001808A7">
        <w:rPr>
          <w:lang w:val="en-GB"/>
        </w:rPr>
        <w:lastRenderedPageBreak/>
        <w:t xml:space="preserve">A directed brainstorming session took place to obtain material in the form of words, ideas and sentences that they could use for lyric creation. The group started by thinking of synonyms for some of the main themes and key words in the original song. This particular approach is very useful for people living with early or mild dementia, as it is very specific and does not require </w:t>
      </w:r>
      <w:r w:rsidR="006150A3">
        <w:rPr>
          <w:lang w:val="en-GB"/>
        </w:rPr>
        <w:t xml:space="preserve">a </w:t>
      </w:r>
      <w:r w:rsidRPr="001808A7">
        <w:rPr>
          <w:lang w:val="en-GB"/>
        </w:rPr>
        <w:t xml:space="preserve">huge amount of abstract reasoning like other techniques for lyric creation. When there </w:t>
      </w:r>
      <w:r w:rsidR="006150A3">
        <w:rPr>
          <w:lang w:val="en-GB"/>
        </w:rPr>
        <w:t xml:space="preserve">were </w:t>
      </w:r>
      <w:r w:rsidRPr="001808A7">
        <w:rPr>
          <w:lang w:val="en-GB"/>
        </w:rPr>
        <w:t xml:space="preserve">a good number of words, I suggested creating connections between them in order to form sentences. Complex and deep ideas merged during this step that were included in final lyrics, e.g. “Singing to humanity with affection and friendship”. </w:t>
      </w:r>
      <w:r w:rsidR="005D362B">
        <w:rPr>
          <w:lang w:val="en-GB"/>
        </w:rPr>
        <w:fldChar w:fldCharType="begin"/>
      </w:r>
      <w:r w:rsidR="005D362B">
        <w:rPr>
          <w:lang w:val="en-GB"/>
        </w:rPr>
        <w:instrText xml:space="preserve"> REF _Ref100174047 \h </w:instrText>
      </w:r>
      <w:r w:rsidR="005D362B">
        <w:rPr>
          <w:lang w:val="en-GB"/>
        </w:rPr>
      </w:r>
      <w:r w:rsidR="005D362B">
        <w:rPr>
          <w:lang w:val="en-GB"/>
        </w:rPr>
        <w:fldChar w:fldCharType="separate"/>
      </w:r>
      <w:r w:rsidR="002611B1">
        <w:t xml:space="preserve">Figure </w:t>
      </w:r>
      <w:r w:rsidR="002611B1">
        <w:rPr>
          <w:noProof/>
        </w:rPr>
        <w:t>1</w:t>
      </w:r>
      <w:r w:rsidR="005D362B">
        <w:rPr>
          <w:lang w:val="en-GB"/>
        </w:rPr>
        <w:fldChar w:fldCharType="end"/>
      </w:r>
      <w:r w:rsidRPr="001808A7">
        <w:rPr>
          <w:lang w:val="en-GB"/>
        </w:rPr>
        <w:t xml:space="preserve"> shows an example of this process. </w:t>
      </w:r>
    </w:p>
    <w:p w14:paraId="688C721B" w14:textId="046FA115" w:rsidR="005D362B" w:rsidRPr="001808A7" w:rsidRDefault="005D362B" w:rsidP="005D362B">
      <w:pPr>
        <w:pStyle w:val="CaptionsLine1"/>
      </w:pPr>
      <w:bookmarkStart w:id="5" w:name="_Ref100174047"/>
      <w:r>
        <w:t xml:space="preserve">Figure </w:t>
      </w:r>
      <w:r>
        <w:fldChar w:fldCharType="begin"/>
      </w:r>
      <w:r>
        <w:instrText xml:space="preserve"> SEQ Figure \* ARABIC </w:instrText>
      </w:r>
      <w:r>
        <w:fldChar w:fldCharType="separate"/>
      </w:r>
      <w:r w:rsidR="002611B1">
        <w:rPr>
          <w:noProof/>
        </w:rPr>
        <w:t>1</w:t>
      </w:r>
      <w:r>
        <w:fldChar w:fldCharType="end"/>
      </w:r>
      <w:bookmarkEnd w:id="5"/>
    </w:p>
    <w:p w14:paraId="170EBFCC" w14:textId="22EFB8B3" w:rsidR="003A708D" w:rsidRPr="001808A7" w:rsidRDefault="003A708D" w:rsidP="002B5B4E">
      <w:pPr>
        <w:pStyle w:val="CaptionsLine2"/>
        <w:ind w:right="177"/>
      </w:pPr>
      <w:r w:rsidRPr="001808A7">
        <w:t>Example of directed brainstorming during songwriting</w:t>
      </w:r>
    </w:p>
    <w:p w14:paraId="618D7C3F" w14:textId="0443B9BB" w:rsidR="003946E3" w:rsidRDefault="003946E3" w:rsidP="00FB471E">
      <w:pPr>
        <w:rPr>
          <w:lang w:val="en-GB"/>
        </w:rPr>
      </w:pPr>
      <w:r w:rsidRPr="001808A7">
        <w:rPr>
          <w:noProof/>
          <w:lang w:val="en-GB"/>
        </w:rPr>
        <w:drawing>
          <wp:inline distT="0" distB="0" distL="0" distR="0" wp14:anchorId="5199694A" wp14:editId="25B8B455">
            <wp:extent cx="3557848" cy="2519060"/>
            <wp:effectExtent l="12700" t="12700" r="11430" b="8255"/>
            <wp:docPr id="12" name="Picture 12" descr="Image of flow chart - refer to image description below the image." title="Figure 1  Example of directed brainstorming during song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lvaro-figure.png"/>
                    <pic:cNvPicPr/>
                  </pic:nvPicPr>
                  <pic:blipFill>
                    <a:blip r:embed="rId10"/>
                    <a:stretch>
                      <a:fillRect/>
                    </a:stretch>
                  </pic:blipFill>
                  <pic:spPr>
                    <a:xfrm>
                      <a:off x="0" y="0"/>
                      <a:ext cx="3601074" cy="2549665"/>
                    </a:xfrm>
                    <a:prstGeom prst="rect">
                      <a:avLst/>
                    </a:prstGeom>
                    <a:ln w="3175">
                      <a:solidFill>
                        <a:schemeClr val="bg1">
                          <a:lumMod val="50000"/>
                        </a:schemeClr>
                      </a:solidFill>
                    </a:ln>
                  </pic:spPr>
                </pic:pic>
              </a:graphicData>
            </a:graphic>
          </wp:inline>
        </w:drawing>
      </w:r>
    </w:p>
    <w:p w14:paraId="14F31C34" w14:textId="057E28DC" w:rsidR="00601B91" w:rsidRDefault="006A6ACD" w:rsidP="00B342EB">
      <w:pPr>
        <w:pStyle w:val="Figurenotes"/>
      </w:pPr>
      <w:r>
        <w:t xml:space="preserve">Image description: </w:t>
      </w:r>
    </w:p>
    <w:p w14:paraId="398AE937" w14:textId="6E78376C" w:rsidR="00601B91" w:rsidRDefault="00A23E5D" w:rsidP="00B342EB">
      <w:pPr>
        <w:pStyle w:val="Figurenotes"/>
      </w:pPr>
      <w:r>
        <w:t>Flow chart</w:t>
      </w:r>
      <w:r w:rsidR="006A6ACD">
        <w:t xml:space="preserve"> show</w:t>
      </w:r>
      <w:r>
        <w:t>s a series of steps in a directed brainstorming framework. These are outlined below and an example is given for each</w:t>
      </w:r>
      <w:r w:rsidR="00601B91">
        <w:t>.</w:t>
      </w:r>
    </w:p>
    <w:p w14:paraId="67C39129" w14:textId="3501B8B7" w:rsidR="00601B91" w:rsidRDefault="00601B91" w:rsidP="00B342EB">
      <w:pPr>
        <w:pStyle w:val="Figurenotes"/>
        <w:numPr>
          <w:ilvl w:val="0"/>
          <w:numId w:val="32"/>
        </w:numPr>
      </w:pPr>
      <w:r>
        <w:t>Topic: Happiness</w:t>
      </w:r>
    </w:p>
    <w:p w14:paraId="1E18079E" w14:textId="3B7BDC09" w:rsidR="00601B91" w:rsidRDefault="00601B91" w:rsidP="00B342EB">
      <w:pPr>
        <w:pStyle w:val="Figurenotes"/>
        <w:numPr>
          <w:ilvl w:val="0"/>
          <w:numId w:val="32"/>
        </w:numPr>
      </w:pPr>
      <w:r>
        <w:t>Synonyms: joy, cheerfulness, bliss</w:t>
      </w:r>
    </w:p>
    <w:p w14:paraId="19B5190B" w14:textId="3E496C97" w:rsidR="00601B91" w:rsidRDefault="00601B91" w:rsidP="00B342EB">
      <w:pPr>
        <w:pStyle w:val="Figurenotes"/>
        <w:numPr>
          <w:ilvl w:val="0"/>
          <w:numId w:val="32"/>
        </w:numPr>
      </w:pPr>
      <w:r>
        <w:t>Related words: friendship, singing, humanity</w:t>
      </w:r>
    </w:p>
    <w:p w14:paraId="21D7B1FA" w14:textId="39155F56" w:rsidR="00601B91" w:rsidRDefault="00601B91" w:rsidP="00B342EB">
      <w:pPr>
        <w:pStyle w:val="Figurenotes"/>
        <w:numPr>
          <w:ilvl w:val="0"/>
          <w:numId w:val="32"/>
        </w:numPr>
      </w:pPr>
      <w:r>
        <w:t>Phrase combining these related words: Singing to humanity with affection and friendship</w:t>
      </w:r>
    </w:p>
    <w:p w14:paraId="1D35D3E4" w14:textId="77777777" w:rsidR="006F7284" w:rsidRDefault="006F7284">
      <w:pPr>
        <w:spacing w:before="0" w:after="0"/>
        <w:jc w:val="left"/>
        <w:rPr>
          <w:rFonts w:cs="Arial"/>
          <w:b/>
          <w:i/>
          <w:color w:val="333333"/>
          <w:spacing w:val="-10"/>
          <w:lang w:val="en-GB"/>
        </w:rPr>
      </w:pPr>
      <w:r>
        <w:rPr>
          <w:lang w:val="en-GB"/>
        </w:rPr>
        <w:br w:type="page"/>
      </w:r>
    </w:p>
    <w:p w14:paraId="3546DA64" w14:textId="0165107A" w:rsidR="00320509" w:rsidRPr="001808A7" w:rsidRDefault="00320509" w:rsidP="002B5B4E">
      <w:pPr>
        <w:pStyle w:val="Heading4"/>
        <w:ind w:right="177"/>
        <w:rPr>
          <w:lang w:val="en-GB"/>
        </w:rPr>
      </w:pPr>
      <w:r w:rsidRPr="001808A7">
        <w:rPr>
          <w:lang w:val="en-GB"/>
        </w:rPr>
        <w:lastRenderedPageBreak/>
        <w:t>Step 4: Writing the Lyrics</w:t>
      </w:r>
    </w:p>
    <w:p w14:paraId="30285273" w14:textId="4562FD97" w:rsidR="00E61375" w:rsidRPr="001808A7" w:rsidRDefault="00320509" w:rsidP="00FB471E">
      <w:pPr>
        <w:rPr>
          <w:i/>
          <w:iCs/>
          <w:lang w:val="en-GB"/>
        </w:rPr>
      </w:pPr>
      <w:r w:rsidRPr="001808A7">
        <w:rPr>
          <w:lang w:val="en-GB"/>
        </w:rPr>
        <w:t>Immediately after the brainstorming</w:t>
      </w:r>
      <w:r w:rsidR="00E61375" w:rsidRPr="001808A7">
        <w:rPr>
          <w:lang w:val="en-GB"/>
        </w:rPr>
        <w:t xml:space="preserve"> process</w:t>
      </w:r>
      <w:r w:rsidRPr="001808A7">
        <w:rPr>
          <w:lang w:val="en-GB"/>
        </w:rPr>
        <w:t xml:space="preserve">, </w:t>
      </w:r>
      <w:r w:rsidR="00E61375" w:rsidRPr="001808A7">
        <w:rPr>
          <w:lang w:val="en-GB"/>
        </w:rPr>
        <w:t xml:space="preserve">I encouraged </w:t>
      </w:r>
      <w:r w:rsidRPr="001808A7">
        <w:rPr>
          <w:lang w:val="en-GB"/>
        </w:rPr>
        <w:t xml:space="preserve">the group to start making connections and to form sentences and verses. I used several approaches to facilitate the process: (1) asking questions about relationships between words and phrases from the brainstorm and asking questions about feelings that resonated when reading those words; (2) allowing and </w:t>
      </w:r>
      <w:r w:rsidR="00E61375" w:rsidRPr="001808A7">
        <w:rPr>
          <w:lang w:val="en-GB"/>
        </w:rPr>
        <w:t>encouraging</w:t>
      </w:r>
      <w:r w:rsidRPr="001808A7">
        <w:rPr>
          <w:lang w:val="en-GB"/>
        </w:rPr>
        <w:t xml:space="preserve"> spontaneity; and (3) </w:t>
      </w:r>
      <w:r w:rsidR="00E61375" w:rsidRPr="001808A7">
        <w:rPr>
          <w:lang w:val="en-GB"/>
        </w:rPr>
        <w:t xml:space="preserve">using </w:t>
      </w:r>
      <w:r w:rsidRPr="001808A7">
        <w:rPr>
          <w:lang w:val="en-GB"/>
        </w:rPr>
        <w:t xml:space="preserve">the </w:t>
      </w:r>
      <w:r w:rsidRPr="001808A7">
        <w:rPr>
          <w:i/>
          <w:iCs/>
          <w:lang w:val="en-GB"/>
        </w:rPr>
        <w:t>fill the gap</w:t>
      </w:r>
      <w:r w:rsidRPr="001808A7">
        <w:rPr>
          <w:lang w:val="en-GB"/>
        </w:rPr>
        <w:t xml:space="preserve"> technique when people </w:t>
      </w:r>
      <w:r w:rsidR="00E61375" w:rsidRPr="001808A7">
        <w:rPr>
          <w:lang w:val="en-GB"/>
        </w:rPr>
        <w:t>felt</w:t>
      </w:r>
      <w:r w:rsidRPr="001808A7">
        <w:rPr>
          <w:lang w:val="en-GB"/>
        </w:rPr>
        <w:t xml:space="preserve"> stuck in the creative process. I maintained the creative flow by asking the clients questions, using familiar language, and commenting on specific words. I noticed that they created connections and links between the lyrics</w:t>
      </w:r>
      <w:r w:rsidR="00E61375" w:rsidRPr="001808A7">
        <w:rPr>
          <w:lang w:val="en-GB"/>
        </w:rPr>
        <w:t>,</w:t>
      </w:r>
      <w:r w:rsidRPr="001808A7">
        <w:rPr>
          <w:lang w:val="en-GB"/>
        </w:rPr>
        <w:t xml:space="preserve"> their environment and local current events, such as the independence of Catalonia from Spain</w:t>
      </w:r>
      <w:r w:rsidR="00E61375" w:rsidRPr="001808A7">
        <w:rPr>
          <w:lang w:val="en-GB"/>
        </w:rPr>
        <w:t xml:space="preserve"> and</w:t>
      </w:r>
      <w:r w:rsidRPr="001808A7">
        <w:rPr>
          <w:lang w:val="en-GB"/>
        </w:rPr>
        <w:t xml:space="preserve"> the waves of immigrants arriving </w:t>
      </w:r>
      <w:r w:rsidR="00E61375" w:rsidRPr="001808A7">
        <w:rPr>
          <w:lang w:val="en-GB"/>
        </w:rPr>
        <w:t>in</w:t>
      </w:r>
      <w:r w:rsidRPr="001808A7">
        <w:rPr>
          <w:lang w:val="en-GB"/>
        </w:rPr>
        <w:t xml:space="preserve"> small boats </w:t>
      </w:r>
      <w:r w:rsidR="00E61375" w:rsidRPr="001808A7">
        <w:rPr>
          <w:lang w:val="en-GB"/>
        </w:rPr>
        <w:t>on</w:t>
      </w:r>
      <w:r w:rsidRPr="001808A7">
        <w:rPr>
          <w:lang w:val="en-GB"/>
        </w:rPr>
        <w:t xml:space="preserve"> the coast of Spain. </w:t>
      </w:r>
      <w:r w:rsidRPr="001808A7">
        <w:rPr>
          <w:i/>
          <w:iCs/>
          <w:lang w:val="en-GB"/>
        </w:rPr>
        <w:t xml:space="preserve"> </w:t>
      </w:r>
    </w:p>
    <w:p w14:paraId="0930639B" w14:textId="3AF13EFE" w:rsidR="0030436D" w:rsidRPr="001808A7" w:rsidRDefault="0030436D" w:rsidP="002B5B4E">
      <w:pPr>
        <w:pStyle w:val="Heading4"/>
        <w:ind w:right="177"/>
        <w:rPr>
          <w:lang w:val="en-GB"/>
        </w:rPr>
      </w:pPr>
      <w:r w:rsidRPr="001808A7">
        <w:rPr>
          <w:lang w:val="en-GB"/>
        </w:rPr>
        <w:t>Step 5: Musical Arrangement</w:t>
      </w:r>
    </w:p>
    <w:p w14:paraId="7C7096C1" w14:textId="46378D33" w:rsidR="0089466A" w:rsidRPr="001808A7" w:rsidRDefault="0030436D" w:rsidP="00FB471E">
      <w:pPr>
        <w:rPr>
          <w:lang w:val="en-GB"/>
        </w:rPr>
      </w:pPr>
      <w:r w:rsidRPr="001808A7">
        <w:rPr>
          <w:lang w:val="en-GB"/>
        </w:rPr>
        <w:t>In this session the group worked together to edit the</w:t>
      </w:r>
      <w:r w:rsidR="0089466A" w:rsidRPr="001808A7">
        <w:rPr>
          <w:lang w:val="en-GB"/>
        </w:rPr>
        <w:t>ir song</w:t>
      </w:r>
      <w:r w:rsidRPr="001808A7">
        <w:rPr>
          <w:lang w:val="en-GB"/>
        </w:rPr>
        <w:t xml:space="preserve"> lyrics. I addressed four elements: rhythm, melody, lyrical structure, and instrumentation. First</w:t>
      </w:r>
      <w:r w:rsidR="0089466A" w:rsidRPr="001808A7">
        <w:rPr>
          <w:lang w:val="en-GB"/>
        </w:rPr>
        <w:t>ly</w:t>
      </w:r>
      <w:r w:rsidRPr="001808A7">
        <w:rPr>
          <w:lang w:val="en-GB"/>
        </w:rPr>
        <w:t xml:space="preserve">, I addressed the prosodic stress of words and sentences, correcting the rhythm by adding monosyllabic words or adding </w:t>
      </w:r>
      <w:r w:rsidRPr="001808A7">
        <w:rPr>
          <w:i/>
          <w:iCs/>
          <w:lang w:val="en-GB"/>
        </w:rPr>
        <w:t>melisma</w:t>
      </w:r>
      <w:r w:rsidRPr="001808A7">
        <w:rPr>
          <w:rStyle w:val="FootnoteAnchor"/>
          <w:i/>
          <w:iCs/>
        </w:rPr>
        <w:footnoteReference w:id="3"/>
      </w:r>
      <w:r w:rsidRPr="001808A7">
        <w:rPr>
          <w:color w:val="CE181E"/>
          <w:lang w:val="en-GB"/>
        </w:rPr>
        <w:t xml:space="preserve"> </w:t>
      </w:r>
      <w:r w:rsidRPr="001808A7">
        <w:rPr>
          <w:lang w:val="en-GB"/>
        </w:rPr>
        <w:t xml:space="preserve">to the melody. Secondly, minor melodic changes were required to </w:t>
      </w:r>
      <w:r w:rsidR="0089466A" w:rsidRPr="001808A7">
        <w:rPr>
          <w:lang w:val="en-GB"/>
        </w:rPr>
        <w:t xml:space="preserve">fit </w:t>
      </w:r>
      <w:r w:rsidRPr="001808A7">
        <w:rPr>
          <w:lang w:val="en-GB"/>
        </w:rPr>
        <w:t xml:space="preserve">the new lyrics to the melody. I proposed options for each specific change and the group decided which </w:t>
      </w:r>
      <w:r w:rsidR="0089466A" w:rsidRPr="001808A7">
        <w:rPr>
          <w:lang w:val="en-GB"/>
        </w:rPr>
        <w:t>they preferred</w:t>
      </w:r>
      <w:r w:rsidRPr="001808A7">
        <w:rPr>
          <w:lang w:val="en-GB"/>
        </w:rPr>
        <w:t xml:space="preserve">. The lyrics were </w:t>
      </w:r>
      <w:r w:rsidR="0089466A" w:rsidRPr="001808A7">
        <w:rPr>
          <w:lang w:val="en-GB"/>
        </w:rPr>
        <w:t>then re</w:t>
      </w:r>
      <w:r w:rsidRPr="001808A7">
        <w:rPr>
          <w:lang w:val="en-GB"/>
        </w:rPr>
        <w:t xml:space="preserve">organised </w:t>
      </w:r>
      <w:r w:rsidR="0089466A" w:rsidRPr="001808A7">
        <w:rPr>
          <w:lang w:val="en-GB"/>
        </w:rPr>
        <w:t>to improve the song</w:t>
      </w:r>
      <w:r w:rsidRPr="001808A7">
        <w:rPr>
          <w:lang w:val="en-GB"/>
        </w:rPr>
        <w:t xml:space="preserve"> structure. </w:t>
      </w:r>
    </w:p>
    <w:p w14:paraId="17E4BB28" w14:textId="4C3EAA2B" w:rsidR="006779E3" w:rsidRDefault="0030436D" w:rsidP="00FB471E">
      <w:pPr>
        <w:rPr>
          <w:lang w:val="en-GB"/>
        </w:rPr>
      </w:pPr>
      <w:r w:rsidRPr="001808A7">
        <w:rPr>
          <w:lang w:val="en-GB"/>
        </w:rPr>
        <w:t xml:space="preserve">The lyrics were written by the group over two sessions and using mixed techniques, therefore they did not follow any rule of story-telling. The final lyrics </w:t>
      </w:r>
      <w:r w:rsidR="0089466A" w:rsidRPr="001808A7">
        <w:rPr>
          <w:lang w:val="en-GB"/>
        </w:rPr>
        <w:t>resembled</w:t>
      </w:r>
      <w:r w:rsidRPr="001808A7">
        <w:rPr>
          <w:lang w:val="en-GB"/>
        </w:rPr>
        <w:t xml:space="preserve"> a manifesto of ideas that emerged </w:t>
      </w:r>
      <w:r w:rsidR="0089466A" w:rsidRPr="001808A7">
        <w:rPr>
          <w:lang w:val="en-GB"/>
        </w:rPr>
        <w:t>through</w:t>
      </w:r>
      <w:r w:rsidRPr="001808A7">
        <w:rPr>
          <w:lang w:val="en-GB"/>
        </w:rPr>
        <w:t xml:space="preserve"> the brainstorming. </w:t>
      </w:r>
      <w:r w:rsidR="0089466A" w:rsidRPr="001808A7">
        <w:rPr>
          <w:lang w:val="en-GB"/>
        </w:rPr>
        <w:t>Below</w:t>
      </w:r>
      <w:r w:rsidRPr="001808A7">
        <w:rPr>
          <w:lang w:val="en-GB"/>
        </w:rPr>
        <w:t xml:space="preserve"> are the original </w:t>
      </w:r>
      <w:r w:rsidR="0089466A" w:rsidRPr="001808A7">
        <w:rPr>
          <w:lang w:val="en-GB"/>
        </w:rPr>
        <w:t xml:space="preserve">Spanish </w:t>
      </w:r>
      <w:r w:rsidRPr="001808A7">
        <w:rPr>
          <w:lang w:val="en-GB"/>
        </w:rPr>
        <w:t>lyrics</w:t>
      </w:r>
      <w:r w:rsidR="0089466A" w:rsidRPr="001808A7">
        <w:rPr>
          <w:lang w:val="en-GB"/>
        </w:rPr>
        <w:t xml:space="preserve"> with a</w:t>
      </w:r>
      <w:r w:rsidRPr="001808A7">
        <w:rPr>
          <w:lang w:val="en-GB"/>
        </w:rPr>
        <w:t xml:space="preserve"> parallel </w:t>
      </w:r>
      <w:r w:rsidR="0089466A" w:rsidRPr="001808A7">
        <w:rPr>
          <w:lang w:val="en-GB"/>
        </w:rPr>
        <w:t xml:space="preserve">English </w:t>
      </w:r>
      <w:r w:rsidRPr="001808A7">
        <w:rPr>
          <w:lang w:val="en-GB"/>
        </w:rPr>
        <w:t>translation. To conclude, the group selected the instruments that would accompan</w:t>
      </w:r>
      <w:r w:rsidR="0089466A" w:rsidRPr="001808A7">
        <w:rPr>
          <w:lang w:val="en-GB"/>
        </w:rPr>
        <w:t>y</w:t>
      </w:r>
      <w:r w:rsidRPr="001808A7">
        <w:rPr>
          <w:lang w:val="en-GB"/>
        </w:rPr>
        <w:t xml:space="preserve"> </w:t>
      </w:r>
      <w:r w:rsidR="0089466A" w:rsidRPr="001808A7">
        <w:rPr>
          <w:lang w:val="en-GB"/>
        </w:rPr>
        <w:t>our</w:t>
      </w:r>
      <w:r w:rsidRPr="001808A7">
        <w:rPr>
          <w:lang w:val="en-GB"/>
        </w:rPr>
        <w:t xml:space="preserve"> performance</w:t>
      </w:r>
      <w:r w:rsidR="0089466A" w:rsidRPr="001808A7">
        <w:rPr>
          <w:lang w:val="en-GB"/>
        </w:rPr>
        <w:t xml:space="preserve"> of the song</w:t>
      </w:r>
      <w:r w:rsidRPr="001808A7">
        <w:rPr>
          <w:lang w:val="en-GB"/>
        </w:rPr>
        <w:t>.</w:t>
      </w:r>
    </w:p>
    <w:p w14:paraId="5D70B552" w14:textId="77777777" w:rsidR="00784B42" w:rsidRDefault="00784B42" w:rsidP="00FB471E">
      <w:pPr>
        <w:rPr>
          <w:lang w:val="en-GB"/>
        </w:rPr>
      </w:pPr>
    </w:p>
    <w:p w14:paraId="32589CE5" w14:textId="3CECA487" w:rsidR="00784B42" w:rsidRDefault="00784B42" w:rsidP="00FB471E">
      <w:pPr>
        <w:rPr>
          <w:lang w:val="en-GB"/>
        </w:rPr>
        <w:sectPr w:rsidR="00784B42" w:rsidSect="00F00F76">
          <w:footerReference w:type="even" r:id="rId11"/>
          <w:footerReference w:type="default" r:id="rId12"/>
          <w:headerReference w:type="first" r:id="rId13"/>
          <w:footnotePr>
            <w:numRestart w:val="eachSect"/>
          </w:footnotePr>
          <w:type w:val="nextColumn"/>
          <w:pgSz w:w="8400" w:h="11900" w:code="11"/>
          <w:pgMar w:top="851" w:right="851" w:bottom="851" w:left="851" w:header="851" w:footer="851" w:gutter="0"/>
          <w:pgNumType w:start="16"/>
          <w:cols w:space="284"/>
          <w:titlePg/>
          <w:docGrid w:linePitch="326"/>
        </w:sectPr>
      </w:pPr>
    </w:p>
    <w:p w14:paraId="6FD8C1A4" w14:textId="6F665F4D" w:rsidR="001808A7" w:rsidRPr="006779E3" w:rsidRDefault="001808A7" w:rsidP="00B342EB">
      <w:pPr>
        <w:pStyle w:val="Heading2"/>
        <w:rPr>
          <w:i/>
        </w:rPr>
      </w:pPr>
      <w:r w:rsidRPr="006779E3">
        <w:rPr>
          <w:i/>
        </w:rPr>
        <w:lastRenderedPageBreak/>
        <w:t>La Canción del Centro de Día</w:t>
      </w:r>
    </w:p>
    <w:p w14:paraId="69899B33" w14:textId="77777777" w:rsidR="001808A7" w:rsidRPr="006779E3" w:rsidRDefault="001808A7" w:rsidP="00B712F5">
      <w:pPr>
        <w:pStyle w:val="Blocktextcentre"/>
        <w:rPr>
          <w:i/>
        </w:rPr>
      </w:pPr>
      <w:r w:rsidRPr="006779E3">
        <w:rPr>
          <w:i/>
        </w:rPr>
        <w:t>Ven, vamos juntos a escribir la antología</w:t>
      </w:r>
      <w:r w:rsidRPr="006779E3">
        <w:rPr>
          <w:i/>
        </w:rPr>
        <w:br/>
        <w:t>de todo aquello que nos llena de alegría.</w:t>
      </w:r>
    </w:p>
    <w:p w14:paraId="5F13DFA6" w14:textId="77777777" w:rsidR="001808A7" w:rsidRPr="006779E3" w:rsidRDefault="001808A7" w:rsidP="00B712F5">
      <w:pPr>
        <w:pStyle w:val="Blocktextcentre"/>
        <w:rPr>
          <w:i/>
        </w:rPr>
      </w:pPr>
      <w:r w:rsidRPr="006779E3">
        <w:rPr>
          <w:i/>
        </w:rPr>
        <w:t>Cantando a la humanidad</w:t>
      </w:r>
      <w:r w:rsidRPr="006779E3">
        <w:rPr>
          <w:i/>
        </w:rPr>
        <w:br/>
        <w:t>con cariño y amistad.</w:t>
      </w:r>
      <w:r w:rsidRPr="006779E3">
        <w:rPr>
          <w:i/>
        </w:rPr>
        <w:br/>
        <w:t>Desde Terrassa</w:t>
      </w:r>
      <w:r w:rsidRPr="006779E3">
        <w:rPr>
          <w:i/>
        </w:rPr>
        <w:br/>
        <w:t>reclamamos más justicia.</w:t>
      </w:r>
    </w:p>
    <w:p w14:paraId="1877C144" w14:textId="77777777" w:rsidR="001808A7" w:rsidRPr="006779E3" w:rsidRDefault="001808A7" w:rsidP="00B712F5">
      <w:pPr>
        <w:pStyle w:val="Blocktextcentre"/>
        <w:rPr>
          <w:i/>
        </w:rPr>
      </w:pPr>
      <w:r w:rsidRPr="006779E3">
        <w:rPr>
          <w:i/>
        </w:rPr>
        <w:t>Recogerás, amigo mío, esperanza,</w:t>
      </w:r>
      <w:r w:rsidRPr="006779E3">
        <w:rPr>
          <w:i/>
        </w:rPr>
        <w:br/>
        <w:t>después de un día duro y largo de labranza.</w:t>
      </w:r>
    </w:p>
    <w:p w14:paraId="453E1F00" w14:textId="77777777" w:rsidR="001808A7" w:rsidRPr="006779E3" w:rsidRDefault="001808A7" w:rsidP="00B712F5">
      <w:pPr>
        <w:pStyle w:val="Blocktextcentre"/>
        <w:rPr>
          <w:i/>
        </w:rPr>
      </w:pPr>
      <w:r w:rsidRPr="006779E3">
        <w:rPr>
          <w:i/>
        </w:rPr>
        <w:t>Cantando a la humanidad</w:t>
      </w:r>
      <w:r w:rsidRPr="006779E3">
        <w:rPr>
          <w:i/>
        </w:rPr>
        <w:br/>
        <w:t>con cariño y amistad.</w:t>
      </w:r>
      <w:r w:rsidRPr="006779E3">
        <w:rPr>
          <w:i/>
        </w:rPr>
        <w:br/>
        <w:t>Desde Terrassa</w:t>
      </w:r>
      <w:r w:rsidRPr="006779E3">
        <w:rPr>
          <w:i/>
        </w:rPr>
        <w:br/>
        <w:t>reclamamos más hermandad.</w:t>
      </w:r>
    </w:p>
    <w:p w14:paraId="7B381FE8" w14:textId="77777777" w:rsidR="001808A7" w:rsidRPr="006779E3" w:rsidRDefault="001808A7" w:rsidP="00B712F5">
      <w:pPr>
        <w:pStyle w:val="Blocktextcentre"/>
        <w:rPr>
          <w:i/>
        </w:rPr>
      </w:pPr>
      <w:r w:rsidRPr="006779E3">
        <w:rPr>
          <w:i/>
        </w:rPr>
        <w:t>Si desde el Nilo hasta el Peñón</w:t>
      </w:r>
      <w:r w:rsidRPr="006779E3">
        <w:rPr>
          <w:i/>
        </w:rPr>
        <w:br/>
        <w:t>se ahoga gente,</w:t>
      </w:r>
      <w:r w:rsidRPr="006779E3">
        <w:rPr>
          <w:i/>
        </w:rPr>
        <w:br/>
        <w:t>hoy cantaremos por un futuro diferente.</w:t>
      </w:r>
    </w:p>
    <w:p w14:paraId="2F71892C" w14:textId="77777777" w:rsidR="006779E3" w:rsidRDefault="001808A7" w:rsidP="00B712F5">
      <w:pPr>
        <w:pStyle w:val="Blocktextcentre"/>
        <w:rPr>
          <w:i/>
        </w:rPr>
      </w:pPr>
      <w:r w:rsidRPr="006779E3">
        <w:rPr>
          <w:i/>
        </w:rPr>
        <w:t>Cantando a la humanidad</w:t>
      </w:r>
      <w:r w:rsidRPr="006779E3">
        <w:rPr>
          <w:i/>
        </w:rPr>
        <w:br/>
        <w:t>con cariño y amistad.</w:t>
      </w:r>
      <w:r w:rsidRPr="006779E3">
        <w:rPr>
          <w:i/>
        </w:rPr>
        <w:br/>
        <w:t>Desde Terrassa</w:t>
      </w:r>
      <w:r w:rsidRPr="006779E3">
        <w:rPr>
          <w:i/>
        </w:rPr>
        <w:br/>
        <w:t>reclamamos más amistad.</w:t>
      </w:r>
    </w:p>
    <w:p w14:paraId="28B8D13C" w14:textId="6D48D151" w:rsidR="001808A7" w:rsidRPr="006779E3" w:rsidRDefault="006779E3" w:rsidP="006779E3">
      <w:pPr>
        <w:pStyle w:val="Heading2"/>
      </w:pPr>
      <w:r>
        <w:rPr>
          <w:i/>
        </w:rPr>
        <w:br w:type="column"/>
      </w:r>
      <w:r w:rsidR="001808A7" w:rsidRPr="006779E3">
        <w:t>Day Centre Song</w:t>
      </w:r>
    </w:p>
    <w:p w14:paraId="553FAC6F" w14:textId="77777777" w:rsidR="001808A7" w:rsidRPr="00F36758" w:rsidRDefault="001808A7" w:rsidP="00B712F5">
      <w:pPr>
        <w:pStyle w:val="Blocktextcentre"/>
      </w:pPr>
      <w:r w:rsidRPr="00F36758">
        <w:t>Come, let’s write together the anthology</w:t>
      </w:r>
      <w:r w:rsidRPr="00F36758">
        <w:br/>
        <w:t>of everything that fill us with joy.</w:t>
      </w:r>
    </w:p>
    <w:p w14:paraId="06C6FCAA" w14:textId="77777777" w:rsidR="001808A7" w:rsidRPr="00F36758" w:rsidRDefault="001808A7" w:rsidP="00B712F5">
      <w:pPr>
        <w:pStyle w:val="Blocktextcentre"/>
      </w:pPr>
      <w:r w:rsidRPr="00F36758">
        <w:t>Singing to humanity</w:t>
      </w:r>
      <w:r w:rsidRPr="00F36758">
        <w:br/>
        <w:t>with affection and friendship.</w:t>
      </w:r>
      <w:r w:rsidRPr="00F36758">
        <w:br/>
        <w:t xml:space="preserve">From Terrassa </w:t>
      </w:r>
      <w:r w:rsidRPr="00F36758">
        <w:br/>
        <w:t>we claim more justice</w:t>
      </w:r>
    </w:p>
    <w:p w14:paraId="1AD7AD2C" w14:textId="77777777" w:rsidR="001808A7" w:rsidRPr="00F36758" w:rsidRDefault="001808A7" w:rsidP="00B712F5">
      <w:pPr>
        <w:pStyle w:val="Blocktextcentre"/>
      </w:pPr>
      <w:r w:rsidRPr="00F36758">
        <w:t>You will collect hope, my friend,</w:t>
      </w:r>
      <w:r w:rsidRPr="00F36758">
        <w:br/>
        <w:t xml:space="preserve">after harvesting hard all day. </w:t>
      </w:r>
    </w:p>
    <w:p w14:paraId="5F1B394A" w14:textId="77777777" w:rsidR="001808A7" w:rsidRPr="00F36758" w:rsidRDefault="001808A7" w:rsidP="00B712F5">
      <w:pPr>
        <w:pStyle w:val="Blocktextcentre"/>
      </w:pPr>
      <w:r w:rsidRPr="00F36758">
        <w:t>Singing to humanity</w:t>
      </w:r>
      <w:r w:rsidRPr="00F36758">
        <w:br/>
        <w:t>with affection and friendship.</w:t>
      </w:r>
      <w:r w:rsidRPr="00F36758">
        <w:br/>
        <w:t xml:space="preserve">From Terrassa </w:t>
      </w:r>
      <w:r w:rsidRPr="00F36758">
        <w:br/>
        <w:t xml:space="preserve">We claim brotherhood. </w:t>
      </w:r>
    </w:p>
    <w:p w14:paraId="3271B096" w14:textId="77777777" w:rsidR="001808A7" w:rsidRPr="00F36758" w:rsidRDefault="001808A7" w:rsidP="00B712F5">
      <w:pPr>
        <w:pStyle w:val="Blocktextcentre"/>
      </w:pPr>
      <w:r w:rsidRPr="00F36758">
        <w:t>From the River Nile to the Rock of Gibraltar</w:t>
      </w:r>
      <w:r w:rsidRPr="00F36758">
        <w:br/>
        <w:t>people drown in the sea,</w:t>
      </w:r>
      <w:r w:rsidRPr="00F36758">
        <w:br/>
        <w:t>today we sing for a different future.</w:t>
      </w:r>
    </w:p>
    <w:p w14:paraId="4E904920" w14:textId="77777777" w:rsidR="001808A7" w:rsidRPr="00F36758" w:rsidRDefault="001808A7" w:rsidP="00B712F5">
      <w:pPr>
        <w:pStyle w:val="Blocktextcentre"/>
      </w:pPr>
      <w:r w:rsidRPr="00F36758">
        <w:t>Singing to humanity</w:t>
      </w:r>
      <w:r w:rsidRPr="00F36758">
        <w:br/>
        <w:t>with affection and friendship</w:t>
      </w:r>
      <w:r w:rsidRPr="00F36758">
        <w:br/>
        <w:t xml:space="preserve">From Terrassa </w:t>
      </w:r>
      <w:r w:rsidRPr="00F36758">
        <w:br/>
        <w:t>we claim friendship.</w:t>
      </w:r>
    </w:p>
    <w:p w14:paraId="3AA7983B" w14:textId="77777777" w:rsidR="006779E3" w:rsidRDefault="006779E3" w:rsidP="00DF6DED">
      <w:pPr>
        <w:pStyle w:val="Poemcentredit"/>
        <w:sectPr w:rsidR="006779E3" w:rsidSect="0028681F">
          <w:headerReference w:type="first" r:id="rId14"/>
          <w:footnotePr>
            <w:numRestart w:val="eachSect"/>
          </w:footnotePr>
          <w:pgSz w:w="11900" w:h="8400" w:orient="landscape" w:code="11"/>
          <w:pgMar w:top="851" w:right="851" w:bottom="851" w:left="851" w:header="851" w:footer="851" w:gutter="0"/>
          <w:cols w:num="2" w:sep="1" w:space="720"/>
          <w:titlePg/>
          <w:docGrid w:linePitch="326"/>
        </w:sectPr>
      </w:pPr>
    </w:p>
    <w:p w14:paraId="6C886202" w14:textId="77777777" w:rsidR="00784B42" w:rsidRPr="001808A7" w:rsidRDefault="00784B42" w:rsidP="00784B42">
      <w:pPr>
        <w:pStyle w:val="Heading4"/>
        <w:ind w:right="177"/>
        <w:rPr>
          <w:lang w:val="en-GB"/>
        </w:rPr>
      </w:pPr>
      <w:r w:rsidRPr="001808A7">
        <w:rPr>
          <w:lang w:val="en-GB"/>
        </w:rPr>
        <w:lastRenderedPageBreak/>
        <w:t>Step 6: Performance</w:t>
      </w:r>
    </w:p>
    <w:p w14:paraId="4D37217E" w14:textId="2D00B7F2" w:rsidR="001808A7" w:rsidRPr="001808A7" w:rsidRDefault="00784B42" w:rsidP="00FB471E">
      <w:pPr>
        <w:rPr>
          <w:lang w:val="en-GB"/>
        </w:rPr>
      </w:pPr>
      <w:r w:rsidRPr="001808A7">
        <w:rPr>
          <w:lang w:val="en-GB"/>
        </w:rPr>
        <w:t>The final session was dedicated to practising the song in preparation for a performance and video recording. Musical performance is a key step for either creative and community approaches in music therapy, as the focus shifts from people’s disabilities to possibilities and participants usually</w:t>
      </w:r>
      <w:r w:rsidR="005D362B">
        <w:rPr>
          <w:lang w:val="en-GB"/>
        </w:rPr>
        <w:t xml:space="preserve"> </w:t>
      </w:r>
      <w:r w:rsidR="00E26E60">
        <w:rPr>
          <w:lang w:val="en-GB"/>
        </w:rPr>
        <w:t>re</w:t>
      </w:r>
      <w:r w:rsidR="001808A7" w:rsidRPr="001808A7">
        <w:rPr>
          <w:lang w:val="en-GB"/>
        </w:rPr>
        <w:t>ceive great support and appreciation from the community (Ansdell, 2002). Recent research also suggests the benefits of video recording as a reminder of success and a tangible legacy of a completed task (Kirkland &amp; Nesbitt, 2019). For this reason the day centre’s social workers kept a copy of the video for future use with the clients.</w:t>
      </w:r>
    </w:p>
    <w:p w14:paraId="602F3982" w14:textId="77777777" w:rsidR="001808A7" w:rsidRPr="001808A7" w:rsidRDefault="001808A7" w:rsidP="00B342EB">
      <w:pPr>
        <w:pStyle w:val="Heading2"/>
      </w:pPr>
      <w:r w:rsidRPr="001808A7">
        <w:t>Evaluation</w:t>
      </w:r>
    </w:p>
    <w:p w14:paraId="0EBE1D1A" w14:textId="77777777" w:rsidR="001808A7" w:rsidRPr="001808A7" w:rsidRDefault="001808A7" w:rsidP="00FB471E">
      <w:pPr>
        <w:rPr>
          <w:lang w:val="en-GB"/>
        </w:rPr>
      </w:pPr>
      <w:r w:rsidRPr="001808A7">
        <w:rPr>
          <w:lang w:val="en-GB"/>
        </w:rPr>
        <w:t xml:space="preserve">My approach to evaluation was inspired by Smith’s (2003) Interpretative Phenomenological Analysis (IPA). This qualitative research approach  assumes a connection between what a person says and their thoughts and emotional state. People sometimes struggle to effectively communicate their emotions and feelings, and the researcher has the task of interpreting their words to understand their emotional state. At the same time, IPA allows the researcher to listen to what people living with dementia have </w:t>
      </w:r>
      <w:bookmarkStart w:id="6" w:name="__DdeLink__1214_3535258234"/>
      <w:bookmarkEnd w:id="6"/>
      <w:r w:rsidRPr="001808A7">
        <w:rPr>
          <w:lang w:val="en-GB"/>
        </w:rPr>
        <w:t>to say regarding songwriting and music therapy – filling a notable absence of their voices in the music therapy literature (Baker &amp; Stretton-Smith, 2017).</w:t>
      </w:r>
    </w:p>
    <w:p w14:paraId="2E6F1F00" w14:textId="77777777" w:rsidR="001808A7" w:rsidRPr="001808A7" w:rsidRDefault="001808A7" w:rsidP="00FB471E">
      <w:pPr>
        <w:rPr>
          <w:lang w:val="en-GB"/>
        </w:rPr>
      </w:pPr>
      <w:r w:rsidRPr="001808A7">
        <w:rPr>
          <w:lang w:val="en-GB"/>
        </w:rPr>
        <w:t>The participants were interviewed about their feelings and thoughts about this songwriting experience. I prepared the questions and the interview was conducted by another music therapist. The interviews were video recorded, with consent from both individuals and the organisation.</w:t>
      </w:r>
    </w:p>
    <w:p w14:paraId="78051172" w14:textId="77777777" w:rsidR="001808A7" w:rsidRPr="001808A7" w:rsidRDefault="001808A7" w:rsidP="00FB471E">
      <w:pPr>
        <w:rPr>
          <w:lang w:val="en-GB"/>
        </w:rPr>
      </w:pPr>
      <w:r w:rsidRPr="001808A7">
        <w:rPr>
          <w:lang w:val="en-GB"/>
        </w:rPr>
        <w:t>Four participants were interviewed four weeks after the performance. The interviews took place in the main room with the rest of the group present. Before the interviews the group sang their song again to recall it.</w:t>
      </w:r>
    </w:p>
    <w:p w14:paraId="757B496F" w14:textId="77777777" w:rsidR="001808A7" w:rsidRPr="001808A7" w:rsidRDefault="001808A7" w:rsidP="00FB471E">
      <w:pPr>
        <w:rPr>
          <w:lang w:val="en-GB"/>
        </w:rPr>
      </w:pPr>
      <w:r w:rsidRPr="001808A7">
        <w:rPr>
          <w:lang w:val="en-GB"/>
        </w:rPr>
        <w:t xml:space="preserve">The participants were asked about the process: “Could you explain what you did [songwriting]? Can you explain the process you did follow to make it?” Participants responded readily, with nuances in what they each highlighted about the experience. For example, some focused on the collaboration between group members to craft the song, while others emphasised the difficulties and problem solving. </w:t>
      </w:r>
    </w:p>
    <w:p w14:paraId="15BD0D74" w14:textId="58674360" w:rsidR="001808A7" w:rsidRDefault="001808A7" w:rsidP="00FB471E">
      <w:pPr>
        <w:rPr>
          <w:lang w:val="en-GB"/>
        </w:rPr>
      </w:pPr>
      <w:r w:rsidRPr="001808A7">
        <w:rPr>
          <w:lang w:val="en-GB"/>
        </w:rPr>
        <w:t xml:space="preserve">The second part of the interview focused on participants’ feelings during and after the activity. I prepared the questions to encourage the person to speak with minimal prompting from the interviewer (following Smith, 2003): “How </w:t>
      </w:r>
      <w:r w:rsidRPr="001808A7">
        <w:rPr>
          <w:lang w:val="en-GB"/>
        </w:rPr>
        <w:lastRenderedPageBreak/>
        <w:t xml:space="preserve">did you feel while doing the activity? How do you feel now, after the performance?” I paid special attention to these questions, as the answers would reveal the connection with participant's emotional state. The answers (translated here) revealed excitement, joy, and happiness: </w:t>
      </w:r>
    </w:p>
    <w:p w14:paraId="25CC939F" w14:textId="77777777" w:rsidR="00E26E60" w:rsidRPr="00450D5B" w:rsidRDefault="00E26E60" w:rsidP="005E7B18">
      <w:pPr>
        <w:pStyle w:val="BlockText"/>
        <w:jc w:val="left"/>
      </w:pPr>
      <w:r w:rsidRPr="00450D5B">
        <w:t xml:space="preserve">After this I don't feel so old anymore. I put my head to work a little bit, that was good. I feel happy, more useful. </w:t>
      </w:r>
      <w:r w:rsidRPr="00450D5B">
        <w:br/>
        <w:t>(Participant J)</w:t>
      </w:r>
    </w:p>
    <w:p w14:paraId="34480EAF" w14:textId="77777777" w:rsidR="00E26E60" w:rsidRPr="00450D5B" w:rsidRDefault="00E26E60" w:rsidP="005E7B18">
      <w:pPr>
        <w:pStyle w:val="BlockText"/>
        <w:jc w:val="left"/>
      </w:pPr>
      <w:r w:rsidRPr="00450D5B">
        <w:t>We did it with so much love. We were very excited to make the song. (Participant C)</w:t>
      </w:r>
    </w:p>
    <w:p w14:paraId="4B6813D5" w14:textId="7593D836" w:rsidR="00E26E60" w:rsidRDefault="00E26E60" w:rsidP="005E7B18">
      <w:pPr>
        <w:pStyle w:val="BlockText"/>
        <w:jc w:val="left"/>
      </w:pPr>
      <w:r w:rsidRPr="00450D5B">
        <w:t>I feel very good and happy singing my own song. We all contributed to make it work. (Participant S)</w:t>
      </w:r>
    </w:p>
    <w:p w14:paraId="7F3D6BD0" w14:textId="77777777" w:rsidR="001808A7" w:rsidRPr="001808A7" w:rsidRDefault="001808A7" w:rsidP="00B342EB">
      <w:pPr>
        <w:pStyle w:val="Heading2"/>
      </w:pPr>
      <w:r w:rsidRPr="001808A7">
        <w:t>Discussio</w:t>
      </w:r>
      <w:bookmarkStart w:id="7" w:name="__DdeLink__1188_1038987614"/>
      <w:bookmarkEnd w:id="7"/>
      <w:r w:rsidRPr="001808A7">
        <w:t>n</w:t>
      </w:r>
    </w:p>
    <w:p w14:paraId="725E0C30" w14:textId="7FE3E25D" w:rsidR="001808A7" w:rsidRPr="001808A7" w:rsidRDefault="001808A7" w:rsidP="00FB471E">
      <w:pPr>
        <w:rPr>
          <w:lang w:val="en-GB"/>
        </w:rPr>
      </w:pPr>
      <w:r w:rsidRPr="001808A7">
        <w:rPr>
          <w:lang w:val="en-GB"/>
        </w:rPr>
        <w:t xml:space="preserve">When completing the evaluation, my main interests were to understand if the experience had been significant for the participants and if the songwriting was an experience the participants would appreciate and remember. My impression was that the group members were very motivated to create the song. They were aware of the collaborative process and, despite some moments of difficulty, succeeded in finishing the song by following the steps with support. I was surprised at how easily they understood the songwriting process, </w:t>
      </w:r>
      <w:r w:rsidR="000323FA" w:rsidRPr="001808A7">
        <w:rPr>
          <w:lang w:val="en-GB"/>
        </w:rPr>
        <w:t>created</w:t>
      </w:r>
      <w:r w:rsidRPr="001808A7">
        <w:rPr>
          <w:lang w:val="en-GB"/>
        </w:rPr>
        <w:t xml:space="preserve"> the lyrics through brainstorming, and then connected their ideas. The level of engagement increased after the completion of each step. Finally, even individuals who had contributed less to the songwriting process also participated in the performance.</w:t>
      </w:r>
    </w:p>
    <w:p w14:paraId="1D067092" w14:textId="070AAD17" w:rsidR="001808A7" w:rsidRPr="001808A7" w:rsidRDefault="001808A7" w:rsidP="00FB471E">
      <w:pPr>
        <w:rPr>
          <w:lang w:val="en-GB"/>
        </w:rPr>
      </w:pPr>
      <w:r w:rsidRPr="001808A7">
        <w:rPr>
          <w:lang w:val="en-GB"/>
        </w:rPr>
        <w:t xml:space="preserve">I was interested to see how the themes in the song parody connected closely with current events in Catalonia. The movement for regional independence from Spain was so strong that messages of brotherhood and unification were clearly conveyed in the song. For example, the words “peace and justice” are repeated in the chorus. This connection with the environment is present in other recent examples of therapeutic songwriting, such the songs written by the CeleBRation choir during the lockdown in New Zealand in 2020, with lyrics referring to the outside world while people were asked to stay at home (Talmage, 2020). One could infer that these people, even in early stage of dementia or living with a neurological condition, were still aware of </w:t>
      </w:r>
      <w:r w:rsidR="006150A3">
        <w:rPr>
          <w:lang w:val="en-GB"/>
        </w:rPr>
        <w:t xml:space="preserve">external </w:t>
      </w:r>
      <w:r w:rsidRPr="001808A7">
        <w:rPr>
          <w:lang w:val="en-GB"/>
        </w:rPr>
        <w:t xml:space="preserve">events. Music therapy and songwriting played an important role in their lives, enabling a channel for communication otherwise silenced. </w:t>
      </w:r>
    </w:p>
    <w:p w14:paraId="1B195082" w14:textId="34415532" w:rsidR="001808A7" w:rsidRPr="001808A7" w:rsidRDefault="001808A7" w:rsidP="00FB471E">
      <w:pPr>
        <w:rPr>
          <w:lang w:val="en-GB"/>
        </w:rPr>
      </w:pPr>
      <w:r w:rsidRPr="001808A7">
        <w:rPr>
          <w:lang w:val="en-GB"/>
        </w:rPr>
        <w:t xml:space="preserve">The interview findings and my own experience in the songwriting process have shown therapeutic songwriting to be a powerful music therapy tool for people living with dementia. The participants’ active involvement, excitement and happiness were present during all the steps of the process. The result is </w:t>
      </w:r>
      <w:r w:rsidRPr="001808A7">
        <w:rPr>
          <w:lang w:val="en-GB"/>
        </w:rPr>
        <w:lastRenderedPageBreak/>
        <w:t xml:space="preserve">a well crafted song parody, full of feelings and emotions that the participants translated into lyrics. They seemed to enjoy the process as well as the product. This project provides evidence that elderly people in the early stages of dementia can still live their lives with dignity, </w:t>
      </w:r>
      <w:r w:rsidR="000323FA" w:rsidRPr="001808A7">
        <w:rPr>
          <w:lang w:val="en-GB"/>
        </w:rPr>
        <w:t>participate in</w:t>
      </w:r>
      <w:r w:rsidRPr="001808A7">
        <w:rPr>
          <w:lang w:val="en-GB"/>
        </w:rPr>
        <w:t xml:space="preserve"> group activities, and craft something new. </w:t>
      </w:r>
    </w:p>
    <w:p w14:paraId="353238EF" w14:textId="77777777" w:rsidR="001808A7" w:rsidRPr="001808A7" w:rsidRDefault="001808A7" w:rsidP="00FB471E">
      <w:pPr>
        <w:rPr>
          <w:lang w:val="en-GB"/>
        </w:rPr>
      </w:pPr>
      <w:r w:rsidRPr="001808A7">
        <w:rPr>
          <w:lang w:val="en-GB"/>
        </w:rPr>
        <w:t xml:space="preserve">As a music therapist, I also learned new skills, especially in how to use songwriting in a different setting. I now feel more confident to continue using songwriting. This experience also opened my imagination to new ideas for creative uses of music therapy techniques. </w:t>
      </w:r>
    </w:p>
    <w:p w14:paraId="62BEFB05" w14:textId="52E4E677" w:rsidR="001808A7" w:rsidRPr="001808A7" w:rsidRDefault="001808A7" w:rsidP="00FB471E">
      <w:pPr>
        <w:rPr>
          <w:lang w:val="en-GB"/>
        </w:rPr>
      </w:pPr>
      <w:r w:rsidRPr="001808A7">
        <w:rPr>
          <w:lang w:val="en-GB"/>
        </w:rPr>
        <w:t>Finally, this project supports suggestions in the literature that people in early stages of dementia can benefit from music therapy and particularly from songwriting (Clark et al., 2020; Molyneux et al., 2020). The interviews revealed a high level of satisfaction with the results, that can be translated into feelings of achievement and completion, suggesting a focus on strengths rather than obstacles</w:t>
      </w:r>
      <w:bookmarkStart w:id="8" w:name="__DdeLink__1651_3535258234"/>
      <w:bookmarkEnd w:id="8"/>
      <w:r w:rsidRPr="001808A7">
        <w:rPr>
          <w:lang w:val="en-GB"/>
        </w:rPr>
        <w:t xml:space="preserve">. The  participants enjoyed both the process and the outcome (the song). In </w:t>
      </w:r>
      <w:r w:rsidR="000323FA" w:rsidRPr="001808A7">
        <w:rPr>
          <w:lang w:val="en-GB"/>
        </w:rPr>
        <w:t>accordance</w:t>
      </w:r>
      <w:r w:rsidRPr="001808A7">
        <w:rPr>
          <w:lang w:val="en-GB"/>
        </w:rPr>
        <w:t xml:space="preserve"> with Smith’s (2003) IPA, I can interpret these findings as revealing positive outcomes from the group songwriting experience.</w:t>
      </w:r>
    </w:p>
    <w:p w14:paraId="53B0D29F" w14:textId="77777777" w:rsidR="001808A7" w:rsidRPr="001808A7" w:rsidRDefault="001808A7" w:rsidP="00B342EB">
      <w:pPr>
        <w:pStyle w:val="Heading2"/>
      </w:pPr>
      <w:r w:rsidRPr="001808A7">
        <w:t>Limitations</w:t>
      </w:r>
    </w:p>
    <w:p w14:paraId="57B3243D" w14:textId="3A91E51B" w:rsidR="001808A7" w:rsidRPr="001808A7" w:rsidRDefault="001808A7" w:rsidP="00FB471E">
      <w:pPr>
        <w:rPr>
          <w:lang w:val="en-GB"/>
        </w:rPr>
      </w:pPr>
      <w:r w:rsidRPr="001808A7">
        <w:rPr>
          <w:lang w:val="en-GB"/>
        </w:rPr>
        <w:t>Time and resources were limited during this case study, especially for the evaluation. As I was leaving my position at the centre, I had to ask a colleague to record the interviews and send them to me for analysis, rather than interviewing participants myself. Holding the interviews in the presence of other participants might have influenced the interviewees’ responses. This was a small-scale project and a case study, not an experimental design. However, the results add to the growing body of literature demonstrating the impact of music therapy on people living with dementia.</w:t>
      </w:r>
    </w:p>
    <w:p w14:paraId="0E8211DA" w14:textId="77777777" w:rsidR="001808A7" w:rsidRPr="001808A7" w:rsidRDefault="001808A7" w:rsidP="00B342EB">
      <w:pPr>
        <w:pStyle w:val="Heading2"/>
      </w:pPr>
      <w:r w:rsidRPr="001808A7">
        <w:t>Conclusions and Recommendations</w:t>
      </w:r>
    </w:p>
    <w:p w14:paraId="2EF39BEF" w14:textId="2EABF702" w:rsidR="001808A7" w:rsidRPr="001808A7" w:rsidRDefault="001808A7" w:rsidP="00FB471E">
      <w:pPr>
        <w:rPr>
          <w:lang w:val="en-GB"/>
        </w:rPr>
      </w:pPr>
      <w:r w:rsidRPr="001808A7">
        <w:rPr>
          <w:lang w:val="en-GB"/>
        </w:rPr>
        <w:t xml:space="preserve">Therapeutic songwriting protocols and methods are an invaluable resource when working with people living with dementia, who may have no musical training or experience. With the music therapist’s support, these participants were able to follow the process and accomplish the task. However, my recommendation when using </w:t>
      </w:r>
      <w:r w:rsidR="001728FD">
        <w:rPr>
          <w:lang w:val="en-GB"/>
        </w:rPr>
        <w:t xml:space="preserve">a </w:t>
      </w:r>
      <w:r w:rsidRPr="001808A7">
        <w:rPr>
          <w:lang w:val="en-GB"/>
        </w:rPr>
        <w:t xml:space="preserve">protocol is to always to check how it would fit in a particular setting and to adapt the methods to the specific context. </w:t>
      </w:r>
    </w:p>
    <w:p w14:paraId="52B1DB17" w14:textId="77777777" w:rsidR="001808A7" w:rsidRPr="001808A7" w:rsidRDefault="001808A7" w:rsidP="00FB471E">
      <w:pPr>
        <w:rPr>
          <w:lang w:val="en-GB"/>
        </w:rPr>
      </w:pPr>
      <w:r w:rsidRPr="001808A7">
        <w:rPr>
          <w:lang w:val="en-GB"/>
        </w:rPr>
        <w:t xml:space="preserve">Although therapeutic songwriting techniques and approaches are common and well explained in the music therapy literature (Baker, 2015), I found a an absence of personal experiences from the client's perspective. This is </w:t>
      </w:r>
      <w:r w:rsidRPr="001808A7">
        <w:rPr>
          <w:lang w:val="en-GB"/>
        </w:rPr>
        <w:lastRenderedPageBreak/>
        <w:t>particularly evident in my home country, where music therapy is still developing.</w:t>
      </w:r>
    </w:p>
    <w:p w14:paraId="0C2EF533" w14:textId="77777777" w:rsidR="001808A7" w:rsidRPr="001808A7" w:rsidRDefault="001808A7" w:rsidP="00FB471E">
      <w:pPr>
        <w:rPr>
          <w:lang w:val="en-GB"/>
        </w:rPr>
      </w:pPr>
      <w:r w:rsidRPr="001808A7">
        <w:rPr>
          <w:lang w:val="en-GB"/>
        </w:rPr>
        <w:t xml:space="preserve">The interviews revealed a positive outcome that suggested a positive impact on individual participants’ wellbeing. I hope this article inspires other colleagues to include songwriting when working with participants who have dementia and other neurodegenerative conditions. I recommend further qualitative research, especially using IPA, to provide more evidence about the outcomes of therapeutic songwriting with people living with early onset or early stage dementia. </w:t>
      </w:r>
    </w:p>
    <w:p w14:paraId="008151F7" w14:textId="2A59F5B9" w:rsidR="001808A7" w:rsidRPr="001808A7" w:rsidRDefault="001808A7" w:rsidP="00FB471E">
      <w:pPr>
        <w:rPr>
          <w:lang w:val="en-GB"/>
        </w:rPr>
      </w:pPr>
      <w:r w:rsidRPr="001808A7">
        <w:rPr>
          <w:lang w:val="en-GB"/>
        </w:rPr>
        <w:t xml:space="preserve">Our songwriting journey was exciting, with many positive moments. The benefits of music participation could be seen in participants’ faces and interview responses. Listening to their voices made me realise the importance of our work as music therapists. </w:t>
      </w:r>
    </w:p>
    <w:p w14:paraId="7025179E" w14:textId="77777777" w:rsidR="001808A7" w:rsidRPr="001808A7" w:rsidRDefault="001808A7" w:rsidP="00B342EB">
      <w:pPr>
        <w:pStyle w:val="Heading2"/>
      </w:pPr>
      <w:r w:rsidRPr="001808A7">
        <w:t>Acknowledgements</w:t>
      </w:r>
    </w:p>
    <w:p w14:paraId="157D6641" w14:textId="06C87940" w:rsidR="001808A7" w:rsidRPr="001808A7" w:rsidRDefault="001808A7" w:rsidP="00FB471E">
      <w:pPr>
        <w:rPr>
          <w:lang w:val="en-GB"/>
        </w:rPr>
      </w:pPr>
      <w:r w:rsidRPr="001808A7">
        <w:rPr>
          <w:lang w:val="en-GB"/>
        </w:rPr>
        <w:t>I would like to thank the day centre attendees (the Pedraforca Group from La Llar) for participating in this experience; the staff and managers for trusting in music therapy as an invaluable resource; Mauro Cabral for the interviews; and Alison Talmage (NZJMT Editor) for encouraging me to write my first article in a foreign language. I would also like to thank my wife, Dafni Anastasiadi, for her support and understanding.</w:t>
      </w:r>
    </w:p>
    <w:p w14:paraId="3F585FE0" w14:textId="77777777" w:rsidR="004F09F3" w:rsidRDefault="004F09F3">
      <w:pPr>
        <w:spacing w:before="0" w:after="0"/>
        <w:jc w:val="left"/>
        <w:rPr>
          <w:rFonts w:eastAsia="Arial" w:cs="Arial"/>
          <w:b/>
          <w:snapToGrid w:val="0"/>
          <w:spacing w:val="-6"/>
          <w:kern w:val="28"/>
          <w:sz w:val="22"/>
          <w:szCs w:val="22"/>
          <w:lang w:val="en-GB"/>
        </w:rPr>
      </w:pPr>
      <w:r>
        <w:br w:type="page"/>
      </w:r>
    </w:p>
    <w:p w14:paraId="376F8741" w14:textId="672CDE48" w:rsidR="0030436D" w:rsidRPr="001808A7" w:rsidRDefault="0030436D" w:rsidP="00B342EB">
      <w:pPr>
        <w:pStyle w:val="Heading2"/>
      </w:pPr>
      <w:r w:rsidRPr="001808A7">
        <w:lastRenderedPageBreak/>
        <w:t>References</w:t>
      </w:r>
    </w:p>
    <w:p w14:paraId="4CA48CF3" w14:textId="77308854" w:rsidR="0030436D" w:rsidRPr="004F09F3" w:rsidRDefault="0030436D" w:rsidP="004F09F3">
      <w:pPr>
        <w:pStyle w:val="References"/>
      </w:pPr>
      <w:r w:rsidRPr="004F09F3">
        <w:t xml:space="preserve">Aasgaard, T., &amp; Blichfeldt Ærø, S.C. (2015). Songwriting techniques in music therapy practice. In J. Edwards (Ed.), </w:t>
      </w:r>
      <w:r w:rsidRPr="004F09F3">
        <w:rPr>
          <w:rStyle w:val="Emphasis"/>
        </w:rPr>
        <w:t>The Oxford handbook of music therapy</w:t>
      </w:r>
      <w:r w:rsidR="009D2D4D" w:rsidRPr="004F09F3">
        <w:rPr>
          <w:rStyle w:val="Emphasis"/>
        </w:rPr>
        <w:t xml:space="preserve"> </w:t>
      </w:r>
      <w:r w:rsidR="009D2D4D" w:rsidRPr="004F09F3">
        <w:rPr>
          <w:rStyle w:val="Emphasis"/>
          <w:i w:val="0"/>
        </w:rPr>
        <w:t xml:space="preserve">(pp.644-668). </w:t>
      </w:r>
      <w:r w:rsidR="00ED5EF5" w:rsidRPr="004F09F3">
        <w:t>Oxford University Press</w:t>
      </w:r>
    </w:p>
    <w:p w14:paraId="5FC012ED" w14:textId="790FBC11" w:rsidR="0030436D" w:rsidRPr="004F09F3" w:rsidRDefault="0030436D" w:rsidP="004F09F3">
      <w:pPr>
        <w:pStyle w:val="References"/>
        <w:rPr>
          <w:rStyle w:val="Hyperlink"/>
          <w:sz w:val="18"/>
          <w:u w:val="none"/>
        </w:rPr>
      </w:pPr>
      <w:r w:rsidRPr="004F09F3">
        <w:t xml:space="preserve">Allan, M. (2012). </w:t>
      </w:r>
      <w:r w:rsidRPr="004F09F3">
        <w:rPr>
          <w:rStyle w:val="Emphasis"/>
        </w:rPr>
        <w:t xml:space="preserve">The </w:t>
      </w:r>
      <w:r w:rsidR="00F374F2" w:rsidRPr="004F09F3">
        <w:rPr>
          <w:rStyle w:val="Emphasis"/>
        </w:rPr>
        <w:t>r</w:t>
      </w:r>
      <w:r w:rsidRPr="004F09F3">
        <w:rPr>
          <w:rStyle w:val="Emphasis"/>
        </w:rPr>
        <w:t xml:space="preserve">elationship between Kitwood’s Model of Needs and a </w:t>
      </w:r>
      <w:r w:rsidR="00ED5EF5" w:rsidRPr="004F09F3">
        <w:rPr>
          <w:rStyle w:val="Emphasis"/>
        </w:rPr>
        <w:t>s</w:t>
      </w:r>
      <w:r w:rsidRPr="004F09F3">
        <w:rPr>
          <w:rStyle w:val="Emphasis"/>
        </w:rPr>
        <w:t xml:space="preserve">tudent’s </w:t>
      </w:r>
      <w:r w:rsidR="00ED5EF5" w:rsidRPr="004F09F3">
        <w:rPr>
          <w:rStyle w:val="Emphasis"/>
        </w:rPr>
        <w:t>m</w:t>
      </w:r>
      <w:r w:rsidRPr="004F09F3">
        <w:rPr>
          <w:rStyle w:val="Emphasis"/>
        </w:rPr>
        <w:t xml:space="preserve">usic </w:t>
      </w:r>
      <w:r w:rsidR="00ED5EF5" w:rsidRPr="004F09F3">
        <w:rPr>
          <w:rStyle w:val="Emphasis"/>
        </w:rPr>
        <w:t>t</w:t>
      </w:r>
      <w:r w:rsidRPr="004F09F3">
        <w:rPr>
          <w:rStyle w:val="Emphasis"/>
        </w:rPr>
        <w:t xml:space="preserve">herapy </w:t>
      </w:r>
      <w:r w:rsidR="00ED5EF5" w:rsidRPr="004F09F3">
        <w:rPr>
          <w:rStyle w:val="Emphasis"/>
        </w:rPr>
        <w:t>p</w:t>
      </w:r>
      <w:r w:rsidRPr="004F09F3">
        <w:rPr>
          <w:rStyle w:val="Emphasis"/>
        </w:rPr>
        <w:t xml:space="preserve">ractice in an </w:t>
      </w:r>
      <w:r w:rsidR="00ED5EF5" w:rsidRPr="004F09F3">
        <w:rPr>
          <w:rStyle w:val="Emphasis"/>
        </w:rPr>
        <w:t>a</w:t>
      </w:r>
      <w:r w:rsidRPr="004F09F3">
        <w:rPr>
          <w:rStyle w:val="Emphasis"/>
        </w:rPr>
        <w:t xml:space="preserve">cute </w:t>
      </w:r>
      <w:r w:rsidR="00ED5EF5" w:rsidRPr="004F09F3">
        <w:rPr>
          <w:rStyle w:val="Emphasis"/>
        </w:rPr>
        <w:t>a</w:t>
      </w:r>
      <w:r w:rsidRPr="004F09F3">
        <w:rPr>
          <w:rStyle w:val="Emphasis"/>
        </w:rPr>
        <w:t xml:space="preserve">ssessment </w:t>
      </w:r>
      <w:r w:rsidR="00ED5EF5" w:rsidRPr="004F09F3">
        <w:rPr>
          <w:rStyle w:val="Emphasis"/>
        </w:rPr>
        <w:t>u</w:t>
      </w:r>
      <w:r w:rsidRPr="004F09F3">
        <w:rPr>
          <w:rStyle w:val="Emphasis"/>
        </w:rPr>
        <w:t xml:space="preserve">nit for </w:t>
      </w:r>
      <w:r w:rsidR="00ED5EF5" w:rsidRPr="004F09F3">
        <w:rPr>
          <w:rStyle w:val="Emphasis"/>
        </w:rPr>
        <w:t>p</w:t>
      </w:r>
      <w:r w:rsidRPr="004F09F3">
        <w:rPr>
          <w:rStyle w:val="Emphasis"/>
        </w:rPr>
        <w:t xml:space="preserve">eople </w:t>
      </w:r>
      <w:r w:rsidR="00ED5EF5" w:rsidRPr="004F09F3">
        <w:rPr>
          <w:rStyle w:val="Emphasis"/>
        </w:rPr>
        <w:t>l</w:t>
      </w:r>
      <w:r w:rsidRPr="004F09F3">
        <w:rPr>
          <w:rStyle w:val="Emphasis"/>
        </w:rPr>
        <w:t xml:space="preserve">iving with </w:t>
      </w:r>
      <w:r w:rsidR="00ED5EF5" w:rsidRPr="004F09F3">
        <w:rPr>
          <w:rStyle w:val="Emphasis"/>
        </w:rPr>
        <w:t>d</w:t>
      </w:r>
      <w:r w:rsidRPr="004F09F3">
        <w:rPr>
          <w:rStyle w:val="Emphasis"/>
        </w:rPr>
        <w:t xml:space="preserve">ementia and </w:t>
      </w:r>
      <w:r w:rsidR="00ED5EF5" w:rsidRPr="004F09F3">
        <w:rPr>
          <w:rStyle w:val="Emphasis"/>
        </w:rPr>
        <w:t>m</w:t>
      </w:r>
      <w:r w:rsidRPr="004F09F3">
        <w:rPr>
          <w:rStyle w:val="Emphasis"/>
        </w:rPr>
        <w:t xml:space="preserve">ental </w:t>
      </w:r>
      <w:r w:rsidR="00ED5EF5" w:rsidRPr="004F09F3">
        <w:rPr>
          <w:rStyle w:val="Emphasis"/>
        </w:rPr>
        <w:t>h</w:t>
      </w:r>
      <w:r w:rsidRPr="004F09F3">
        <w:rPr>
          <w:rStyle w:val="Emphasis"/>
        </w:rPr>
        <w:t xml:space="preserve">ealth </w:t>
      </w:r>
      <w:r w:rsidR="00ED5EF5" w:rsidRPr="004F09F3">
        <w:rPr>
          <w:rStyle w:val="Emphasis"/>
        </w:rPr>
        <w:t>i</w:t>
      </w:r>
      <w:r w:rsidRPr="004F09F3">
        <w:rPr>
          <w:rStyle w:val="Emphasis"/>
        </w:rPr>
        <w:t>ssues</w:t>
      </w:r>
      <w:r w:rsidR="00ED5EF5" w:rsidRPr="004F09F3">
        <w:t xml:space="preserve"> [</w:t>
      </w:r>
      <w:r w:rsidR="009D2D4D" w:rsidRPr="004F09F3">
        <w:t xml:space="preserve">Unpublished </w:t>
      </w:r>
      <w:r w:rsidR="00ED5EF5" w:rsidRPr="004F09F3">
        <w:t>Master’s thesis]</w:t>
      </w:r>
      <w:r w:rsidRPr="004F09F3">
        <w:t>.</w:t>
      </w:r>
      <w:r w:rsidR="00ED5EF5" w:rsidRPr="004F09F3">
        <w:t xml:space="preserve"> </w:t>
      </w:r>
      <w:r w:rsidR="009D2D4D" w:rsidRPr="004F09F3">
        <w:t>New Zealand School of Music, Massey University.</w:t>
      </w:r>
      <w:r w:rsidRPr="004F09F3">
        <w:t xml:space="preserve"> </w:t>
      </w:r>
      <w:hyperlink r:id="rId15" w:history="1">
        <w:r w:rsidR="006D711F" w:rsidRPr="004F09F3">
          <w:rPr>
            <w:rStyle w:val="Hyperlink"/>
            <w:sz w:val="18"/>
            <w:u w:val="none"/>
          </w:rPr>
          <w:t xml:space="preserve">http://hdl.handle.net/10063/2183  </w:t>
        </w:r>
      </w:hyperlink>
    </w:p>
    <w:p w14:paraId="66A30754" w14:textId="79F27B2B" w:rsidR="0030436D" w:rsidRPr="004F09F3" w:rsidRDefault="0030436D" w:rsidP="004F09F3">
      <w:pPr>
        <w:pStyle w:val="References"/>
      </w:pPr>
      <w:r w:rsidRPr="004F09F3">
        <w:t>Allan, M.</w:t>
      </w:r>
      <w:r w:rsidR="00840E55" w:rsidRPr="004F09F3">
        <w:t xml:space="preserve"> </w:t>
      </w:r>
      <w:r w:rsidRPr="004F09F3">
        <w:t xml:space="preserve">(2018). Community </w:t>
      </w:r>
      <w:r w:rsidR="00F374F2" w:rsidRPr="004F09F3">
        <w:t>m</w:t>
      </w:r>
      <w:r w:rsidRPr="004F09F3">
        <w:t xml:space="preserve">usic </w:t>
      </w:r>
      <w:r w:rsidR="00F374F2" w:rsidRPr="004F09F3">
        <w:t>t</w:t>
      </w:r>
      <w:r w:rsidRPr="004F09F3">
        <w:t xml:space="preserve">herapy to </w:t>
      </w:r>
      <w:r w:rsidR="00F374F2" w:rsidRPr="004F09F3">
        <w:t>s</w:t>
      </w:r>
      <w:r w:rsidRPr="004F09F3">
        <w:t xml:space="preserve">upport the </w:t>
      </w:r>
      <w:r w:rsidR="00F374F2" w:rsidRPr="004F09F3">
        <w:t>r</w:t>
      </w:r>
      <w:r w:rsidRPr="004F09F3">
        <w:t xml:space="preserve">elationship between </w:t>
      </w:r>
      <w:r w:rsidR="00F374F2" w:rsidRPr="004F09F3">
        <w:t>f</w:t>
      </w:r>
      <w:r w:rsidRPr="004F09F3">
        <w:t xml:space="preserve">amily </w:t>
      </w:r>
      <w:r w:rsidR="00F374F2" w:rsidRPr="004F09F3">
        <w:t>c</w:t>
      </w:r>
      <w:r w:rsidRPr="004F09F3">
        <w:t xml:space="preserve">arers and </w:t>
      </w:r>
      <w:r w:rsidR="00F374F2" w:rsidRPr="004F09F3">
        <w:t>p</w:t>
      </w:r>
      <w:r w:rsidRPr="004F09F3">
        <w:t xml:space="preserve">eople </w:t>
      </w:r>
      <w:r w:rsidR="00F374F2" w:rsidRPr="004F09F3">
        <w:t>l</w:t>
      </w:r>
      <w:r w:rsidRPr="004F09F3">
        <w:t xml:space="preserve">iving with </w:t>
      </w:r>
      <w:r w:rsidR="00F374F2" w:rsidRPr="004F09F3">
        <w:t>d</w:t>
      </w:r>
      <w:r w:rsidRPr="004F09F3">
        <w:t xml:space="preserve">ementia: A </w:t>
      </w:r>
      <w:r w:rsidR="00F374F2" w:rsidRPr="004F09F3">
        <w:t>p</w:t>
      </w:r>
      <w:r w:rsidRPr="004F09F3">
        <w:t xml:space="preserve">ilot </w:t>
      </w:r>
      <w:r w:rsidR="00F374F2" w:rsidRPr="004F09F3">
        <w:t>p</w:t>
      </w:r>
      <w:r w:rsidRPr="004F09F3">
        <w:t>roject.</w:t>
      </w:r>
      <w:r w:rsidRPr="004F09F3">
        <w:rPr>
          <w:rStyle w:val="Emphasis"/>
          <w:i w:val="0"/>
        </w:rPr>
        <w:t xml:space="preserve"> </w:t>
      </w:r>
      <w:r w:rsidRPr="004F09F3">
        <w:rPr>
          <w:rStyle w:val="Emphasis"/>
        </w:rPr>
        <w:t>New Zealand Journal of Music Therapy, 16,</w:t>
      </w:r>
      <w:r w:rsidRPr="004F09F3">
        <w:rPr>
          <w:rStyle w:val="Emphasis"/>
          <w:i w:val="0"/>
        </w:rPr>
        <w:t xml:space="preserve"> </w:t>
      </w:r>
      <w:r w:rsidRPr="004F09F3">
        <w:t>31-53.</w:t>
      </w:r>
      <w:r w:rsidR="00F374F2" w:rsidRPr="004F09F3">
        <w:t xml:space="preserve"> </w:t>
      </w:r>
      <w:hyperlink r:id="rId16" w:history="1">
        <w:r w:rsidR="00F374F2" w:rsidRPr="004F09F3">
          <w:rPr>
            <w:rStyle w:val="Hyperlink"/>
            <w:sz w:val="18"/>
            <w:u w:val="none"/>
          </w:rPr>
          <w:t>https://www.musictherapy.org.nz/journal/2016-2</w:t>
        </w:r>
      </w:hyperlink>
      <w:r w:rsidR="00F374F2" w:rsidRPr="004F09F3">
        <w:t xml:space="preserve"> </w:t>
      </w:r>
    </w:p>
    <w:p w14:paraId="175D1DAD" w14:textId="666C0865" w:rsidR="0030436D" w:rsidRPr="004F09F3" w:rsidRDefault="0030436D" w:rsidP="004F09F3">
      <w:pPr>
        <w:pStyle w:val="References"/>
      </w:pPr>
      <w:r w:rsidRPr="004F09F3">
        <w:t xml:space="preserve">Ansdell, G. (2002). Community music therapy &amp; the winds of change. </w:t>
      </w:r>
      <w:r w:rsidRPr="004F09F3">
        <w:rPr>
          <w:rStyle w:val="Emphasis"/>
        </w:rPr>
        <w:t>Voices: A World Forum for Music Therapy, 2</w:t>
      </w:r>
      <w:r w:rsidRPr="004F09F3">
        <w:t xml:space="preserve">(2). </w:t>
      </w:r>
      <w:hyperlink r:id="rId17" w:history="1">
        <w:r w:rsidRPr="004F09F3">
          <w:rPr>
            <w:rStyle w:val="Hyperlink"/>
            <w:sz w:val="18"/>
            <w:u w:val="none"/>
          </w:rPr>
          <w:t>https://doi.org/https://doi.org/10.15845/voices.v2i2.83</w:t>
        </w:r>
      </w:hyperlink>
      <w:r w:rsidR="00F374F2" w:rsidRPr="004F09F3">
        <w:rPr>
          <w:rStyle w:val="Hyperlink"/>
          <w:sz w:val="18"/>
          <w:u w:val="none"/>
        </w:rPr>
        <w:t xml:space="preserve"> </w:t>
      </w:r>
    </w:p>
    <w:p w14:paraId="6A48287F" w14:textId="06056B97" w:rsidR="0030436D" w:rsidRPr="004F09F3" w:rsidRDefault="0030436D" w:rsidP="004F09F3">
      <w:pPr>
        <w:pStyle w:val="References"/>
      </w:pPr>
      <w:r w:rsidRPr="004F09F3">
        <w:t>Baker, F. A. (2015).</w:t>
      </w:r>
      <w:r w:rsidR="009D2D4D" w:rsidRPr="004F09F3">
        <w:t xml:space="preserve"> </w:t>
      </w:r>
      <w:r w:rsidRPr="004F09F3">
        <w:rPr>
          <w:rStyle w:val="Emphasis"/>
        </w:rPr>
        <w:t xml:space="preserve">Therapeutic songwriting. Developments in theory, methods, and practice. </w:t>
      </w:r>
      <w:r w:rsidRPr="004F09F3">
        <w:t xml:space="preserve">Palgrave Macmillan. </w:t>
      </w:r>
    </w:p>
    <w:p w14:paraId="3795024C" w14:textId="384C5C73" w:rsidR="005A7575" w:rsidRPr="004F09F3" w:rsidRDefault="0030436D" w:rsidP="004F09F3">
      <w:pPr>
        <w:pStyle w:val="References"/>
      </w:pPr>
      <w:r w:rsidRPr="004F09F3">
        <w:t xml:space="preserve">Baker, F. A., &amp; Ballantyne, J. (2013). “You've got to accentuate the positive”: Group songwriting to promote a life of enjoyment, engagement and meaning in aging Australians. </w:t>
      </w:r>
      <w:r w:rsidRPr="004F09F3">
        <w:rPr>
          <w:rStyle w:val="Emphasis"/>
        </w:rPr>
        <w:t>Nordic Journal of Music Therapy, 22</w:t>
      </w:r>
      <w:r w:rsidRPr="004F09F3">
        <w:t xml:space="preserve">(1), 7-24. </w:t>
      </w:r>
      <w:hyperlink r:id="rId18">
        <w:r w:rsidRPr="004F09F3">
          <w:rPr>
            <w:rStyle w:val="Hyperlink"/>
            <w:sz w:val="18"/>
            <w:u w:val="none"/>
          </w:rPr>
          <w:t>https://www.tandfonline.com/doi/abs/10.1080/08098131.2012.678372</w:t>
        </w:r>
      </w:hyperlink>
      <w:r w:rsidR="00840E55" w:rsidRPr="004F09F3">
        <w:t xml:space="preserve"> </w:t>
      </w:r>
    </w:p>
    <w:p w14:paraId="45E5B93F" w14:textId="3F6798DA" w:rsidR="0030436D" w:rsidRPr="004F09F3" w:rsidRDefault="0030436D" w:rsidP="004F09F3">
      <w:pPr>
        <w:pStyle w:val="References"/>
      </w:pPr>
      <w:r w:rsidRPr="004F09F3">
        <w:t xml:space="preserve">Baker, F. A., &amp; Stretton-Smith </w:t>
      </w:r>
      <w:r w:rsidR="00840E55" w:rsidRPr="004F09F3">
        <w:t>P.</w:t>
      </w:r>
      <w:r w:rsidRPr="004F09F3">
        <w:t xml:space="preserve">A. (2018). Group therapeutic songwriting and dementia: Exploring the perspectives of participants through interpretative phenomenological analysis. </w:t>
      </w:r>
      <w:r w:rsidRPr="004F09F3">
        <w:rPr>
          <w:rStyle w:val="Emphasis"/>
        </w:rPr>
        <w:t>Music Therapy Perspectives, 36</w:t>
      </w:r>
      <w:r w:rsidRPr="004F09F3">
        <w:t xml:space="preserve">(1), 50–66. </w:t>
      </w:r>
      <w:r w:rsidRPr="004F09F3">
        <w:br/>
      </w:r>
      <w:hyperlink r:id="rId19">
        <w:r w:rsidRPr="004F09F3">
          <w:t>https://doi-org.eres.qnl.qa/10.1093/mtp/mix016</w:t>
        </w:r>
      </w:hyperlink>
      <w:r w:rsidR="006D711F" w:rsidRPr="004F09F3">
        <w:t xml:space="preserve">  </w:t>
      </w:r>
      <w:r w:rsidRPr="004F09F3">
        <w:t xml:space="preserve"> </w:t>
      </w:r>
    </w:p>
    <w:p w14:paraId="19007025" w14:textId="1966833F" w:rsidR="0030436D" w:rsidRPr="004F09F3" w:rsidRDefault="0030436D" w:rsidP="004F09F3">
      <w:pPr>
        <w:pStyle w:val="References"/>
      </w:pPr>
      <w:r w:rsidRPr="004F09F3">
        <w:t xml:space="preserve">Baker, F. A., Wigram, T., Stott, D. &amp; McFerran, K. (2008). Therapeutic songwriting in music therapy. </w:t>
      </w:r>
      <w:r w:rsidRPr="004F09F3">
        <w:rPr>
          <w:rStyle w:val="Emphasis"/>
        </w:rPr>
        <w:t>Nordic Journal of Music Therapy, 17</w:t>
      </w:r>
      <w:r w:rsidRPr="004F09F3">
        <w:t>(2), 105-123.</w:t>
      </w:r>
      <w:r w:rsidR="006D711F" w:rsidRPr="004F09F3">
        <w:t xml:space="preserve"> </w:t>
      </w:r>
      <w:hyperlink r:id="rId20" w:history="1">
        <w:r w:rsidR="006D711F" w:rsidRPr="004F09F3">
          <w:rPr>
            <w:rStyle w:val="Hyperlink"/>
            <w:sz w:val="18"/>
            <w:u w:val="none"/>
          </w:rPr>
          <w:t>https://doi.org/10.1080/0809813080478203</w:t>
        </w:r>
      </w:hyperlink>
      <w:r w:rsidR="006D711F" w:rsidRPr="004F09F3">
        <w:t xml:space="preserve"> </w:t>
      </w:r>
      <w:r w:rsidRPr="004F09F3">
        <w:t xml:space="preserve"> </w:t>
      </w:r>
    </w:p>
    <w:p w14:paraId="40DAEF24" w14:textId="6469EAE0" w:rsidR="0030436D" w:rsidRPr="004F09F3" w:rsidRDefault="0030436D" w:rsidP="004F09F3">
      <w:pPr>
        <w:pStyle w:val="References"/>
      </w:pPr>
      <w:r w:rsidRPr="004F09F3">
        <w:t xml:space="preserve">Barrett, H. (2020). Are community music therapy principles relevant to my work with large groups of older adults in a residential care facility? Findings from a student action research project. </w:t>
      </w:r>
      <w:r w:rsidRPr="004F09F3">
        <w:rPr>
          <w:rStyle w:val="Emphasis"/>
        </w:rPr>
        <w:t>New Zealand Journal of Music Therapy, 18,</w:t>
      </w:r>
      <w:r w:rsidRPr="004F09F3">
        <w:rPr>
          <w:rStyle w:val="Emphasis"/>
          <w:i w:val="0"/>
        </w:rPr>
        <w:t xml:space="preserve"> </w:t>
      </w:r>
      <w:r w:rsidRPr="004F09F3">
        <w:t>115-140.</w:t>
      </w:r>
      <w:r w:rsidR="006D711F" w:rsidRPr="004F09F3">
        <w:t xml:space="preserve"> </w:t>
      </w:r>
      <w:hyperlink r:id="rId21" w:history="1">
        <w:r w:rsidR="006D711F" w:rsidRPr="004F09F3">
          <w:rPr>
            <w:rStyle w:val="Hyperlink"/>
            <w:sz w:val="18"/>
            <w:u w:val="none"/>
          </w:rPr>
          <w:t>https://www.musictherapy.org.nz/journal/2020-2</w:t>
        </w:r>
      </w:hyperlink>
      <w:r w:rsidR="006D711F" w:rsidRPr="004F09F3">
        <w:t xml:space="preserve"> </w:t>
      </w:r>
      <w:r w:rsidRPr="004F09F3">
        <w:t xml:space="preserve"> </w:t>
      </w:r>
    </w:p>
    <w:p w14:paraId="2A151EA8" w14:textId="1937AD13" w:rsidR="0030436D" w:rsidRPr="004F09F3" w:rsidRDefault="0030436D" w:rsidP="004F09F3">
      <w:pPr>
        <w:pStyle w:val="References"/>
      </w:pPr>
      <w:r w:rsidRPr="004F09F3">
        <w:t xml:space="preserve">Berger, D.S. (2009). On developing music therapy goals and objectives. </w:t>
      </w:r>
      <w:r w:rsidRPr="004F09F3">
        <w:rPr>
          <w:rStyle w:val="Emphasis"/>
        </w:rPr>
        <w:t>Voices: A World Forum for Music Therapy, 9</w:t>
      </w:r>
      <w:r w:rsidRPr="004F09F3">
        <w:t>(1).</w:t>
      </w:r>
      <w:r w:rsidR="006D711F" w:rsidRPr="004F09F3">
        <w:t xml:space="preserve"> </w:t>
      </w:r>
      <w:hyperlink r:id="rId22" w:history="1">
        <w:r w:rsidR="006D711F" w:rsidRPr="004F09F3">
          <w:rPr>
            <w:rStyle w:val="Hyperlink"/>
            <w:sz w:val="18"/>
            <w:u w:val="none"/>
          </w:rPr>
          <w:t>https://doi.org/10.15845/voices.v9i1.362</w:t>
        </w:r>
      </w:hyperlink>
      <w:r w:rsidR="006D711F" w:rsidRPr="004F09F3">
        <w:t xml:space="preserve"> </w:t>
      </w:r>
      <w:r w:rsidRPr="004F09F3">
        <w:t xml:space="preserve"> </w:t>
      </w:r>
    </w:p>
    <w:p w14:paraId="56E53C09" w14:textId="6A1E7E32" w:rsidR="006D711F" w:rsidRPr="004F09F3" w:rsidRDefault="0030436D" w:rsidP="004F09F3">
      <w:pPr>
        <w:pStyle w:val="References"/>
        <w:rPr>
          <w:rStyle w:val="Emphasis"/>
          <w:i w:val="0"/>
        </w:rPr>
      </w:pPr>
      <w:r w:rsidRPr="004F09F3">
        <w:t>Cambridge Institute for Music Therapy Research (2021).</w:t>
      </w:r>
      <w:r w:rsidRPr="004F09F3">
        <w:rPr>
          <w:rStyle w:val="Emphasis"/>
          <w:i w:val="0"/>
        </w:rPr>
        <w:t xml:space="preserve"> </w:t>
      </w:r>
      <w:r w:rsidRPr="004F09F3">
        <w:rPr>
          <w:rStyle w:val="Emphasis"/>
        </w:rPr>
        <w:t>Homeside. Music and reading for people with dementia and their caregivers.</w:t>
      </w:r>
      <w:r w:rsidRPr="004F09F3">
        <w:rPr>
          <w:rStyle w:val="Emphasis"/>
          <w:i w:val="0"/>
        </w:rPr>
        <w:t xml:space="preserve"> </w:t>
      </w:r>
      <w:hyperlink r:id="rId23" w:history="1">
        <w:r w:rsidR="006D711F" w:rsidRPr="004F09F3">
          <w:rPr>
            <w:rStyle w:val="Hyperlink"/>
            <w:sz w:val="18"/>
            <w:u w:val="none"/>
          </w:rPr>
          <w:t>https://aru.ac.uk/cambridge-institute-for-music-therapy-research/our-research/older-people-dementia-and-stroke/homeside</w:t>
        </w:r>
      </w:hyperlink>
      <w:r w:rsidR="006D711F" w:rsidRPr="004F09F3">
        <w:rPr>
          <w:rStyle w:val="Emphasis"/>
          <w:i w:val="0"/>
        </w:rPr>
        <w:t xml:space="preserve"> </w:t>
      </w:r>
    </w:p>
    <w:p w14:paraId="67E9F430" w14:textId="7762F608" w:rsidR="006D711F" w:rsidRPr="004F09F3" w:rsidRDefault="0030436D" w:rsidP="004F09F3">
      <w:pPr>
        <w:pStyle w:val="References"/>
      </w:pPr>
      <w:r w:rsidRPr="004F09F3">
        <w:t>Clark, I.N., Stretton-Smith, P.A., Baker, F.A., Lee, Y-E.C., &amp; Tamplin, J. (2020). “It’s feasible to write a song”: A feasibility study examining group therapeutic songwriting for people living with dementia and their family caregivers.</w:t>
      </w:r>
      <w:r w:rsidRPr="004F09F3">
        <w:rPr>
          <w:rStyle w:val="Emphasis"/>
          <w:i w:val="0"/>
        </w:rPr>
        <w:t xml:space="preserve"> </w:t>
      </w:r>
      <w:r w:rsidRPr="004F09F3">
        <w:rPr>
          <w:rStyle w:val="Emphasis"/>
        </w:rPr>
        <w:t>Frontiers in Psychology, 11,</w:t>
      </w:r>
      <w:r w:rsidRPr="004F09F3">
        <w:rPr>
          <w:rStyle w:val="Emphasis"/>
          <w:i w:val="0"/>
        </w:rPr>
        <w:t xml:space="preserve"> </w:t>
      </w:r>
      <w:r w:rsidRPr="004F09F3">
        <w:t xml:space="preserve">1951. </w:t>
      </w:r>
      <w:hyperlink r:id="rId24" w:history="1">
        <w:r w:rsidR="006D711F" w:rsidRPr="004F09F3">
          <w:rPr>
            <w:rStyle w:val="Hyperlink"/>
            <w:sz w:val="18"/>
            <w:u w:val="none"/>
          </w:rPr>
          <w:t>https://doi.org/10.3389/fpsyg.2020.01951</w:t>
        </w:r>
      </w:hyperlink>
      <w:r w:rsidR="006D711F" w:rsidRPr="004F09F3">
        <w:t xml:space="preserve"> </w:t>
      </w:r>
    </w:p>
    <w:p w14:paraId="037099FD" w14:textId="1177189E" w:rsidR="001648CB" w:rsidRPr="004F09F3" w:rsidRDefault="0030436D" w:rsidP="004F09F3">
      <w:pPr>
        <w:pStyle w:val="References"/>
      </w:pPr>
      <w:r w:rsidRPr="004F09F3">
        <w:lastRenderedPageBreak/>
        <w:t xml:space="preserve">Johnson, E., &amp; Rickson, D. (2018). Songwriting with adolescents who have mental health difficulties: One music therapy student’s experience. </w:t>
      </w:r>
      <w:r w:rsidRPr="004F09F3">
        <w:rPr>
          <w:rStyle w:val="Emphasis"/>
        </w:rPr>
        <w:t xml:space="preserve">New Zealand Journal of Music Therapy, 16, </w:t>
      </w:r>
      <w:r w:rsidRPr="004F09F3">
        <w:t xml:space="preserve">115-137. </w:t>
      </w:r>
      <w:hyperlink r:id="rId25" w:history="1">
        <w:r w:rsidR="006D711F" w:rsidRPr="004F09F3">
          <w:rPr>
            <w:rStyle w:val="Hyperlink"/>
            <w:sz w:val="18"/>
            <w:u w:val="none"/>
          </w:rPr>
          <w:t>https://www.musictherapy.org.nz/journal/2018-2</w:t>
        </w:r>
      </w:hyperlink>
      <w:r w:rsidR="006D711F" w:rsidRPr="004F09F3">
        <w:t xml:space="preserve"> </w:t>
      </w:r>
      <w:r w:rsidR="00840E55" w:rsidRPr="004F09F3">
        <w:t xml:space="preserve"> </w:t>
      </w:r>
      <w:r w:rsidRPr="004F09F3">
        <w:t xml:space="preserve"> </w:t>
      </w:r>
    </w:p>
    <w:p w14:paraId="176C8149" w14:textId="3875BB22" w:rsidR="0030436D" w:rsidRPr="004F09F3" w:rsidRDefault="0030436D" w:rsidP="004F09F3">
      <w:pPr>
        <w:pStyle w:val="References"/>
      </w:pPr>
      <w:r w:rsidRPr="004F09F3">
        <w:t>Jones, V.A. (2016). A review of the research literature for the use of music and music therapy in the setting of dementia and how this informs an approach to service delivery by Music Moves Me Trust.</w:t>
      </w:r>
      <w:r w:rsidR="00064D06" w:rsidRPr="004F09F3">
        <w:t xml:space="preserve"> </w:t>
      </w:r>
      <w:r w:rsidRPr="004F09F3">
        <w:rPr>
          <w:rStyle w:val="Emphasis"/>
        </w:rPr>
        <w:t>New Zealand Journal of Music Therapy, 14,</w:t>
      </w:r>
      <w:r w:rsidRPr="004F09F3">
        <w:rPr>
          <w:rStyle w:val="Emphasis"/>
          <w:i w:val="0"/>
        </w:rPr>
        <w:t xml:space="preserve"> </w:t>
      </w:r>
      <w:r w:rsidRPr="004F09F3">
        <w:t>162-178.</w:t>
      </w:r>
      <w:r w:rsidR="0007242D" w:rsidRPr="004F09F3">
        <w:t xml:space="preserve"> </w:t>
      </w:r>
      <w:hyperlink r:id="rId26" w:history="1">
        <w:r w:rsidR="0007242D" w:rsidRPr="004F09F3">
          <w:rPr>
            <w:rStyle w:val="Hyperlink"/>
            <w:sz w:val="18"/>
            <w:u w:val="none"/>
          </w:rPr>
          <w:t>https://www.musictherapy.org.nz/journal/2016-2</w:t>
        </w:r>
      </w:hyperlink>
      <w:r w:rsidR="0007242D" w:rsidRPr="004F09F3">
        <w:t xml:space="preserve"> </w:t>
      </w:r>
      <w:r w:rsidRPr="004F09F3">
        <w:t xml:space="preserve"> </w:t>
      </w:r>
    </w:p>
    <w:p w14:paraId="38A88DA9" w14:textId="1798D282" w:rsidR="0030436D" w:rsidRPr="004F09F3" w:rsidRDefault="0030436D" w:rsidP="004F09F3">
      <w:pPr>
        <w:pStyle w:val="References"/>
      </w:pPr>
      <w:r w:rsidRPr="004F09F3">
        <w:t xml:space="preserve">Kirkland, K., &amp; Nesbitt, S. (2019). The therapeutic value of recording in music therapy for adult clients in a concurrent disorders inpatient treatment facility. </w:t>
      </w:r>
      <w:r w:rsidRPr="004F09F3">
        <w:rPr>
          <w:rStyle w:val="Emphasis"/>
        </w:rPr>
        <w:t>Voices: A World Forum for Music Therapy, 19</w:t>
      </w:r>
      <w:r w:rsidRPr="004F09F3">
        <w:t xml:space="preserve">(2), 21. </w:t>
      </w:r>
      <w:hyperlink r:id="rId27">
        <w:r w:rsidRPr="004F09F3">
          <w:t>https://doi.org/10.15845/voices.v19i2.2636</w:t>
        </w:r>
      </w:hyperlink>
      <w:r w:rsidR="0007242D" w:rsidRPr="004F09F3">
        <w:t xml:space="preserve"> </w:t>
      </w:r>
    </w:p>
    <w:p w14:paraId="354F5274" w14:textId="77777777" w:rsidR="0030436D" w:rsidRPr="004F09F3" w:rsidRDefault="0030436D" w:rsidP="004F09F3">
      <w:pPr>
        <w:pStyle w:val="References"/>
      </w:pPr>
      <w:r w:rsidRPr="004F09F3">
        <w:t xml:space="preserve">Kitwood, T. (1997). </w:t>
      </w:r>
      <w:r w:rsidRPr="004F09F3">
        <w:rPr>
          <w:rStyle w:val="Emphasis"/>
        </w:rPr>
        <w:t>Dementia reconsidered: The person comes first.</w:t>
      </w:r>
      <w:r w:rsidRPr="004F09F3">
        <w:rPr>
          <w:rStyle w:val="Emphasis"/>
          <w:i w:val="0"/>
        </w:rPr>
        <w:t xml:space="preserve"> </w:t>
      </w:r>
      <w:r w:rsidRPr="004F09F3">
        <w:t xml:space="preserve">Open University Press. </w:t>
      </w:r>
    </w:p>
    <w:p w14:paraId="3F1AFF9C" w14:textId="45C476C7" w:rsidR="0030436D" w:rsidRPr="004F09F3" w:rsidRDefault="0030436D" w:rsidP="004F09F3">
      <w:pPr>
        <w:pStyle w:val="References"/>
      </w:pPr>
      <w:r w:rsidRPr="004F09F3">
        <w:t xml:space="preserve">Ledger, A.J. &amp; Baker, F A. (2007). An investigation of long-term effects of group music therapy on agitation levels of people with Alzheimer's Disease. </w:t>
      </w:r>
      <w:r w:rsidRPr="004F09F3">
        <w:rPr>
          <w:rStyle w:val="Emphasis"/>
        </w:rPr>
        <w:t>Aging &amp; Mental Health, 11</w:t>
      </w:r>
      <w:r w:rsidRPr="004F09F3">
        <w:t xml:space="preserve">(3), 330-338. </w:t>
      </w:r>
      <w:hyperlink r:id="rId28">
        <w:r w:rsidRPr="004F09F3">
          <w:t>https://doi.org/10.1080/13607860600963406</w:t>
        </w:r>
      </w:hyperlink>
      <w:r w:rsidR="0007242D" w:rsidRPr="004F09F3">
        <w:t xml:space="preserve">  </w:t>
      </w:r>
      <w:r w:rsidRPr="004F09F3">
        <w:t xml:space="preserve"> </w:t>
      </w:r>
    </w:p>
    <w:p w14:paraId="09CCEADA" w14:textId="1D0D81D1" w:rsidR="0030436D" w:rsidRPr="004F09F3" w:rsidRDefault="0030436D" w:rsidP="004F09F3">
      <w:pPr>
        <w:pStyle w:val="References"/>
      </w:pPr>
      <w:r w:rsidRPr="004F09F3">
        <w:t xml:space="preserve">McDermott, O., Crellin, N., Ridder, H.M., &amp; Orrell, M. (2013), Music therapy in dementia: </w:t>
      </w:r>
      <w:r w:rsidR="00F374F2" w:rsidRPr="004F09F3">
        <w:t>A</w:t>
      </w:r>
      <w:r w:rsidRPr="004F09F3">
        <w:t xml:space="preserve"> narrative synthesis systematic review.</w:t>
      </w:r>
      <w:r w:rsidRPr="004F09F3">
        <w:rPr>
          <w:rStyle w:val="Emphasis"/>
          <w:i w:val="0"/>
        </w:rPr>
        <w:t xml:space="preserve"> </w:t>
      </w:r>
      <w:r w:rsidRPr="004F09F3">
        <w:rPr>
          <w:rStyle w:val="Emphasis"/>
        </w:rPr>
        <w:t>International Journal of Geriatric Psychiatry, 28</w:t>
      </w:r>
      <w:r w:rsidRPr="004F09F3">
        <w:t xml:space="preserve">(8), 781-794. </w:t>
      </w:r>
      <w:hyperlink r:id="rId29">
        <w:r w:rsidRPr="004F09F3">
          <w:t>https://doi.org/10.1002/gps.3895</w:t>
        </w:r>
      </w:hyperlink>
      <w:r w:rsidR="0007242D" w:rsidRPr="004F09F3">
        <w:t xml:space="preserve"> </w:t>
      </w:r>
    </w:p>
    <w:p w14:paraId="155A653F" w14:textId="77777777" w:rsidR="0030436D" w:rsidRPr="004F09F3" w:rsidRDefault="0030436D" w:rsidP="004F09F3">
      <w:pPr>
        <w:pStyle w:val="References"/>
      </w:pPr>
      <w:r w:rsidRPr="004F09F3">
        <w:t xml:space="preserve">Molyneux, C., Hardy, T., Lin, Y.-T.C., McKinnon, K., &amp; Odell-Miller, H. (2020). Together in Sound: Music therapy groups for people with dementia and their companions – Moving online in response to a pandemic. </w:t>
      </w:r>
      <w:r w:rsidRPr="004F09F3">
        <w:rPr>
          <w:rStyle w:val="Emphasis"/>
        </w:rPr>
        <w:t>Approaches: An Interdisciplinary Journal of Music Therapy</w:t>
      </w:r>
      <w:r w:rsidRPr="004F09F3">
        <w:rPr>
          <w:rStyle w:val="Emphasis"/>
          <w:i w:val="0"/>
        </w:rPr>
        <w:t xml:space="preserve"> (Advance Online)</w:t>
      </w:r>
      <w:r w:rsidRPr="004F09F3">
        <w:t xml:space="preserve">. </w:t>
      </w:r>
      <w:hyperlink r:id="rId30">
        <w:r w:rsidRPr="004F09F3">
          <w:t>http://approaches.gr/molyneux-r20201219</w:t>
        </w:r>
      </w:hyperlink>
      <w:r w:rsidRPr="004F09F3">
        <w:t xml:space="preserve"> </w:t>
      </w:r>
    </w:p>
    <w:p w14:paraId="47EAD044" w14:textId="4E307563" w:rsidR="0030436D" w:rsidRPr="004F09F3" w:rsidRDefault="0030436D" w:rsidP="004F09F3">
      <w:pPr>
        <w:pStyle w:val="References"/>
      </w:pPr>
      <w:r w:rsidRPr="004F09F3">
        <w:t xml:space="preserve">Nordoff-Robbins UK. (2021). </w:t>
      </w:r>
      <w:hyperlink r:id="rId31" w:history="1">
        <w:r w:rsidR="00F374F2" w:rsidRPr="004F09F3">
          <w:rPr>
            <w:rStyle w:val="Hyperlink"/>
            <w:sz w:val="18"/>
            <w:u w:val="none"/>
          </w:rPr>
          <w:t>www.nordoff-robbins.org.uk</w:t>
        </w:r>
      </w:hyperlink>
      <w:r w:rsidR="00F374F2" w:rsidRPr="004F09F3">
        <w:t xml:space="preserve"> </w:t>
      </w:r>
    </w:p>
    <w:p w14:paraId="59327A6E" w14:textId="75B57C69" w:rsidR="00F374F2" w:rsidRPr="004F09F3" w:rsidRDefault="0030436D" w:rsidP="004F09F3">
      <w:pPr>
        <w:pStyle w:val="References"/>
      </w:pPr>
      <w:r w:rsidRPr="004F09F3">
        <w:t xml:space="preserve">O’Callaghan, C. C. (1996). Lyrical themes in songs written by palliative care patients. </w:t>
      </w:r>
      <w:r w:rsidRPr="004F09F3">
        <w:rPr>
          <w:rStyle w:val="Emphasis"/>
        </w:rPr>
        <w:t>Journal of Music Therapy, 33</w:t>
      </w:r>
      <w:r w:rsidRPr="004F09F3">
        <w:rPr>
          <w:rStyle w:val="Emphasis"/>
          <w:i w:val="0"/>
        </w:rPr>
        <w:t>(2)</w:t>
      </w:r>
      <w:r w:rsidRPr="004F09F3">
        <w:t>, 74–92.</w:t>
      </w:r>
      <w:r w:rsidR="00F374F2" w:rsidRPr="004F09F3">
        <w:t xml:space="preserve"> </w:t>
      </w:r>
      <w:hyperlink r:id="rId32" w:history="1">
        <w:r w:rsidR="00F374F2" w:rsidRPr="004F09F3">
          <w:rPr>
            <w:rStyle w:val="Hyperlink"/>
            <w:sz w:val="18"/>
            <w:u w:val="none"/>
          </w:rPr>
          <w:t>https://doi.org/10.1093/ecam/neh076</w:t>
        </w:r>
      </w:hyperlink>
      <w:r w:rsidR="00F374F2" w:rsidRPr="004F09F3">
        <w:t xml:space="preserve">  </w:t>
      </w:r>
    </w:p>
    <w:p w14:paraId="636A9B54" w14:textId="27525B1B" w:rsidR="0030436D" w:rsidRPr="004F09F3" w:rsidRDefault="0030436D" w:rsidP="004F09F3">
      <w:pPr>
        <w:pStyle w:val="References"/>
      </w:pPr>
      <w:r w:rsidRPr="004F09F3">
        <w:t xml:space="preserve">Reisberg, B., Ferris, S.H., de Leon, M.J., </w:t>
      </w:r>
      <w:r w:rsidR="00064D06" w:rsidRPr="004F09F3">
        <w:t>&amp;</w:t>
      </w:r>
      <w:r w:rsidRPr="004F09F3">
        <w:t xml:space="preserve"> Crook, T. (1982). The global deterioration scale for assessment of primary degenerative dementia. </w:t>
      </w:r>
      <w:r w:rsidRPr="004F09F3">
        <w:rPr>
          <w:rStyle w:val="Emphasis"/>
        </w:rPr>
        <w:t>American Journal of Psychiatry, 139</w:t>
      </w:r>
      <w:r w:rsidRPr="004F09F3">
        <w:rPr>
          <w:rStyle w:val="Emphasis"/>
          <w:i w:val="0"/>
        </w:rPr>
        <w:t>,</w:t>
      </w:r>
      <w:r w:rsidRPr="004F09F3">
        <w:t xml:space="preserve"> 1136-1139. </w:t>
      </w:r>
      <w:hyperlink r:id="rId33">
        <w:r w:rsidRPr="004F09F3">
          <w:t>https://doi.org/10.1176/ajp.139.9.1136</w:t>
        </w:r>
      </w:hyperlink>
      <w:r w:rsidRPr="004F09F3">
        <w:t xml:space="preserve"> </w:t>
      </w:r>
    </w:p>
    <w:p w14:paraId="0BD5C0A2" w14:textId="77777777" w:rsidR="0030436D" w:rsidRPr="004F09F3" w:rsidRDefault="0030436D" w:rsidP="004F09F3">
      <w:pPr>
        <w:pStyle w:val="References"/>
      </w:pPr>
      <w:r w:rsidRPr="004F09F3">
        <w:t xml:space="preserve">Silber, F. &amp; Hes, J.P. (1995). The use of songwriting with patients diagnosed with Alzheimer's disease. </w:t>
      </w:r>
      <w:r w:rsidRPr="004F09F3">
        <w:rPr>
          <w:rStyle w:val="Emphasis"/>
        </w:rPr>
        <w:t>Music Therapy Perspectives, 13</w:t>
      </w:r>
      <w:r w:rsidRPr="004F09F3">
        <w:t xml:space="preserve">(1), 31-34. </w:t>
      </w:r>
      <w:hyperlink r:id="rId34">
        <w:r w:rsidRPr="004F09F3">
          <w:t>https://doi.org/10.1093/mtp/13.1.31</w:t>
        </w:r>
      </w:hyperlink>
      <w:r w:rsidRPr="004F09F3">
        <w:t xml:space="preserve"> </w:t>
      </w:r>
    </w:p>
    <w:p w14:paraId="224BB589" w14:textId="218D59B2" w:rsidR="0030436D" w:rsidRPr="004F09F3" w:rsidRDefault="0030436D" w:rsidP="004F09F3">
      <w:pPr>
        <w:pStyle w:val="References"/>
      </w:pPr>
      <w:r w:rsidRPr="004F09F3">
        <w:t xml:space="preserve">Smith, J.A. &amp; Osborn, M. (2003). Interpretative phenomenological analysis. In J.A. Smith (Ed.), </w:t>
      </w:r>
      <w:r w:rsidRPr="004F09F3">
        <w:rPr>
          <w:rStyle w:val="Emphasis"/>
        </w:rPr>
        <w:t>Qualitative psychology: A practical guide to research methods</w:t>
      </w:r>
      <w:r w:rsidRPr="004F09F3">
        <w:rPr>
          <w:rStyle w:val="Emphasis"/>
          <w:i w:val="0"/>
        </w:rPr>
        <w:t xml:space="preserve"> </w:t>
      </w:r>
      <w:r w:rsidR="00840E55" w:rsidRPr="004F09F3">
        <w:t>(pp.</w:t>
      </w:r>
      <w:r w:rsidRPr="004F09F3">
        <w:t>53-80). Sage.</w:t>
      </w:r>
    </w:p>
    <w:p w14:paraId="4D800277" w14:textId="6C294D14" w:rsidR="0030436D" w:rsidRPr="004F09F3" w:rsidRDefault="0030436D" w:rsidP="004F09F3">
      <w:pPr>
        <w:pStyle w:val="References"/>
      </w:pPr>
      <w:r w:rsidRPr="004F09F3">
        <w:lastRenderedPageBreak/>
        <w:t xml:space="preserve">Talmage, A. (2020). Log on and sing: Songwriting with the CeleBRation Choir. In A. Talmage, M.B.C. Clulee, H. Cho, M. Glass, J. Gordon, S. Hoskyns, B.J. Hunt, A.A.Y. Jeong, L. Johns, J.C. Kong, E. Langlois Hunt, E. Matthews, D. Rickson, C. Riegelhaupt Landreani, S. Sabri, S&amp; R. Solly, Music therapy in a time of pandemic: Experiences of musicking, telehealth, and resource-oriented practice during COVID-19 in Aotearoa New Zealand </w:t>
      </w:r>
      <w:r w:rsidR="00840E55" w:rsidRPr="004F09F3">
        <w:t>(pp.</w:t>
      </w:r>
      <w:r w:rsidRPr="004F09F3">
        <w:t xml:space="preserve">50-54). </w:t>
      </w:r>
      <w:r w:rsidRPr="004F09F3">
        <w:rPr>
          <w:rStyle w:val="Emphasis"/>
        </w:rPr>
        <w:t>New Zealand Journal of Music Therapy, 18,</w:t>
      </w:r>
      <w:r w:rsidRPr="004F09F3">
        <w:t xml:space="preserve"> 7-66. </w:t>
      </w:r>
      <w:hyperlink r:id="rId35">
        <w:r w:rsidRPr="004F09F3">
          <w:t>https://www.musictherapy.org.nz/journal/2020-2</w:t>
        </w:r>
      </w:hyperlink>
      <w:r w:rsidR="004375A4" w:rsidRPr="004F09F3">
        <w:t xml:space="preserve"> </w:t>
      </w:r>
      <w:r w:rsidR="00F374F2" w:rsidRPr="004F09F3">
        <w:t xml:space="preserve"> </w:t>
      </w:r>
      <w:r w:rsidR="00840E55" w:rsidRPr="004F09F3">
        <w:t xml:space="preserve"> </w:t>
      </w:r>
    </w:p>
    <w:p w14:paraId="42EB63D3" w14:textId="086CB84A" w:rsidR="0030436D" w:rsidRPr="004F09F3" w:rsidRDefault="0030436D" w:rsidP="004F09F3">
      <w:pPr>
        <w:pStyle w:val="References"/>
      </w:pPr>
      <w:r w:rsidRPr="004F09F3">
        <w:t>United Nations, Department of Economic and Social Affairs, Population Division (2019).</w:t>
      </w:r>
      <w:r w:rsidRPr="004F09F3">
        <w:rPr>
          <w:rStyle w:val="Emphasis"/>
          <w:i w:val="0"/>
        </w:rPr>
        <w:t xml:space="preserve"> </w:t>
      </w:r>
      <w:r w:rsidRPr="004F09F3">
        <w:rPr>
          <w:rStyle w:val="Emphasis"/>
        </w:rPr>
        <w:t xml:space="preserve">World </w:t>
      </w:r>
      <w:r w:rsidR="00023FB4" w:rsidRPr="004F09F3">
        <w:rPr>
          <w:rStyle w:val="Emphasis"/>
        </w:rPr>
        <w:t>p</w:t>
      </w:r>
      <w:r w:rsidRPr="004F09F3">
        <w:rPr>
          <w:rStyle w:val="Emphasis"/>
        </w:rPr>
        <w:t xml:space="preserve">opulation </w:t>
      </w:r>
      <w:r w:rsidR="00023FB4" w:rsidRPr="004F09F3">
        <w:rPr>
          <w:rStyle w:val="Emphasis"/>
        </w:rPr>
        <w:t>a</w:t>
      </w:r>
      <w:r w:rsidRPr="004F09F3">
        <w:rPr>
          <w:rStyle w:val="Emphasis"/>
        </w:rPr>
        <w:t>geing 2019: Highlights</w:t>
      </w:r>
      <w:r w:rsidRPr="004F09F3">
        <w:rPr>
          <w:rStyle w:val="Emphasis"/>
          <w:i w:val="0"/>
        </w:rPr>
        <w:t xml:space="preserve"> </w:t>
      </w:r>
      <w:r w:rsidR="00023FB4" w:rsidRPr="004F09F3">
        <w:rPr>
          <w:rStyle w:val="Emphasis"/>
          <w:i w:val="0"/>
        </w:rPr>
        <w:t xml:space="preserve">[Report </w:t>
      </w:r>
      <w:r w:rsidRPr="004F09F3">
        <w:rPr>
          <w:rStyle w:val="Emphasis"/>
          <w:i w:val="0"/>
        </w:rPr>
        <w:t>ST/ESA/SER.A/430</w:t>
      </w:r>
      <w:r w:rsidR="00023FB4" w:rsidRPr="004F09F3">
        <w:rPr>
          <w:rStyle w:val="Emphasis"/>
          <w:i w:val="0"/>
        </w:rPr>
        <w:t>]</w:t>
      </w:r>
      <w:r w:rsidRPr="004F09F3">
        <w:t xml:space="preserve">. </w:t>
      </w:r>
      <w:hyperlink r:id="rId36">
        <w:r w:rsidRPr="004F09F3">
          <w:t>https://digitallibrary.un.org/record/3846855?ln=en</w:t>
        </w:r>
      </w:hyperlink>
      <w:r w:rsidR="00840E55" w:rsidRPr="004F09F3">
        <w:t xml:space="preserve"> </w:t>
      </w:r>
    </w:p>
    <w:p w14:paraId="5B617243" w14:textId="77777777" w:rsidR="0030436D" w:rsidRPr="004F09F3" w:rsidRDefault="0030436D" w:rsidP="004F09F3">
      <w:pPr>
        <w:pStyle w:val="References"/>
      </w:pPr>
      <w:r w:rsidRPr="004F09F3">
        <w:t>Williamson, K. (2006). Songwriting techniques used by New Zealand music therapists</w:t>
      </w:r>
      <w:r w:rsidRPr="004F09F3">
        <w:rPr>
          <w:rStyle w:val="Emphasis"/>
          <w:i w:val="0"/>
        </w:rPr>
        <w:t xml:space="preserve">. </w:t>
      </w:r>
      <w:r w:rsidRPr="004F09F3">
        <w:rPr>
          <w:rStyle w:val="Emphasis"/>
        </w:rPr>
        <w:t>New Zealand Journal of Music Therapy, 4</w:t>
      </w:r>
      <w:r w:rsidRPr="004F09F3">
        <w:rPr>
          <w:rStyle w:val="Emphasis"/>
          <w:i w:val="0"/>
        </w:rPr>
        <w:t>,</w:t>
      </w:r>
      <w:r w:rsidRPr="004F09F3">
        <w:t xml:space="preserve"> 64-93.</w:t>
      </w:r>
    </w:p>
    <w:p w14:paraId="3DA51FB0" w14:textId="77777777" w:rsidR="001B1FFF" w:rsidRPr="004F09F3" w:rsidRDefault="0030436D" w:rsidP="004F09F3">
      <w:pPr>
        <w:pStyle w:val="References"/>
      </w:pPr>
      <w:r w:rsidRPr="004F09F3">
        <w:t xml:space="preserve">World Health Organization. (2020). </w:t>
      </w:r>
      <w:r w:rsidRPr="004F09F3">
        <w:rPr>
          <w:rStyle w:val="Emphasis"/>
        </w:rPr>
        <w:t>Dementia.</w:t>
      </w:r>
      <w:r w:rsidRPr="004F09F3">
        <w:t xml:space="preserve"> </w:t>
      </w:r>
      <w:hyperlink r:id="rId37">
        <w:r w:rsidRPr="004F09F3">
          <w:t>https://www.who.int/news-room/fact-sheets/detail/dementia</w:t>
        </w:r>
      </w:hyperlink>
      <w:r w:rsidRPr="004F09F3">
        <w:t xml:space="preserve"> </w:t>
      </w:r>
    </w:p>
    <w:p w14:paraId="272E9930" w14:textId="77777777" w:rsidR="00EC0A35" w:rsidRPr="001808A7" w:rsidRDefault="00EC0A35" w:rsidP="00FB471E">
      <w:pPr>
        <w:rPr>
          <w:lang w:val="en-GB"/>
        </w:rPr>
      </w:pPr>
      <w:bookmarkStart w:id="9" w:name="_GoBack"/>
      <w:bookmarkEnd w:id="9"/>
    </w:p>
    <w:sectPr w:rsidR="00EC0A35" w:rsidRPr="001808A7" w:rsidSect="007D4989">
      <w:headerReference w:type="first" r:id="rId38"/>
      <w:footnotePr>
        <w:numRestart w:val="eachSect"/>
      </w:footnotePr>
      <w:pgSz w:w="8400" w:h="11900" w:code="11"/>
      <w:pgMar w:top="851" w:right="851" w:bottom="851" w:left="851" w:header="851"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52E28" w14:textId="77777777" w:rsidR="00462CB2" w:rsidRDefault="00462CB2">
      <w:r>
        <w:separator/>
      </w:r>
    </w:p>
    <w:p w14:paraId="4308A00E" w14:textId="77777777" w:rsidR="00462CB2" w:rsidRDefault="00462CB2"/>
  </w:endnote>
  <w:endnote w:type="continuationSeparator" w:id="0">
    <w:p w14:paraId="057316AA" w14:textId="77777777" w:rsidR="00462CB2" w:rsidRDefault="00462CB2">
      <w:r>
        <w:continuationSeparator/>
      </w:r>
    </w:p>
    <w:p w14:paraId="2B392B4F" w14:textId="77777777" w:rsidR="00462CB2" w:rsidRDefault="00462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0"/>
    <w:family w:val="auto"/>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Helvetica">
    <w:panose1 w:val="00000000000000000000"/>
    <w:charset w:val="00"/>
    <w:family w:val="auto"/>
    <w:pitch w:val="variable"/>
    <w:sig w:usb0="E0002E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Geneva">
    <w:panose1 w:val="020B0503030404040204"/>
    <w:charset w:val="00"/>
    <w:family w:val="swiss"/>
    <w:pitch w:val="variable"/>
    <w:sig w:usb0="E00002FF" w:usb1="5200205F" w:usb2="00A0C000" w:usb3="00000000" w:csb0="0000019F" w:csb1="00000000"/>
  </w:font>
  <w:font w:name="Univers">
    <w:altName w:val="Calibri"/>
    <w:panose1 w:val="020B0604020202020204"/>
    <w:charset w:val="00"/>
    <w:family w:val="swiss"/>
    <w:pitch w:val="variable"/>
    <w:sig w:usb0="80000287" w:usb1="00000000" w:usb2="00000000" w:usb3="00000000" w:csb0="0000000F" w:csb1="00000000"/>
  </w:font>
  <w:font w:name="Lucida Sans">
    <w:panose1 w:val="020B0602030504020204"/>
    <w:charset w:val="4D"/>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834">
    <w:altName w:val="Calibri"/>
    <w:panose1 w:val="020B0604020202020204"/>
    <w:charset w:val="00"/>
    <w:family w:val="auto"/>
    <w:pitch w:val="variable"/>
  </w:font>
  <w:font w:name="ヒラギノ角ゴ Pro W3">
    <w:altName w:val="Hiragino Mincho ProN W3"/>
    <w:panose1 w:val="020B03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5757862"/>
      <w:docPartObj>
        <w:docPartGallery w:val="Page Numbers (Bottom of Page)"/>
        <w:docPartUnique/>
      </w:docPartObj>
    </w:sdtPr>
    <w:sdtContent>
      <w:p w14:paraId="466609DB" w14:textId="137B4EDE" w:rsidR="00F00F76" w:rsidRDefault="00F00F76" w:rsidP="00F30A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C5EEC6" w14:textId="77777777" w:rsidR="00F00F76" w:rsidRDefault="00F00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79537122"/>
      <w:docPartObj>
        <w:docPartGallery w:val="Page Numbers (Bottom of Page)"/>
        <w:docPartUnique/>
      </w:docPartObj>
    </w:sdtPr>
    <w:sdtContent>
      <w:p w14:paraId="23175D44" w14:textId="387A814D" w:rsidR="00F00F76" w:rsidRDefault="00F00F76" w:rsidP="00F30A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noProof/>
          </w:rPr>
          <w:t>7</w:t>
        </w:r>
        <w:r>
          <w:rPr>
            <w:rStyle w:val="PageNumber"/>
          </w:rPr>
          <w:fldChar w:fldCharType="end"/>
        </w:r>
      </w:p>
    </w:sdtContent>
  </w:sdt>
  <w:p w14:paraId="5D550E6D" w14:textId="77777777" w:rsidR="00F00F76" w:rsidRDefault="00F00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2D144" w14:textId="77777777" w:rsidR="00462CB2" w:rsidRDefault="00462CB2" w:rsidP="007519EA">
      <w:pPr>
        <w:spacing w:before="0" w:after="0"/>
      </w:pPr>
      <w:r>
        <w:separator/>
      </w:r>
    </w:p>
  </w:footnote>
  <w:footnote w:type="continuationSeparator" w:id="0">
    <w:p w14:paraId="65566AAF" w14:textId="77777777" w:rsidR="00462CB2" w:rsidRDefault="00462CB2">
      <w:r>
        <w:continuationSeparator/>
      </w:r>
    </w:p>
    <w:p w14:paraId="3F47AA9E" w14:textId="77777777" w:rsidR="00462CB2" w:rsidRDefault="00462CB2"/>
  </w:footnote>
  <w:footnote w:id="1">
    <w:p w14:paraId="40DC6031" w14:textId="77777777" w:rsidR="0030436D" w:rsidRPr="007519EA" w:rsidRDefault="0030436D" w:rsidP="0030436D">
      <w:pPr>
        <w:pStyle w:val="FootnoteText"/>
      </w:pPr>
      <w:r w:rsidRPr="007519EA">
        <w:rPr>
          <w:rStyle w:val="FootnoteCharacters"/>
        </w:rPr>
        <w:footnoteRef/>
      </w:r>
      <w:r w:rsidRPr="007519EA">
        <w:tab/>
        <w:t>Therapeutic songwriting or just songwriting is used in text with the same meaning: the use of the technique of songwriting in a music therapy setting.</w:t>
      </w:r>
    </w:p>
  </w:footnote>
  <w:footnote w:id="2">
    <w:p w14:paraId="407AB4F8" w14:textId="569D4F3F" w:rsidR="003A708D" w:rsidRPr="007519EA" w:rsidRDefault="003A708D" w:rsidP="009A1251">
      <w:pPr>
        <w:pStyle w:val="Footnotes"/>
      </w:pPr>
      <w:r w:rsidRPr="007519EA">
        <w:rPr>
          <w:rStyle w:val="FootnoteCharacters"/>
        </w:rPr>
        <w:footnoteRef/>
      </w:r>
      <w:r w:rsidRPr="007519EA">
        <w:tab/>
        <w:t>Spanish transition to democracy (1975-1982): Spain shifted</w:t>
      </w:r>
      <w:r w:rsidR="006A6ACD" w:rsidRPr="007519EA">
        <w:t xml:space="preserve"> from</w:t>
      </w:r>
      <w:r w:rsidRPr="007519EA">
        <w:t xml:space="preserve"> its dictatorial regime (after the dictator passed away) to a Parliamentary monarchy system. However, not everybody was pleased with this, some because they would prefer the old regime, others because they saw in the transition an establishment and perpetuation of the same old regime.</w:t>
      </w:r>
    </w:p>
  </w:footnote>
  <w:footnote w:id="3">
    <w:p w14:paraId="269F6930" w14:textId="34771D29" w:rsidR="0030436D" w:rsidRPr="009A1251" w:rsidRDefault="0030436D" w:rsidP="007519EA">
      <w:pPr>
        <w:pStyle w:val="Footnotes"/>
      </w:pPr>
      <w:r w:rsidRPr="007519EA">
        <w:rPr>
          <w:rStyle w:val="FootnoteCharacters"/>
        </w:rPr>
        <w:footnoteRef/>
      </w:r>
      <w:r w:rsidRPr="007519EA">
        <w:tab/>
      </w:r>
      <w:r w:rsidRPr="009A1251">
        <w:t>Melisma: A group of many notes sung melodically to a single syllable (</w:t>
      </w:r>
      <w:hyperlink r:id="rId1" w:history="1">
        <w:r w:rsidR="001648CB" w:rsidRPr="009A1251">
          <w:t>https://dictionary.onmusic.org/terms/2130-melisma</w:t>
        </w:r>
      </w:hyperlink>
      <w:r w:rsidRPr="009A1251">
        <w:t>)</w:t>
      </w:r>
      <w:r w:rsidR="001648CB" w:rsidRPr="009A125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4441C" w14:textId="0D9F63BC" w:rsidR="00462DA4" w:rsidRPr="00441495" w:rsidRDefault="00462DA4" w:rsidP="004D31C9">
    <w:pPr>
      <w:pStyle w:val="Header"/>
    </w:pPr>
    <w:r w:rsidRPr="00441495">
      <w:t xml:space="preserve">(2021). New Zealand Journal of Music Therapy, 19, </w:t>
    </w:r>
    <w:r w:rsidR="00116F18" w:rsidRPr="00441495">
      <w:t>16-33.</w:t>
    </w:r>
  </w:p>
  <w:p w14:paraId="35C3C473" w14:textId="1EBDDA6D" w:rsidR="00462DA4" w:rsidRPr="00441495" w:rsidRDefault="00462DA4" w:rsidP="004D31C9">
    <w:pPr>
      <w:pStyle w:val="Header"/>
    </w:pPr>
    <w:r w:rsidRPr="00441495">
      <w:sym w:font="Symbol" w:char="F0D3"/>
    </w:r>
    <w:r w:rsidRPr="00441495">
      <w:t xml:space="preserve"> Music Therapy New Zealand</w:t>
    </w:r>
  </w:p>
  <w:p w14:paraId="74713AD9" w14:textId="77777777" w:rsidR="001648CB" w:rsidRPr="00441495" w:rsidRDefault="001648CB" w:rsidP="004D3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55401" w14:textId="5AEE8824" w:rsidR="00462DA4" w:rsidRDefault="00462DA4" w:rsidP="004D31C9">
    <w:pPr>
      <w:pStyle w:val="Header"/>
    </w:pPr>
  </w:p>
  <w:p w14:paraId="2103ACEE" w14:textId="77777777" w:rsidR="00385C03" w:rsidRPr="006471C6" w:rsidRDefault="00385C03" w:rsidP="004D3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F7015" w14:textId="05AF4369" w:rsidR="00360154" w:rsidRPr="00403949" w:rsidRDefault="00360154" w:rsidP="004D31C9">
    <w:pPr>
      <w:pStyle w:val="Header"/>
    </w:pPr>
    <w:r w:rsidRPr="00403949">
      <w:t xml:space="preserve">(2021). New Zealand Journal of Music Therapy, 19, </w:t>
    </w:r>
    <w:r w:rsidR="00D70F3C" w:rsidRPr="00403949">
      <w:t>1</w:t>
    </w:r>
    <w:r w:rsidR="00517CFB">
      <w:t>2</w:t>
    </w:r>
    <w:r w:rsidR="007D4989">
      <w:t>5</w:t>
    </w:r>
    <w:r w:rsidR="00D70F3C" w:rsidRPr="00403949">
      <w:t>-1</w:t>
    </w:r>
    <w:r w:rsidR="001A2D05">
      <w:t>2</w:t>
    </w:r>
    <w:r w:rsidR="007D4989">
      <w:t>6</w:t>
    </w:r>
    <w:r w:rsidR="00D70F3C" w:rsidRPr="00403949">
      <w:t>.</w:t>
    </w:r>
    <w:r w:rsidR="00517CFB">
      <w:t xml:space="preserve"> (Revised page numbering.)</w:t>
    </w:r>
  </w:p>
  <w:p w14:paraId="095BA342" w14:textId="77777777" w:rsidR="00360154" w:rsidRPr="00403949" w:rsidRDefault="00360154" w:rsidP="004D31C9">
    <w:pPr>
      <w:pStyle w:val="Header"/>
    </w:pPr>
    <w:r w:rsidRPr="00403949">
      <w:sym w:font="Symbol" w:char="F0D3"/>
    </w:r>
    <w:r w:rsidRPr="00403949">
      <w:t xml:space="preserve"> Music Therapy New Zealand</w:t>
    </w:r>
  </w:p>
  <w:p w14:paraId="2E6CE825" w14:textId="18627CEE" w:rsidR="00360154" w:rsidRPr="00540F59" w:rsidRDefault="00360154" w:rsidP="004D3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A69A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E47A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28D0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74C9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A406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125F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2460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A283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000001"/>
    <w:multiLevelType w:val="singleLevel"/>
    <w:tmpl w:val="00000001"/>
    <w:name w:val="WW8Num1"/>
    <w:lvl w:ilvl="0">
      <w:start w:val="1"/>
      <w:numFmt w:val="bullet"/>
      <w:lvlText w:val=""/>
      <w:lvlJc w:val="left"/>
      <w:pPr>
        <w:tabs>
          <w:tab w:val="num" w:pos="702"/>
        </w:tabs>
        <w:ind w:left="702" w:hanging="360"/>
      </w:pPr>
      <w:rPr>
        <w:rFonts w:ascii="Symbol" w:hAnsi="Symbol"/>
        <w:color w:val="auto"/>
        <w:sz w:val="24"/>
        <w:szCs w:val="24"/>
      </w:rPr>
    </w:lvl>
  </w:abstractNum>
  <w:abstractNum w:abstractNumId="9" w15:restartNumberingAfterBreak="0">
    <w:nsid w:val="00000002"/>
    <w:multiLevelType w:val="multilevel"/>
    <w:tmpl w:val="00000002"/>
    <w:name w:val="WWNum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OpenSymbol"/>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OpenSymbol"/>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OpenSymbol"/>
      </w:rPr>
    </w:lvl>
    <w:lvl w:ilvl="8">
      <w:start w:val="1"/>
      <w:numFmt w:val="bullet"/>
      <w:lvlText w:val=""/>
      <w:lvlJc w:val="left"/>
      <w:pPr>
        <w:tabs>
          <w:tab w:val="num" w:pos="0"/>
        </w:tabs>
        <w:ind w:left="6840" w:hanging="360"/>
      </w:pPr>
      <w:rPr>
        <w:rFonts w:ascii="Wingdings" w:hAnsi="Wingdings"/>
      </w:rPr>
    </w:lvl>
  </w:abstractNum>
  <w:abstractNum w:abstractNumId="10"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5"/>
    <w:multiLevelType w:val="singleLevel"/>
    <w:tmpl w:val="00000005"/>
    <w:name w:val="WW8Num5"/>
    <w:lvl w:ilvl="0">
      <w:start w:val="1"/>
      <w:numFmt w:val="bullet"/>
      <w:lvlText w:val=""/>
      <w:lvlJc w:val="left"/>
      <w:pPr>
        <w:tabs>
          <w:tab w:val="num" w:pos="702"/>
        </w:tabs>
        <w:ind w:left="702" w:hanging="360"/>
      </w:pPr>
      <w:rPr>
        <w:rFonts w:ascii="Symbol" w:hAnsi="Symbol"/>
        <w:color w:val="auto"/>
        <w:sz w:val="24"/>
        <w:szCs w:val="24"/>
      </w:rPr>
    </w:lvl>
  </w:abstractNum>
  <w:abstractNum w:abstractNumId="13" w15:restartNumberingAfterBreak="0">
    <w:nsid w:val="00000006"/>
    <w:multiLevelType w:val="singleLevel"/>
    <w:tmpl w:val="00000006"/>
    <w:name w:val="WW8Num6"/>
    <w:lvl w:ilvl="0">
      <w:start w:val="1"/>
      <w:numFmt w:val="bullet"/>
      <w:lvlText w:val=""/>
      <w:lvlJc w:val="left"/>
      <w:pPr>
        <w:tabs>
          <w:tab w:val="num" w:pos="702"/>
        </w:tabs>
        <w:ind w:left="702" w:hanging="360"/>
      </w:pPr>
      <w:rPr>
        <w:rFonts w:ascii="Symbol" w:hAnsi="Symbol"/>
        <w:color w:val="auto"/>
        <w:sz w:val="24"/>
        <w:szCs w:val="24"/>
      </w:rPr>
    </w:lvl>
  </w:abstractNum>
  <w:abstractNum w:abstractNumId="14" w15:restartNumberingAfterBreak="0">
    <w:nsid w:val="015675FB"/>
    <w:multiLevelType w:val="hybridMultilevel"/>
    <w:tmpl w:val="438A93F6"/>
    <w:lvl w:ilvl="0" w:tplc="EFCC1D30">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5" w15:restartNumberingAfterBreak="0">
    <w:nsid w:val="06047D02"/>
    <w:multiLevelType w:val="hybridMultilevel"/>
    <w:tmpl w:val="2E28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233BD"/>
    <w:multiLevelType w:val="hybridMultilevel"/>
    <w:tmpl w:val="4A64422C"/>
    <w:lvl w:ilvl="0" w:tplc="C7049654">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7" w15:restartNumberingAfterBreak="0">
    <w:nsid w:val="16E8705A"/>
    <w:multiLevelType w:val="hybridMultilevel"/>
    <w:tmpl w:val="47A88E1E"/>
    <w:lvl w:ilvl="0" w:tplc="81504E80">
      <w:start w:val="1"/>
      <w:numFmt w:val="lowerLetter"/>
      <w:lvlText w:val="(%1)"/>
      <w:lvlJc w:val="left"/>
      <w:pPr>
        <w:ind w:left="81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8" w15:restartNumberingAfterBreak="0">
    <w:nsid w:val="1B857191"/>
    <w:multiLevelType w:val="multilevel"/>
    <w:tmpl w:val="C76E6246"/>
    <w:lvl w:ilvl="0">
      <w:start w:val="1"/>
      <w:numFmt w:val="lowerLetter"/>
      <w:lvlText w:val="%1)"/>
      <w:lvlJc w:val="left"/>
      <w:pPr>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pStyle w:val="Tablelist1nos"/>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E113584"/>
    <w:multiLevelType w:val="hybridMultilevel"/>
    <w:tmpl w:val="3BD003DE"/>
    <w:lvl w:ilvl="0" w:tplc="C7049654">
      <w:start w:val="1"/>
      <w:numFmt w:val="lowerLetter"/>
      <w:lvlText w:val="(%1)"/>
      <w:lvlJc w:val="left"/>
      <w:pPr>
        <w:ind w:left="81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0" w15:restartNumberingAfterBreak="0">
    <w:nsid w:val="26791C83"/>
    <w:multiLevelType w:val="hybridMultilevel"/>
    <w:tmpl w:val="B37885A6"/>
    <w:lvl w:ilvl="0" w:tplc="9DAEB8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C04FB5"/>
    <w:multiLevelType w:val="hybridMultilevel"/>
    <w:tmpl w:val="1714BF94"/>
    <w:lvl w:ilvl="0" w:tplc="E910BA2A">
      <w:start w:val="1"/>
      <w:numFmt w:val="lowerLetter"/>
      <w:pStyle w:val="Tablelist2abc"/>
      <w:lvlText w:val="(%1)"/>
      <w:lvlJc w:val="left"/>
      <w:pPr>
        <w:ind w:left="81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2" w15:restartNumberingAfterBreak="0">
    <w:nsid w:val="2A5C3456"/>
    <w:multiLevelType w:val="hybridMultilevel"/>
    <w:tmpl w:val="5B2E4C3E"/>
    <w:lvl w:ilvl="0" w:tplc="5044CC52">
      <w:start w:val="1"/>
      <w:numFmt w:val="bullet"/>
      <w:pStyle w:val="List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2BCD12DC"/>
    <w:multiLevelType w:val="hybridMultilevel"/>
    <w:tmpl w:val="4E5A4B1E"/>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377790"/>
    <w:multiLevelType w:val="hybridMultilevel"/>
    <w:tmpl w:val="3ABEEA82"/>
    <w:name w:val="WW8Num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55FFC"/>
    <w:multiLevelType w:val="hybridMultilevel"/>
    <w:tmpl w:val="FFAC2D2E"/>
    <w:lvl w:ilvl="0" w:tplc="C87614BC">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8C7E12"/>
    <w:multiLevelType w:val="hybridMultilevel"/>
    <w:tmpl w:val="52A84BC0"/>
    <w:lvl w:ilvl="0" w:tplc="627A723C">
      <w:start w:val="1"/>
      <w:numFmt w:val="bullet"/>
      <w:pStyle w:val="dotlitsmal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AA2363"/>
    <w:multiLevelType w:val="multilevel"/>
    <w:tmpl w:val="501C9FC0"/>
    <w:lvl w:ilvl="0">
      <w:start w:val="1"/>
      <w:numFmt w:val="lowerLetter"/>
      <w:lvlText w:val="%1)"/>
      <w:lvlJc w:val="left"/>
      <w:pPr>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pStyle w:val="2ThesisNumberedList"/>
      <w:lvlText w:val="(%4)"/>
      <w:lvlJc w:val="right"/>
      <w:pPr>
        <w:ind w:left="2880" w:hanging="360"/>
      </w:pPr>
      <w:rPr>
        <w:rFonts w:hint="default"/>
        <w:i w:val="0"/>
        <w:iCs w:val="0"/>
        <w:caps w:val="0"/>
        <w:smallCaps w:val="0"/>
        <w:strike w:val="0"/>
        <w:dstrike w:val="0"/>
        <w:outline w:val="0"/>
        <w:emboss w:val="0"/>
        <w:imprint w:val="0"/>
        <w:vanish w:val="0"/>
        <w:color w:val="000000"/>
        <w:spacing w:val="0"/>
        <w:w w:val="100"/>
        <w:kern w:val="0"/>
        <w:position w:val="0"/>
        <w:u w:val="none"/>
        <w:vertAlign w:val="baseline"/>
        <w:em w:val="none"/>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5DB2C2D"/>
    <w:multiLevelType w:val="multilevel"/>
    <w:tmpl w:val="0409001D"/>
    <w:styleLink w:val="Contenttitle"/>
    <w:lvl w:ilvl="0">
      <w:start w:val="1"/>
      <w:numFmt w:val="decimal"/>
      <w:lvlText w:val="%1)"/>
      <w:lvlJc w:val="left"/>
      <w:pPr>
        <w:ind w:left="360" w:hanging="360"/>
      </w:pPr>
      <w:rPr>
        <w:rFonts w:asciiTheme="minorHAnsi" w:hAnsiTheme="minorHAnsi"/>
        <w:b w:val="0"/>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D2E2E65"/>
    <w:multiLevelType w:val="hybridMultilevel"/>
    <w:tmpl w:val="7D244672"/>
    <w:lvl w:ilvl="0" w:tplc="03C4D6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440201"/>
    <w:multiLevelType w:val="hybridMultilevel"/>
    <w:tmpl w:val="90BE2F9E"/>
    <w:lvl w:ilvl="0" w:tplc="45FAF364">
      <w:start w:val="1"/>
      <w:numFmt w:val="decimal"/>
      <w:pStyle w:val="Figurenotesnumberedlist"/>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AB016A"/>
    <w:multiLevelType w:val="hybridMultilevel"/>
    <w:tmpl w:val="B9301A48"/>
    <w:lvl w:ilvl="0" w:tplc="92461D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2A62F1"/>
    <w:multiLevelType w:val="hybridMultilevel"/>
    <w:tmpl w:val="47CE3D0A"/>
    <w:lvl w:ilvl="0" w:tplc="2CCCF7A6">
      <w:start w:val="1"/>
      <w:numFmt w:val="decimal"/>
      <w:pStyle w:val="FigurenotesnumberedlistSophieB"/>
      <w:lvlText w:val="%1."/>
      <w:lvlJc w:val="left"/>
      <w:pPr>
        <w:ind w:left="1069" w:hanging="360"/>
      </w:pPr>
      <w:rPr>
        <w:rFonts w:ascii="Arial" w:eastAsia="Arial" w:hAnsi="Arial" w:cs="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6C136110"/>
    <w:multiLevelType w:val="hybridMultilevel"/>
    <w:tmpl w:val="8B664AAA"/>
    <w:lvl w:ilvl="0" w:tplc="7C7AC0DA">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4" w15:restartNumberingAfterBreak="0">
    <w:nsid w:val="6E306A99"/>
    <w:multiLevelType w:val="hybridMultilevel"/>
    <w:tmpl w:val="498E2666"/>
    <w:lvl w:ilvl="0" w:tplc="03B24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22E15"/>
    <w:multiLevelType w:val="hybridMultilevel"/>
    <w:tmpl w:val="26EEDD0E"/>
    <w:lvl w:ilvl="0" w:tplc="AED46A42">
      <w:start w:val="1"/>
      <w:numFmt w:val="decimal"/>
      <w:pStyle w:val="Figurenotesnumbered"/>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6" w15:restartNumberingAfterBreak="0">
    <w:nsid w:val="74040110"/>
    <w:multiLevelType w:val="hybridMultilevel"/>
    <w:tmpl w:val="01F438C2"/>
    <w:styleLink w:val="ImportedStyle3"/>
    <w:lvl w:ilvl="0" w:tplc="E702E28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864C6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FE479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E884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0A0C6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A6D51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0C1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8EF0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C26D6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5A87F9D"/>
    <w:multiLevelType w:val="hybridMultilevel"/>
    <w:tmpl w:val="0576D02A"/>
    <w:lvl w:ilvl="0" w:tplc="94562C4C">
      <w:start w:val="1"/>
      <w:numFmt w:val="decimal"/>
      <w:pStyle w:val="Symposiumprocabstracts"/>
      <w:lvlText w:val="%1."/>
      <w:lvlJc w:val="left"/>
      <w:pPr>
        <w:ind w:left="720" w:hanging="43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4636D2"/>
    <w:multiLevelType w:val="hybridMultilevel"/>
    <w:tmpl w:val="87C29674"/>
    <w:lvl w:ilvl="0" w:tplc="CCC65DCC">
      <w:start w:val="1"/>
      <w:numFmt w:val="decimal"/>
      <w:pStyle w:val="Heading5"/>
      <w:lvlText w:val="%1."/>
      <w:lvlJc w:val="left"/>
      <w:pPr>
        <w:tabs>
          <w:tab w:val="num" w:pos="720"/>
        </w:tabs>
        <w:ind w:left="720" w:hanging="360"/>
      </w:pPr>
    </w:lvl>
    <w:lvl w:ilvl="1" w:tplc="B78C1F06" w:tentative="1">
      <w:start w:val="1"/>
      <w:numFmt w:val="lowerLetter"/>
      <w:lvlText w:val="%2."/>
      <w:lvlJc w:val="left"/>
      <w:pPr>
        <w:tabs>
          <w:tab w:val="num" w:pos="1440"/>
        </w:tabs>
        <w:ind w:left="1440" w:hanging="360"/>
      </w:pPr>
    </w:lvl>
    <w:lvl w:ilvl="2" w:tplc="6DE4260E" w:tentative="1">
      <w:start w:val="1"/>
      <w:numFmt w:val="lowerRoman"/>
      <w:lvlText w:val="%3."/>
      <w:lvlJc w:val="right"/>
      <w:pPr>
        <w:tabs>
          <w:tab w:val="num" w:pos="2160"/>
        </w:tabs>
        <w:ind w:left="2160" w:hanging="180"/>
      </w:pPr>
    </w:lvl>
    <w:lvl w:ilvl="3" w:tplc="3AA42A98" w:tentative="1">
      <w:start w:val="1"/>
      <w:numFmt w:val="decimal"/>
      <w:lvlText w:val="%4."/>
      <w:lvlJc w:val="left"/>
      <w:pPr>
        <w:tabs>
          <w:tab w:val="num" w:pos="2880"/>
        </w:tabs>
        <w:ind w:left="2880" w:hanging="360"/>
      </w:pPr>
    </w:lvl>
    <w:lvl w:ilvl="4" w:tplc="88FCA8C2" w:tentative="1">
      <w:start w:val="1"/>
      <w:numFmt w:val="lowerLetter"/>
      <w:lvlText w:val="%5."/>
      <w:lvlJc w:val="left"/>
      <w:pPr>
        <w:tabs>
          <w:tab w:val="num" w:pos="3600"/>
        </w:tabs>
        <w:ind w:left="3600" w:hanging="360"/>
      </w:pPr>
    </w:lvl>
    <w:lvl w:ilvl="5" w:tplc="C1FC6760" w:tentative="1">
      <w:start w:val="1"/>
      <w:numFmt w:val="lowerRoman"/>
      <w:lvlText w:val="%6."/>
      <w:lvlJc w:val="right"/>
      <w:pPr>
        <w:tabs>
          <w:tab w:val="num" w:pos="4320"/>
        </w:tabs>
        <w:ind w:left="4320" w:hanging="180"/>
      </w:pPr>
    </w:lvl>
    <w:lvl w:ilvl="6" w:tplc="4702A5B0" w:tentative="1">
      <w:start w:val="1"/>
      <w:numFmt w:val="decimal"/>
      <w:lvlText w:val="%7."/>
      <w:lvlJc w:val="left"/>
      <w:pPr>
        <w:tabs>
          <w:tab w:val="num" w:pos="5040"/>
        </w:tabs>
        <w:ind w:left="5040" w:hanging="360"/>
      </w:pPr>
    </w:lvl>
    <w:lvl w:ilvl="7" w:tplc="D19248A2" w:tentative="1">
      <w:start w:val="1"/>
      <w:numFmt w:val="lowerLetter"/>
      <w:lvlText w:val="%8."/>
      <w:lvlJc w:val="left"/>
      <w:pPr>
        <w:tabs>
          <w:tab w:val="num" w:pos="5760"/>
        </w:tabs>
        <w:ind w:left="5760" w:hanging="360"/>
      </w:pPr>
    </w:lvl>
    <w:lvl w:ilvl="8" w:tplc="012443FA" w:tentative="1">
      <w:start w:val="1"/>
      <w:numFmt w:val="lowerRoman"/>
      <w:lvlText w:val="%9."/>
      <w:lvlJc w:val="right"/>
      <w:pPr>
        <w:tabs>
          <w:tab w:val="num" w:pos="6480"/>
        </w:tabs>
        <w:ind w:left="6480" w:hanging="180"/>
      </w:pPr>
    </w:lvl>
  </w:abstractNum>
  <w:abstractNum w:abstractNumId="39" w15:restartNumberingAfterBreak="0">
    <w:nsid w:val="7B6F2707"/>
    <w:multiLevelType w:val="hybridMultilevel"/>
    <w:tmpl w:val="CF0C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6"/>
  </w:num>
  <w:num w:numId="3">
    <w:abstractNumId w:val="28"/>
  </w:num>
  <w:num w:numId="4">
    <w:abstractNumId w:val="18"/>
  </w:num>
  <w:num w:numId="5">
    <w:abstractNumId w:val="37"/>
  </w:num>
  <w:num w:numId="6">
    <w:abstractNumId w:val="20"/>
  </w:num>
  <w:num w:numId="7">
    <w:abstractNumId w:val="30"/>
  </w:num>
  <w:num w:numId="8">
    <w:abstractNumId w:val="32"/>
  </w:num>
  <w:num w:numId="9">
    <w:abstractNumId w:val="22"/>
  </w:num>
  <w:num w:numId="10">
    <w:abstractNumId w:val="25"/>
  </w:num>
  <w:num w:numId="11">
    <w:abstractNumId w:val="34"/>
  </w:num>
  <w:num w:numId="12">
    <w:abstractNumId w:val="27"/>
  </w:num>
  <w:num w:numId="13">
    <w:abstractNumId w:val="35"/>
  </w:num>
  <w:num w:numId="14">
    <w:abstractNumId w:val="16"/>
  </w:num>
  <w:num w:numId="15">
    <w:abstractNumId w:val="14"/>
    <w:lvlOverride w:ilvl="0">
      <w:startOverride w:val="1"/>
    </w:lvlOverride>
  </w:num>
  <w:num w:numId="16">
    <w:abstractNumId w:val="19"/>
  </w:num>
  <w:num w:numId="17">
    <w:abstractNumId w:val="33"/>
  </w:num>
  <w:num w:numId="18">
    <w:abstractNumId w:val="21"/>
  </w:num>
  <w:num w:numId="19">
    <w:abstractNumId w:val="17"/>
  </w:num>
  <w:num w:numId="20">
    <w:abstractNumId w:val="26"/>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14"/>
  </w:num>
  <w:num w:numId="30">
    <w:abstractNumId w:val="39"/>
  </w:num>
  <w:num w:numId="31">
    <w:abstractNumId w:val="15"/>
  </w:num>
  <w:num w:numId="32">
    <w:abstractNumId w:val="23"/>
  </w:num>
  <w:num w:numId="33">
    <w:abstractNumId w:val="29"/>
  </w:num>
  <w:num w:numId="34">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hideSpelling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rawingGridVerticalSpacing w:val="245"/>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50"/>
    <w:rsid w:val="00000138"/>
    <w:rsid w:val="000006CC"/>
    <w:rsid w:val="00001FD6"/>
    <w:rsid w:val="000023A0"/>
    <w:rsid w:val="00002528"/>
    <w:rsid w:val="00002FD5"/>
    <w:rsid w:val="00003B07"/>
    <w:rsid w:val="00004F7F"/>
    <w:rsid w:val="00006338"/>
    <w:rsid w:val="000114EC"/>
    <w:rsid w:val="000117E6"/>
    <w:rsid w:val="0001239C"/>
    <w:rsid w:val="000128F7"/>
    <w:rsid w:val="00012D43"/>
    <w:rsid w:val="00012E45"/>
    <w:rsid w:val="0001424D"/>
    <w:rsid w:val="00014EBA"/>
    <w:rsid w:val="0001526C"/>
    <w:rsid w:val="000152F1"/>
    <w:rsid w:val="00015ECB"/>
    <w:rsid w:val="0001617F"/>
    <w:rsid w:val="00016C8A"/>
    <w:rsid w:val="0001732D"/>
    <w:rsid w:val="00017C37"/>
    <w:rsid w:val="000233F8"/>
    <w:rsid w:val="00023FB4"/>
    <w:rsid w:val="0002562C"/>
    <w:rsid w:val="00026C6C"/>
    <w:rsid w:val="0002713C"/>
    <w:rsid w:val="000276B9"/>
    <w:rsid w:val="00027BF2"/>
    <w:rsid w:val="00031B5E"/>
    <w:rsid w:val="000323DE"/>
    <w:rsid w:val="000323FA"/>
    <w:rsid w:val="00032766"/>
    <w:rsid w:val="00033B07"/>
    <w:rsid w:val="00033F5B"/>
    <w:rsid w:val="00033F5C"/>
    <w:rsid w:val="00035340"/>
    <w:rsid w:val="000358CD"/>
    <w:rsid w:val="00036388"/>
    <w:rsid w:val="000366B8"/>
    <w:rsid w:val="00037060"/>
    <w:rsid w:val="00037C8D"/>
    <w:rsid w:val="00041826"/>
    <w:rsid w:val="00041E20"/>
    <w:rsid w:val="000425C4"/>
    <w:rsid w:val="0004396B"/>
    <w:rsid w:val="00043CD7"/>
    <w:rsid w:val="00044263"/>
    <w:rsid w:val="0004493C"/>
    <w:rsid w:val="000455D3"/>
    <w:rsid w:val="00045ABA"/>
    <w:rsid w:val="000464B3"/>
    <w:rsid w:val="00046C94"/>
    <w:rsid w:val="00046EE6"/>
    <w:rsid w:val="00047575"/>
    <w:rsid w:val="00047AC1"/>
    <w:rsid w:val="00047C69"/>
    <w:rsid w:val="0005217E"/>
    <w:rsid w:val="000527F9"/>
    <w:rsid w:val="00052818"/>
    <w:rsid w:val="00052B6D"/>
    <w:rsid w:val="00052EFF"/>
    <w:rsid w:val="00053286"/>
    <w:rsid w:val="000532CD"/>
    <w:rsid w:val="00053449"/>
    <w:rsid w:val="00055041"/>
    <w:rsid w:val="000567C1"/>
    <w:rsid w:val="00057A31"/>
    <w:rsid w:val="00057D7C"/>
    <w:rsid w:val="0006010F"/>
    <w:rsid w:val="00061DDE"/>
    <w:rsid w:val="00062E7C"/>
    <w:rsid w:val="000637AE"/>
    <w:rsid w:val="00064643"/>
    <w:rsid w:val="00064B79"/>
    <w:rsid w:val="00064D06"/>
    <w:rsid w:val="00064F86"/>
    <w:rsid w:val="000654B7"/>
    <w:rsid w:val="00065C42"/>
    <w:rsid w:val="000670F8"/>
    <w:rsid w:val="00067CD4"/>
    <w:rsid w:val="00070053"/>
    <w:rsid w:val="000707A1"/>
    <w:rsid w:val="0007117F"/>
    <w:rsid w:val="0007242D"/>
    <w:rsid w:val="000726B0"/>
    <w:rsid w:val="00072F16"/>
    <w:rsid w:val="00073019"/>
    <w:rsid w:val="00073DA4"/>
    <w:rsid w:val="00073FAD"/>
    <w:rsid w:val="00075520"/>
    <w:rsid w:val="000758D5"/>
    <w:rsid w:val="00076042"/>
    <w:rsid w:val="000760EC"/>
    <w:rsid w:val="000761D1"/>
    <w:rsid w:val="000810E8"/>
    <w:rsid w:val="000815D9"/>
    <w:rsid w:val="0008219E"/>
    <w:rsid w:val="00085559"/>
    <w:rsid w:val="00085E88"/>
    <w:rsid w:val="00085F8D"/>
    <w:rsid w:val="00085F94"/>
    <w:rsid w:val="00086112"/>
    <w:rsid w:val="000901EE"/>
    <w:rsid w:val="00090FB7"/>
    <w:rsid w:val="00092327"/>
    <w:rsid w:val="000924F9"/>
    <w:rsid w:val="00094C7D"/>
    <w:rsid w:val="00094E41"/>
    <w:rsid w:val="0009627A"/>
    <w:rsid w:val="0009692B"/>
    <w:rsid w:val="00097342"/>
    <w:rsid w:val="00097B55"/>
    <w:rsid w:val="000A0DFB"/>
    <w:rsid w:val="000A1610"/>
    <w:rsid w:val="000A19EE"/>
    <w:rsid w:val="000A21DF"/>
    <w:rsid w:val="000A2890"/>
    <w:rsid w:val="000A2AC6"/>
    <w:rsid w:val="000A2CF8"/>
    <w:rsid w:val="000A3732"/>
    <w:rsid w:val="000A3885"/>
    <w:rsid w:val="000A3B46"/>
    <w:rsid w:val="000A461F"/>
    <w:rsid w:val="000A4C0E"/>
    <w:rsid w:val="000A5864"/>
    <w:rsid w:val="000A5BAB"/>
    <w:rsid w:val="000A5C32"/>
    <w:rsid w:val="000A6210"/>
    <w:rsid w:val="000A642E"/>
    <w:rsid w:val="000A7974"/>
    <w:rsid w:val="000B0314"/>
    <w:rsid w:val="000B0D76"/>
    <w:rsid w:val="000B0EE4"/>
    <w:rsid w:val="000B0FF1"/>
    <w:rsid w:val="000B2274"/>
    <w:rsid w:val="000B2E65"/>
    <w:rsid w:val="000B310F"/>
    <w:rsid w:val="000B3E45"/>
    <w:rsid w:val="000B464F"/>
    <w:rsid w:val="000B6B04"/>
    <w:rsid w:val="000B79E7"/>
    <w:rsid w:val="000C024C"/>
    <w:rsid w:val="000C140A"/>
    <w:rsid w:val="000C3BD8"/>
    <w:rsid w:val="000C3C6D"/>
    <w:rsid w:val="000C3CF8"/>
    <w:rsid w:val="000C4471"/>
    <w:rsid w:val="000C4A24"/>
    <w:rsid w:val="000C5030"/>
    <w:rsid w:val="000C675E"/>
    <w:rsid w:val="000C6793"/>
    <w:rsid w:val="000D024C"/>
    <w:rsid w:val="000D0D30"/>
    <w:rsid w:val="000D1C3F"/>
    <w:rsid w:val="000D3675"/>
    <w:rsid w:val="000D40C4"/>
    <w:rsid w:val="000D507B"/>
    <w:rsid w:val="000D5C3B"/>
    <w:rsid w:val="000D64F1"/>
    <w:rsid w:val="000D6639"/>
    <w:rsid w:val="000D6CB8"/>
    <w:rsid w:val="000D7CCB"/>
    <w:rsid w:val="000D7D9E"/>
    <w:rsid w:val="000E002E"/>
    <w:rsid w:val="000E067F"/>
    <w:rsid w:val="000E0AA6"/>
    <w:rsid w:val="000E1021"/>
    <w:rsid w:val="000E12EB"/>
    <w:rsid w:val="000E1725"/>
    <w:rsid w:val="000E24EE"/>
    <w:rsid w:val="000E2648"/>
    <w:rsid w:val="000E26A8"/>
    <w:rsid w:val="000E3321"/>
    <w:rsid w:val="000E3800"/>
    <w:rsid w:val="000E3D34"/>
    <w:rsid w:val="000E5556"/>
    <w:rsid w:val="000E627F"/>
    <w:rsid w:val="000E652A"/>
    <w:rsid w:val="000E677B"/>
    <w:rsid w:val="000E68E3"/>
    <w:rsid w:val="000E762E"/>
    <w:rsid w:val="000F08D8"/>
    <w:rsid w:val="000F1928"/>
    <w:rsid w:val="000F1EC6"/>
    <w:rsid w:val="000F2519"/>
    <w:rsid w:val="000F2953"/>
    <w:rsid w:val="000F31F0"/>
    <w:rsid w:val="000F527B"/>
    <w:rsid w:val="000F63A8"/>
    <w:rsid w:val="000F673B"/>
    <w:rsid w:val="000F70F4"/>
    <w:rsid w:val="000F7D45"/>
    <w:rsid w:val="00100355"/>
    <w:rsid w:val="00100CE2"/>
    <w:rsid w:val="00100D18"/>
    <w:rsid w:val="0010188C"/>
    <w:rsid w:val="00104FCB"/>
    <w:rsid w:val="00105B5F"/>
    <w:rsid w:val="00106CAD"/>
    <w:rsid w:val="00107591"/>
    <w:rsid w:val="001078F1"/>
    <w:rsid w:val="00110988"/>
    <w:rsid w:val="00110C37"/>
    <w:rsid w:val="00111014"/>
    <w:rsid w:val="00112E99"/>
    <w:rsid w:val="00113B0B"/>
    <w:rsid w:val="00113E08"/>
    <w:rsid w:val="001144CE"/>
    <w:rsid w:val="001149FA"/>
    <w:rsid w:val="00114A4F"/>
    <w:rsid w:val="00116F18"/>
    <w:rsid w:val="0011740A"/>
    <w:rsid w:val="00117E9D"/>
    <w:rsid w:val="00120CEA"/>
    <w:rsid w:val="001212DB"/>
    <w:rsid w:val="00121472"/>
    <w:rsid w:val="001216A8"/>
    <w:rsid w:val="0012302F"/>
    <w:rsid w:val="00124C60"/>
    <w:rsid w:val="00126E38"/>
    <w:rsid w:val="001304AB"/>
    <w:rsid w:val="00131C08"/>
    <w:rsid w:val="001334E2"/>
    <w:rsid w:val="001340AA"/>
    <w:rsid w:val="001344ED"/>
    <w:rsid w:val="00136406"/>
    <w:rsid w:val="00141556"/>
    <w:rsid w:val="001415D4"/>
    <w:rsid w:val="0014232C"/>
    <w:rsid w:val="00142A5E"/>
    <w:rsid w:val="00142CEA"/>
    <w:rsid w:val="00143F63"/>
    <w:rsid w:val="0014490D"/>
    <w:rsid w:val="001450AB"/>
    <w:rsid w:val="001450B1"/>
    <w:rsid w:val="001459F3"/>
    <w:rsid w:val="00145B64"/>
    <w:rsid w:val="00145F5C"/>
    <w:rsid w:val="001467B4"/>
    <w:rsid w:val="00147E18"/>
    <w:rsid w:val="00150B06"/>
    <w:rsid w:val="0015127F"/>
    <w:rsid w:val="00151BFE"/>
    <w:rsid w:val="00152870"/>
    <w:rsid w:val="00152E13"/>
    <w:rsid w:val="00155733"/>
    <w:rsid w:val="00155C33"/>
    <w:rsid w:val="00155DD9"/>
    <w:rsid w:val="0015625F"/>
    <w:rsid w:val="00156E15"/>
    <w:rsid w:val="00157D96"/>
    <w:rsid w:val="0016093A"/>
    <w:rsid w:val="00160D86"/>
    <w:rsid w:val="00161AEE"/>
    <w:rsid w:val="001623E2"/>
    <w:rsid w:val="00162E48"/>
    <w:rsid w:val="001631D4"/>
    <w:rsid w:val="001648CB"/>
    <w:rsid w:val="001650C8"/>
    <w:rsid w:val="001657B0"/>
    <w:rsid w:val="00165E7A"/>
    <w:rsid w:val="00167D50"/>
    <w:rsid w:val="00167E5F"/>
    <w:rsid w:val="001705FB"/>
    <w:rsid w:val="0017092C"/>
    <w:rsid w:val="00171623"/>
    <w:rsid w:val="00171D2C"/>
    <w:rsid w:val="001727C7"/>
    <w:rsid w:val="001728FD"/>
    <w:rsid w:val="00172E81"/>
    <w:rsid w:val="001737E8"/>
    <w:rsid w:val="00175549"/>
    <w:rsid w:val="0018055F"/>
    <w:rsid w:val="001808A7"/>
    <w:rsid w:val="00180998"/>
    <w:rsid w:val="0018256E"/>
    <w:rsid w:val="00182603"/>
    <w:rsid w:val="001828DB"/>
    <w:rsid w:val="00182D8B"/>
    <w:rsid w:val="00183669"/>
    <w:rsid w:val="00183753"/>
    <w:rsid w:val="00183E7F"/>
    <w:rsid w:val="001842E0"/>
    <w:rsid w:val="001843AF"/>
    <w:rsid w:val="00184D87"/>
    <w:rsid w:val="00184DA6"/>
    <w:rsid w:val="001854FF"/>
    <w:rsid w:val="001870BE"/>
    <w:rsid w:val="00187320"/>
    <w:rsid w:val="001908E0"/>
    <w:rsid w:val="0019205A"/>
    <w:rsid w:val="001921A9"/>
    <w:rsid w:val="00192CB2"/>
    <w:rsid w:val="00192F10"/>
    <w:rsid w:val="0019383B"/>
    <w:rsid w:val="00195171"/>
    <w:rsid w:val="0019581E"/>
    <w:rsid w:val="0019678E"/>
    <w:rsid w:val="001969F5"/>
    <w:rsid w:val="00197007"/>
    <w:rsid w:val="00197008"/>
    <w:rsid w:val="00197318"/>
    <w:rsid w:val="00197A9E"/>
    <w:rsid w:val="001A0141"/>
    <w:rsid w:val="001A0334"/>
    <w:rsid w:val="001A1398"/>
    <w:rsid w:val="001A1DA5"/>
    <w:rsid w:val="001A217B"/>
    <w:rsid w:val="001A2601"/>
    <w:rsid w:val="001A2D05"/>
    <w:rsid w:val="001A4036"/>
    <w:rsid w:val="001A7BFA"/>
    <w:rsid w:val="001B0E26"/>
    <w:rsid w:val="001B155A"/>
    <w:rsid w:val="001B1C43"/>
    <w:rsid w:val="001B1FFF"/>
    <w:rsid w:val="001B2068"/>
    <w:rsid w:val="001B590F"/>
    <w:rsid w:val="001B600A"/>
    <w:rsid w:val="001B66DA"/>
    <w:rsid w:val="001B6E62"/>
    <w:rsid w:val="001B7203"/>
    <w:rsid w:val="001B7297"/>
    <w:rsid w:val="001C02A0"/>
    <w:rsid w:val="001C0686"/>
    <w:rsid w:val="001C18EB"/>
    <w:rsid w:val="001C191F"/>
    <w:rsid w:val="001C1934"/>
    <w:rsid w:val="001C21F5"/>
    <w:rsid w:val="001C32BB"/>
    <w:rsid w:val="001C35DA"/>
    <w:rsid w:val="001C4D2C"/>
    <w:rsid w:val="001C5940"/>
    <w:rsid w:val="001C5EC6"/>
    <w:rsid w:val="001C6A3F"/>
    <w:rsid w:val="001C7F06"/>
    <w:rsid w:val="001C7F58"/>
    <w:rsid w:val="001D054C"/>
    <w:rsid w:val="001D09A1"/>
    <w:rsid w:val="001D2A6D"/>
    <w:rsid w:val="001D2D2C"/>
    <w:rsid w:val="001D3A9E"/>
    <w:rsid w:val="001D4158"/>
    <w:rsid w:val="001D4990"/>
    <w:rsid w:val="001D50A8"/>
    <w:rsid w:val="001D704F"/>
    <w:rsid w:val="001D78D7"/>
    <w:rsid w:val="001E1160"/>
    <w:rsid w:val="001E302F"/>
    <w:rsid w:val="001E3952"/>
    <w:rsid w:val="001E3D36"/>
    <w:rsid w:val="001E3DDA"/>
    <w:rsid w:val="001E4951"/>
    <w:rsid w:val="001E4B1D"/>
    <w:rsid w:val="001E4F94"/>
    <w:rsid w:val="001E51DD"/>
    <w:rsid w:val="001E69CC"/>
    <w:rsid w:val="001E7376"/>
    <w:rsid w:val="001F164F"/>
    <w:rsid w:val="001F166A"/>
    <w:rsid w:val="001F1A06"/>
    <w:rsid w:val="001F200F"/>
    <w:rsid w:val="001F2DD2"/>
    <w:rsid w:val="001F3B5E"/>
    <w:rsid w:val="001F4425"/>
    <w:rsid w:val="001F48D8"/>
    <w:rsid w:val="001F530F"/>
    <w:rsid w:val="001F56AB"/>
    <w:rsid w:val="001F628E"/>
    <w:rsid w:val="001F7B80"/>
    <w:rsid w:val="00200269"/>
    <w:rsid w:val="0020147A"/>
    <w:rsid w:val="00202452"/>
    <w:rsid w:val="002029E6"/>
    <w:rsid w:val="002035B0"/>
    <w:rsid w:val="00203721"/>
    <w:rsid w:val="00204673"/>
    <w:rsid w:val="00205AE8"/>
    <w:rsid w:val="00205CC3"/>
    <w:rsid w:val="002068EB"/>
    <w:rsid w:val="00210255"/>
    <w:rsid w:val="00212193"/>
    <w:rsid w:val="00212B46"/>
    <w:rsid w:val="00212FF2"/>
    <w:rsid w:val="002131DF"/>
    <w:rsid w:val="00213A02"/>
    <w:rsid w:val="00213EDA"/>
    <w:rsid w:val="00214A18"/>
    <w:rsid w:val="0021503C"/>
    <w:rsid w:val="00215222"/>
    <w:rsid w:val="00216714"/>
    <w:rsid w:val="00220493"/>
    <w:rsid w:val="00221129"/>
    <w:rsid w:val="00221990"/>
    <w:rsid w:val="00222797"/>
    <w:rsid w:val="00222902"/>
    <w:rsid w:val="00223BB6"/>
    <w:rsid w:val="00223FE5"/>
    <w:rsid w:val="00224727"/>
    <w:rsid w:val="00226070"/>
    <w:rsid w:val="00227803"/>
    <w:rsid w:val="00230048"/>
    <w:rsid w:val="002306E5"/>
    <w:rsid w:val="00230853"/>
    <w:rsid w:val="00232578"/>
    <w:rsid w:val="00232980"/>
    <w:rsid w:val="002330FA"/>
    <w:rsid w:val="0023315B"/>
    <w:rsid w:val="0023436C"/>
    <w:rsid w:val="0023451D"/>
    <w:rsid w:val="00234F86"/>
    <w:rsid w:val="00235A51"/>
    <w:rsid w:val="00235B28"/>
    <w:rsid w:val="00237475"/>
    <w:rsid w:val="00237833"/>
    <w:rsid w:val="00241638"/>
    <w:rsid w:val="00241829"/>
    <w:rsid w:val="00244A4A"/>
    <w:rsid w:val="00246EDD"/>
    <w:rsid w:val="00247EE9"/>
    <w:rsid w:val="00250B26"/>
    <w:rsid w:val="00251666"/>
    <w:rsid w:val="002516DD"/>
    <w:rsid w:val="00252EBE"/>
    <w:rsid w:val="002538AA"/>
    <w:rsid w:val="00253C76"/>
    <w:rsid w:val="00253DF2"/>
    <w:rsid w:val="002544AB"/>
    <w:rsid w:val="0025479A"/>
    <w:rsid w:val="00254B30"/>
    <w:rsid w:val="002552A0"/>
    <w:rsid w:val="002563C4"/>
    <w:rsid w:val="00260835"/>
    <w:rsid w:val="00260C56"/>
    <w:rsid w:val="002611B1"/>
    <w:rsid w:val="00262D63"/>
    <w:rsid w:val="0026400D"/>
    <w:rsid w:val="002654E4"/>
    <w:rsid w:val="0026638D"/>
    <w:rsid w:val="00266990"/>
    <w:rsid w:val="00267328"/>
    <w:rsid w:val="00267865"/>
    <w:rsid w:val="0027191A"/>
    <w:rsid w:val="00271BC1"/>
    <w:rsid w:val="00271F5D"/>
    <w:rsid w:val="00272A45"/>
    <w:rsid w:val="00272ACD"/>
    <w:rsid w:val="00274C15"/>
    <w:rsid w:val="00275867"/>
    <w:rsid w:val="00276111"/>
    <w:rsid w:val="002762AD"/>
    <w:rsid w:val="00276302"/>
    <w:rsid w:val="00276C22"/>
    <w:rsid w:val="00277453"/>
    <w:rsid w:val="00277474"/>
    <w:rsid w:val="002777F8"/>
    <w:rsid w:val="00280AB9"/>
    <w:rsid w:val="00280C4A"/>
    <w:rsid w:val="00281024"/>
    <w:rsid w:val="002811AE"/>
    <w:rsid w:val="002812D6"/>
    <w:rsid w:val="00281B26"/>
    <w:rsid w:val="002828A3"/>
    <w:rsid w:val="002831C3"/>
    <w:rsid w:val="0028478E"/>
    <w:rsid w:val="00284856"/>
    <w:rsid w:val="00285603"/>
    <w:rsid w:val="002856B7"/>
    <w:rsid w:val="002858D2"/>
    <w:rsid w:val="002862BF"/>
    <w:rsid w:val="0028681F"/>
    <w:rsid w:val="00287C9A"/>
    <w:rsid w:val="00290157"/>
    <w:rsid w:val="002916C7"/>
    <w:rsid w:val="002918CC"/>
    <w:rsid w:val="002918E4"/>
    <w:rsid w:val="00291932"/>
    <w:rsid w:val="00292493"/>
    <w:rsid w:val="00294D51"/>
    <w:rsid w:val="00294F8F"/>
    <w:rsid w:val="0029526A"/>
    <w:rsid w:val="00295EF3"/>
    <w:rsid w:val="00296654"/>
    <w:rsid w:val="002A0184"/>
    <w:rsid w:val="002A144B"/>
    <w:rsid w:val="002A1E6C"/>
    <w:rsid w:val="002A2F2A"/>
    <w:rsid w:val="002A32C5"/>
    <w:rsid w:val="002A39D5"/>
    <w:rsid w:val="002A43B7"/>
    <w:rsid w:val="002A4AC4"/>
    <w:rsid w:val="002A4D59"/>
    <w:rsid w:val="002A59F9"/>
    <w:rsid w:val="002A6474"/>
    <w:rsid w:val="002A7ECE"/>
    <w:rsid w:val="002B062E"/>
    <w:rsid w:val="002B1462"/>
    <w:rsid w:val="002B19F1"/>
    <w:rsid w:val="002B1A3C"/>
    <w:rsid w:val="002B1B4D"/>
    <w:rsid w:val="002B202A"/>
    <w:rsid w:val="002B236E"/>
    <w:rsid w:val="002B2D3C"/>
    <w:rsid w:val="002B2DC3"/>
    <w:rsid w:val="002B39BD"/>
    <w:rsid w:val="002B43CB"/>
    <w:rsid w:val="002B5B4E"/>
    <w:rsid w:val="002B629E"/>
    <w:rsid w:val="002B63F2"/>
    <w:rsid w:val="002B68F3"/>
    <w:rsid w:val="002C11A9"/>
    <w:rsid w:val="002C1968"/>
    <w:rsid w:val="002C1D09"/>
    <w:rsid w:val="002C23C8"/>
    <w:rsid w:val="002C2558"/>
    <w:rsid w:val="002C3107"/>
    <w:rsid w:val="002C3115"/>
    <w:rsid w:val="002C3B23"/>
    <w:rsid w:val="002C417A"/>
    <w:rsid w:val="002C494C"/>
    <w:rsid w:val="002C5156"/>
    <w:rsid w:val="002C53E8"/>
    <w:rsid w:val="002C562B"/>
    <w:rsid w:val="002C5D3C"/>
    <w:rsid w:val="002C5D89"/>
    <w:rsid w:val="002C5F3F"/>
    <w:rsid w:val="002C790B"/>
    <w:rsid w:val="002C7A58"/>
    <w:rsid w:val="002C7AF7"/>
    <w:rsid w:val="002D0941"/>
    <w:rsid w:val="002D0954"/>
    <w:rsid w:val="002D1357"/>
    <w:rsid w:val="002D1C0B"/>
    <w:rsid w:val="002D1C3F"/>
    <w:rsid w:val="002D1CCB"/>
    <w:rsid w:val="002D22FF"/>
    <w:rsid w:val="002D35F5"/>
    <w:rsid w:val="002D386B"/>
    <w:rsid w:val="002D4016"/>
    <w:rsid w:val="002D432D"/>
    <w:rsid w:val="002D4552"/>
    <w:rsid w:val="002D4631"/>
    <w:rsid w:val="002D531D"/>
    <w:rsid w:val="002E0DD7"/>
    <w:rsid w:val="002E1011"/>
    <w:rsid w:val="002E2586"/>
    <w:rsid w:val="002E26D2"/>
    <w:rsid w:val="002E2BD7"/>
    <w:rsid w:val="002E2EC9"/>
    <w:rsid w:val="002E34ED"/>
    <w:rsid w:val="002E3BDC"/>
    <w:rsid w:val="002E449D"/>
    <w:rsid w:val="002E48EC"/>
    <w:rsid w:val="002E586C"/>
    <w:rsid w:val="002E66F1"/>
    <w:rsid w:val="002E6B61"/>
    <w:rsid w:val="002E6F23"/>
    <w:rsid w:val="002E742F"/>
    <w:rsid w:val="002E758E"/>
    <w:rsid w:val="002E776D"/>
    <w:rsid w:val="002E7A46"/>
    <w:rsid w:val="002F081E"/>
    <w:rsid w:val="002F105B"/>
    <w:rsid w:val="002F1DDD"/>
    <w:rsid w:val="002F2763"/>
    <w:rsid w:val="002F28FB"/>
    <w:rsid w:val="002F2E13"/>
    <w:rsid w:val="002F30C9"/>
    <w:rsid w:val="002F35C9"/>
    <w:rsid w:val="002F371B"/>
    <w:rsid w:val="002F3C74"/>
    <w:rsid w:val="002F4013"/>
    <w:rsid w:val="002F56EB"/>
    <w:rsid w:val="002F592B"/>
    <w:rsid w:val="002F5BCF"/>
    <w:rsid w:val="002F6576"/>
    <w:rsid w:val="002F78E3"/>
    <w:rsid w:val="002F7C17"/>
    <w:rsid w:val="00300D78"/>
    <w:rsid w:val="0030140A"/>
    <w:rsid w:val="0030436D"/>
    <w:rsid w:val="003053DA"/>
    <w:rsid w:val="00306F7C"/>
    <w:rsid w:val="00307DD4"/>
    <w:rsid w:val="00310233"/>
    <w:rsid w:val="00310677"/>
    <w:rsid w:val="00312727"/>
    <w:rsid w:val="00312962"/>
    <w:rsid w:val="00313354"/>
    <w:rsid w:val="00314796"/>
    <w:rsid w:val="00315901"/>
    <w:rsid w:val="00316223"/>
    <w:rsid w:val="00317BF7"/>
    <w:rsid w:val="0032008B"/>
    <w:rsid w:val="00320509"/>
    <w:rsid w:val="00320679"/>
    <w:rsid w:val="003252E6"/>
    <w:rsid w:val="00326498"/>
    <w:rsid w:val="0032679B"/>
    <w:rsid w:val="003267CD"/>
    <w:rsid w:val="00326F15"/>
    <w:rsid w:val="00326F5B"/>
    <w:rsid w:val="00327262"/>
    <w:rsid w:val="00330059"/>
    <w:rsid w:val="00330161"/>
    <w:rsid w:val="00330544"/>
    <w:rsid w:val="003308BC"/>
    <w:rsid w:val="00332FAE"/>
    <w:rsid w:val="00333BFF"/>
    <w:rsid w:val="00334442"/>
    <w:rsid w:val="00334927"/>
    <w:rsid w:val="00335314"/>
    <w:rsid w:val="00336213"/>
    <w:rsid w:val="00336BE4"/>
    <w:rsid w:val="00337151"/>
    <w:rsid w:val="00337B5D"/>
    <w:rsid w:val="00337CEC"/>
    <w:rsid w:val="00340C2F"/>
    <w:rsid w:val="00341270"/>
    <w:rsid w:val="003412C3"/>
    <w:rsid w:val="00341FA9"/>
    <w:rsid w:val="00342292"/>
    <w:rsid w:val="003424BB"/>
    <w:rsid w:val="003425EF"/>
    <w:rsid w:val="003427DF"/>
    <w:rsid w:val="00342D3A"/>
    <w:rsid w:val="0034315E"/>
    <w:rsid w:val="00343E9A"/>
    <w:rsid w:val="00343F0D"/>
    <w:rsid w:val="00345324"/>
    <w:rsid w:val="00346290"/>
    <w:rsid w:val="00347F6A"/>
    <w:rsid w:val="003514CF"/>
    <w:rsid w:val="003517B0"/>
    <w:rsid w:val="00351AEC"/>
    <w:rsid w:val="00352A8E"/>
    <w:rsid w:val="00352CD5"/>
    <w:rsid w:val="0035537C"/>
    <w:rsid w:val="00355665"/>
    <w:rsid w:val="00355A60"/>
    <w:rsid w:val="00356B45"/>
    <w:rsid w:val="00357392"/>
    <w:rsid w:val="003578C9"/>
    <w:rsid w:val="00357B77"/>
    <w:rsid w:val="00360154"/>
    <w:rsid w:val="003613AC"/>
    <w:rsid w:val="00363017"/>
    <w:rsid w:val="00363558"/>
    <w:rsid w:val="003649DD"/>
    <w:rsid w:val="00365150"/>
    <w:rsid w:val="003666E5"/>
    <w:rsid w:val="00366A4D"/>
    <w:rsid w:val="0036755E"/>
    <w:rsid w:val="003716B2"/>
    <w:rsid w:val="00373317"/>
    <w:rsid w:val="00373886"/>
    <w:rsid w:val="00373A0B"/>
    <w:rsid w:val="003742C9"/>
    <w:rsid w:val="003746FF"/>
    <w:rsid w:val="0037482F"/>
    <w:rsid w:val="00374CFF"/>
    <w:rsid w:val="003752D0"/>
    <w:rsid w:val="003757E4"/>
    <w:rsid w:val="00376614"/>
    <w:rsid w:val="00376762"/>
    <w:rsid w:val="00380B8D"/>
    <w:rsid w:val="0038146D"/>
    <w:rsid w:val="00381C78"/>
    <w:rsid w:val="00382D34"/>
    <w:rsid w:val="00382FBE"/>
    <w:rsid w:val="00383139"/>
    <w:rsid w:val="003844A9"/>
    <w:rsid w:val="00384DCE"/>
    <w:rsid w:val="00385B70"/>
    <w:rsid w:val="00385C03"/>
    <w:rsid w:val="00385D5A"/>
    <w:rsid w:val="003863E3"/>
    <w:rsid w:val="003866EC"/>
    <w:rsid w:val="00386CF9"/>
    <w:rsid w:val="003873B6"/>
    <w:rsid w:val="00387759"/>
    <w:rsid w:val="00387E06"/>
    <w:rsid w:val="00390EC3"/>
    <w:rsid w:val="0039132C"/>
    <w:rsid w:val="003927A5"/>
    <w:rsid w:val="00393112"/>
    <w:rsid w:val="00393450"/>
    <w:rsid w:val="0039394D"/>
    <w:rsid w:val="003946E3"/>
    <w:rsid w:val="00395275"/>
    <w:rsid w:val="00395A70"/>
    <w:rsid w:val="0039651C"/>
    <w:rsid w:val="003974BC"/>
    <w:rsid w:val="003A0928"/>
    <w:rsid w:val="003A12E1"/>
    <w:rsid w:val="003A16DB"/>
    <w:rsid w:val="003A27CB"/>
    <w:rsid w:val="003A340D"/>
    <w:rsid w:val="003A416D"/>
    <w:rsid w:val="003A6178"/>
    <w:rsid w:val="003A6AC7"/>
    <w:rsid w:val="003A708D"/>
    <w:rsid w:val="003A761F"/>
    <w:rsid w:val="003A7CCA"/>
    <w:rsid w:val="003B1F4E"/>
    <w:rsid w:val="003B2E1F"/>
    <w:rsid w:val="003B39FF"/>
    <w:rsid w:val="003B59CA"/>
    <w:rsid w:val="003B5CEF"/>
    <w:rsid w:val="003B5D52"/>
    <w:rsid w:val="003B5F9E"/>
    <w:rsid w:val="003B730E"/>
    <w:rsid w:val="003B7314"/>
    <w:rsid w:val="003B796E"/>
    <w:rsid w:val="003B7CB0"/>
    <w:rsid w:val="003C12A7"/>
    <w:rsid w:val="003C1CA0"/>
    <w:rsid w:val="003C25F9"/>
    <w:rsid w:val="003C28C7"/>
    <w:rsid w:val="003C4702"/>
    <w:rsid w:val="003C4E2A"/>
    <w:rsid w:val="003C5CA8"/>
    <w:rsid w:val="003C5F9B"/>
    <w:rsid w:val="003C60D8"/>
    <w:rsid w:val="003C6984"/>
    <w:rsid w:val="003C6BD9"/>
    <w:rsid w:val="003C7A1F"/>
    <w:rsid w:val="003C7E02"/>
    <w:rsid w:val="003D213C"/>
    <w:rsid w:val="003D3AD1"/>
    <w:rsid w:val="003D4530"/>
    <w:rsid w:val="003D4F3E"/>
    <w:rsid w:val="003D4F61"/>
    <w:rsid w:val="003D594C"/>
    <w:rsid w:val="003D5B8C"/>
    <w:rsid w:val="003D6AB5"/>
    <w:rsid w:val="003E042F"/>
    <w:rsid w:val="003E1CC1"/>
    <w:rsid w:val="003E2F86"/>
    <w:rsid w:val="003E44C7"/>
    <w:rsid w:val="003E4AC6"/>
    <w:rsid w:val="003E6F8E"/>
    <w:rsid w:val="003E7023"/>
    <w:rsid w:val="003F04F4"/>
    <w:rsid w:val="003F10DD"/>
    <w:rsid w:val="003F1209"/>
    <w:rsid w:val="003F1B6F"/>
    <w:rsid w:val="003F2A0D"/>
    <w:rsid w:val="003F367B"/>
    <w:rsid w:val="003F39C0"/>
    <w:rsid w:val="003F3B90"/>
    <w:rsid w:val="003F4E05"/>
    <w:rsid w:val="003F5478"/>
    <w:rsid w:val="003F598C"/>
    <w:rsid w:val="003F5A3E"/>
    <w:rsid w:val="003F5A97"/>
    <w:rsid w:val="003F5DEE"/>
    <w:rsid w:val="004006CE"/>
    <w:rsid w:val="00400E68"/>
    <w:rsid w:val="00401C2F"/>
    <w:rsid w:val="00401F92"/>
    <w:rsid w:val="00403949"/>
    <w:rsid w:val="00403AA4"/>
    <w:rsid w:val="004040F9"/>
    <w:rsid w:val="00404D5E"/>
    <w:rsid w:val="00404D7D"/>
    <w:rsid w:val="00406772"/>
    <w:rsid w:val="0040723C"/>
    <w:rsid w:val="00407541"/>
    <w:rsid w:val="00407589"/>
    <w:rsid w:val="00407C97"/>
    <w:rsid w:val="00407F25"/>
    <w:rsid w:val="00410088"/>
    <w:rsid w:val="00410DB0"/>
    <w:rsid w:val="004110A7"/>
    <w:rsid w:val="004110A9"/>
    <w:rsid w:val="0041197A"/>
    <w:rsid w:val="00412934"/>
    <w:rsid w:val="0041302F"/>
    <w:rsid w:val="00413648"/>
    <w:rsid w:val="004144EC"/>
    <w:rsid w:val="004148C7"/>
    <w:rsid w:val="00414CEC"/>
    <w:rsid w:val="00415821"/>
    <w:rsid w:val="004169E7"/>
    <w:rsid w:val="00417100"/>
    <w:rsid w:val="004176DF"/>
    <w:rsid w:val="004202B6"/>
    <w:rsid w:val="00422445"/>
    <w:rsid w:val="00422A4B"/>
    <w:rsid w:val="00422AE8"/>
    <w:rsid w:val="00422D53"/>
    <w:rsid w:val="00422DB1"/>
    <w:rsid w:val="00422FC3"/>
    <w:rsid w:val="00423459"/>
    <w:rsid w:val="00424D1C"/>
    <w:rsid w:val="0042555E"/>
    <w:rsid w:val="004258BE"/>
    <w:rsid w:val="0042606F"/>
    <w:rsid w:val="00426588"/>
    <w:rsid w:val="004268F7"/>
    <w:rsid w:val="004271DC"/>
    <w:rsid w:val="0042737C"/>
    <w:rsid w:val="004273C2"/>
    <w:rsid w:val="00427644"/>
    <w:rsid w:val="00430097"/>
    <w:rsid w:val="004303FC"/>
    <w:rsid w:val="00430A9D"/>
    <w:rsid w:val="00430E53"/>
    <w:rsid w:val="00433432"/>
    <w:rsid w:val="004336EF"/>
    <w:rsid w:val="00433F10"/>
    <w:rsid w:val="0043421E"/>
    <w:rsid w:val="004350AB"/>
    <w:rsid w:val="00435388"/>
    <w:rsid w:val="004359B7"/>
    <w:rsid w:val="00436F94"/>
    <w:rsid w:val="004375A4"/>
    <w:rsid w:val="00441495"/>
    <w:rsid w:val="00443A1A"/>
    <w:rsid w:val="00443B33"/>
    <w:rsid w:val="004446B5"/>
    <w:rsid w:val="0044488A"/>
    <w:rsid w:val="00445241"/>
    <w:rsid w:val="0045016D"/>
    <w:rsid w:val="0045082B"/>
    <w:rsid w:val="00450D5B"/>
    <w:rsid w:val="004517D5"/>
    <w:rsid w:val="00451B0D"/>
    <w:rsid w:val="0045210F"/>
    <w:rsid w:val="00452650"/>
    <w:rsid w:val="00452A90"/>
    <w:rsid w:val="00453EBD"/>
    <w:rsid w:val="00456092"/>
    <w:rsid w:val="00456454"/>
    <w:rsid w:val="0045690A"/>
    <w:rsid w:val="0045782E"/>
    <w:rsid w:val="0046025E"/>
    <w:rsid w:val="00462244"/>
    <w:rsid w:val="00462CB2"/>
    <w:rsid w:val="00462DA4"/>
    <w:rsid w:val="00463586"/>
    <w:rsid w:val="00465308"/>
    <w:rsid w:val="00465818"/>
    <w:rsid w:val="00466280"/>
    <w:rsid w:val="00466E69"/>
    <w:rsid w:val="004701CD"/>
    <w:rsid w:val="0047040F"/>
    <w:rsid w:val="00470740"/>
    <w:rsid w:val="00471302"/>
    <w:rsid w:val="00471607"/>
    <w:rsid w:val="004717E0"/>
    <w:rsid w:val="00471A3F"/>
    <w:rsid w:val="00471AB6"/>
    <w:rsid w:val="00471B46"/>
    <w:rsid w:val="0047228D"/>
    <w:rsid w:val="00472543"/>
    <w:rsid w:val="00472CD0"/>
    <w:rsid w:val="00473AF7"/>
    <w:rsid w:val="00473FAE"/>
    <w:rsid w:val="00475114"/>
    <w:rsid w:val="00477819"/>
    <w:rsid w:val="004779E0"/>
    <w:rsid w:val="00480433"/>
    <w:rsid w:val="004805F4"/>
    <w:rsid w:val="0048120C"/>
    <w:rsid w:val="00481B17"/>
    <w:rsid w:val="00482842"/>
    <w:rsid w:val="00484256"/>
    <w:rsid w:val="00484609"/>
    <w:rsid w:val="00485499"/>
    <w:rsid w:val="0048629B"/>
    <w:rsid w:val="00487FF3"/>
    <w:rsid w:val="004911D6"/>
    <w:rsid w:val="00491C00"/>
    <w:rsid w:val="0049362D"/>
    <w:rsid w:val="00493A14"/>
    <w:rsid w:val="0049452B"/>
    <w:rsid w:val="00496902"/>
    <w:rsid w:val="0049771E"/>
    <w:rsid w:val="004A102C"/>
    <w:rsid w:val="004A10F3"/>
    <w:rsid w:val="004A1242"/>
    <w:rsid w:val="004A1956"/>
    <w:rsid w:val="004A1B66"/>
    <w:rsid w:val="004A27A0"/>
    <w:rsid w:val="004A29C8"/>
    <w:rsid w:val="004A5193"/>
    <w:rsid w:val="004A5E5C"/>
    <w:rsid w:val="004A68D0"/>
    <w:rsid w:val="004A7CB9"/>
    <w:rsid w:val="004B213E"/>
    <w:rsid w:val="004B3610"/>
    <w:rsid w:val="004B46A4"/>
    <w:rsid w:val="004B518D"/>
    <w:rsid w:val="004B5210"/>
    <w:rsid w:val="004B5751"/>
    <w:rsid w:val="004B5A94"/>
    <w:rsid w:val="004B60EE"/>
    <w:rsid w:val="004B683F"/>
    <w:rsid w:val="004B7ADC"/>
    <w:rsid w:val="004C1226"/>
    <w:rsid w:val="004C1E1A"/>
    <w:rsid w:val="004C2716"/>
    <w:rsid w:val="004C29CE"/>
    <w:rsid w:val="004C38F8"/>
    <w:rsid w:val="004C4723"/>
    <w:rsid w:val="004C5696"/>
    <w:rsid w:val="004C5CC3"/>
    <w:rsid w:val="004C5E85"/>
    <w:rsid w:val="004C5FA9"/>
    <w:rsid w:val="004C6B53"/>
    <w:rsid w:val="004D132D"/>
    <w:rsid w:val="004D175B"/>
    <w:rsid w:val="004D1BCF"/>
    <w:rsid w:val="004D2D6D"/>
    <w:rsid w:val="004D3026"/>
    <w:rsid w:val="004D31C9"/>
    <w:rsid w:val="004D37CB"/>
    <w:rsid w:val="004D3F14"/>
    <w:rsid w:val="004D505A"/>
    <w:rsid w:val="004D559D"/>
    <w:rsid w:val="004D6770"/>
    <w:rsid w:val="004D6AE5"/>
    <w:rsid w:val="004D6B48"/>
    <w:rsid w:val="004D6F86"/>
    <w:rsid w:val="004D7707"/>
    <w:rsid w:val="004E0D36"/>
    <w:rsid w:val="004E1CBA"/>
    <w:rsid w:val="004E24AE"/>
    <w:rsid w:val="004E4187"/>
    <w:rsid w:val="004E44C9"/>
    <w:rsid w:val="004E4ED7"/>
    <w:rsid w:val="004E5000"/>
    <w:rsid w:val="004E62D0"/>
    <w:rsid w:val="004E6D26"/>
    <w:rsid w:val="004E77ED"/>
    <w:rsid w:val="004F09F3"/>
    <w:rsid w:val="004F0FE9"/>
    <w:rsid w:val="004F2615"/>
    <w:rsid w:val="004F2785"/>
    <w:rsid w:val="004F2D0C"/>
    <w:rsid w:val="004F3FC9"/>
    <w:rsid w:val="004F43E3"/>
    <w:rsid w:val="004F44CD"/>
    <w:rsid w:val="004F5E0E"/>
    <w:rsid w:val="004F686D"/>
    <w:rsid w:val="004F6F6F"/>
    <w:rsid w:val="004F7103"/>
    <w:rsid w:val="004F754B"/>
    <w:rsid w:val="0050349B"/>
    <w:rsid w:val="00503BBA"/>
    <w:rsid w:val="005041AD"/>
    <w:rsid w:val="00504D8C"/>
    <w:rsid w:val="00506014"/>
    <w:rsid w:val="0050673D"/>
    <w:rsid w:val="005071B2"/>
    <w:rsid w:val="005111D8"/>
    <w:rsid w:val="0051132D"/>
    <w:rsid w:val="005114C1"/>
    <w:rsid w:val="00511878"/>
    <w:rsid w:val="00513A52"/>
    <w:rsid w:val="00514931"/>
    <w:rsid w:val="00514B74"/>
    <w:rsid w:val="0051573F"/>
    <w:rsid w:val="00517CFB"/>
    <w:rsid w:val="00517DEF"/>
    <w:rsid w:val="005208F0"/>
    <w:rsid w:val="0052128F"/>
    <w:rsid w:val="00521693"/>
    <w:rsid w:val="00522E90"/>
    <w:rsid w:val="00523808"/>
    <w:rsid w:val="00524396"/>
    <w:rsid w:val="0052507A"/>
    <w:rsid w:val="00525654"/>
    <w:rsid w:val="005264AB"/>
    <w:rsid w:val="00527110"/>
    <w:rsid w:val="00530E16"/>
    <w:rsid w:val="00531483"/>
    <w:rsid w:val="00532CB7"/>
    <w:rsid w:val="00534797"/>
    <w:rsid w:val="00534A02"/>
    <w:rsid w:val="00534A1C"/>
    <w:rsid w:val="00534A2C"/>
    <w:rsid w:val="00535435"/>
    <w:rsid w:val="00535F07"/>
    <w:rsid w:val="00536FE0"/>
    <w:rsid w:val="0054005B"/>
    <w:rsid w:val="00540BF3"/>
    <w:rsid w:val="00540F59"/>
    <w:rsid w:val="00541606"/>
    <w:rsid w:val="00541CAF"/>
    <w:rsid w:val="005425F4"/>
    <w:rsid w:val="0054262B"/>
    <w:rsid w:val="00543034"/>
    <w:rsid w:val="00544CB4"/>
    <w:rsid w:val="005459D7"/>
    <w:rsid w:val="00545E46"/>
    <w:rsid w:val="005463D8"/>
    <w:rsid w:val="00546937"/>
    <w:rsid w:val="00547FE2"/>
    <w:rsid w:val="00550109"/>
    <w:rsid w:val="0055194C"/>
    <w:rsid w:val="00553567"/>
    <w:rsid w:val="00553D78"/>
    <w:rsid w:val="00554B29"/>
    <w:rsid w:val="00554B7A"/>
    <w:rsid w:val="00555B59"/>
    <w:rsid w:val="0055687F"/>
    <w:rsid w:val="00556E97"/>
    <w:rsid w:val="005571EE"/>
    <w:rsid w:val="005601C0"/>
    <w:rsid w:val="0056057A"/>
    <w:rsid w:val="00561357"/>
    <w:rsid w:val="00564165"/>
    <w:rsid w:val="005641F4"/>
    <w:rsid w:val="00565972"/>
    <w:rsid w:val="00565CD6"/>
    <w:rsid w:val="00567473"/>
    <w:rsid w:val="0056757F"/>
    <w:rsid w:val="005679DC"/>
    <w:rsid w:val="00567E22"/>
    <w:rsid w:val="0057050B"/>
    <w:rsid w:val="00570B20"/>
    <w:rsid w:val="00570D5B"/>
    <w:rsid w:val="00570DA3"/>
    <w:rsid w:val="005713AD"/>
    <w:rsid w:val="005717DF"/>
    <w:rsid w:val="00571F41"/>
    <w:rsid w:val="005728F4"/>
    <w:rsid w:val="0057308F"/>
    <w:rsid w:val="005737FD"/>
    <w:rsid w:val="00574D8C"/>
    <w:rsid w:val="00575282"/>
    <w:rsid w:val="00575A1B"/>
    <w:rsid w:val="005762DA"/>
    <w:rsid w:val="00576FA6"/>
    <w:rsid w:val="0057780D"/>
    <w:rsid w:val="005805FB"/>
    <w:rsid w:val="005819CB"/>
    <w:rsid w:val="00581DD0"/>
    <w:rsid w:val="00582318"/>
    <w:rsid w:val="00582A93"/>
    <w:rsid w:val="00583171"/>
    <w:rsid w:val="00583247"/>
    <w:rsid w:val="00583C12"/>
    <w:rsid w:val="0058413C"/>
    <w:rsid w:val="00585B7C"/>
    <w:rsid w:val="00587487"/>
    <w:rsid w:val="005879F3"/>
    <w:rsid w:val="0059090F"/>
    <w:rsid w:val="00591FD5"/>
    <w:rsid w:val="00593123"/>
    <w:rsid w:val="0059336B"/>
    <w:rsid w:val="00593F6C"/>
    <w:rsid w:val="0059401C"/>
    <w:rsid w:val="00595CBD"/>
    <w:rsid w:val="00596C99"/>
    <w:rsid w:val="00597643"/>
    <w:rsid w:val="005A03E9"/>
    <w:rsid w:val="005A12E3"/>
    <w:rsid w:val="005A1435"/>
    <w:rsid w:val="005A14D4"/>
    <w:rsid w:val="005A2A2A"/>
    <w:rsid w:val="005A3528"/>
    <w:rsid w:val="005A4C43"/>
    <w:rsid w:val="005A5361"/>
    <w:rsid w:val="005A5694"/>
    <w:rsid w:val="005A71D0"/>
    <w:rsid w:val="005A7575"/>
    <w:rsid w:val="005A7B51"/>
    <w:rsid w:val="005B0D24"/>
    <w:rsid w:val="005B1233"/>
    <w:rsid w:val="005B383B"/>
    <w:rsid w:val="005B55DA"/>
    <w:rsid w:val="005B5F2D"/>
    <w:rsid w:val="005B5FAB"/>
    <w:rsid w:val="005C02C4"/>
    <w:rsid w:val="005C1683"/>
    <w:rsid w:val="005C1B3A"/>
    <w:rsid w:val="005C449D"/>
    <w:rsid w:val="005C471F"/>
    <w:rsid w:val="005C4997"/>
    <w:rsid w:val="005C54AB"/>
    <w:rsid w:val="005C6B53"/>
    <w:rsid w:val="005C6C58"/>
    <w:rsid w:val="005C6CEB"/>
    <w:rsid w:val="005C79ED"/>
    <w:rsid w:val="005D062D"/>
    <w:rsid w:val="005D07FC"/>
    <w:rsid w:val="005D0C81"/>
    <w:rsid w:val="005D22E2"/>
    <w:rsid w:val="005D3317"/>
    <w:rsid w:val="005D362B"/>
    <w:rsid w:val="005D36FD"/>
    <w:rsid w:val="005D3721"/>
    <w:rsid w:val="005D3AA4"/>
    <w:rsid w:val="005D3AC6"/>
    <w:rsid w:val="005D3E87"/>
    <w:rsid w:val="005D4323"/>
    <w:rsid w:val="005D7013"/>
    <w:rsid w:val="005D7133"/>
    <w:rsid w:val="005D721B"/>
    <w:rsid w:val="005D79AD"/>
    <w:rsid w:val="005D7E3E"/>
    <w:rsid w:val="005E000B"/>
    <w:rsid w:val="005E02E0"/>
    <w:rsid w:val="005E1FFE"/>
    <w:rsid w:val="005E23EC"/>
    <w:rsid w:val="005E25BE"/>
    <w:rsid w:val="005E3337"/>
    <w:rsid w:val="005E352E"/>
    <w:rsid w:val="005E4B72"/>
    <w:rsid w:val="005E623F"/>
    <w:rsid w:val="005E6452"/>
    <w:rsid w:val="005E6982"/>
    <w:rsid w:val="005E74C1"/>
    <w:rsid w:val="005E7B18"/>
    <w:rsid w:val="005F0946"/>
    <w:rsid w:val="005F23C1"/>
    <w:rsid w:val="005F2782"/>
    <w:rsid w:val="005F2DCC"/>
    <w:rsid w:val="005F46AC"/>
    <w:rsid w:val="005F6D28"/>
    <w:rsid w:val="005F6EAB"/>
    <w:rsid w:val="005F7116"/>
    <w:rsid w:val="005F7275"/>
    <w:rsid w:val="005F7C4B"/>
    <w:rsid w:val="00601B91"/>
    <w:rsid w:val="0060226F"/>
    <w:rsid w:val="006027F2"/>
    <w:rsid w:val="00602B87"/>
    <w:rsid w:val="00602D50"/>
    <w:rsid w:val="00602F72"/>
    <w:rsid w:val="006031B1"/>
    <w:rsid w:val="00604752"/>
    <w:rsid w:val="00605B06"/>
    <w:rsid w:val="006061CD"/>
    <w:rsid w:val="0060623C"/>
    <w:rsid w:val="00606351"/>
    <w:rsid w:val="006074FB"/>
    <w:rsid w:val="00607B19"/>
    <w:rsid w:val="00607E02"/>
    <w:rsid w:val="0061087B"/>
    <w:rsid w:val="006110FF"/>
    <w:rsid w:val="006117DD"/>
    <w:rsid w:val="00612B60"/>
    <w:rsid w:val="00612CBE"/>
    <w:rsid w:val="00612F9D"/>
    <w:rsid w:val="0061330E"/>
    <w:rsid w:val="006146F1"/>
    <w:rsid w:val="0061503D"/>
    <w:rsid w:val="006150A3"/>
    <w:rsid w:val="006161F5"/>
    <w:rsid w:val="00617DC5"/>
    <w:rsid w:val="006204B7"/>
    <w:rsid w:val="0062050C"/>
    <w:rsid w:val="0062082A"/>
    <w:rsid w:val="00620D94"/>
    <w:rsid w:val="00621271"/>
    <w:rsid w:val="00621CED"/>
    <w:rsid w:val="006220E4"/>
    <w:rsid w:val="00622C4A"/>
    <w:rsid w:val="00623106"/>
    <w:rsid w:val="0062386E"/>
    <w:rsid w:val="00623F80"/>
    <w:rsid w:val="00624049"/>
    <w:rsid w:val="006247FC"/>
    <w:rsid w:val="00630F5A"/>
    <w:rsid w:val="0063196F"/>
    <w:rsid w:val="00632DD4"/>
    <w:rsid w:val="00633BF3"/>
    <w:rsid w:val="00635DC9"/>
    <w:rsid w:val="006363B6"/>
    <w:rsid w:val="00636BB6"/>
    <w:rsid w:val="006409C4"/>
    <w:rsid w:val="00640A5E"/>
    <w:rsid w:val="006415D3"/>
    <w:rsid w:val="00642040"/>
    <w:rsid w:val="0064227E"/>
    <w:rsid w:val="00642823"/>
    <w:rsid w:val="00643429"/>
    <w:rsid w:val="0064408E"/>
    <w:rsid w:val="006440FA"/>
    <w:rsid w:val="00644492"/>
    <w:rsid w:val="00644A98"/>
    <w:rsid w:val="006451ED"/>
    <w:rsid w:val="00647290"/>
    <w:rsid w:val="006472AD"/>
    <w:rsid w:val="00647408"/>
    <w:rsid w:val="006562A9"/>
    <w:rsid w:val="00661CEF"/>
    <w:rsid w:val="00661F84"/>
    <w:rsid w:val="00662863"/>
    <w:rsid w:val="00663BC4"/>
    <w:rsid w:val="00663FAB"/>
    <w:rsid w:val="00663FD1"/>
    <w:rsid w:val="00667BC4"/>
    <w:rsid w:val="00667F0A"/>
    <w:rsid w:val="006708C9"/>
    <w:rsid w:val="00670EA8"/>
    <w:rsid w:val="0067123B"/>
    <w:rsid w:val="00672AD0"/>
    <w:rsid w:val="00672B22"/>
    <w:rsid w:val="00676A75"/>
    <w:rsid w:val="006779E3"/>
    <w:rsid w:val="00677D5C"/>
    <w:rsid w:val="006806B4"/>
    <w:rsid w:val="00681015"/>
    <w:rsid w:val="00682975"/>
    <w:rsid w:val="006853D2"/>
    <w:rsid w:val="00685B22"/>
    <w:rsid w:val="00686C08"/>
    <w:rsid w:val="00686FC5"/>
    <w:rsid w:val="00687B0B"/>
    <w:rsid w:val="006900E3"/>
    <w:rsid w:val="006905DB"/>
    <w:rsid w:val="00690783"/>
    <w:rsid w:val="006913A7"/>
    <w:rsid w:val="006914C1"/>
    <w:rsid w:val="00691CDE"/>
    <w:rsid w:val="00691CF1"/>
    <w:rsid w:val="00691EF7"/>
    <w:rsid w:val="00692340"/>
    <w:rsid w:val="006936B6"/>
    <w:rsid w:val="00694305"/>
    <w:rsid w:val="00694B88"/>
    <w:rsid w:val="006950DA"/>
    <w:rsid w:val="0069677D"/>
    <w:rsid w:val="006967CC"/>
    <w:rsid w:val="006968D3"/>
    <w:rsid w:val="006A0C31"/>
    <w:rsid w:val="006A14DC"/>
    <w:rsid w:val="006A2D62"/>
    <w:rsid w:val="006A3084"/>
    <w:rsid w:val="006A3550"/>
    <w:rsid w:val="006A3568"/>
    <w:rsid w:val="006A39C9"/>
    <w:rsid w:val="006A42AE"/>
    <w:rsid w:val="006A6540"/>
    <w:rsid w:val="006A6ACD"/>
    <w:rsid w:val="006A7681"/>
    <w:rsid w:val="006B180D"/>
    <w:rsid w:val="006B219A"/>
    <w:rsid w:val="006B29DE"/>
    <w:rsid w:val="006B2A9A"/>
    <w:rsid w:val="006B2D29"/>
    <w:rsid w:val="006B394D"/>
    <w:rsid w:val="006B3F6C"/>
    <w:rsid w:val="006B453F"/>
    <w:rsid w:val="006B534C"/>
    <w:rsid w:val="006B5698"/>
    <w:rsid w:val="006B5E67"/>
    <w:rsid w:val="006B68A3"/>
    <w:rsid w:val="006B7391"/>
    <w:rsid w:val="006B7467"/>
    <w:rsid w:val="006B7765"/>
    <w:rsid w:val="006C0812"/>
    <w:rsid w:val="006C0A36"/>
    <w:rsid w:val="006C0E44"/>
    <w:rsid w:val="006C21E1"/>
    <w:rsid w:val="006C2220"/>
    <w:rsid w:val="006C4F62"/>
    <w:rsid w:val="006C6807"/>
    <w:rsid w:val="006C6DE4"/>
    <w:rsid w:val="006C7611"/>
    <w:rsid w:val="006C7A2B"/>
    <w:rsid w:val="006D046B"/>
    <w:rsid w:val="006D176C"/>
    <w:rsid w:val="006D2244"/>
    <w:rsid w:val="006D317D"/>
    <w:rsid w:val="006D3488"/>
    <w:rsid w:val="006D34CE"/>
    <w:rsid w:val="006D3D53"/>
    <w:rsid w:val="006D578F"/>
    <w:rsid w:val="006D58C1"/>
    <w:rsid w:val="006D5D99"/>
    <w:rsid w:val="006D6DFF"/>
    <w:rsid w:val="006D711F"/>
    <w:rsid w:val="006D7331"/>
    <w:rsid w:val="006D7638"/>
    <w:rsid w:val="006D7655"/>
    <w:rsid w:val="006D7E42"/>
    <w:rsid w:val="006E0961"/>
    <w:rsid w:val="006E25C4"/>
    <w:rsid w:val="006E3810"/>
    <w:rsid w:val="006E4C44"/>
    <w:rsid w:val="006E5165"/>
    <w:rsid w:val="006E5311"/>
    <w:rsid w:val="006E58DF"/>
    <w:rsid w:val="006E5FD4"/>
    <w:rsid w:val="006F14AE"/>
    <w:rsid w:val="006F1A8E"/>
    <w:rsid w:val="006F31B3"/>
    <w:rsid w:val="006F31C8"/>
    <w:rsid w:val="006F4219"/>
    <w:rsid w:val="006F4ACC"/>
    <w:rsid w:val="006F4CDC"/>
    <w:rsid w:val="006F54F6"/>
    <w:rsid w:val="006F5C8F"/>
    <w:rsid w:val="006F5D39"/>
    <w:rsid w:val="006F5DB5"/>
    <w:rsid w:val="006F66B5"/>
    <w:rsid w:val="006F6772"/>
    <w:rsid w:val="006F709D"/>
    <w:rsid w:val="006F7284"/>
    <w:rsid w:val="006F7A28"/>
    <w:rsid w:val="0070009A"/>
    <w:rsid w:val="00700487"/>
    <w:rsid w:val="00700545"/>
    <w:rsid w:val="00700631"/>
    <w:rsid w:val="007007B8"/>
    <w:rsid w:val="00701B9C"/>
    <w:rsid w:val="00701FED"/>
    <w:rsid w:val="00704895"/>
    <w:rsid w:val="00706309"/>
    <w:rsid w:val="00706739"/>
    <w:rsid w:val="00706A35"/>
    <w:rsid w:val="00710003"/>
    <w:rsid w:val="0071195F"/>
    <w:rsid w:val="00711D6A"/>
    <w:rsid w:val="00712EC0"/>
    <w:rsid w:val="007132A2"/>
    <w:rsid w:val="0071402E"/>
    <w:rsid w:val="007141A5"/>
    <w:rsid w:val="00714CF2"/>
    <w:rsid w:val="007151B8"/>
    <w:rsid w:val="00715989"/>
    <w:rsid w:val="00715AF1"/>
    <w:rsid w:val="007164CD"/>
    <w:rsid w:val="0071791A"/>
    <w:rsid w:val="00720BA5"/>
    <w:rsid w:val="00721971"/>
    <w:rsid w:val="0072275C"/>
    <w:rsid w:val="0072288B"/>
    <w:rsid w:val="00722D7F"/>
    <w:rsid w:val="007232B6"/>
    <w:rsid w:val="00723647"/>
    <w:rsid w:val="00723C30"/>
    <w:rsid w:val="00724105"/>
    <w:rsid w:val="00726106"/>
    <w:rsid w:val="00726A50"/>
    <w:rsid w:val="00726C6D"/>
    <w:rsid w:val="007300C6"/>
    <w:rsid w:val="00730613"/>
    <w:rsid w:val="00731D28"/>
    <w:rsid w:val="00732945"/>
    <w:rsid w:val="0073444B"/>
    <w:rsid w:val="00734A41"/>
    <w:rsid w:val="00734C39"/>
    <w:rsid w:val="00735255"/>
    <w:rsid w:val="007356D2"/>
    <w:rsid w:val="0073679C"/>
    <w:rsid w:val="007367F8"/>
    <w:rsid w:val="00740761"/>
    <w:rsid w:val="00740A5F"/>
    <w:rsid w:val="00740D54"/>
    <w:rsid w:val="00740D86"/>
    <w:rsid w:val="00740F19"/>
    <w:rsid w:val="0074166C"/>
    <w:rsid w:val="007418F3"/>
    <w:rsid w:val="00741B3D"/>
    <w:rsid w:val="00741E35"/>
    <w:rsid w:val="00743CE4"/>
    <w:rsid w:val="007443B2"/>
    <w:rsid w:val="00745BFF"/>
    <w:rsid w:val="00746363"/>
    <w:rsid w:val="007463E9"/>
    <w:rsid w:val="007465CE"/>
    <w:rsid w:val="00746F34"/>
    <w:rsid w:val="00750CCA"/>
    <w:rsid w:val="00750F55"/>
    <w:rsid w:val="0075138D"/>
    <w:rsid w:val="007519EA"/>
    <w:rsid w:val="00751BFC"/>
    <w:rsid w:val="00751DE4"/>
    <w:rsid w:val="0075293E"/>
    <w:rsid w:val="00752987"/>
    <w:rsid w:val="00753314"/>
    <w:rsid w:val="00753895"/>
    <w:rsid w:val="00753A2E"/>
    <w:rsid w:val="00753B65"/>
    <w:rsid w:val="00755A5F"/>
    <w:rsid w:val="00757601"/>
    <w:rsid w:val="00757747"/>
    <w:rsid w:val="00761416"/>
    <w:rsid w:val="00761A82"/>
    <w:rsid w:val="00761B25"/>
    <w:rsid w:val="00761D48"/>
    <w:rsid w:val="00762AC5"/>
    <w:rsid w:val="00763794"/>
    <w:rsid w:val="00764A0E"/>
    <w:rsid w:val="00764DF7"/>
    <w:rsid w:val="0076566B"/>
    <w:rsid w:val="0076696C"/>
    <w:rsid w:val="00766C47"/>
    <w:rsid w:val="007670C3"/>
    <w:rsid w:val="007712FA"/>
    <w:rsid w:val="00771B51"/>
    <w:rsid w:val="007722A4"/>
    <w:rsid w:val="007739F0"/>
    <w:rsid w:val="00774465"/>
    <w:rsid w:val="007765C9"/>
    <w:rsid w:val="007816F8"/>
    <w:rsid w:val="00781BD3"/>
    <w:rsid w:val="007823DA"/>
    <w:rsid w:val="00783235"/>
    <w:rsid w:val="00783A2C"/>
    <w:rsid w:val="00784322"/>
    <w:rsid w:val="00784AE8"/>
    <w:rsid w:val="00784B42"/>
    <w:rsid w:val="00785DBC"/>
    <w:rsid w:val="0078669A"/>
    <w:rsid w:val="00786B43"/>
    <w:rsid w:val="00787701"/>
    <w:rsid w:val="00787EA9"/>
    <w:rsid w:val="007903BA"/>
    <w:rsid w:val="007907A8"/>
    <w:rsid w:val="00791C85"/>
    <w:rsid w:val="00791DF8"/>
    <w:rsid w:val="00792E9D"/>
    <w:rsid w:val="007A146A"/>
    <w:rsid w:val="007A1F7E"/>
    <w:rsid w:val="007A3279"/>
    <w:rsid w:val="007A33E7"/>
    <w:rsid w:val="007A34CF"/>
    <w:rsid w:val="007A3FFB"/>
    <w:rsid w:val="007A48D2"/>
    <w:rsid w:val="007A5321"/>
    <w:rsid w:val="007A5A42"/>
    <w:rsid w:val="007A74CE"/>
    <w:rsid w:val="007A7BE9"/>
    <w:rsid w:val="007B00C7"/>
    <w:rsid w:val="007B1AA0"/>
    <w:rsid w:val="007B1B73"/>
    <w:rsid w:val="007B20CD"/>
    <w:rsid w:val="007B357B"/>
    <w:rsid w:val="007B369D"/>
    <w:rsid w:val="007B3872"/>
    <w:rsid w:val="007B4540"/>
    <w:rsid w:val="007B5237"/>
    <w:rsid w:val="007B555F"/>
    <w:rsid w:val="007B6EE7"/>
    <w:rsid w:val="007B6FCB"/>
    <w:rsid w:val="007C0455"/>
    <w:rsid w:val="007C1A69"/>
    <w:rsid w:val="007C1BFC"/>
    <w:rsid w:val="007C23A8"/>
    <w:rsid w:val="007C2CCD"/>
    <w:rsid w:val="007C3068"/>
    <w:rsid w:val="007C323A"/>
    <w:rsid w:val="007C3604"/>
    <w:rsid w:val="007C368A"/>
    <w:rsid w:val="007C36D8"/>
    <w:rsid w:val="007C3AA0"/>
    <w:rsid w:val="007C52B5"/>
    <w:rsid w:val="007C5775"/>
    <w:rsid w:val="007D0483"/>
    <w:rsid w:val="007D1BB5"/>
    <w:rsid w:val="007D24FF"/>
    <w:rsid w:val="007D3F3F"/>
    <w:rsid w:val="007D4989"/>
    <w:rsid w:val="007D59EE"/>
    <w:rsid w:val="007D5B8B"/>
    <w:rsid w:val="007D5C6D"/>
    <w:rsid w:val="007D6543"/>
    <w:rsid w:val="007D672A"/>
    <w:rsid w:val="007D6A7E"/>
    <w:rsid w:val="007D7DCE"/>
    <w:rsid w:val="007E09A6"/>
    <w:rsid w:val="007E118C"/>
    <w:rsid w:val="007E15CF"/>
    <w:rsid w:val="007E1790"/>
    <w:rsid w:val="007E18AE"/>
    <w:rsid w:val="007E3D52"/>
    <w:rsid w:val="007E5D0C"/>
    <w:rsid w:val="007E64A4"/>
    <w:rsid w:val="007E6881"/>
    <w:rsid w:val="007E6901"/>
    <w:rsid w:val="007F0277"/>
    <w:rsid w:val="007F02BF"/>
    <w:rsid w:val="007F1A5A"/>
    <w:rsid w:val="007F1E64"/>
    <w:rsid w:val="007F1ECB"/>
    <w:rsid w:val="007F301E"/>
    <w:rsid w:val="007F3EF2"/>
    <w:rsid w:val="007F47D0"/>
    <w:rsid w:val="007F4939"/>
    <w:rsid w:val="007F4952"/>
    <w:rsid w:val="007F513A"/>
    <w:rsid w:val="007F5AC3"/>
    <w:rsid w:val="007F5B7D"/>
    <w:rsid w:val="007F6836"/>
    <w:rsid w:val="007F69E2"/>
    <w:rsid w:val="007F69FC"/>
    <w:rsid w:val="007F722D"/>
    <w:rsid w:val="008002A8"/>
    <w:rsid w:val="00800F26"/>
    <w:rsid w:val="00801020"/>
    <w:rsid w:val="00801714"/>
    <w:rsid w:val="00801B78"/>
    <w:rsid w:val="00802338"/>
    <w:rsid w:val="00803F11"/>
    <w:rsid w:val="0080479B"/>
    <w:rsid w:val="008048F3"/>
    <w:rsid w:val="0080599B"/>
    <w:rsid w:val="0080611D"/>
    <w:rsid w:val="00806935"/>
    <w:rsid w:val="008074BB"/>
    <w:rsid w:val="00807715"/>
    <w:rsid w:val="00810E9F"/>
    <w:rsid w:val="00811EF6"/>
    <w:rsid w:val="00812911"/>
    <w:rsid w:val="008140DF"/>
    <w:rsid w:val="0081444B"/>
    <w:rsid w:val="00814DF4"/>
    <w:rsid w:val="00815160"/>
    <w:rsid w:val="00815BD6"/>
    <w:rsid w:val="00816071"/>
    <w:rsid w:val="008167B3"/>
    <w:rsid w:val="00817361"/>
    <w:rsid w:val="008207E5"/>
    <w:rsid w:val="0082132B"/>
    <w:rsid w:val="0082236B"/>
    <w:rsid w:val="008224FF"/>
    <w:rsid w:val="00823469"/>
    <w:rsid w:val="00823B93"/>
    <w:rsid w:val="00824149"/>
    <w:rsid w:val="008255CD"/>
    <w:rsid w:val="00825982"/>
    <w:rsid w:val="0082636F"/>
    <w:rsid w:val="0082649D"/>
    <w:rsid w:val="00826E06"/>
    <w:rsid w:val="0082709E"/>
    <w:rsid w:val="0082755A"/>
    <w:rsid w:val="00827D68"/>
    <w:rsid w:val="00830091"/>
    <w:rsid w:val="0083060B"/>
    <w:rsid w:val="0083130C"/>
    <w:rsid w:val="00832C17"/>
    <w:rsid w:val="00833BAA"/>
    <w:rsid w:val="00834EEF"/>
    <w:rsid w:val="008353FD"/>
    <w:rsid w:val="00835C9D"/>
    <w:rsid w:val="00835DF1"/>
    <w:rsid w:val="00835EAE"/>
    <w:rsid w:val="00835EB1"/>
    <w:rsid w:val="00836511"/>
    <w:rsid w:val="00836816"/>
    <w:rsid w:val="00840062"/>
    <w:rsid w:val="00840853"/>
    <w:rsid w:val="00840E55"/>
    <w:rsid w:val="00840FA2"/>
    <w:rsid w:val="00841DA3"/>
    <w:rsid w:val="00841F9A"/>
    <w:rsid w:val="008428C4"/>
    <w:rsid w:val="0084294B"/>
    <w:rsid w:val="0084311F"/>
    <w:rsid w:val="008433A6"/>
    <w:rsid w:val="00843491"/>
    <w:rsid w:val="00843751"/>
    <w:rsid w:val="00843CF0"/>
    <w:rsid w:val="0084497A"/>
    <w:rsid w:val="00844B88"/>
    <w:rsid w:val="00844BBE"/>
    <w:rsid w:val="008501AA"/>
    <w:rsid w:val="0085036B"/>
    <w:rsid w:val="008514D9"/>
    <w:rsid w:val="00851818"/>
    <w:rsid w:val="00851FA0"/>
    <w:rsid w:val="008528C3"/>
    <w:rsid w:val="00853BFC"/>
    <w:rsid w:val="00853E33"/>
    <w:rsid w:val="00853EAC"/>
    <w:rsid w:val="00853FA6"/>
    <w:rsid w:val="008541F8"/>
    <w:rsid w:val="008550E4"/>
    <w:rsid w:val="00855856"/>
    <w:rsid w:val="00856D19"/>
    <w:rsid w:val="008618A0"/>
    <w:rsid w:val="00862646"/>
    <w:rsid w:val="00865236"/>
    <w:rsid w:val="00865B3F"/>
    <w:rsid w:val="008666F7"/>
    <w:rsid w:val="00866F0F"/>
    <w:rsid w:val="0086726C"/>
    <w:rsid w:val="0086785C"/>
    <w:rsid w:val="00867CF8"/>
    <w:rsid w:val="00867E80"/>
    <w:rsid w:val="00870F9D"/>
    <w:rsid w:val="00871023"/>
    <w:rsid w:val="00872BC4"/>
    <w:rsid w:val="00873AEC"/>
    <w:rsid w:val="00874255"/>
    <w:rsid w:val="008742D5"/>
    <w:rsid w:val="008761C8"/>
    <w:rsid w:val="00876CA0"/>
    <w:rsid w:val="00876ECC"/>
    <w:rsid w:val="00876EE7"/>
    <w:rsid w:val="00880C8E"/>
    <w:rsid w:val="00881BCB"/>
    <w:rsid w:val="00881D0A"/>
    <w:rsid w:val="00881F38"/>
    <w:rsid w:val="00882130"/>
    <w:rsid w:val="00882741"/>
    <w:rsid w:val="0088381E"/>
    <w:rsid w:val="00883F20"/>
    <w:rsid w:val="00884D5E"/>
    <w:rsid w:val="00885472"/>
    <w:rsid w:val="00886517"/>
    <w:rsid w:val="00886B23"/>
    <w:rsid w:val="00886C58"/>
    <w:rsid w:val="00890528"/>
    <w:rsid w:val="00891D6D"/>
    <w:rsid w:val="008929F9"/>
    <w:rsid w:val="008930F3"/>
    <w:rsid w:val="0089353A"/>
    <w:rsid w:val="0089466A"/>
    <w:rsid w:val="00894EAB"/>
    <w:rsid w:val="0089539F"/>
    <w:rsid w:val="008955A5"/>
    <w:rsid w:val="00895E5D"/>
    <w:rsid w:val="008968AE"/>
    <w:rsid w:val="0089697A"/>
    <w:rsid w:val="00896B79"/>
    <w:rsid w:val="008A06B3"/>
    <w:rsid w:val="008A1C4D"/>
    <w:rsid w:val="008A2ED7"/>
    <w:rsid w:val="008A36D5"/>
    <w:rsid w:val="008A475F"/>
    <w:rsid w:val="008A4A7A"/>
    <w:rsid w:val="008A5E8A"/>
    <w:rsid w:val="008A5FC7"/>
    <w:rsid w:val="008A6278"/>
    <w:rsid w:val="008A6720"/>
    <w:rsid w:val="008A7432"/>
    <w:rsid w:val="008A7736"/>
    <w:rsid w:val="008A7911"/>
    <w:rsid w:val="008A7E68"/>
    <w:rsid w:val="008B1EB4"/>
    <w:rsid w:val="008B2835"/>
    <w:rsid w:val="008B33E7"/>
    <w:rsid w:val="008B4240"/>
    <w:rsid w:val="008B5847"/>
    <w:rsid w:val="008B6285"/>
    <w:rsid w:val="008B74A8"/>
    <w:rsid w:val="008B7590"/>
    <w:rsid w:val="008B7B68"/>
    <w:rsid w:val="008C05AE"/>
    <w:rsid w:val="008C0A61"/>
    <w:rsid w:val="008C14DF"/>
    <w:rsid w:val="008C1C4F"/>
    <w:rsid w:val="008C3CA0"/>
    <w:rsid w:val="008C4432"/>
    <w:rsid w:val="008C53E1"/>
    <w:rsid w:val="008C5F76"/>
    <w:rsid w:val="008C736D"/>
    <w:rsid w:val="008C7997"/>
    <w:rsid w:val="008C7CE9"/>
    <w:rsid w:val="008D0180"/>
    <w:rsid w:val="008D033C"/>
    <w:rsid w:val="008D0841"/>
    <w:rsid w:val="008D0F6D"/>
    <w:rsid w:val="008D0F9C"/>
    <w:rsid w:val="008D1471"/>
    <w:rsid w:val="008D1B54"/>
    <w:rsid w:val="008D2579"/>
    <w:rsid w:val="008D2702"/>
    <w:rsid w:val="008D2A07"/>
    <w:rsid w:val="008D344B"/>
    <w:rsid w:val="008D3E20"/>
    <w:rsid w:val="008D5F6F"/>
    <w:rsid w:val="008D6923"/>
    <w:rsid w:val="008D7411"/>
    <w:rsid w:val="008D7D19"/>
    <w:rsid w:val="008E09BE"/>
    <w:rsid w:val="008E1BBB"/>
    <w:rsid w:val="008E2943"/>
    <w:rsid w:val="008E2AF9"/>
    <w:rsid w:val="008E337A"/>
    <w:rsid w:val="008E3D97"/>
    <w:rsid w:val="008E41BC"/>
    <w:rsid w:val="008E51B9"/>
    <w:rsid w:val="008E5ADE"/>
    <w:rsid w:val="008E684F"/>
    <w:rsid w:val="008E6E2A"/>
    <w:rsid w:val="008E723C"/>
    <w:rsid w:val="008E7CD7"/>
    <w:rsid w:val="008F0619"/>
    <w:rsid w:val="008F10BE"/>
    <w:rsid w:val="008F1287"/>
    <w:rsid w:val="008F16F2"/>
    <w:rsid w:val="008F211C"/>
    <w:rsid w:val="008F283C"/>
    <w:rsid w:val="008F3B55"/>
    <w:rsid w:val="008F3C8E"/>
    <w:rsid w:val="008F3DC6"/>
    <w:rsid w:val="008F451E"/>
    <w:rsid w:val="008F7CB3"/>
    <w:rsid w:val="00900932"/>
    <w:rsid w:val="009016EE"/>
    <w:rsid w:val="00903077"/>
    <w:rsid w:val="00906C90"/>
    <w:rsid w:val="00910384"/>
    <w:rsid w:val="00910652"/>
    <w:rsid w:val="00911F12"/>
    <w:rsid w:val="009127D2"/>
    <w:rsid w:val="009136F8"/>
    <w:rsid w:val="0091435A"/>
    <w:rsid w:val="00915069"/>
    <w:rsid w:val="009175F2"/>
    <w:rsid w:val="009177AA"/>
    <w:rsid w:val="00921358"/>
    <w:rsid w:val="009219F8"/>
    <w:rsid w:val="00921A51"/>
    <w:rsid w:val="00921DAB"/>
    <w:rsid w:val="00923401"/>
    <w:rsid w:val="00923D9D"/>
    <w:rsid w:val="00924633"/>
    <w:rsid w:val="009252B3"/>
    <w:rsid w:val="00925638"/>
    <w:rsid w:val="00926CC3"/>
    <w:rsid w:val="00927CF2"/>
    <w:rsid w:val="0093005F"/>
    <w:rsid w:val="009317C7"/>
    <w:rsid w:val="00931E51"/>
    <w:rsid w:val="00932BFC"/>
    <w:rsid w:val="00933877"/>
    <w:rsid w:val="009366F9"/>
    <w:rsid w:val="0093699F"/>
    <w:rsid w:val="00937F63"/>
    <w:rsid w:val="00941C30"/>
    <w:rsid w:val="00942A01"/>
    <w:rsid w:val="00942A64"/>
    <w:rsid w:val="009439C7"/>
    <w:rsid w:val="009452B8"/>
    <w:rsid w:val="009464BF"/>
    <w:rsid w:val="00947BBE"/>
    <w:rsid w:val="00947C39"/>
    <w:rsid w:val="00950815"/>
    <w:rsid w:val="00951E64"/>
    <w:rsid w:val="00952A02"/>
    <w:rsid w:val="00953672"/>
    <w:rsid w:val="00953F11"/>
    <w:rsid w:val="0095597D"/>
    <w:rsid w:val="009566B3"/>
    <w:rsid w:val="00956E25"/>
    <w:rsid w:val="009577CA"/>
    <w:rsid w:val="00957A8D"/>
    <w:rsid w:val="00960368"/>
    <w:rsid w:val="009608B3"/>
    <w:rsid w:val="00960CD9"/>
    <w:rsid w:val="0096171B"/>
    <w:rsid w:val="009624D9"/>
    <w:rsid w:val="00963F0C"/>
    <w:rsid w:val="00964661"/>
    <w:rsid w:val="009649CA"/>
    <w:rsid w:val="00965253"/>
    <w:rsid w:val="00965A9F"/>
    <w:rsid w:val="00966510"/>
    <w:rsid w:val="00966B9C"/>
    <w:rsid w:val="009708E5"/>
    <w:rsid w:val="00970905"/>
    <w:rsid w:val="00971238"/>
    <w:rsid w:val="00972542"/>
    <w:rsid w:val="0097288A"/>
    <w:rsid w:val="009739EF"/>
    <w:rsid w:val="00973E47"/>
    <w:rsid w:val="009740BB"/>
    <w:rsid w:val="00974D4B"/>
    <w:rsid w:val="00974EFC"/>
    <w:rsid w:val="00975344"/>
    <w:rsid w:val="0097548A"/>
    <w:rsid w:val="00975C53"/>
    <w:rsid w:val="00976064"/>
    <w:rsid w:val="00976909"/>
    <w:rsid w:val="0097691E"/>
    <w:rsid w:val="00976D89"/>
    <w:rsid w:val="00976E96"/>
    <w:rsid w:val="00977B8C"/>
    <w:rsid w:val="009812D1"/>
    <w:rsid w:val="009834D3"/>
    <w:rsid w:val="00984F47"/>
    <w:rsid w:val="00985015"/>
    <w:rsid w:val="0098567C"/>
    <w:rsid w:val="009878B7"/>
    <w:rsid w:val="00987AC7"/>
    <w:rsid w:val="009900D1"/>
    <w:rsid w:val="0099018F"/>
    <w:rsid w:val="0099093A"/>
    <w:rsid w:val="0099297C"/>
    <w:rsid w:val="0099385A"/>
    <w:rsid w:val="0099486B"/>
    <w:rsid w:val="00995567"/>
    <w:rsid w:val="0099585D"/>
    <w:rsid w:val="009958B4"/>
    <w:rsid w:val="00995F7C"/>
    <w:rsid w:val="0099710C"/>
    <w:rsid w:val="00997251"/>
    <w:rsid w:val="00997259"/>
    <w:rsid w:val="009977C3"/>
    <w:rsid w:val="009A063E"/>
    <w:rsid w:val="009A09A3"/>
    <w:rsid w:val="009A119C"/>
    <w:rsid w:val="009A1251"/>
    <w:rsid w:val="009A2F81"/>
    <w:rsid w:val="009A3620"/>
    <w:rsid w:val="009A3B10"/>
    <w:rsid w:val="009A3C91"/>
    <w:rsid w:val="009A44A1"/>
    <w:rsid w:val="009A4DF1"/>
    <w:rsid w:val="009A5199"/>
    <w:rsid w:val="009A709B"/>
    <w:rsid w:val="009B049E"/>
    <w:rsid w:val="009B084E"/>
    <w:rsid w:val="009B08E8"/>
    <w:rsid w:val="009B1FA0"/>
    <w:rsid w:val="009B23BC"/>
    <w:rsid w:val="009B4F63"/>
    <w:rsid w:val="009B5255"/>
    <w:rsid w:val="009B5620"/>
    <w:rsid w:val="009B565E"/>
    <w:rsid w:val="009B5762"/>
    <w:rsid w:val="009B6C87"/>
    <w:rsid w:val="009B6DA8"/>
    <w:rsid w:val="009B6F4D"/>
    <w:rsid w:val="009B7487"/>
    <w:rsid w:val="009B75CC"/>
    <w:rsid w:val="009C26F5"/>
    <w:rsid w:val="009C34F7"/>
    <w:rsid w:val="009C38D1"/>
    <w:rsid w:val="009C4103"/>
    <w:rsid w:val="009C4158"/>
    <w:rsid w:val="009C4E31"/>
    <w:rsid w:val="009C54C1"/>
    <w:rsid w:val="009C59D2"/>
    <w:rsid w:val="009C6823"/>
    <w:rsid w:val="009C7280"/>
    <w:rsid w:val="009C7CAF"/>
    <w:rsid w:val="009C7F5F"/>
    <w:rsid w:val="009D0D0F"/>
    <w:rsid w:val="009D13DF"/>
    <w:rsid w:val="009D2940"/>
    <w:rsid w:val="009D2D4D"/>
    <w:rsid w:val="009D3624"/>
    <w:rsid w:val="009D4169"/>
    <w:rsid w:val="009D4260"/>
    <w:rsid w:val="009D45FF"/>
    <w:rsid w:val="009D461A"/>
    <w:rsid w:val="009D46CA"/>
    <w:rsid w:val="009D489D"/>
    <w:rsid w:val="009D5165"/>
    <w:rsid w:val="009D5CCF"/>
    <w:rsid w:val="009D60BB"/>
    <w:rsid w:val="009D6FB2"/>
    <w:rsid w:val="009D7B0E"/>
    <w:rsid w:val="009D7CCC"/>
    <w:rsid w:val="009E0326"/>
    <w:rsid w:val="009E0B85"/>
    <w:rsid w:val="009E2BDD"/>
    <w:rsid w:val="009E2EA4"/>
    <w:rsid w:val="009E2F5F"/>
    <w:rsid w:val="009E3702"/>
    <w:rsid w:val="009E3CDD"/>
    <w:rsid w:val="009E4452"/>
    <w:rsid w:val="009E58BE"/>
    <w:rsid w:val="009E61F2"/>
    <w:rsid w:val="009E69D3"/>
    <w:rsid w:val="009F1F03"/>
    <w:rsid w:val="009F4955"/>
    <w:rsid w:val="009F77D2"/>
    <w:rsid w:val="009F79A1"/>
    <w:rsid w:val="009F7EEE"/>
    <w:rsid w:val="00A00BEF"/>
    <w:rsid w:val="00A0136F"/>
    <w:rsid w:val="00A02281"/>
    <w:rsid w:val="00A02A41"/>
    <w:rsid w:val="00A02DB3"/>
    <w:rsid w:val="00A0302D"/>
    <w:rsid w:val="00A03524"/>
    <w:rsid w:val="00A04911"/>
    <w:rsid w:val="00A07719"/>
    <w:rsid w:val="00A10D6D"/>
    <w:rsid w:val="00A116C0"/>
    <w:rsid w:val="00A12325"/>
    <w:rsid w:val="00A123A5"/>
    <w:rsid w:val="00A13421"/>
    <w:rsid w:val="00A134A6"/>
    <w:rsid w:val="00A15526"/>
    <w:rsid w:val="00A16A8E"/>
    <w:rsid w:val="00A176A6"/>
    <w:rsid w:val="00A17E8B"/>
    <w:rsid w:val="00A200AC"/>
    <w:rsid w:val="00A2011C"/>
    <w:rsid w:val="00A2179D"/>
    <w:rsid w:val="00A226E7"/>
    <w:rsid w:val="00A23E5D"/>
    <w:rsid w:val="00A245CD"/>
    <w:rsid w:val="00A24803"/>
    <w:rsid w:val="00A259EE"/>
    <w:rsid w:val="00A25B7E"/>
    <w:rsid w:val="00A26099"/>
    <w:rsid w:val="00A27FC5"/>
    <w:rsid w:val="00A30ED4"/>
    <w:rsid w:val="00A34A27"/>
    <w:rsid w:val="00A351A8"/>
    <w:rsid w:val="00A35D39"/>
    <w:rsid w:val="00A36BD5"/>
    <w:rsid w:val="00A36CCF"/>
    <w:rsid w:val="00A37155"/>
    <w:rsid w:val="00A4146F"/>
    <w:rsid w:val="00A41ECC"/>
    <w:rsid w:val="00A42B26"/>
    <w:rsid w:val="00A42E6A"/>
    <w:rsid w:val="00A4338D"/>
    <w:rsid w:val="00A449A3"/>
    <w:rsid w:val="00A465C4"/>
    <w:rsid w:val="00A46769"/>
    <w:rsid w:val="00A46FE6"/>
    <w:rsid w:val="00A476F7"/>
    <w:rsid w:val="00A477D1"/>
    <w:rsid w:val="00A47A85"/>
    <w:rsid w:val="00A50C80"/>
    <w:rsid w:val="00A5116B"/>
    <w:rsid w:val="00A51F7A"/>
    <w:rsid w:val="00A52AC6"/>
    <w:rsid w:val="00A52AE3"/>
    <w:rsid w:val="00A53C0A"/>
    <w:rsid w:val="00A54EB6"/>
    <w:rsid w:val="00A54F0F"/>
    <w:rsid w:val="00A55920"/>
    <w:rsid w:val="00A617ED"/>
    <w:rsid w:val="00A6244F"/>
    <w:rsid w:val="00A62AE1"/>
    <w:rsid w:val="00A641CB"/>
    <w:rsid w:val="00A64314"/>
    <w:rsid w:val="00A64DCC"/>
    <w:rsid w:val="00A6581B"/>
    <w:rsid w:val="00A65E56"/>
    <w:rsid w:val="00A66021"/>
    <w:rsid w:val="00A666F1"/>
    <w:rsid w:val="00A667F0"/>
    <w:rsid w:val="00A6702A"/>
    <w:rsid w:val="00A70291"/>
    <w:rsid w:val="00A7363F"/>
    <w:rsid w:val="00A75558"/>
    <w:rsid w:val="00A75801"/>
    <w:rsid w:val="00A75FC7"/>
    <w:rsid w:val="00A761B4"/>
    <w:rsid w:val="00A80395"/>
    <w:rsid w:val="00A812AC"/>
    <w:rsid w:val="00A8144A"/>
    <w:rsid w:val="00A815AE"/>
    <w:rsid w:val="00A83D0B"/>
    <w:rsid w:val="00A84216"/>
    <w:rsid w:val="00A85AF9"/>
    <w:rsid w:val="00A86765"/>
    <w:rsid w:val="00A924B4"/>
    <w:rsid w:val="00A92DF7"/>
    <w:rsid w:val="00A9315F"/>
    <w:rsid w:val="00A938FB"/>
    <w:rsid w:val="00A93EA6"/>
    <w:rsid w:val="00A9635E"/>
    <w:rsid w:val="00A970D1"/>
    <w:rsid w:val="00A972B1"/>
    <w:rsid w:val="00A97BE4"/>
    <w:rsid w:val="00AA0ABF"/>
    <w:rsid w:val="00AA114B"/>
    <w:rsid w:val="00AA15BD"/>
    <w:rsid w:val="00AA1DD7"/>
    <w:rsid w:val="00AA2BF5"/>
    <w:rsid w:val="00AA4AFE"/>
    <w:rsid w:val="00AA4F07"/>
    <w:rsid w:val="00AA50EF"/>
    <w:rsid w:val="00AA67D1"/>
    <w:rsid w:val="00AB0D12"/>
    <w:rsid w:val="00AB1A79"/>
    <w:rsid w:val="00AB1BEA"/>
    <w:rsid w:val="00AB2316"/>
    <w:rsid w:val="00AB3957"/>
    <w:rsid w:val="00AB5337"/>
    <w:rsid w:val="00AB55F1"/>
    <w:rsid w:val="00AB7D80"/>
    <w:rsid w:val="00AC00CE"/>
    <w:rsid w:val="00AC0A26"/>
    <w:rsid w:val="00AC1479"/>
    <w:rsid w:val="00AC2B1B"/>
    <w:rsid w:val="00AC2F2C"/>
    <w:rsid w:val="00AC3900"/>
    <w:rsid w:val="00AC52A6"/>
    <w:rsid w:val="00AC5F05"/>
    <w:rsid w:val="00AC694B"/>
    <w:rsid w:val="00AC7494"/>
    <w:rsid w:val="00AD168F"/>
    <w:rsid w:val="00AD1991"/>
    <w:rsid w:val="00AD1A31"/>
    <w:rsid w:val="00AD1A57"/>
    <w:rsid w:val="00AD29BE"/>
    <w:rsid w:val="00AD3BAF"/>
    <w:rsid w:val="00AD4273"/>
    <w:rsid w:val="00AD4684"/>
    <w:rsid w:val="00AD5890"/>
    <w:rsid w:val="00AD684E"/>
    <w:rsid w:val="00AD7BEF"/>
    <w:rsid w:val="00AE067F"/>
    <w:rsid w:val="00AE1966"/>
    <w:rsid w:val="00AE1EA1"/>
    <w:rsid w:val="00AE1FFE"/>
    <w:rsid w:val="00AE26F8"/>
    <w:rsid w:val="00AE3796"/>
    <w:rsid w:val="00AE47B5"/>
    <w:rsid w:val="00AE4EF8"/>
    <w:rsid w:val="00AE61A9"/>
    <w:rsid w:val="00AE65B6"/>
    <w:rsid w:val="00AE7050"/>
    <w:rsid w:val="00AE7B66"/>
    <w:rsid w:val="00AF0575"/>
    <w:rsid w:val="00AF0D96"/>
    <w:rsid w:val="00AF1150"/>
    <w:rsid w:val="00AF2781"/>
    <w:rsid w:val="00AF3884"/>
    <w:rsid w:val="00AF3B08"/>
    <w:rsid w:val="00AF4A02"/>
    <w:rsid w:val="00AF50BB"/>
    <w:rsid w:val="00AF54AA"/>
    <w:rsid w:val="00AF5963"/>
    <w:rsid w:val="00AF5C5C"/>
    <w:rsid w:val="00AF5DFE"/>
    <w:rsid w:val="00AF6B9D"/>
    <w:rsid w:val="00AF7F6D"/>
    <w:rsid w:val="00B00752"/>
    <w:rsid w:val="00B01FFE"/>
    <w:rsid w:val="00B02178"/>
    <w:rsid w:val="00B02534"/>
    <w:rsid w:val="00B0337C"/>
    <w:rsid w:val="00B047E7"/>
    <w:rsid w:val="00B04DEA"/>
    <w:rsid w:val="00B04F56"/>
    <w:rsid w:val="00B05FB4"/>
    <w:rsid w:val="00B06503"/>
    <w:rsid w:val="00B06E9B"/>
    <w:rsid w:val="00B10C9A"/>
    <w:rsid w:val="00B12A10"/>
    <w:rsid w:val="00B1318B"/>
    <w:rsid w:val="00B1321B"/>
    <w:rsid w:val="00B1409A"/>
    <w:rsid w:val="00B1419A"/>
    <w:rsid w:val="00B1575A"/>
    <w:rsid w:val="00B15856"/>
    <w:rsid w:val="00B15A9E"/>
    <w:rsid w:val="00B16E2E"/>
    <w:rsid w:val="00B179A8"/>
    <w:rsid w:val="00B20354"/>
    <w:rsid w:val="00B21AD6"/>
    <w:rsid w:val="00B21E90"/>
    <w:rsid w:val="00B224FD"/>
    <w:rsid w:val="00B24FD1"/>
    <w:rsid w:val="00B25081"/>
    <w:rsid w:val="00B25287"/>
    <w:rsid w:val="00B26140"/>
    <w:rsid w:val="00B2698D"/>
    <w:rsid w:val="00B26FAF"/>
    <w:rsid w:val="00B30346"/>
    <w:rsid w:val="00B30EAC"/>
    <w:rsid w:val="00B315F8"/>
    <w:rsid w:val="00B33A62"/>
    <w:rsid w:val="00B342EB"/>
    <w:rsid w:val="00B3438C"/>
    <w:rsid w:val="00B34A25"/>
    <w:rsid w:val="00B362D5"/>
    <w:rsid w:val="00B364F7"/>
    <w:rsid w:val="00B36C82"/>
    <w:rsid w:val="00B37E03"/>
    <w:rsid w:val="00B4078B"/>
    <w:rsid w:val="00B4143A"/>
    <w:rsid w:val="00B41AA0"/>
    <w:rsid w:val="00B41E3A"/>
    <w:rsid w:val="00B425B2"/>
    <w:rsid w:val="00B427D3"/>
    <w:rsid w:val="00B431F2"/>
    <w:rsid w:val="00B4408A"/>
    <w:rsid w:val="00B47615"/>
    <w:rsid w:val="00B47807"/>
    <w:rsid w:val="00B50D70"/>
    <w:rsid w:val="00B524C9"/>
    <w:rsid w:val="00B53206"/>
    <w:rsid w:val="00B538EC"/>
    <w:rsid w:val="00B53FE1"/>
    <w:rsid w:val="00B54027"/>
    <w:rsid w:val="00B545A3"/>
    <w:rsid w:val="00B55766"/>
    <w:rsid w:val="00B5617E"/>
    <w:rsid w:val="00B57293"/>
    <w:rsid w:val="00B628BB"/>
    <w:rsid w:val="00B628C3"/>
    <w:rsid w:val="00B62A6A"/>
    <w:rsid w:val="00B62F7C"/>
    <w:rsid w:val="00B630EB"/>
    <w:rsid w:val="00B63315"/>
    <w:rsid w:val="00B6389A"/>
    <w:rsid w:val="00B642BA"/>
    <w:rsid w:val="00B64EC9"/>
    <w:rsid w:val="00B651D4"/>
    <w:rsid w:val="00B654EF"/>
    <w:rsid w:val="00B65DAC"/>
    <w:rsid w:val="00B67DFB"/>
    <w:rsid w:val="00B70FCB"/>
    <w:rsid w:val="00B712F5"/>
    <w:rsid w:val="00B713C8"/>
    <w:rsid w:val="00B713D5"/>
    <w:rsid w:val="00B7186E"/>
    <w:rsid w:val="00B73568"/>
    <w:rsid w:val="00B73A4D"/>
    <w:rsid w:val="00B73BCB"/>
    <w:rsid w:val="00B73D28"/>
    <w:rsid w:val="00B73DA0"/>
    <w:rsid w:val="00B75024"/>
    <w:rsid w:val="00B75C25"/>
    <w:rsid w:val="00B761E3"/>
    <w:rsid w:val="00B7680B"/>
    <w:rsid w:val="00B76BCB"/>
    <w:rsid w:val="00B76D5E"/>
    <w:rsid w:val="00B80180"/>
    <w:rsid w:val="00B80870"/>
    <w:rsid w:val="00B80916"/>
    <w:rsid w:val="00B814DF"/>
    <w:rsid w:val="00B82133"/>
    <w:rsid w:val="00B82622"/>
    <w:rsid w:val="00B83901"/>
    <w:rsid w:val="00B84E58"/>
    <w:rsid w:val="00B854EA"/>
    <w:rsid w:val="00B85D1A"/>
    <w:rsid w:val="00B85DC0"/>
    <w:rsid w:val="00B86068"/>
    <w:rsid w:val="00B876B8"/>
    <w:rsid w:val="00B9265F"/>
    <w:rsid w:val="00B930C6"/>
    <w:rsid w:val="00B930D7"/>
    <w:rsid w:val="00B934F8"/>
    <w:rsid w:val="00B94BAF"/>
    <w:rsid w:val="00B95EBB"/>
    <w:rsid w:val="00B960F7"/>
    <w:rsid w:val="00B964F5"/>
    <w:rsid w:val="00B97578"/>
    <w:rsid w:val="00BA04AD"/>
    <w:rsid w:val="00BA0E6E"/>
    <w:rsid w:val="00BA14D6"/>
    <w:rsid w:val="00BA4066"/>
    <w:rsid w:val="00BA4290"/>
    <w:rsid w:val="00BA6692"/>
    <w:rsid w:val="00BA6EBB"/>
    <w:rsid w:val="00BB12CE"/>
    <w:rsid w:val="00BB2E20"/>
    <w:rsid w:val="00BB3198"/>
    <w:rsid w:val="00BB4D48"/>
    <w:rsid w:val="00BB6054"/>
    <w:rsid w:val="00BB6209"/>
    <w:rsid w:val="00BB6B5E"/>
    <w:rsid w:val="00BB78FB"/>
    <w:rsid w:val="00BC014E"/>
    <w:rsid w:val="00BC0BBA"/>
    <w:rsid w:val="00BC0C4B"/>
    <w:rsid w:val="00BC0E37"/>
    <w:rsid w:val="00BC10B5"/>
    <w:rsid w:val="00BC10E9"/>
    <w:rsid w:val="00BC288E"/>
    <w:rsid w:val="00BC3E20"/>
    <w:rsid w:val="00BC4242"/>
    <w:rsid w:val="00BC464E"/>
    <w:rsid w:val="00BC4CBB"/>
    <w:rsid w:val="00BC4F77"/>
    <w:rsid w:val="00BC5265"/>
    <w:rsid w:val="00BC572A"/>
    <w:rsid w:val="00BC5D9D"/>
    <w:rsid w:val="00BC5F32"/>
    <w:rsid w:val="00BC6A3C"/>
    <w:rsid w:val="00BD010F"/>
    <w:rsid w:val="00BD0A46"/>
    <w:rsid w:val="00BD0B66"/>
    <w:rsid w:val="00BD0F26"/>
    <w:rsid w:val="00BD0FDB"/>
    <w:rsid w:val="00BD11EB"/>
    <w:rsid w:val="00BD1965"/>
    <w:rsid w:val="00BD2AC1"/>
    <w:rsid w:val="00BD3647"/>
    <w:rsid w:val="00BD4CBF"/>
    <w:rsid w:val="00BD5A51"/>
    <w:rsid w:val="00BD5DFA"/>
    <w:rsid w:val="00BD6277"/>
    <w:rsid w:val="00BE094B"/>
    <w:rsid w:val="00BE0EAE"/>
    <w:rsid w:val="00BE1725"/>
    <w:rsid w:val="00BE1B11"/>
    <w:rsid w:val="00BE5548"/>
    <w:rsid w:val="00BE5C3F"/>
    <w:rsid w:val="00BE5D9B"/>
    <w:rsid w:val="00BE5F49"/>
    <w:rsid w:val="00BE5F5A"/>
    <w:rsid w:val="00BE6644"/>
    <w:rsid w:val="00BE66E3"/>
    <w:rsid w:val="00BE6AF5"/>
    <w:rsid w:val="00BE790A"/>
    <w:rsid w:val="00BF047B"/>
    <w:rsid w:val="00BF162E"/>
    <w:rsid w:val="00BF2CDB"/>
    <w:rsid w:val="00BF2F0F"/>
    <w:rsid w:val="00BF2F94"/>
    <w:rsid w:val="00BF31AB"/>
    <w:rsid w:val="00BF3F7E"/>
    <w:rsid w:val="00BF5A9B"/>
    <w:rsid w:val="00BF6585"/>
    <w:rsid w:val="00C00A16"/>
    <w:rsid w:val="00C01409"/>
    <w:rsid w:val="00C017D1"/>
    <w:rsid w:val="00C0321B"/>
    <w:rsid w:val="00C03317"/>
    <w:rsid w:val="00C035E4"/>
    <w:rsid w:val="00C0369F"/>
    <w:rsid w:val="00C101C2"/>
    <w:rsid w:val="00C1101A"/>
    <w:rsid w:val="00C12106"/>
    <w:rsid w:val="00C12498"/>
    <w:rsid w:val="00C1334C"/>
    <w:rsid w:val="00C14485"/>
    <w:rsid w:val="00C15D3F"/>
    <w:rsid w:val="00C15EBC"/>
    <w:rsid w:val="00C1699E"/>
    <w:rsid w:val="00C173C6"/>
    <w:rsid w:val="00C21041"/>
    <w:rsid w:val="00C213B8"/>
    <w:rsid w:val="00C22678"/>
    <w:rsid w:val="00C2512F"/>
    <w:rsid w:val="00C2535B"/>
    <w:rsid w:val="00C254B9"/>
    <w:rsid w:val="00C278A9"/>
    <w:rsid w:val="00C27E76"/>
    <w:rsid w:val="00C311D7"/>
    <w:rsid w:val="00C31B17"/>
    <w:rsid w:val="00C31C80"/>
    <w:rsid w:val="00C32A83"/>
    <w:rsid w:val="00C33060"/>
    <w:rsid w:val="00C335F8"/>
    <w:rsid w:val="00C34240"/>
    <w:rsid w:val="00C359C2"/>
    <w:rsid w:val="00C41228"/>
    <w:rsid w:val="00C427DC"/>
    <w:rsid w:val="00C42C76"/>
    <w:rsid w:val="00C43870"/>
    <w:rsid w:val="00C43B7C"/>
    <w:rsid w:val="00C4546C"/>
    <w:rsid w:val="00C464C4"/>
    <w:rsid w:val="00C509F9"/>
    <w:rsid w:val="00C50B0D"/>
    <w:rsid w:val="00C50C66"/>
    <w:rsid w:val="00C510C2"/>
    <w:rsid w:val="00C5160C"/>
    <w:rsid w:val="00C51D1E"/>
    <w:rsid w:val="00C52462"/>
    <w:rsid w:val="00C52505"/>
    <w:rsid w:val="00C52D74"/>
    <w:rsid w:val="00C53214"/>
    <w:rsid w:val="00C5328C"/>
    <w:rsid w:val="00C549AD"/>
    <w:rsid w:val="00C56C6B"/>
    <w:rsid w:val="00C56DB9"/>
    <w:rsid w:val="00C57734"/>
    <w:rsid w:val="00C57F1E"/>
    <w:rsid w:val="00C57F6A"/>
    <w:rsid w:val="00C60874"/>
    <w:rsid w:val="00C60927"/>
    <w:rsid w:val="00C61E77"/>
    <w:rsid w:val="00C62FDF"/>
    <w:rsid w:val="00C63761"/>
    <w:rsid w:val="00C63B4A"/>
    <w:rsid w:val="00C673DE"/>
    <w:rsid w:val="00C674D3"/>
    <w:rsid w:val="00C7006C"/>
    <w:rsid w:val="00C708D1"/>
    <w:rsid w:val="00C70F4C"/>
    <w:rsid w:val="00C710A3"/>
    <w:rsid w:val="00C723A5"/>
    <w:rsid w:val="00C72727"/>
    <w:rsid w:val="00C73297"/>
    <w:rsid w:val="00C73668"/>
    <w:rsid w:val="00C7700E"/>
    <w:rsid w:val="00C77FC2"/>
    <w:rsid w:val="00C8172E"/>
    <w:rsid w:val="00C828A5"/>
    <w:rsid w:val="00C83282"/>
    <w:rsid w:val="00C8370E"/>
    <w:rsid w:val="00C83B2F"/>
    <w:rsid w:val="00C83D67"/>
    <w:rsid w:val="00C8438B"/>
    <w:rsid w:val="00C84491"/>
    <w:rsid w:val="00C862C3"/>
    <w:rsid w:val="00C86C1A"/>
    <w:rsid w:val="00C90F98"/>
    <w:rsid w:val="00C91E2B"/>
    <w:rsid w:val="00C94428"/>
    <w:rsid w:val="00C9494F"/>
    <w:rsid w:val="00C95D8B"/>
    <w:rsid w:val="00C95F1E"/>
    <w:rsid w:val="00C97AF2"/>
    <w:rsid w:val="00CA0073"/>
    <w:rsid w:val="00CA184A"/>
    <w:rsid w:val="00CA1DE2"/>
    <w:rsid w:val="00CA22CC"/>
    <w:rsid w:val="00CA23AB"/>
    <w:rsid w:val="00CA2CEC"/>
    <w:rsid w:val="00CA4363"/>
    <w:rsid w:val="00CA47A2"/>
    <w:rsid w:val="00CA4EDF"/>
    <w:rsid w:val="00CA5580"/>
    <w:rsid w:val="00CA6EBD"/>
    <w:rsid w:val="00CB05BA"/>
    <w:rsid w:val="00CB1936"/>
    <w:rsid w:val="00CB2072"/>
    <w:rsid w:val="00CB27C4"/>
    <w:rsid w:val="00CB4759"/>
    <w:rsid w:val="00CB65F8"/>
    <w:rsid w:val="00CB784E"/>
    <w:rsid w:val="00CB798D"/>
    <w:rsid w:val="00CC07E2"/>
    <w:rsid w:val="00CC146D"/>
    <w:rsid w:val="00CC3099"/>
    <w:rsid w:val="00CC3B67"/>
    <w:rsid w:val="00CC71FE"/>
    <w:rsid w:val="00CC78B0"/>
    <w:rsid w:val="00CC7E93"/>
    <w:rsid w:val="00CD07DA"/>
    <w:rsid w:val="00CD0EE7"/>
    <w:rsid w:val="00CD2044"/>
    <w:rsid w:val="00CD40AB"/>
    <w:rsid w:val="00CD4524"/>
    <w:rsid w:val="00CD5112"/>
    <w:rsid w:val="00CD5D93"/>
    <w:rsid w:val="00CD6B2C"/>
    <w:rsid w:val="00CD73A1"/>
    <w:rsid w:val="00CE12FB"/>
    <w:rsid w:val="00CE24D2"/>
    <w:rsid w:val="00CE2C42"/>
    <w:rsid w:val="00CE34D5"/>
    <w:rsid w:val="00CE3D51"/>
    <w:rsid w:val="00CE4AF2"/>
    <w:rsid w:val="00CE562F"/>
    <w:rsid w:val="00CE6B04"/>
    <w:rsid w:val="00CE7880"/>
    <w:rsid w:val="00CE79ED"/>
    <w:rsid w:val="00CE7E48"/>
    <w:rsid w:val="00CF0921"/>
    <w:rsid w:val="00CF2135"/>
    <w:rsid w:val="00CF2C7C"/>
    <w:rsid w:val="00CF2FFE"/>
    <w:rsid w:val="00CF31E2"/>
    <w:rsid w:val="00CF678F"/>
    <w:rsid w:val="00CF6F8B"/>
    <w:rsid w:val="00CF70FD"/>
    <w:rsid w:val="00CF7766"/>
    <w:rsid w:val="00CF7D72"/>
    <w:rsid w:val="00D00199"/>
    <w:rsid w:val="00D010BD"/>
    <w:rsid w:val="00D011CE"/>
    <w:rsid w:val="00D02329"/>
    <w:rsid w:val="00D03979"/>
    <w:rsid w:val="00D0402C"/>
    <w:rsid w:val="00D045CE"/>
    <w:rsid w:val="00D048A8"/>
    <w:rsid w:val="00D05F2D"/>
    <w:rsid w:val="00D06DF8"/>
    <w:rsid w:val="00D07E90"/>
    <w:rsid w:val="00D10185"/>
    <w:rsid w:val="00D104CC"/>
    <w:rsid w:val="00D10516"/>
    <w:rsid w:val="00D108F1"/>
    <w:rsid w:val="00D114BB"/>
    <w:rsid w:val="00D12302"/>
    <w:rsid w:val="00D14836"/>
    <w:rsid w:val="00D15937"/>
    <w:rsid w:val="00D164A4"/>
    <w:rsid w:val="00D16815"/>
    <w:rsid w:val="00D1749E"/>
    <w:rsid w:val="00D203A5"/>
    <w:rsid w:val="00D2055C"/>
    <w:rsid w:val="00D22174"/>
    <w:rsid w:val="00D23472"/>
    <w:rsid w:val="00D2373A"/>
    <w:rsid w:val="00D23C22"/>
    <w:rsid w:val="00D24987"/>
    <w:rsid w:val="00D2549E"/>
    <w:rsid w:val="00D26B3B"/>
    <w:rsid w:val="00D27D1B"/>
    <w:rsid w:val="00D30C3A"/>
    <w:rsid w:val="00D31D12"/>
    <w:rsid w:val="00D31E3B"/>
    <w:rsid w:val="00D34853"/>
    <w:rsid w:val="00D35293"/>
    <w:rsid w:val="00D41634"/>
    <w:rsid w:val="00D43394"/>
    <w:rsid w:val="00D43A13"/>
    <w:rsid w:val="00D443EB"/>
    <w:rsid w:val="00D444A0"/>
    <w:rsid w:val="00D45899"/>
    <w:rsid w:val="00D45EEE"/>
    <w:rsid w:val="00D4602C"/>
    <w:rsid w:val="00D46063"/>
    <w:rsid w:val="00D4663E"/>
    <w:rsid w:val="00D47B54"/>
    <w:rsid w:val="00D47E9A"/>
    <w:rsid w:val="00D5044B"/>
    <w:rsid w:val="00D516D3"/>
    <w:rsid w:val="00D52165"/>
    <w:rsid w:val="00D52885"/>
    <w:rsid w:val="00D53309"/>
    <w:rsid w:val="00D5424D"/>
    <w:rsid w:val="00D5436A"/>
    <w:rsid w:val="00D549DF"/>
    <w:rsid w:val="00D55B66"/>
    <w:rsid w:val="00D55E4D"/>
    <w:rsid w:val="00D5652F"/>
    <w:rsid w:val="00D56746"/>
    <w:rsid w:val="00D57A21"/>
    <w:rsid w:val="00D6052A"/>
    <w:rsid w:val="00D60783"/>
    <w:rsid w:val="00D609B2"/>
    <w:rsid w:val="00D60BCC"/>
    <w:rsid w:val="00D60CC7"/>
    <w:rsid w:val="00D61FB2"/>
    <w:rsid w:val="00D620A4"/>
    <w:rsid w:val="00D629EB"/>
    <w:rsid w:val="00D63DA9"/>
    <w:rsid w:val="00D64DF0"/>
    <w:rsid w:val="00D65315"/>
    <w:rsid w:val="00D657CA"/>
    <w:rsid w:val="00D661B3"/>
    <w:rsid w:val="00D67847"/>
    <w:rsid w:val="00D67925"/>
    <w:rsid w:val="00D67947"/>
    <w:rsid w:val="00D67D83"/>
    <w:rsid w:val="00D704E8"/>
    <w:rsid w:val="00D70EB8"/>
    <w:rsid w:val="00D70EF6"/>
    <w:rsid w:val="00D70F3C"/>
    <w:rsid w:val="00D71BB5"/>
    <w:rsid w:val="00D71DEA"/>
    <w:rsid w:val="00D72749"/>
    <w:rsid w:val="00D74F0E"/>
    <w:rsid w:val="00D7504B"/>
    <w:rsid w:val="00D75D11"/>
    <w:rsid w:val="00D7680C"/>
    <w:rsid w:val="00D76CC6"/>
    <w:rsid w:val="00D778FA"/>
    <w:rsid w:val="00D81138"/>
    <w:rsid w:val="00D81F4A"/>
    <w:rsid w:val="00D839BD"/>
    <w:rsid w:val="00D8447F"/>
    <w:rsid w:val="00D85E80"/>
    <w:rsid w:val="00D86387"/>
    <w:rsid w:val="00D86816"/>
    <w:rsid w:val="00D869BA"/>
    <w:rsid w:val="00D872F3"/>
    <w:rsid w:val="00D87C9E"/>
    <w:rsid w:val="00D90090"/>
    <w:rsid w:val="00D90EFC"/>
    <w:rsid w:val="00D9193F"/>
    <w:rsid w:val="00D91C0F"/>
    <w:rsid w:val="00D9233C"/>
    <w:rsid w:val="00D92C90"/>
    <w:rsid w:val="00D9377F"/>
    <w:rsid w:val="00D941E8"/>
    <w:rsid w:val="00D96953"/>
    <w:rsid w:val="00D97D2F"/>
    <w:rsid w:val="00DA1990"/>
    <w:rsid w:val="00DA19BE"/>
    <w:rsid w:val="00DA41A0"/>
    <w:rsid w:val="00DA435F"/>
    <w:rsid w:val="00DA46FE"/>
    <w:rsid w:val="00DA58A4"/>
    <w:rsid w:val="00DA5E95"/>
    <w:rsid w:val="00DA634C"/>
    <w:rsid w:val="00DA6A03"/>
    <w:rsid w:val="00DA6BB9"/>
    <w:rsid w:val="00DA7B82"/>
    <w:rsid w:val="00DB09FD"/>
    <w:rsid w:val="00DB0D16"/>
    <w:rsid w:val="00DB11D0"/>
    <w:rsid w:val="00DB192E"/>
    <w:rsid w:val="00DB199A"/>
    <w:rsid w:val="00DB37FD"/>
    <w:rsid w:val="00DB3E7E"/>
    <w:rsid w:val="00DB4FBB"/>
    <w:rsid w:val="00DB5052"/>
    <w:rsid w:val="00DB6088"/>
    <w:rsid w:val="00DB70A3"/>
    <w:rsid w:val="00DC01FE"/>
    <w:rsid w:val="00DC0B8D"/>
    <w:rsid w:val="00DC0DD3"/>
    <w:rsid w:val="00DC1B34"/>
    <w:rsid w:val="00DC219B"/>
    <w:rsid w:val="00DC2B91"/>
    <w:rsid w:val="00DC375D"/>
    <w:rsid w:val="00DC49C5"/>
    <w:rsid w:val="00DC4D2F"/>
    <w:rsid w:val="00DC511F"/>
    <w:rsid w:val="00DC6B56"/>
    <w:rsid w:val="00DC6DD2"/>
    <w:rsid w:val="00DC779C"/>
    <w:rsid w:val="00DC7982"/>
    <w:rsid w:val="00DD028D"/>
    <w:rsid w:val="00DD23B0"/>
    <w:rsid w:val="00DD33EE"/>
    <w:rsid w:val="00DD3E8F"/>
    <w:rsid w:val="00DD487B"/>
    <w:rsid w:val="00DD5564"/>
    <w:rsid w:val="00DD5900"/>
    <w:rsid w:val="00DD5C84"/>
    <w:rsid w:val="00DD5DE3"/>
    <w:rsid w:val="00DD6100"/>
    <w:rsid w:val="00DD6974"/>
    <w:rsid w:val="00DD724F"/>
    <w:rsid w:val="00DD7519"/>
    <w:rsid w:val="00DE1148"/>
    <w:rsid w:val="00DE1C1B"/>
    <w:rsid w:val="00DE3A11"/>
    <w:rsid w:val="00DE3B76"/>
    <w:rsid w:val="00DE3C35"/>
    <w:rsid w:val="00DE409A"/>
    <w:rsid w:val="00DE447E"/>
    <w:rsid w:val="00DE503D"/>
    <w:rsid w:val="00DE6CB7"/>
    <w:rsid w:val="00DE749E"/>
    <w:rsid w:val="00DF0E75"/>
    <w:rsid w:val="00DF171C"/>
    <w:rsid w:val="00DF28C5"/>
    <w:rsid w:val="00DF3B31"/>
    <w:rsid w:val="00DF5309"/>
    <w:rsid w:val="00DF6278"/>
    <w:rsid w:val="00DF6DED"/>
    <w:rsid w:val="00DF7222"/>
    <w:rsid w:val="00DF739F"/>
    <w:rsid w:val="00DF7D17"/>
    <w:rsid w:val="00E01769"/>
    <w:rsid w:val="00E03510"/>
    <w:rsid w:val="00E0386D"/>
    <w:rsid w:val="00E03A58"/>
    <w:rsid w:val="00E0453B"/>
    <w:rsid w:val="00E04997"/>
    <w:rsid w:val="00E054EB"/>
    <w:rsid w:val="00E06254"/>
    <w:rsid w:val="00E066CF"/>
    <w:rsid w:val="00E068B3"/>
    <w:rsid w:val="00E06B73"/>
    <w:rsid w:val="00E10143"/>
    <w:rsid w:val="00E10192"/>
    <w:rsid w:val="00E102E1"/>
    <w:rsid w:val="00E1074E"/>
    <w:rsid w:val="00E112F9"/>
    <w:rsid w:val="00E112FA"/>
    <w:rsid w:val="00E12BCC"/>
    <w:rsid w:val="00E12CA5"/>
    <w:rsid w:val="00E13903"/>
    <w:rsid w:val="00E13FB0"/>
    <w:rsid w:val="00E14D01"/>
    <w:rsid w:val="00E159D4"/>
    <w:rsid w:val="00E17240"/>
    <w:rsid w:val="00E17395"/>
    <w:rsid w:val="00E20A5A"/>
    <w:rsid w:val="00E20F37"/>
    <w:rsid w:val="00E229E3"/>
    <w:rsid w:val="00E24056"/>
    <w:rsid w:val="00E2419A"/>
    <w:rsid w:val="00E25C11"/>
    <w:rsid w:val="00E26828"/>
    <w:rsid w:val="00E26944"/>
    <w:rsid w:val="00E26E60"/>
    <w:rsid w:val="00E27B59"/>
    <w:rsid w:val="00E3005E"/>
    <w:rsid w:val="00E304AF"/>
    <w:rsid w:val="00E30537"/>
    <w:rsid w:val="00E30C7E"/>
    <w:rsid w:val="00E32685"/>
    <w:rsid w:val="00E340A4"/>
    <w:rsid w:val="00E34F89"/>
    <w:rsid w:val="00E35255"/>
    <w:rsid w:val="00E36FAB"/>
    <w:rsid w:val="00E37280"/>
    <w:rsid w:val="00E3777F"/>
    <w:rsid w:val="00E400C3"/>
    <w:rsid w:val="00E40132"/>
    <w:rsid w:val="00E42B4E"/>
    <w:rsid w:val="00E432F6"/>
    <w:rsid w:val="00E43455"/>
    <w:rsid w:val="00E445F1"/>
    <w:rsid w:val="00E44D79"/>
    <w:rsid w:val="00E45908"/>
    <w:rsid w:val="00E4625B"/>
    <w:rsid w:val="00E4660B"/>
    <w:rsid w:val="00E52894"/>
    <w:rsid w:val="00E52AB7"/>
    <w:rsid w:val="00E53F52"/>
    <w:rsid w:val="00E54189"/>
    <w:rsid w:val="00E54EE8"/>
    <w:rsid w:val="00E5540C"/>
    <w:rsid w:val="00E56DA6"/>
    <w:rsid w:val="00E56FB0"/>
    <w:rsid w:val="00E57DB1"/>
    <w:rsid w:val="00E603A0"/>
    <w:rsid w:val="00E61375"/>
    <w:rsid w:val="00E626EB"/>
    <w:rsid w:val="00E63046"/>
    <w:rsid w:val="00E630D1"/>
    <w:rsid w:val="00E636AA"/>
    <w:rsid w:val="00E63D1C"/>
    <w:rsid w:val="00E641E2"/>
    <w:rsid w:val="00E64B75"/>
    <w:rsid w:val="00E65004"/>
    <w:rsid w:val="00E66514"/>
    <w:rsid w:val="00E66DF9"/>
    <w:rsid w:val="00E670EC"/>
    <w:rsid w:val="00E671A8"/>
    <w:rsid w:val="00E721F7"/>
    <w:rsid w:val="00E72800"/>
    <w:rsid w:val="00E72971"/>
    <w:rsid w:val="00E72A2B"/>
    <w:rsid w:val="00E72FAC"/>
    <w:rsid w:val="00E7312C"/>
    <w:rsid w:val="00E74378"/>
    <w:rsid w:val="00E74858"/>
    <w:rsid w:val="00E74E65"/>
    <w:rsid w:val="00E7671C"/>
    <w:rsid w:val="00E768B7"/>
    <w:rsid w:val="00E77201"/>
    <w:rsid w:val="00E779F6"/>
    <w:rsid w:val="00E811E1"/>
    <w:rsid w:val="00E81684"/>
    <w:rsid w:val="00E81999"/>
    <w:rsid w:val="00E81A1B"/>
    <w:rsid w:val="00E81C1B"/>
    <w:rsid w:val="00E835E7"/>
    <w:rsid w:val="00E84238"/>
    <w:rsid w:val="00E84F29"/>
    <w:rsid w:val="00E859BF"/>
    <w:rsid w:val="00E85BCF"/>
    <w:rsid w:val="00E8708D"/>
    <w:rsid w:val="00E912DE"/>
    <w:rsid w:val="00E91569"/>
    <w:rsid w:val="00E930EF"/>
    <w:rsid w:val="00E93CF7"/>
    <w:rsid w:val="00E94AB8"/>
    <w:rsid w:val="00E9537F"/>
    <w:rsid w:val="00E9631C"/>
    <w:rsid w:val="00E969C5"/>
    <w:rsid w:val="00E96CCA"/>
    <w:rsid w:val="00E97CCA"/>
    <w:rsid w:val="00EA096F"/>
    <w:rsid w:val="00EA0E47"/>
    <w:rsid w:val="00EA1D84"/>
    <w:rsid w:val="00EA2315"/>
    <w:rsid w:val="00EA27B1"/>
    <w:rsid w:val="00EA39CE"/>
    <w:rsid w:val="00EA3FE1"/>
    <w:rsid w:val="00EA4349"/>
    <w:rsid w:val="00EA4DA1"/>
    <w:rsid w:val="00EA5B93"/>
    <w:rsid w:val="00EA5F3C"/>
    <w:rsid w:val="00EA5F55"/>
    <w:rsid w:val="00EA6263"/>
    <w:rsid w:val="00EA6AF0"/>
    <w:rsid w:val="00EA6C96"/>
    <w:rsid w:val="00EA7087"/>
    <w:rsid w:val="00EA7900"/>
    <w:rsid w:val="00EB09E5"/>
    <w:rsid w:val="00EB0B84"/>
    <w:rsid w:val="00EB1627"/>
    <w:rsid w:val="00EB2FCC"/>
    <w:rsid w:val="00EB30B2"/>
    <w:rsid w:val="00EB3133"/>
    <w:rsid w:val="00EB316D"/>
    <w:rsid w:val="00EB33C2"/>
    <w:rsid w:val="00EB49C2"/>
    <w:rsid w:val="00EB5358"/>
    <w:rsid w:val="00EB585A"/>
    <w:rsid w:val="00EB5BAB"/>
    <w:rsid w:val="00EB6E51"/>
    <w:rsid w:val="00EC0A35"/>
    <w:rsid w:val="00EC14FD"/>
    <w:rsid w:val="00EC2049"/>
    <w:rsid w:val="00EC2A6A"/>
    <w:rsid w:val="00EC31CD"/>
    <w:rsid w:val="00EC3413"/>
    <w:rsid w:val="00EC5C5C"/>
    <w:rsid w:val="00EC6638"/>
    <w:rsid w:val="00EC66CB"/>
    <w:rsid w:val="00EC7261"/>
    <w:rsid w:val="00EC7365"/>
    <w:rsid w:val="00EC798F"/>
    <w:rsid w:val="00ED0F6A"/>
    <w:rsid w:val="00ED1639"/>
    <w:rsid w:val="00ED2985"/>
    <w:rsid w:val="00ED3284"/>
    <w:rsid w:val="00ED3391"/>
    <w:rsid w:val="00ED4890"/>
    <w:rsid w:val="00ED4F90"/>
    <w:rsid w:val="00ED5EF5"/>
    <w:rsid w:val="00ED6375"/>
    <w:rsid w:val="00ED6E97"/>
    <w:rsid w:val="00ED70D7"/>
    <w:rsid w:val="00ED7105"/>
    <w:rsid w:val="00ED7A8E"/>
    <w:rsid w:val="00ED7F1A"/>
    <w:rsid w:val="00EE024E"/>
    <w:rsid w:val="00EE09D4"/>
    <w:rsid w:val="00EE23CB"/>
    <w:rsid w:val="00EE2C79"/>
    <w:rsid w:val="00EE3945"/>
    <w:rsid w:val="00EE41AE"/>
    <w:rsid w:val="00EE4C85"/>
    <w:rsid w:val="00EE5B18"/>
    <w:rsid w:val="00EE5BD7"/>
    <w:rsid w:val="00EE5FCA"/>
    <w:rsid w:val="00EE66AC"/>
    <w:rsid w:val="00EE680D"/>
    <w:rsid w:val="00EE76DC"/>
    <w:rsid w:val="00EE7D54"/>
    <w:rsid w:val="00EF08A3"/>
    <w:rsid w:val="00EF1A26"/>
    <w:rsid w:val="00EF1DAB"/>
    <w:rsid w:val="00EF2284"/>
    <w:rsid w:val="00EF27B9"/>
    <w:rsid w:val="00EF29D5"/>
    <w:rsid w:val="00EF4715"/>
    <w:rsid w:val="00EF4B8B"/>
    <w:rsid w:val="00EF4E33"/>
    <w:rsid w:val="00EF5C70"/>
    <w:rsid w:val="00EF5E23"/>
    <w:rsid w:val="00EF654B"/>
    <w:rsid w:val="00EF6EFD"/>
    <w:rsid w:val="00EF77A1"/>
    <w:rsid w:val="00EF79D9"/>
    <w:rsid w:val="00F007C6"/>
    <w:rsid w:val="00F00F67"/>
    <w:rsid w:val="00F00F76"/>
    <w:rsid w:val="00F023A3"/>
    <w:rsid w:val="00F02DD1"/>
    <w:rsid w:val="00F0373C"/>
    <w:rsid w:val="00F04673"/>
    <w:rsid w:val="00F063A0"/>
    <w:rsid w:val="00F06776"/>
    <w:rsid w:val="00F072E6"/>
    <w:rsid w:val="00F07E1F"/>
    <w:rsid w:val="00F101CD"/>
    <w:rsid w:val="00F122D2"/>
    <w:rsid w:val="00F154D7"/>
    <w:rsid w:val="00F16363"/>
    <w:rsid w:val="00F17888"/>
    <w:rsid w:val="00F207AF"/>
    <w:rsid w:val="00F219DB"/>
    <w:rsid w:val="00F21B93"/>
    <w:rsid w:val="00F236FE"/>
    <w:rsid w:val="00F23985"/>
    <w:rsid w:val="00F23AFF"/>
    <w:rsid w:val="00F244C5"/>
    <w:rsid w:val="00F249C2"/>
    <w:rsid w:val="00F24B01"/>
    <w:rsid w:val="00F250C6"/>
    <w:rsid w:val="00F2529E"/>
    <w:rsid w:val="00F256E9"/>
    <w:rsid w:val="00F2572B"/>
    <w:rsid w:val="00F26D43"/>
    <w:rsid w:val="00F271C8"/>
    <w:rsid w:val="00F27722"/>
    <w:rsid w:val="00F2780A"/>
    <w:rsid w:val="00F3058F"/>
    <w:rsid w:val="00F327C9"/>
    <w:rsid w:val="00F32B23"/>
    <w:rsid w:val="00F32E76"/>
    <w:rsid w:val="00F33817"/>
    <w:rsid w:val="00F33ACB"/>
    <w:rsid w:val="00F34652"/>
    <w:rsid w:val="00F36758"/>
    <w:rsid w:val="00F368C9"/>
    <w:rsid w:val="00F374F2"/>
    <w:rsid w:val="00F37B57"/>
    <w:rsid w:val="00F37CA9"/>
    <w:rsid w:val="00F37D98"/>
    <w:rsid w:val="00F42937"/>
    <w:rsid w:val="00F43591"/>
    <w:rsid w:val="00F43BE9"/>
    <w:rsid w:val="00F44422"/>
    <w:rsid w:val="00F44B99"/>
    <w:rsid w:val="00F45633"/>
    <w:rsid w:val="00F46CDE"/>
    <w:rsid w:val="00F51DC8"/>
    <w:rsid w:val="00F52D6E"/>
    <w:rsid w:val="00F5369A"/>
    <w:rsid w:val="00F53E50"/>
    <w:rsid w:val="00F551A7"/>
    <w:rsid w:val="00F56966"/>
    <w:rsid w:val="00F569B4"/>
    <w:rsid w:val="00F56E5F"/>
    <w:rsid w:val="00F61C7D"/>
    <w:rsid w:val="00F62719"/>
    <w:rsid w:val="00F63563"/>
    <w:rsid w:val="00F63E29"/>
    <w:rsid w:val="00F64F25"/>
    <w:rsid w:val="00F65800"/>
    <w:rsid w:val="00F66C73"/>
    <w:rsid w:val="00F66D9A"/>
    <w:rsid w:val="00F724B4"/>
    <w:rsid w:val="00F731F7"/>
    <w:rsid w:val="00F74FD7"/>
    <w:rsid w:val="00F75554"/>
    <w:rsid w:val="00F755BB"/>
    <w:rsid w:val="00F75CD6"/>
    <w:rsid w:val="00F76800"/>
    <w:rsid w:val="00F7760B"/>
    <w:rsid w:val="00F77629"/>
    <w:rsid w:val="00F77BD3"/>
    <w:rsid w:val="00F77FC2"/>
    <w:rsid w:val="00F81B16"/>
    <w:rsid w:val="00F8242D"/>
    <w:rsid w:val="00F83C22"/>
    <w:rsid w:val="00F85C00"/>
    <w:rsid w:val="00F90622"/>
    <w:rsid w:val="00F90C82"/>
    <w:rsid w:val="00F90CFF"/>
    <w:rsid w:val="00F915C2"/>
    <w:rsid w:val="00F9183F"/>
    <w:rsid w:val="00F91994"/>
    <w:rsid w:val="00F91B5B"/>
    <w:rsid w:val="00F91C3D"/>
    <w:rsid w:val="00F92159"/>
    <w:rsid w:val="00F9281B"/>
    <w:rsid w:val="00F92BF7"/>
    <w:rsid w:val="00F92CF1"/>
    <w:rsid w:val="00F935F6"/>
    <w:rsid w:val="00F9397F"/>
    <w:rsid w:val="00F93B8D"/>
    <w:rsid w:val="00F94BB3"/>
    <w:rsid w:val="00F96758"/>
    <w:rsid w:val="00F97C64"/>
    <w:rsid w:val="00FA0B56"/>
    <w:rsid w:val="00FA11A5"/>
    <w:rsid w:val="00FA1A51"/>
    <w:rsid w:val="00FA3325"/>
    <w:rsid w:val="00FA3576"/>
    <w:rsid w:val="00FA3ED3"/>
    <w:rsid w:val="00FA51F0"/>
    <w:rsid w:val="00FA548A"/>
    <w:rsid w:val="00FA554E"/>
    <w:rsid w:val="00FA65BD"/>
    <w:rsid w:val="00FA6EDB"/>
    <w:rsid w:val="00FA7EAE"/>
    <w:rsid w:val="00FB0A37"/>
    <w:rsid w:val="00FB0C9A"/>
    <w:rsid w:val="00FB0D96"/>
    <w:rsid w:val="00FB1F83"/>
    <w:rsid w:val="00FB2A15"/>
    <w:rsid w:val="00FB3493"/>
    <w:rsid w:val="00FB36CD"/>
    <w:rsid w:val="00FB471E"/>
    <w:rsid w:val="00FB4E1F"/>
    <w:rsid w:val="00FB4F7D"/>
    <w:rsid w:val="00FC02F3"/>
    <w:rsid w:val="00FC05A9"/>
    <w:rsid w:val="00FC0D63"/>
    <w:rsid w:val="00FC122C"/>
    <w:rsid w:val="00FC1E9C"/>
    <w:rsid w:val="00FC4A55"/>
    <w:rsid w:val="00FC5091"/>
    <w:rsid w:val="00FC5E89"/>
    <w:rsid w:val="00FC60B4"/>
    <w:rsid w:val="00FC6393"/>
    <w:rsid w:val="00FC7351"/>
    <w:rsid w:val="00FC7ADF"/>
    <w:rsid w:val="00FD06E0"/>
    <w:rsid w:val="00FD07B7"/>
    <w:rsid w:val="00FD13EB"/>
    <w:rsid w:val="00FD251D"/>
    <w:rsid w:val="00FD269E"/>
    <w:rsid w:val="00FD2BBA"/>
    <w:rsid w:val="00FD3609"/>
    <w:rsid w:val="00FD3CF2"/>
    <w:rsid w:val="00FD3DEA"/>
    <w:rsid w:val="00FD3F15"/>
    <w:rsid w:val="00FD48CB"/>
    <w:rsid w:val="00FD576C"/>
    <w:rsid w:val="00FE0353"/>
    <w:rsid w:val="00FE0431"/>
    <w:rsid w:val="00FE0CE5"/>
    <w:rsid w:val="00FE10FC"/>
    <w:rsid w:val="00FE154F"/>
    <w:rsid w:val="00FE3118"/>
    <w:rsid w:val="00FE34B9"/>
    <w:rsid w:val="00FE409C"/>
    <w:rsid w:val="00FE5205"/>
    <w:rsid w:val="00FE5CE0"/>
    <w:rsid w:val="00FE7B26"/>
    <w:rsid w:val="00FE7C9B"/>
    <w:rsid w:val="00FF0EB8"/>
    <w:rsid w:val="00FF1D2E"/>
    <w:rsid w:val="00FF4064"/>
    <w:rsid w:val="00FF5481"/>
    <w:rsid w:val="00FF5709"/>
    <w:rsid w:val="00FF5A66"/>
    <w:rsid w:val="00FF5DEC"/>
    <w:rsid w:val="00FF611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5D42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PMingLiU" w:hAnsi="Times" w:cs="Times New Roman"/>
        <w:sz w:val="24"/>
        <w:szCs w:val="24"/>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471E"/>
    <w:pPr>
      <w:spacing w:before="120" w:after="120"/>
      <w:jc w:val="both"/>
    </w:pPr>
    <w:rPr>
      <w:rFonts w:ascii="Arial" w:eastAsia="Times New Roman" w:hAnsi="Arial"/>
      <w:sz w:val="20"/>
      <w:lang w:eastAsia="en-US"/>
    </w:rPr>
  </w:style>
  <w:style w:type="paragraph" w:styleId="Heading1">
    <w:name w:val="heading 1"/>
    <w:aliases w:val="Heading 1 Char"/>
    <w:basedOn w:val="Normal"/>
    <w:next w:val="Normal"/>
    <w:uiPriority w:val="9"/>
    <w:qFormat/>
    <w:rsid w:val="004D3F14"/>
    <w:pPr>
      <w:keepNext/>
      <w:keepLines/>
      <w:spacing w:before="20" w:after="20" w:line="360" w:lineRule="auto"/>
      <w:ind w:right="85"/>
      <w:jc w:val="center"/>
      <w:outlineLvl w:val="0"/>
    </w:pPr>
    <w:rPr>
      <w:rFonts w:eastAsia="MS Gothic"/>
      <w:b/>
      <w:bCs/>
      <w:sz w:val="22"/>
      <w:szCs w:val="22"/>
      <w:lang w:val="en-GB" w:eastAsia="mi-NZ"/>
    </w:rPr>
  </w:style>
  <w:style w:type="paragraph" w:styleId="Heading2">
    <w:name w:val="heading 2"/>
    <w:basedOn w:val="Normal"/>
    <w:next w:val="Normal"/>
    <w:link w:val="Heading2Char"/>
    <w:autoRedefine/>
    <w:uiPriority w:val="9"/>
    <w:qFormat/>
    <w:rsid w:val="006779E3"/>
    <w:pPr>
      <w:keepNext/>
      <w:widowControl w:val="0"/>
      <w:spacing w:before="240"/>
      <w:jc w:val="center"/>
      <w:outlineLvl w:val="1"/>
    </w:pPr>
    <w:rPr>
      <w:rFonts w:eastAsia="Arial" w:cs="Arial"/>
      <w:b/>
      <w:snapToGrid w:val="0"/>
      <w:spacing w:val="-6"/>
      <w:kern w:val="28"/>
      <w:sz w:val="22"/>
      <w:szCs w:val="22"/>
      <w:lang w:val="en-GB"/>
    </w:rPr>
  </w:style>
  <w:style w:type="paragraph" w:styleId="Heading3">
    <w:name w:val="heading 3"/>
    <w:basedOn w:val="Normal"/>
    <w:next w:val="Normal"/>
    <w:link w:val="Heading3Char"/>
    <w:autoRedefine/>
    <w:uiPriority w:val="9"/>
    <w:qFormat/>
    <w:rsid w:val="0028681F"/>
    <w:pPr>
      <w:keepNext/>
      <w:tabs>
        <w:tab w:val="left" w:pos="709"/>
        <w:tab w:val="left" w:pos="1418"/>
        <w:tab w:val="left" w:pos="2552"/>
        <w:tab w:val="left" w:pos="5954"/>
      </w:tabs>
      <w:spacing w:before="240"/>
      <w:jc w:val="left"/>
      <w:outlineLvl w:val="2"/>
    </w:pPr>
    <w:rPr>
      <w:b/>
      <w:noProof/>
      <w:color w:val="000000" w:themeColor="text1"/>
      <w:kern w:val="28"/>
      <w:szCs w:val="20"/>
      <w:lang w:val="en-GB"/>
    </w:rPr>
  </w:style>
  <w:style w:type="paragraph" w:styleId="Heading4">
    <w:name w:val="heading 4"/>
    <w:basedOn w:val="Normal"/>
    <w:next w:val="Normal"/>
    <w:link w:val="Heading4Char"/>
    <w:uiPriority w:val="9"/>
    <w:qFormat/>
    <w:rsid w:val="000C3CF8"/>
    <w:pPr>
      <w:spacing w:before="240" w:after="20"/>
      <w:ind w:left="284"/>
      <w:outlineLvl w:val="3"/>
    </w:pPr>
    <w:rPr>
      <w:rFonts w:cs="Arial"/>
      <w:b/>
      <w:i/>
      <w:color w:val="333333"/>
      <w:spacing w:val="-10"/>
      <w:lang w:val="ru-RU"/>
    </w:rPr>
  </w:style>
  <w:style w:type="paragraph" w:styleId="Heading5">
    <w:name w:val="heading 5"/>
    <w:basedOn w:val="Normal"/>
    <w:next w:val="Normal"/>
    <w:link w:val="Heading5Char"/>
    <w:uiPriority w:val="9"/>
    <w:qFormat/>
    <w:rsid w:val="006B394D"/>
    <w:pPr>
      <w:keepNext/>
      <w:widowControl w:val="0"/>
      <w:numPr>
        <w:numId w:val="1"/>
      </w:numPr>
      <w:shd w:val="clear" w:color="auto" w:fill="FFFFFF"/>
      <w:tabs>
        <w:tab w:val="clear" w:pos="720"/>
        <w:tab w:val="left" w:pos="284"/>
      </w:tabs>
      <w:spacing w:before="20" w:after="20" w:line="266" w:lineRule="auto"/>
      <w:ind w:left="284" w:hanging="284"/>
      <w:outlineLvl w:val="4"/>
    </w:pPr>
    <w:rPr>
      <w:b/>
      <w:snapToGrid w:val="0"/>
      <w:color w:val="333333"/>
      <w:spacing w:val="-12"/>
      <w:sz w:val="16"/>
      <w:lang w:val="ru-RU"/>
    </w:rPr>
  </w:style>
  <w:style w:type="paragraph" w:styleId="Heading6">
    <w:name w:val="heading 6"/>
    <w:basedOn w:val="Normal"/>
    <w:next w:val="Normal"/>
    <w:link w:val="Heading6Char"/>
    <w:uiPriority w:val="9"/>
    <w:qFormat/>
    <w:rsid w:val="006B394D"/>
    <w:pPr>
      <w:keepNext/>
      <w:spacing w:before="20" w:after="20" w:line="480" w:lineRule="auto"/>
      <w:outlineLvl w:val="5"/>
    </w:pPr>
    <w:rPr>
      <w:b/>
      <w:sz w:val="16"/>
      <w:lang w:val="ru-RU" w:eastAsia="ar-SA"/>
    </w:rPr>
  </w:style>
  <w:style w:type="paragraph" w:styleId="Heading7">
    <w:name w:val="heading 7"/>
    <w:basedOn w:val="Normal"/>
    <w:next w:val="Normal"/>
    <w:link w:val="Heading7Char"/>
    <w:uiPriority w:val="9"/>
    <w:qFormat/>
    <w:rsid w:val="006B394D"/>
    <w:pPr>
      <w:keepNext/>
      <w:spacing w:before="20" w:after="20" w:line="480" w:lineRule="auto"/>
      <w:outlineLvl w:val="6"/>
    </w:pPr>
    <w:rPr>
      <w:i/>
      <w:sz w:val="16"/>
    </w:rPr>
  </w:style>
  <w:style w:type="paragraph" w:styleId="Heading8">
    <w:name w:val="heading 8"/>
    <w:basedOn w:val="Normal"/>
    <w:next w:val="Normal"/>
    <w:link w:val="Heading8Char"/>
    <w:uiPriority w:val="9"/>
    <w:qFormat/>
    <w:rsid w:val="006B394D"/>
    <w:pPr>
      <w:keepNext/>
      <w:spacing w:before="20" w:after="20"/>
      <w:outlineLvl w:val="7"/>
    </w:pPr>
    <w:rPr>
      <w:b/>
      <w:sz w:val="16"/>
    </w:rPr>
  </w:style>
  <w:style w:type="paragraph" w:styleId="Heading9">
    <w:name w:val="heading 9"/>
    <w:basedOn w:val="Normal"/>
    <w:next w:val="Normal"/>
    <w:link w:val="Heading9Char"/>
    <w:autoRedefine/>
    <w:uiPriority w:val="9"/>
    <w:qFormat/>
    <w:rsid w:val="00975C53"/>
    <w:pPr>
      <w:keepNext/>
      <w:jc w:val="center"/>
      <w:outlineLvl w:val="8"/>
    </w:pPr>
    <w:rPr>
      <w:b/>
      <w:sz w:val="13"/>
      <w:szCs w:val="13"/>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BlockText2conversation"/>
    <w:link w:val="BodyTextChar"/>
    <w:uiPriority w:val="99"/>
    <w:rsid w:val="000760EC"/>
    <w:pPr>
      <w:ind w:left="0" w:right="0"/>
    </w:pPr>
  </w:style>
  <w:style w:type="paragraph" w:styleId="NormalWeb">
    <w:name w:val="Normal (Web)"/>
    <w:basedOn w:val="Normal"/>
    <w:uiPriority w:val="99"/>
    <w:qFormat/>
    <w:rsid w:val="009566B3"/>
    <w:pPr>
      <w:spacing w:before="20" w:after="20"/>
    </w:pPr>
    <w:rPr>
      <w:sz w:val="16"/>
    </w:rPr>
  </w:style>
  <w:style w:type="paragraph" w:customStyle="1" w:styleId="Ref-Italics">
    <w:name w:val="Ref - Italics"/>
    <w:basedOn w:val="Normal"/>
    <w:qFormat/>
    <w:rsid w:val="00085F94"/>
    <w:pPr>
      <w:spacing w:before="20" w:after="20"/>
      <w:ind w:left="567" w:hanging="567"/>
    </w:pPr>
    <w:rPr>
      <w:i/>
    </w:rPr>
  </w:style>
  <w:style w:type="paragraph" w:styleId="BlockText">
    <w:name w:val="Block Text"/>
    <w:basedOn w:val="Normal"/>
    <w:autoRedefine/>
    <w:semiHidden/>
    <w:qFormat/>
    <w:rsid w:val="007519EA"/>
    <w:pPr>
      <w:ind w:left="567" w:right="567"/>
    </w:pPr>
    <w:rPr>
      <w:rFonts w:cs="Arial"/>
      <w:sz w:val="18"/>
      <w:szCs w:val="20"/>
      <w:lang w:val="en-GB"/>
    </w:rPr>
  </w:style>
  <w:style w:type="paragraph" w:styleId="IndexHeading">
    <w:name w:val="index heading"/>
    <w:basedOn w:val="Normal"/>
    <w:next w:val="Index1"/>
    <w:semiHidden/>
    <w:rsid w:val="006B394D"/>
    <w:pPr>
      <w:spacing w:line="266" w:lineRule="auto"/>
    </w:pPr>
  </w:style>
  <w:style w:type="paragraph" w:styleId="Index1">
    <w:name w:val="index 1"/>
    <w:basedOn w:val="Normal"/>
    <w:next w:val="Normal"/>
    <w:autoRedefine/>
    <w:semiHidden/>
    <w:qFormat/>
    <w:rsid w:val="00CC78B0"/>
    <w:pPr>
      <w:spacing w:before="20" w:after="20"/>
      <w:ind w:left="238" w:hanging="238"/>
    </w:pPr>
    <w:rPr>
      <w:sz w:val="15"/>
    </w:rPr>
  </w:style>
  <w:style w:type="character" w:styleId="FootnoteReference">
    <w:name w:val="footnote reference"/>
    <w:basedOn w:val="DefaultParagraphFont"/>
    <w:uiPriority w:val="99"/>
    <w:rsid w:val="006B394D"/>
    <w:rPr>
      <w:vertAlign w:val="superscript"/>
    </w:rPr>
  </w:style>
  <w:style w:type="paragraph" w:customStyle="1" w:styleId="astractkeywordsHEAD">
    <w:name w:val="astract keywords HEAD"/>
    <w:basedOn w:val="Heading3"/>
    <w:rsid w:val="00085F94"/>
    <w:pPr>
      <w:spacing w:after="40" w:line="252" w:lineRule="auto"/>
    </w:pPr>
    <w:rPr>
      <w:b w:val="0"/>
      <w:caps/>
      <w:color w:val="333333"/>
      <w:spacing w:val="6"/>
      <w:sz w:val="24"/>
    </w:rPr>
  </w:style>
  <w:style w:type="paragraph" w:customStyle="1" w:styleId="abstractkeywordsbody">
    <w:name w:val="abstract keywords body"/>
    <w:basedOn w:val="Normal"/>
    <w:rsid w:val="006B394D"/>
    <w:pPr>
      <w:tabs>
        <w:tab w:val="left" w:pos="5254"/>
      </w:tabs>
      <w:spacing w:before="40" w:after="180" w:line="216" w:lineRule="auto"/>
      <w:ind w:left="425" w:right="663"/>
    </w:pPr>
    <w:rPr>
      <w:spacing w:val="-2"/>
      <w:sz w:val="16"/>
    </w:rPr>
  </w:style>
  <w:style w:type="paragraph" w:styleId="BodyTextIndent">
    <w:name w:val="Body Text Indent"/>
    <w:basedOn w:val="Normal"/>
    <w:link w:val="BodyTextIndentChar"/>
    <w:uiPriority w:val="99"/>
    <w:rsid w:val="006B394D"/>
    <w:pPr>
      <w:spacing w:before="20" w:after="20" w:line="266" w:lineRule="auto"/>
      <w:ind w:left="720"/>
    </w:pPr>
    <w:rPr>
      <w:sz w:val="16"/>
    </w:rPr>
  </w:style>
  <w:style w:type="character" w:styleId="Hyperlink">
    <w:name w:val="Hyperlink"/>
    <w:basedOn w:val="DefaultParagraphFont"/>
    <w:uiPriority w:val="99"/>
    <w:rsid w:val="00F36758"/>
    <w:rPr>
      <w:rFonts w:ascii="Arial" w:hAnsi="Arial"/>
      <w:sz w:val="20"/>
      <w:u w:val="single"/>
    </w:rPr>
  </w:style>
  <w:style w:type="character" w:styleId="Strong">
    <w:name w:val="Strong"/>
    <w:basedOn w:val="DefaultParagraphFont"/>
    <w:uiPriority w:val="22"/>
    <w:qFormat/>
    <w:rsid w:val="006B394D"/>
    <w:rPr>
      <w:b/>
      <w:bCs/>
    </w:rPr>
  </w:style>
  <w:style w:type="character" w:customStyle="1" w:styleId="medium-font1">
    <w:name w:val="medium-font1"/>
    <w:basedOn w:val="DefaultParagraphFont"/>
    <w:rsid w:val="006B394D"/>
    <w:rPr>
      <w:rFonts w:ascii="Lucida Sans Unicode" w:hAnsi="Lucida Sans Unicode"/>
      <w:sz w:val="22"/>
      <w:szCs w:val="19"/>
    </w:rPr>
  </w:style>
  <w:style w:type="paragraph" w:styleId="Caption">
    <w:name w:val="caption"/>
    <w:basedOn w:val="Normal"/>
    <w:next w:val="Normal"/>
    <w:autoRedefine/>
    <w:uiPriority w:val="35"/>
    <w:qFormat/>
    <w:rsid w:val="00540F59"/>
    <w:pPr>
      <w:spacing w:before="20" w:after="20"/>
    </w:pPr>
    <w:rPr>
      <w:b/>
      <w:sz w:val="16"/>
    </w:rPr>
  </w:style>
  <w:style w:type="paragraph" w:styleId="ListParagraph">
    <w:name w:val="List Paragraph"/>
    <w:aliases w:val="Numbered list,List Paragraph numbered"/>
    <w:basedOn w:val="Normal"/>
    <w:link w:val="ListParagraphChar"/>
    <w:uiPriority w:val="34"/>
    <w:qFormat/>
    <w:rsid w:val="006B394D"/>
    <w:pPr>
      <w:spacing w:before="20" w:after="200" w:line="276" w:lineRule="auto"/>
      <w:ind w:left="720"/>
    </w:pPr>
    <w:rPr>
      <w:rFonts w:ascii="Calibri" w:eastAsia="Calibri" w:hAnsi="Calibri"/>
      <w:sz w:val="16"/>
    </w:rPr>
  </w:style>
  <w:style w:type="character" w:styleId="PageNumber">
    <w:name w:val="page number"/>
    <w:basedOn w:val="DefaultParagraphFont"/>
    <w:uiPriority w:val="99"/>
    <w:qFormat/>
    <w:rsid w:val="00836511"/>
    <w:rPr>
      <w:rFonts w:ascii="Helvetica" w:hAnsi="Helvetica"/>
      <w:sz w:val="18"/>
    </w:rPr>
  </w:style>
  <w:style w:type="paragraph" w:styleId="Footer">
    <w:name w:val="footer"/>
    <w:basedOn w:val="Normal"/>
    <w:link w:val="FooterChar"/>
    <w:uiPriority w:val="99"/>
    <w:qFormat/>
    <w:rsid w:val="00E81999"/>
    <w:pPr>
      <w:tabs>
        <w:tab w:val="center" w:pos="4320"/>
        <w:tab w:val="right" w:pos="8640"/>
      </w:tabs>
      <w:spacing w:before="20" w:after="40"/>
    </w:pPr>
    <w:rPr>
      <w:sz w:val="16"/>
    </w:rPr>
  </w:style>
  <w:style w:type="paragraph" w:styleId="FootnoteText">
    <w:name w:val="footnote text"/>
    <w:basedOn w:val="Normal"/>
    <w:link w:val="FootnoteTextChar"/>
    <w:uiPriority w:val="99"/>
    <w:qFormat/>
    <w:rsid w:val="00CC3B67"/>
    <w:pPr>
      <w:spacing w:before="20" w:after="40"/>
      <w:ind w:left="142" w:hanging="142"/>
    </w:pPr>
    <w:rPr>
      <w:sz w:val="15"/>
    </w:rPr>
  </w:style>
  <w:style w:type="paragraph" w:styleId="HTMLPreformatted">
    <w:name w:val="HTML Preformatted"/>
    <w:basedOn w:val="Normal"/>
    <w:link w:val="HTMLPreformattedChar"/>
    <w:uiPriority w:val="99"/>
    <w:rsid w:val="006B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0" w:after="20"/>
    </w:pPr>
    <w:rPr>
      <w:rFonts w:ascii="Courier New" w:hAnsi="Courier New"/>
    </w:rPr>
  </w:style>
  <w:style w:type="paragraph" w:styleId="Header">
    <w:name w:val="header"/>
    <w:basedOn w:val="Normal"/>
    <w:link w:val="HeaderChar"/>
    <w:autoRedefine/>
    <w:uiPriority w:val="99"/>
    <w:qFormat/>
    <w:rsid w:val="004D31C9"/>
    <w:pPr>
      <w:tabs>
        <w:tab w:val="center" w:pos="4320"/>
        <w:tab w:val="right" w:pos="8640"/>
      </w:tabs>
      <w:contextualSpacing/>
    </w:pPr>
    <w:rPr>
      <w:color w:val="000000" w:themeColor="text1"/>
      <w:sz w:val="16"/>
    </w:rPr>
  </w:style>
  <w:style w:type="character" w:styleId="FollowedHyperlink">
    <w:name w:val="FollowedHyperlink"/>
    <w:uiPriority w:val="99"/>
    <w:semiHidden/>
    <w:qFormat/>
    <w:rsid w:val="009D2D4D"/>
  </w:style>
  <w:style w:type="character" w:customStyle="1" w:styleId="Internetlink">
    <w:name w:val="Internet link"/>
    <w:rsid w:val="006B394D"/>
    <w:rPr>
      <w:color w:val="000080"/>
      <w:u w:val="single"/>
    </w:rPr>
  </w:style>
  <w:style w:type="paragraph" w:customStyle="1" w:styleId="NormalWeb1">
    <w:name w:val="Normal (Web)1"/>
    <w:rsid w:val="005819CB"/>
    <w:pPr>
      <w:pBdr>
        <w:top w:val="none" w:sz="16" w:space="0" w:color="000000"/>
        <w:left w:val="none" w:sz="16" w:space="0" w:color="000000"/>
        <w:bottom w:val="none" w:sz="16" w:space="0" w:color="000000"/>
        <w:right w:val="none" w:sz="16" w:space="0" w:color="000000"/>
      </w:pBdr>
      <w:spacing w:before="100" w:after="100"/>
    </w:pPr>
    <w:rPr>
      <w:rFonts w:ascii="Times New Roman" w:eastAsia="Times New Roman" w:hAnsi="Times New Roman"/>
      <w:color w:val="000000"/>
      <w:u w:color="000000"/>
      <w:lang w:val="en-US"/>
    </w:rPr>
  </w:style>
  <w:style w:type="paragraph" w:customStyle="1" w:styleId="FootnoteText1">
    <w:name w:val="Footnote Text1"/>
    <w:qFormat/>
    <w:rsid w:val="008D1B54"/>
    <w:pPr>
      <w:pBdr>
        <w:top w:val="none" w:sz="16" w:space="0" w:color="000000"/>
        <w:left w:val="none" w:sz="16" w:space="0" w:color="000000"/>
        <w:bottom w:val="none" w:sz="16" w:space="0" w:color="000000"/>
        <w:right w:val="none" w:sz="16" w:space="0" w:color="000000"/>
      </w:pBdr>
      <w:spacing w:before="40"/>
    </w:pPr>
    <w:rPr>
      <w:rFonts w:ascii="Arial" w:eastAsia="Times New Roman" w:hAnsi="Arial"/>
      <w:color w:val="000000"/>
      <w:sz w:val="16"/>
      <w:u w:color="000000"/>
      <w:lang w:val="en-US"/>
    </w:rPr>
  </w:style>
  <w:style w:type="paragraph" w:customStyle="1" w:styleId="TableContents-CENTRED">
    <w:name w:val="Table Contents - CENTRED"/>
    <w:basedOn w:val="tablecontents"/>
    <w:autoRedefine/>
    <w:qFormat/>
    <w:rsid w:val="00382D34"/>
    <w:pPr>
      <w:ind w:right="176"/>
      <w:jc w:val="center"/>
    </w:pPr>
  </w:style>
  <w:style w:type="character" w:customStyle="1" w:styleId="Hyperlink1">
    <w:name w:val="Hyperlink.1"/>
    <w:rsid w:val="005819CB"/>
    <w:rPr>
      <w:color w:val="000000"/>
      <w:u w:val="single" w:color="000000"/>
      <w:rtl w:val="0"/>
      <w:lang w:val="en-US"/>
    </w:rPr>
  </w:style>
  <w:style w:type="table" w:styleId="TableGrid">
    <w:name w:val="Table Grid"/>
    <w:basedOn w:val="TableNormal"/>
    <w:uiPriority w:val="39"/>
    <w:rsid w:val="005819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qFormat/>
    <w:rsid w:val="00CC3B67"/>
    <w:rPr>
      <w:rFonts w:ascii="Arial" w:eastAsia="Times New Roman" w:hAnsi="Arial"/>
      <w:sz w:val="15"/>
      <w:lang w:val="en-GB" w:eastAsia="en-US"/>
    </w:rPr>
  </w:style>
  <w:style w:type="paragraph" w:styleId="NoSpacing">
    <w:name w:val="No Spacing"/>
    <w:link w:val="NoSpacingChar"/>
    <w:uiPriority w:val="1"/>
    <w:qFormat/>
    <w:rsid w:val="005819CB"/>
    <w:rPr>
      <w:rFonts w:ascii="Times New Roman" w:eastAsia="Times New Roman" w:hAnsi="Times New Roman"/>
      <w:lang w:val="en-US" w:eastAsia="en-US"/>
    </w:rPr>
  </w:style>
  <w:style w:type="paragraph" w:styleId="BalloonText">
    <w:name w:val="Balloon Text"/>
    <w:basedOn w:val="Normal"/>
    <w:link w:val="BalloonTextChar"/>
    <w:uiPriority w:val="99"/>
    <w:unhideWhenUsed/>
    <w:rsid w:val="005819CB"/>
    <w:pPr>
      <w:spacing w:before="20" w:after="20"/>
    </w:pPr>
    <w:rPr>
      <w:rFonts w:ascii="Tahoma" w:hAnsi="Tahoma" w:cs="Tahoma"/>
      <w:sz w:val="16"/>
      <w:szCs w:val="16"/>
    </w:rPr>
  </w:style>
  <w:style w:type="character" w:customStyle="1" w:styleId="BalloonTextChar">
    <w:name w:val="Balloon Text Char"/>
    <w:basedOn w:val="DefaultParagraphFont"/>
    <w:link w:val="BalloonText"/>
    <w:uiPriority w:val="99"/>
    <w:rsid w:val="005819CB"/>
    <w:rPr>
      <w:rFonts w:ascii="Tahoma" w:hAnsi="Tahoma" w:cs="Tahoma"/>
      <w:sz w:val="16"/>
      <w:szCs w:val="16"/>
      <w:lang w:val="en-AU"/>
    </w:rPr>
  </w:style>
  <w:style w:type="character" w:customStyle="1" w:styleId="FootnoteCharacters">
    <w:name w:val="Footnote Characters"/>
    <w:qFormat/>
    <w:rsid w:val="00333BFF"/>
    <w:rPr>
      <w:vertAlign w:val="superscript"/>
    </w:rPr>
  </w:style>
  <w:style w:type="character" w:customStyle="1" w:styleId="FooterChar">
    <w:name w:val="Footer Char"/>
    <w:link w:val="Footer"/>
    <w:uiPriority w:val="99"/>
    <w:qFormat/>
    <w:rsid w:val="00E81999"/>
    <w:rPr>
      <w:rFonts w:ascii="Arial" w:hAnsi="Arial"/>
      <w:sz w:val="16"/>
      <w:lang w:val="en-GB" w:eastAsia="en-US"/>
    </w:rPr>
  </w:style>
  <w:style w:type="paragraph" w:customStyle="1" w:styleId="MediumGrid1-Accent21">
    <w:name w:val="Medium Grid 1 - Accent 21"/>
    <w:basedOn w:val="Normal"/>
    <w:rsid w:val="00333BFF"/>
    <w:pPr>
      <w:suppressAutoHyphens/>
      <w:spacing w:before="20" w:after="20"/>
      <w:ind w:left="720"/>
    </w:pPr>
  </w:style>
  <w:style w:type="paragraph" w:styleId="Quote">
    <w:name w:val="Quote"/>
    <w:basedOn w:val="Normal"/>
    <w:next w:val="Normal"/>
    <w:link w:val="QuoteChar"/>
    <w:uiPriority w:val="29"/>
    <w:qFormat/>
    <w:rsid w:val="008D7D19"/>
    <w:pPr>
      <w:spacing w:before="20" w:after="20"/>
      <w:ind w:left="720" w:right="40"/>
    </w:pPr>
    <w:rPr>
      <w:rFonts w:ascii="Lucida Sans Unicode" w:hAnsi="Lucida Sans Unicode"/>
      <w:iCs/>
      <w:color w:val="000000" w:themeColor="text1"/>
      <w:sz w:val="18"/>
    </w:rPr>
  </w:style>
  <w:style w:type="character" w:customStyle="1" w:styleId="QuoteChar">
    <w:name w:val="Quote Char"/>
    <w:basedOn w:val="DefaultParagraphFont"/>
    <w:link w:val="Quote"/>
    <w:uiPriority w:val="29"/>
    <w:rsid w:val="008D7D19"/>
    <w:rPr>
      <w:rFonts w:ascii="Lucida Sans Unicode" w:hAnsi="Lucida Sans Unicode"/>
      <w:iCs/>
      <w:color w:val="000000" w:themeColor="text1"/>
      <w:sz w:val="18"/>
      <w:lang w:val="en-GB" w:eastAsia="en-US"/>
    </w:rPr>
  </w:style>
  <w:style w:type="character" w:styleId="IntenseEmphasis">
    <w:name w:val="Intense Emphasis"/>
    <w:basedOn w:val="DefaultParagraphFont"/>
    <w:uiPriority w:val="21"/>
    <w:qFormat/>
    <w:rsid w:val="004701CD"/>
    <w:rPr>
      <w:b/>
      <w:bCs/>
      <w:i/>
      <w:iCs/>
      <w:color w:val="4F81BD" w:themeColor="accent1"/>
    </w:rPr>
  </w:style>
  <w:style w:type="character" w:customStyle="1" w:styleId="Heading2Char">
    <w:name w:val="Heading 2 Char"/>
    <w:basedOn w:val="DefaultParagraphFont"/>
    <w:link w:val="Heading2"/>
    <w:uiPriority w:val="9"/>
    <w:rsid w:val="006779E3"/>
    <w:rPr>
      <w:rFonts w:ascii="Arial" w:eastAsia="Arial" w:hAnsi="Arial" w:cs="Arial"/>
      <w:b/>
      <w:snapToGrid w:val="0"/>
      <w:spacing w:val="-6"/>
      <w:kern w:val="28"/>
      <w:sz w:val="22"/>
      <w:szCs w:val="22"/>
      <w:lang w:val="en-GB" w:eastAsia="en-US"/>
    </w:rPr>
  </w:style>
  <w:style w:type="character" w:customStyle="1" w:styleId="BalloonTextChar1">
    <w:name w:val="Balloon Text Char1"/>
    <w:basedOn w:val="DefaultParagraphFont"/>
    <w:uiPriority w:val="99"/>
    <w:semiHidden/>
    <w:rsid w:val="00E77201"/>
    <w:rPr>
      <w:rFonts w:ascii="Tahoma" w:eastAsia="Times New Roman" w:hAnsi="Tahoma" w:cs="Tahoma"/>
      <w:sz w:val="16"/>
      <w:szCs w:val="16"/>
    </w:rPr>
  </w:style>
  <w:style w:type="paragraph" w:customStyle="1" w:styleId="singleblock">
    <w:name w:val="single block"/>
    <w:basedOn w:val="BodyText"/>
    <w:rsid w:val="00E77201"/>
    <w:rPr>
      <w:rFonts w:ascii="Times New Roman" w:eastAsia="Times New Roman" w:hAnsi="Times New Roman"/>
      <w:sz w:val="24"/>
      <w:lang w:val="en-US"/>
    </w:rPr>
  </w:style>
  <w:style w:type="character" w:customStyle="1" w:styleId="BodyTextChar">
    <w:name w:val="Body Text Char"/>
    <w:basedOn w:val="DefaultParagraphFont"/>
    <w:link w:val="BodyText"/>
    <w:uiPriority w:val="99"/>
    <w:rsid w:val="000760EC"/>
    <w:rPr>
      <w:rFonts w:ascii="Arial" w:eastAsia="Calibri" w:hAnsi="Arial" w:cs="Arial"/>
      <w:color w:val="000000"/>
      <w:kern w:val="1"/>
      <w:sz w:val="20"/>
      <w:szCs w:val="20"/>
      <w:u w:color="000000"/>
      <w:lang w:val="en-GB" w:eastAsia="ar-SA"/>
    </w:rPr>
  </w:style>
  <w:style w:type="character" w:customStyle="1" w:styleId="Heading3Char">
    <w:name w:val="Heading 3 Char"/>
    <w:basedOn w:val="DefaultParagraphFont"/>
    <w:link w:val="Heading3"/>
    <w:uiPriority w:val="9"/>
    <w:rsid w:val="0028681F"/>
    <w:rPr>
      <w:rFonts w:ascii="Arial" w:eastAsia="Times New Roman" w:hAnsi="Arial"/>
      <w:b/>
      <w:noProof/>
      <w:color w:val="000000" w:themeColor="text1"/>
      <w:kern w:val="28"/>
      <w:sz w:val="20"/>
      <w:szCs w:val="20"/>
      <w:lang w:val="en-GB" w:eastAsia="en-US"/>
    </w:rPr>
  </w:style>
  <w:style w:type="character" w:styleId="CommentReference">
    <w:name w:val="annotation reference"/>
    <w:basedOn w:val="DefaultParagraphFont"/>
    <w:uiPriority w:val="99"/>
    <w:unhideWhenUsed/>
    <w:rsid w:val="00E77201"/>
    <w:rPr>
      <w:sz w:val="18"/>
      <w:szCs w:val="18"/>
    </w:rPr>
  </w:style>
  <w:style w:type="paragraph" w:styleId="CommentText">
    <w:name w:val="annotation text"/>
    <w:basedOn w:val="Normal"/>
    <w:link w:val="CommentTextChar"/>
    <w:uiPriority w:val="99"/>
    <w:unhideWhenUsed/>
    <w:qFormat/>
    <w:rsid w:val="00E77201"/>
    <w:pPr>
      <w:spacing w:before="20" w:after="20"/>
    </w:pPr>
    <w:rPr>
      <w:rFonts w:asciiTheme="minorHAnsi" w:eastAsiaTheme="minorHAnsi" w:hAnsiTheme="minorHAnsi" w:cstheme="minorBidi"/>
      <w:sz w:val="16"/>
    </w:rPr>
  </w:style>
  <w:style w:type="character" w:customStyle="1" w:styleId="CommentTextChar">
    <w:name w:val="Comment Text Char"/>
    <w:basedOn w:val="DefaultParagraphFont"/>
    <w:link w:val="CommentText"/>
    <w:uiPriority w:val="99"/>
    <w:rsid w:val="00E77201"/>
    <w:rPr>
      <w:rFonts w:asciiTheme="minorHAnsi" w:eastAsiaTheme="minorHAnsi" w:hAnsiTheme="minorHAnsi" w:cstheme="minorBidi"/>
      <w:sz w:val="24"/>
      <w:szCs w:val="24"/>
      <w:lang w:val="en-US" w:eastAsia="en-US"/>
    </w:rPr>
  </w:style>
  <w:style w:type="paragraph" w:styleId="CommentSubject">
    <w:name w:val="annotation subject"/>
    <w:basedOn w:val="CommentText"/>
    <w:next w:val="CommentText"/>
    <w:link w:val="CommentSubjectChar"/>
    <w:uiPriority w:val="99"/>
    <w:unhideWhenUsed/>
    <w:rsid w:val="00E77201"/>
    <w:rPr>
      <w:b/>
      <w:bCs/>
      <w:sz w:val="20"/>
      <w:szCs w:val="20"/>
    </w:rPr>
  </w:style>
  <w:style w:type="character" w:customStyle="1" w:styleId="CommentSubjectChar">
    <w:name w:val="Comment Subject Char"/>
    <w:basedOn w:val="CommentTextChar"/>
    <w:link w:val="CommentSubject"/>
    <w:uiPriority w:val="99"/>
    <w:rsid w:val="00E77201"/>
    <w:rPr>
      <w:rFonts w:asciiTheme="minorHAnsi" w:eastAsiaTheme="minorHAnsi" w:hAnsiTheme="minorHAnsi" w:cstheme="minorBidi"/>
      <w:b/>
      <w:bCs/>
      <w:sz w:val="24"/>
      <w:szCs w:val="24"/>
      <w:lang w:val="en-US" w:eastAsia="en-US"/>
    </w:rPr>
  </w:style>
  <w:style w:type="character" w:styleId="Emphasis">
    <w:name w:val="Emphasis"/>
    <w:basedOn w:val="DefaultParagraphFont"/>
    <w:uiPriority w:val="20"/>
    <w:qFormat/>
    <w:rsid w:val="00E77201"/>
    <w:rPr>
      <w:i/>
    </w:rPr>
  </w:style>
  <w:style w:type="character" w:customStyle="1" w:styleId="HeaderChar">
    <w:name w:val="Header Char"/>
    <w:basedOn w:val="DefaultParagraphFont"/>
    <w:link w:val="Header"/>
    <w:uiPriority w:val="99"/>
    <w:qFormat/>
    <w:rsid w:val="004D31C9"/>
    <w:rPr>
      <w:rFonts w:ascii="Arial" w:eastAsia="Times New Roman" w:hAnsi="Arial"/>
      <w:color w:val="000000" w:themeColor="text1"/>
      <w:sz w:val="16"/>
      <w:lang w:eastAsia="en-US"/>
    </w:rPr>
  </w:style>
  <w:style w:type="paragraph" w:customStyle="1" w:styleId="References">
    <w:name w:val="References"/>
    <w:basedOn w:val="Normal"/>
    <w:autoRedefine/>
    <w:qFormat/>
    <w:rsid w:val="005D362B"/>
    <w:pPr>
      <w:keepLines/>
      <w:widowControl w:val="0"/>
      <w:tabs>
        <w:tab w:val="left" w:pos="576"/>
      </w:tabs>
      <w:overflowPunct w:val="0"/>
      <w:autoSpaceDE w:val="0"/>
      <w:autoSpaceDN w:val="0"/>
      <w:adjustRightInd w:val="0"/>
      <w:spacing w:before="60" w:after="60"/>
      <w:ind w:left="426" w:hanging="426"/>
      <w:jc w:val="left"/>
      <w:textAlignment w:val="baseline"/>
    </w:pPr>
    <w:rPr>
      <w:rFonts w:cs="Arial"/>
      <w:sz w:val="18"/>
      <w:szCs w:val="18"/>
      <w:lang w:eastAsia="zh-TW"/>
    </w:rPr>
  </w:style>
  <w:style w:type="character" w:customStyle="1" w:styleId="il">
    <w:name w:val="il"/>
    <w:basedOn w:val="DefaultParagraphFont"/>
    <w:rsid w:val="00E77201"/>
  </w:style>
  <w:style w:type="character" w:customStyle="1" w:styleId="element-citation">
    <w:name w:val="element-citation"/>
    <w:basedOn w:val="DefaultParagraphFont"/>
    <w:rsid w:val="00E77201"/>
  </w:style>
  <w:style w:type="paragraph" w:customStyle="1" w:styleId="Paperstyle">
    <w:name w:val="Paper style"/>
    <w:basedOn w:val="Heading3"/>
    <w:autoRedefine/>
    <w:rsid w:val="00E77201"/>
    <w:pPr>
      <w:keepNext w:val="0"/>
      <w:outlineLvl w:val="9"/>
    </w:pPr>
    <w:rPr>
      <w:rFonts w:ascii="Times New Roman" w:hAnsi="Times New Roman"/>
      <w:b w:val="0"/>
      <w:kern w:val="0"/>
      <w:sz w:val="24"/>
      <w:lang w:val="en-US"/>
    </w:rPr>
  </w:style>
  <w:style w:type="paragraph" w:styleId="Subtitle">
    <w:name w:val="Subtitle"/>
    <w:basedOn w:val="Normal"/>
    <w:next w:val="Normal"/>
    <w:link w:val="SubtitleChar"/>
    <w:uiPriority w:val="11"/>
    <w:qFormat/>
    <w:rsid w:val="00AA0ABF"/>
    <w:pPr>
      <w:numPr>
        <w:ilvl w:val="1"/>
      </w:numPr>
      <w:spacing w:before="240" w:after="20"/>
    </w:pPr>
    <w:rPr>
      <w:rFonts w:eastAsiaTheme="majorEastAsia" w:cstheme="majorBidi"/>
      <w:b/>
      <w:iCs/>
      <w:color w:val="000000" w:themeColor="text1"/>
      <w:spacing w:val="15"/>
      <w:sz w:val="21"/>
    </w:rPr>
  </w:style>
  <w:style w:type="character" w:customStyle="1" w:styleId="SubtitleChar">
    <w:name w:val="Subtitle Char"/>
    <w:basedOn w:val="DefaultParagraphFont"/>
    <w:link w:val="Subtitle"/>
    <w:uiPriority w:val="11"/>
    <w:rsid w:val="00AA0ABF"/>
    <w:rPr>
      <w:rFonts w:ascii="Helvetica" w:eastAsiaTheme="majorEastAsia" w:hAnsi="Helvetica" w:cstheme="majorBidi"/>
      <w:b/>
      <w:iCs/>
      <w:color w:val="000000" w:themeColor="text1"/>
      <w:spacing w:val="15"/>
      <w:sz w:val="21"/>
      <w:lang w:val="en-US" w:eastAsia="en-US"/>
    </w:rPr>
  </w:style>
  <w:style w:type="character" w:customStyle="1" w:styleId="nlmstring-name">
    <w:name w:val="nlm_string-name"/>
    <w:basedOn w:val="DefaultParagraphFont"/>
    <w:rsid w:val="006D58C1"/>
  </w:style>
  <w:style w:type="paragraph" w:styleId="Revision">
    <w:name w:val="Revision"/>
    <w:hidden/>
    <w:uiPriority w:val="99"/>
    <w:semiHidden/>
    <w:rsid w:val="00686FC5"/>
    <w:rPr>
      <w:rFonts w:ascii="Times New Roman" w:eastAsia="MS Mincho" w:hAnsi="Times New Roman"/>
      <w:lang w:val="en-AU" w:eastAsia="ja-JP"/>
    </w:rPr>
  </w:style>
  <w:style w:type="character" w:customStyle="1" w:styleId="apple-converted-space">
    <w:name w:val="apple-converted-space"/>
    <w:basedOn w:val="DefaultParagraphFont"/>
    <w:rsid w:val="00686FC5"/>
  </w:style>
  <w:style w:type="character" w:customStyle="1" w:styleId="style1">
    <w:name w:val="style_1"/>
    <w:basedOn w:val="DefaultParagraphFont"/>
    <w:rsid w:val="00686FC5"/>
  </w:style>
  <w:style w:type="character" w:customStyle="1" w:styleId="Heading4Char">
    <w:name w:val="Heading 4 Char"/>
    <w:basedOn w:val="DefaultParagraphFont"/>
    <w:link w:val="Heading4"/>
    <w:uiPriority w:val="9"/>
    <w:rsid w:val="000C3CF8"/>
    <w:rPr>
      <w:rFonts w:ascii="Arial" w:eastAsia="Times New Roman" w:hAnsi="Arial" w:cs="Arial"/>
      <w:b/>
      <w:i/>
      <w:color w:val="333333"/>
      <w:spacing w:val="-10"/>
      <w:sz w:val="20"/>
      <w:lang w:val="ru-RU" w:eastAsia="en-US"/>
    </w:rPr>
  </w:style>
  <w:style w:type="character" w:customStyle="1" w:styleId="Heading5Char">
    <w:name w:val="Heading 5 Char"/>
    <w:basedOn w:val="DefaultParagraphFont"/>
    <w:link w:val="Heading5"/>
    <w:uiPriority w:val="9"/>
    <w:rsid w:val="00E97CCA"/>
    <w:rPr>
      <w:rFonts w:ascii="Arial" w:eastAsia="Times New Roman" w:hAnsi="Arial"/>
      <w:b/>
      <w:snapToGrid w:val="0"/>
      <w:color w:val="333333"/>
      <w:spacing w:val="-12"/>
      <w:sz w:val="16"/>
      <w:shd w:val="clear" w:color="auto" w:fill="FFFFFF"/>
      <w:lang w:val="ru-RU" w:eastAsia="en-US"/>
    </w:rPr>
  </w:style>
  <w:style w:type="character" w:customStyle="1" w:styleId="Heading6Char">
    <w:name w:val="Heading 6 Char"/>
    <w:basedOn w:val="DefaultParagraphFont"/>
    <w:link w:val="Heading6"/>
    <w:uiPriority w:val="9"/>
    <w:rsid w:val="00E97CCA"/>
    <w:rPr>
      <w:rFonts w:ascii="Lucida Sans Unicode" w:hAnsi="Lucida Sans Unicode"/>
      <w:b/>
      <w:sz w:val="18"/>
      <w:lang w:val="ru-RU" w:eastAsia="ar-SA"/>
    </w:rPr>
  </w:style>
  <w:style w:type="character" w:customStyle="1" w:styleId="Heading7Char">
    <w:name w:val="Heading 7 Char"/>
    <w:basedOn w:val="DefaultParagraphFont"/>
    <w:link w:val="Heading7"/>
    <w:uiPriority w:val="9"/>
    <w:rsid w:val="00E97CCA"/>
    <w:rPr>
      <w:rFonts w:ascii="Lucida Sans Unicode" w:hAnsi="Lucida Sans Unicode"/>
      <w:i/>
      <w:sz w:val="18"/>
      <w:lang w:val="en-US"/>
    </w:rPr>
  </w:style>
  <w:style w:type="character" w:customStyle="1" w:styleId="Heading8Char">
    <w:name w:val="Heading 8 Char"/>
    <w:basedOn w:val="DefaultParagraphFont"/>
    <w:link w:val="Heading8"/>
    <w:uiPriority w:val="9"/>
    <w:rsid w:val="00E97CCA"/>
    <w:rPr>
      <w:rFonts w:ascii="Lucida Sans Unicode" w:hAnsi="Lucida Sans Unicode"/>
      <w:b/>
      <w:sz w:val="18"/>
      <w:lang w:val="en-AU"/>
    </w:rPr>
  </w:style>
  <w:style w:type="character" w:customStyle="1" w:styleId="Heading9Char">
    <w:name w:val="Heading 9 Char"/>
    <w:basedOn w:val="DefaultParagraphFont"/>
    <w:link w:val="Heading9"/>
    <w:uiPriority w:val="9"/>
    <w:rsid w:val="00975C53"/>
    <w:rPr>
      <w:rFonts w:ascii="Arial" w:eastAsia="Times New Roman" w:hAnsi="Arial"/>
      <w:b/>
      <w:sz w:val="13"/>
      <w:szCs w:val="13"/>
      <w:lang w:val="ru-RU" w:eastAsia="en-US"/>
    </w:rPr>
  </w:style>
  <w:style w:type="character" w:customStyle="1" w:styleId="BodyTextIndentChar">
    <w:name w:val="Body Text Indent Char"/>
    <w:basedOn w:val="DefaultParagraphFont"/>
    <w:link w:val="BodyTextIndent"/>
    <w:uiPriority w:val="99"/>
    <w:rsid w:val="00E97CCA"/>
    <w:rPr>
      <w:rFonts w:ascii="Lucida Sans Unicode" w:hAnsi="Lucida Sans Unicode"/>
      <w:sz w:val="18"/>
      <w:lang w:val="en-AU"/>
    </w:rPr>
  </w:style>
  <w:style w:type="character" w:customStyle="1" w:styleId="HTMLPreformattedChar">
    <w:name w:val="HTML Preformatted Char"/>
    <w:basedOn w:val="DefaultParagraphFont"/>
    <w:link w:val="HTMLPreformatted"/>
    <w:uiPriority w:val="99"/>
    <w:rsid w:val="00E97CCA"/>
    <w:rPr>
      <w:rFonts w:ascii="Courier New" w:eastAsia="Times New Roman" w:hAnsi="Courier New"/>
      <w:lang w:val="en-US"/>
    </w:rPr>
  </w:style>
  <w:style w:type="character" w:customStyle="1" w:styleId="None">
    <w:name w:val="None"/>
    <w:rsid w:val="00032766"/>
  </w:style>
  <w:style w:type="paragraph" w:customStyle="1" w:styleId="Heading">
    <w:name w:val="Heading"/>
    <w:basedOn w:val="Normal"/>
    <w:next w:val="BodyText"/>
    <w:rsid w:val="00032766"/>
    <w:pPr>
      <w:keepNext/>
      <w:keepLines/>
      <w:suppressAutoHyphens/>
      <w:spacing w:before="240" w:after="20"/>
    </w:pPr>
    <w:rPr>
      <w:rFonts w:ascii="Cambria" w:eastAsia="Cambria" w:hAnsi="Cambria" w:cs="Cambria"/>
      <w:color w:val="365F91"/>
      <w:kern w:val="1"/>
      <w:sz w:val="32"/>
      <w:szCs w:val="32"/>
      <w:u w:color="000000"/>
      <w:lang w:eastAsia="ar-SA"/>
    </w:rPr>
  </w:style>
  <w:style w:type="paragraph" w:customStyle="1" w:styleId="Body">
    <w:name w:val="Body"/>
    <w:qFormat/>
    <w:rsid w:val="006B5E67"/>
    <w:pPr>
      <w:suppressAutoHyphens/>
      <w:spacing w:before="120" w:after="120"/>
      <w:ind w:right="85"/>
      <w:jc w:val="both"/>
    </w:pPr>
    <w:rPr>
      <w:rFonts w:ascii="Arial" w:eastAsia="Calibri" w:hAnsi="Arial" w:cs="Calibri"/>
      <w:color w:val="000000"/>
      <w:kern w:val="1"/>
      <w:sz w:val="20"/>
      <w:szCs w:val="18"/>
      <w:u w:color="000000"/>
      <w:lang w:eastAsia="ar-SA"/>
    </w:rPr>
  </w:style>
  <w:style w:type="paragraph" w:customStyle="1" w:styleId="EndNoteBibliography">
    <w:name w:val="EndNote Bibliography"/>
    <w:link w:val="EndNoteBibliographyChar"/>
    <w:rsid w:val="00032766"/>
    <w:pPr>
      <w:suppressAutoHyphens/>
    </w:pPr>
    <w:rPr>
      <w:rFonts w:ascii="Calibri" w:eastAsia="Calibri" w:hAnsi="Calibri" w:cs="Calibri"/>
      <w:color w:val="000000"/>
      <w:kern w:val="1"/>
      <w:sz w:val="22"/>
      <w:szCs w:val="22"/>
      <w:u w:color="000000"/>
      <w:lang w:eastAsia="ar-SA"/>
    </w:rPr>
  </w:style>
  <w:style w:type="character" w:customStyle="1" w:styleId="CommentTextChar1">
    <w:name w:val="Comment Text Char1"/>
    <w:uiPriority w:val="99"/>
    <w:semiHidden/>
    <w:rsid w:val="00032766"/>
    <w:rPr>
      <w:rFonts w:ascii="Helvetica" w:eastAsia="Helvetica" w:hAnsi="Helvetica" w:cs="Helvetica"/>
      <w:color w:val="000000"/>
      <w:kern w:val="1"/>
      <w:lang w:val="en-US" w:eastAsia="ar-SA"/>
    </w:rPr>
  </w:style>
  <w:style w:type="character" w:customStyle="1" w:styleId="FootnoteReference1">
    <w:name w:val="Footnote Reference1"/>
    <w:rsid w:val="00B33A62"/>
    <w:rPr>
      <w:vertAlign w:val="superscript"/>
    </w:rPr>
  </w:style>
  <w:style w:type="character" w:customStyle="1" w:styleId="CommentTextChar2">
    <w:name w:val="Comment Text Char2"/>
    <w:basedOn w:val="DefaultParagraphFont"/>
    <w:uiPriority w:val="99"/>
    <w:semiHidden/>
    <w:rsid w:val="00B33A62"/>
    <w:rPr>
      <w:sz w:val="24"/>
      <w:szCs w:val="24"/>
    </w:rPr>
  </w:style>
  <w:style w:type="character" w:customStyle="1" w:styleId="NoSpacingChar">
    <w:name w:val="No Spacing Char"/>
    <w:basedOn w:val="DefaultParagraphFont"/>
    <w:link w:val="NoSpacing"/>
    <w:uiPriority w:val="1"/>
    <w:rsid w:val="00D90090"/>
    <w:rPr>
      <w:rFonts w:ascii="Times New Roman" w:eastAsia="Times New Roman" w:hAnsi="Times New Roman"/>
      <w:sz w:val="24"/>
      <w:szCs w:val="24"/>
      <w:lang w:val="en-US" w:eastAsia="en-US"/>
    </w:rPr>
  </w:style>
  <w:style w:type="character" w:customStyle="1" w:styleId="highwire-citation-authors">
    <w:name w:val="highwire-citation-authors"/>
    <w:basedOn w:val="DefaultParagraphFont"/>
    <w:rsid w:val="00D90090"/>
  </w:style>
  <w:style w:type="character" w:customStyle="1" w:styleId="highwire-citation-author">
    <w:name w:val="highwire-citation-author"/>
    <w:basedOn w:val="DefaultParagraphFont"/>
    <w:rsid w:val="00D90090"/>
  </w:style>
  <w:style w:type="character" w:customStyle="1" w:styleId="nlm-given-names">
    <w:name w:val="nlm-given-names"/>
    <w:basedOn w:val="DefaultParagraphFont"/>
    <w:rsid w:val="00D90090"/>
  </w:style>
  <w:style w:type="character" w:customStyle="1" w:styleId="nlm-surname">
    <w:name w:val="nlm-surname"/>
    <w:basedOn w:val="DefaultParagraphFont"/>
    <w:rsid w:val="00D90090"/>
  </w:style>
  <w:style w:type="character" w:customStyle="1" w:styleId="highwire-cite-metadata-journal">
    <w:name w:val="highwire-cite-metadata-journal"/>
    <w:basedOn w:val="DefaultParagraphFont"/>
    <w:rsid w:val="00D90090"/>
  </w:style>
  <w:style w:type="character" w:customStyle="1" w:styleId="highwire-cite-metadata-date">
    <w:name w:val="highwire-cite-metadata-date"/>
    <w:basedOn w:val="DefaultParagraphFont"/>
    <w:rsid w:val="00D90090"/>
  </w:style>
  <w:style w:type="character" w:customStyle="1" w:styleId="highwire-cite-metadata-volume">
    <w:name w:val="highwire-cite-metadata-volume"/>
    <w:basedOn w:val="DefaultParagraphFont"/>
    <w:rsid w:val="00D90090"/>
  </w:style>
  <w:style w:type="character" w:customStyle="1" w:styleId="highwire-cite-metadata-issue">
    <w:name w:val="highwire-cite-metadata-issue"/>
    <w:basedOn w:val="DefaultParagraphFont"/>
    <w:rsid w:val="00D90090"/>
  </w:style>
  <w:style w:type="character" w:customStyle="1" w:styleId="highwire-cite-metadata-pages">
    <w:name w:val="highwire-cite-metadata-pages"/>
    <w:basedOn w:val="DefaultParagraphFont"/>
    <w:rsid w:val="00D90090"/>
  </w:style>
  <w:style w:type="character" w:customStyle="1" w:styleId="highwire-cite-metadata-doi">
    <w:name w:val="highwire-cite-metadata-doi"/>
    <w:basedOn w:val="DefaultParagraphFont"/>
    <w:rsid w:val="00D90090"/>
  </w:style>
  <w:style w:type="character" w:customStyle="1" w:styleId="label">
    <w:name w:val="label"/>
    <w:basedOn w:val="DefaultParagraphFont"/>
    <w:qFormat/>
    <w:rsid w:val="00741B3D"/>
    <w:rPr>
      <w:rFonts w:ascii="Lucida Sans Unicode" w:hAnsi="Lucida Sans Unicode"/>
      <w:sz w:val="16"/>
    </w:rPr>
  </w:style>
  <w:style w:type="character" w:customStyle="1" w:styleId="tgc">
    <w:name w:val="_tgc"/>
    <w:basedOn w:val="DefaultParagraphFont"/>
    <w:rsid w:val="00D90090"/>
  </w:style>
  <w:style w:type="character" w:customStyle="1" w:styleId="NoneA">
    <w:name w:val="None A"/>
    <w:rsid w:val="002C1D09"/>
    <w:rPr>
      <w:lang w:val="en-US"/>
    </w:rPr>
  </w:style>
  <w:style w:type="numbering" w:customStyle="1" w:styleId="ImportedStyle3">
    <w:name w:val="Imported Style 3"/>
    <w:rsid w:val="002C1D09"/>
    <w:pPr>
      <w:numPr>
        <w:numId w:val="2"/>
      </w:numPr>
    </w:pPr>
  </w:style>
  <w:style w:type="paragraph" w:customStyle="1" w:styleId="DiscussionHeading">
    <w:name w:val="Discussion Heading"/>
    <w:next w:val="Normal"/>
    <w:rsid w:val="009C4E31"/>
    <w:rPr>
      <w:rFonts w:ascii="Times New Roman" w:eastAsia="MS Mincho" w:hAnsi="Times New Roman"/>
      <w:i/>
      <w:szCs w:val="22"/>
    </w:rPr>
  </w:style>
  <w:style w:type="numbering" w:customStyle="1" w:styleId="Contenttitle">
    <w:name w:val="Content title"/>
    <w:basedOn w:val="NoList"/>
    <w:uiPriority w:val="99"/>
    <w:rsid w:val="009C4E31"/>
    <w:pPr>
      <w:numPr>
        <w:numId w:val="3"/>
      </w:numPr>
    </w:pPr>
  </w:style>
  <w:style w:type="paragraph" w:styleId="IntenseQuote">
    <w:name w:val="Intense Quote"/>
    <w:basedOn w:val="Normal"/>
    <w:next w:val="Normal"/>
    <w:link w:val="IntenseQuoteChar"/>
    <w:autoRedefine/>
    <w:uiPriority w:val="30"/>
    <w:qFormat/>
    <w:rsid w:val="00152E13"/>
    <w:pPr>
      <w:pBdr>
        <w:top w:val="single" w:sz="4" w:space="1" w:color="auto"/>
        <w:bottom w:val="single" w:sz="4" w:space="4" w:color="000000"/>
      </w:pBdr>
      <w:tabs>
        <w:tab w:val="left" w:pos="1418"/>
      </w:tabs>
      <w:spacing w:before="60" w:after="60"/>
      <w:ind w:left="1418" w:right="567" w:hanging="851"/>
    </w:pPr>
    <w:rPr>
      <w:rFonts w:eastAsia="MS Mincho" w:cs="Arial"/>
      <w:bCs/>
      <w:i/>
      <w:iCs/>
      <w:sz w:val="16"/>
      <w:szCs w:val="16"/>
    </w:rPr>
  </w:style>
  <w:style w:type="character" w:customStyle="1" w:styleId="IntenseQuoteChar">
    <w:name w:val="Intense Quote Char"/>
    <w:basedOn w:val="DefaultParagraphFont"/>
    <w:link w:val="IntenseQuote"/>
    <w:uiPriority w:val="30"/>
    <w:rsid w:val="00152E13"/>
    <w:rPr>
      <w:rFonts w:ascii="Arial" w:eastAsia="MS Mincho" w:hAnsi="Arial" w:cs="Arial"/>
      <w:bCs/>
      <w:i/>
      <w:iCs/>
      <w:sz w:val="16"/>
      <w:szCs w:val="16"/>
      <w:lang w:eastAsia="en-US"/>
    </w:rPr>
  </w:style>
  <w:style w:type="paragraph" w:customStyle="1" w:styleId="ThesisBodyText">
    <w:name w:val="Thesis Body Text"/>
    <w:basedOn w:val="Normal"/>
    <w:qFormat/>
    <w:rsid w:val="00AA0ABF"/>
    <w:pPr>
      <w:spacing w:before="20" w:after="20"/>
    </w:pPr>
    <w:rPr>
      <w:rFonts w:eastAsia="MS Mincho"/>
      <w:szCs w:val="22"/>
    </w:rPr>
  </w:style>
  <w:style w:type="paragraph" w:customStyle="1" w:styleId="Heading1unnumbered">
    <w:name w:val="Heading 1 unnumbered"/>
    <w:basedOn w:val="Heading1"/>
    <w:autoRedefine/>
    <w:qFormat/>
    <w:rsid w:val="00601B91"/>
    <w:pPr>
      <w:spacing w:line="240" w:lineRule="auto"/>
      <w:ind w:right="0"/>
    </w:pPr>
    <w:rPr>
      <w:bCs w:val="0"/>
      <w:szCs w:val="28"/>
    </w:rPr>
  </w:style>
  <w:style w:type="character" w:customStyle="1" w:styleId="hover">
    <w:name w:val="hover"/>
    <w:basedOn w:val="DefaultParagraphFont"/>
    <w:rsid w:val="009C4E31"/>
  </w:style>
  <w:style w:type="character" w:customStyle="1" w:styleId="highlight">
    <w:name w:val="highlight"/>
    <w:basedOn w:val="DefaultParagraphFont"/>
    <w:rsid w:val="00E10143"/>
  </w:style>
  <w:style w:type="character" w:customStyle="1" w:styleId="st">
    <w:name w:val="st"/>
    <w:basedOn w:val="DefaultParagraphFont"/>
    <w:rsid w:val="00E10143"/>
  </w:style>
  <w:style w:type="character" w:customStyle="1" w:styleId="slug-doi">
    <w:name w:val="slug-doi"/>
    <w:basedOn w:val="DefaultParagraphFont"/>
    <w:rsid w:val="00E10143"/>
  </w:style>
  <w:style w:type="character" w:customStyle="1" w:styleId="slug-doi-wrapper">
    <w:name w:val="slug-doi-wrapper"/>
    <w:basedOn w:val="DefaultParagraphFont"/>
    <w:rsid w:val="00E10143"/>
  </w:style>
  <w:style w:type="paragraph" w:customStyle="1" w:styleId="MediumList2-Accent41">
    <w:name w:val="Medium List 2 - Accent 41"/>
    <w:basedOn w:val="Normal"/>
    <w:rsid w:val="00BD5A51"/>
    <w:pPr>
      <w:spacing w:before="20" w:after="20"/>
      <w:ind w:left="720"/>
      <w:contextualSpacing/>
    </w:pPr>
    <w:rPr>
      <w:rFonts w:ascii="Cambria" w:eastAsia="Cambria" w:hAnsi="Cambria" w:cs="Geneva"/>
      <w:sz w:val="16"/>
    </w:rPr>
  </w:style>
  <w:style w:type="paragraph" w:customStyle="1" w:styleId="Default">
    <w:name w:val="Default"/>
    <w:rsid w:val="00BD5A51"/>
    <w:pPr>
      <w:widowControl w:val="0"/>
      <w:autoSpaceDE w:val="0"/>
      <w:autoSpaceDN w:val="0"/>
      <w:adjustRightInd w:val="0"/>
    </w:pPr>
    <w:rPr>
      <w:rFonts w:ascii="Univers" w:eastAsia="Cambria" w:hAnsi="Univers" w:cs="Univers"/>
      <w:color w:val="000000"/>
      <w:lang w:val="en-US" w:eastAsia="en-US"/>
    </w:rPr>
  </w:style>
  <w:style w:type="paragraph" w:customStyle="1" w:styleId="ColorfulList-Accent11">
    <w:name w:val="Colorful List - Accent 11"/>
    <w:basedOn w:val="Normal"/>
    <w:rsid w:val="00BD5A51"/>
    <w:pPr>
      <w:spacing w:before="20" w:after="20"/>
      <w:ind w:left="720"/>
      <w:contextualSpacing/>
    </w:pPr>
    <w:rPr>
      <w:rFonts w:ascii="Cambria" w:eastAsia="Cambria" w:hAnsi="Cambria" w:cs="Arial"/>
      <w:sz w:val="16"/>
    </w:rPr>
  </w:style>
  <w:style w:type="paragraph" w:customStyle="1" w:styleId="quotation">
    <w:name w:val="quotation"/>
    <w:basedOn w:val="Normal"/>
    <w:rsid w:val="00BD0FDB"/>
    <w:pPr>
      <w:spacing w:before="20" w:after="20"/>
      <w:ind w:left="720"/>
    </w:pPr>
    <w:rPr>
      <w:rFonts w:ascii="Lucida Sans" w:eastAsia="Cambria" w:hAnsi="Lucida Sans" w:cs="Geneva"/>
      <w:sz w:val="18"/>
    </w:rPr>
  </w:style>
  <w:style w:type="paragraph" w:customStyle="1" w:styleId="attribution">
    <w:name w:val="attribution"/>
    <w:basedOn w:val="Normal"/>
    <w:autoRedefine/>
    <w:qFormat/>
    <w:rsid w:val="00D55E4D"/>
    <w:pPr>
      <w:spacing w:before="20" w:after="20"/>
      <w:ind w:firstLine="567"/>
      <w:jc w:val="center"/>
    </w:pPr>
    <w:rPr>
      <w:rFonts w:eastAsia="Cambria" w:cs="Geneva"/>
      <w:sz w:val="16"/>
    </w:rPr>
  </w:style>
  <w:style w:type="character" w:customStyle="1" w:styleId="pageetc">
    <w:name w:val="pageetc"/>
    <w:basedOn w:val="DefaultParagraphFont"/>
    <w:rsid w:val="00BD5A51"/>
  </w:style>
  <w:style w:type="character" w:customStyle="1" w:styleId="doi">
    <w:name w:val="doi"/>
    <w:basedOn w:val="DefaultParagraphFont"/>
    <w:rsid w:val="00BD5A51"/>
  </w:style>
  <w:style w:type="character" w:customStyle="1" w:styleId="exlresultdetails">
    <w:name w:val="exlresultdetails"/>
    <w:basedOn w:val="DefaultParagraphFont"/>
    <w:rsid w:val="00E64B75"/>
  </w:style>
  <w:style w:type="character" w:customStyle="1" w:styleId="searchword">
    <w:name w:val="searchword"/>
    <w:basedOn w:val="DefaultParagraphFont"/>
    <w:rsid w:val="00E64B75"/>
  </w:style>
  <w:style w:type="character" w:customStyle="1" w:styleId="EndNoteBibliographyChar">
    <w:name w:val="EndNote Bibliography Char"/>
    <w:basedOn w:val="DefaultParagraphFont"/>
    <w:link w:val="EndNoteBibliography"/>
    <w:rsid w:val="002E1011"/>
    <w:rPr>
      <w:rFonts w:ascii="Calibri" w:eastAsia="Calibri" w:hAnsi="Calibri" w:cs="Calibri"/>
      <w:color w:val="000000"/>
      <w:kern w:val="1"/>
      <w:sz w:val="22"/>
      <w:szCs w:val="22"/>
      <w:u w:color="000000"/>
      <w:lang w:eastAsia="ar-SA"/>
    </w:rPr>
  </w:style>
  <w:style w:type="paragraph" w:customStyle="1" w:styleId="Abstract">
    <w:name w:val="Abstract"/>
    <w:basedOn w:val="Normal"/>
    <w:next w:val="Normal"/>
    <w:autoRedefine/>
    <w:qFormat/>
    <w:rsid w:val="00DE1C1B"/>
    <w:pPr>
      <w:spacing w:before="20" w:after="20"/>
      <w:ind w:right="567"/>
      <w:contextualSpacing/>
      <w:jc w:val="center"/>
    </w:pPr>
    <w:rPr>
      <w:lang w:eastAsia="en-GB"/>
    </w:rPr>
  </w:style>
  <w:style w:type="paragraph" w:customStyle="1" w:styleId="Footnotes">
    <w:name w:val="Footnotes"/>
    <w:basedOn w:val="Normal"/>
    <w:autoRedefine/>
    <w:qFormat/>
    <w:rsid w:val="007519EA"/>
    <w:pPr>
      <w:spacing w:before="0" w:after="0"/>
      <w:ind w:left="142" w:hanging="142"/>
      <w:contextualSpacing/>
      <w:jc w:val="left"/>
    </w:pPr>
    <w:rPr>
      <w:sz w:val="16"/>
      <w:szCs w:val="16"/>
      <w:lang w:eastAsia="en-GB"/>
    </w:rPr>
  </w:style>
  <w:style w:type="paragraph" w:customStyle="1" w:styleId="Newparagraph">
    <w:name w:val="New paragraph"/>
    <w:basedOn w:val="Normal"/>
    <w:qFormat/>
    <w:rsid w:val="005E6452"/>
    <w:pPr>
      <w:spacing w:before="20" w:after="20" w:line="480" w:lineRule="auto"/>
      <w:ind w:firstLine="720"/>
    </w:pPr>
    <w:rPr>
      <w:sz w:val="16"/>
      <w:lang w:eastAsia="en-GB"/>
    </w:rPr>
  </w:style>
  <w:style w:type="character" w:customStyle="1" w:styleId="ind">
    <w:name w:val="ind"/>
    <w:basedOn w:val="DefaultParagraphFont"/>
    <w:rsid w:val="005E6452"/>
  </w:style>
  <w:style w:type="paragraph" w:styleId="DocumentMap">
    <w:name w:val="Document Map"/>
    <w:basedOn w:val="Normal"/>
    <w:link w:val="DocumentMapChar"/>
    <w:uiPriority w:val="99"/>
    <w:semiHidden/>
    <w:unhideWhenUsed/>
    <w:rsid w:val="004C5696"/>
    <w:pPr>
      <w:widowControl w:val="0"/>
    </w:pPr>
    <w:rPr>
      <w:rFonts w:ascii="MS Mincho" w:eastAsia="MS Mincho" w:hAnsiTheme="minorHAnsi" w:cstheme="minorBidi"/>
      <w:kern w:val="2"/>
      <w:lang w:eastAsia="ja-JP"/>
    </w:rPr>
  </w:style>
  <w:style w:type="character" w:customStyle="1" w:styleId="DocumentMapChar">
    <w:name w:val="Document Map Char"/>
    <w:basedOn w:val="DefaultParagraphFont"/>
    <w:link w:val="DocumentMap"/>
    <w:uiPriority w:val="99"/>
    <w:semiHidden/>
    <w:rsid w:val="004C5696"/>
    <w:rPr>
      <w:rFonts w:ascii="MS Mincho" w:eastAsia="MS Mincho" w:hAnsiTheme="minorHAnsi" w:cstheme="minorBidi"/>
      <w:kern w:val="2"/>
      <w:lang w:val="en-US" w:eastAsia="ja-JP"/>
    </w:rPr>
  </w:style>
  <w:style w:type="table" w:customStyle="1" w:styleId="21">
    <w:name w:val="標準の表 21"/>
    <w:basedOn w:val="TableNormal"/>
    <w:uiPriority w:val="42"/>
    <w:rsid w:val="004C5696"/>
    <w:rPr>
      <w:rFonts w:asciiTheme="minorHAnsi" w:eastAsiaTheme="minorEastAsia" w:hAnsiTheme="minorHAnsi" w:cstheme="minorBidi"/>
      <w:kern w:val="2"/>
      <w:sz w:val="21"/>
      <w:szCs w:val="22"/>
      <w:lang w:val="en-U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4C5696"/>
  </w:style>
  <w:style w:type="character" w:customStyle="1" w:styleId="apple-tab-span">
    <w:name w:val="apple-tab-span"/>
    <w:basedOn w:val="DefaultParagraphFont"/>
    <w:rsid w:val="003752D0"/>
  </w:style>
  <w:style w:type="character" w:customStyle="1" w:styleId="entryauthor">
    <w:name w:val="entryauthor"/>
    <w:basedOn w:val="DefaultParagraphFont"/>
    <w:rsid w:val="00221129"/>
  </w:style>
  <w:style w:type="character" w:styleId="HTMLCite">
    <w:name w:val="HTML Cite"/>
    <w:basedOn w:val="DefaultParagraphFont"/>
    <w:uiPriority w:val="99"/>
    <w:semiHidden/>
    <w:unhideWhenUsed/>
    <w:rsid w:val="00312962"/>
    <w:rPr>
      <w:i/>
      <w:iCs/>
    </w:rPr>
  </w:style>
  <w:style w:type="character" w:customStyle="1" w:styleId="pagesnum">
    <w:name w:val="pagesnum"/>
    <w:basedOn w:val="DefaultParagraphFont"/>
    <w:rsid w:val="00CB798D"/>
  </w:style>
  <w:style w:type="character" w:customStyle="1" w:styleId="browse-item-data">
    <w:name w:val="browse-item-data"/>
    <w:basedOn w:val="DefaultParagraphFont"/>
    <w:rsid w:val="00CD2044"/>
  </w:style>
  <w:style w:type="character" w:customStyle="1" w:styleId="unicode">
    <w:name w:val="unicode"/>
    <w:basedOn w:val="DefaultParagraphFont"/>
    <w:rsid w:val="006A2D62"/>
  </w:style>
  <w:style w:type="paragraph" w:customStyle="1" w:styleId="Style10">
    <w:name w:val="Style1"/>
    <w:basedOn w:val="Body"/>
    <w:autoRedefine/>
    <w:qFormat/>
    <w:rsid w:val="00ED2985"/>
    <w:pPr>
      <w:spacing w:before="40"/>
    </w:pPr>
  </w:style>
  <w:style w:type="character" w:styleId="UnresolvedMention">
    <w:name w:val="Unresolved Mention"/>
    <w:basedOn w:val="DefaultParagraphFont"/>
    <w:uiPriority w:val="99"/>
    <w:rsid w:val="00911F12"/>
    <w:rPr>
      <w:color w:val="808080"/>
      <w:shd w:val="clear" w:color="auto" w:fill="E6E6E6"/>
    </w:rPr>
  </w:style>
  <w:style w:type="character" w:customStyle="1" w:styleId="citation">
    <w:name w:val="citation"/>
    <w:rsid w:val="001648CB"/>
    <w:rPr>
      <w:rFonts w:ascii="Arial" w:hAnsi="Arial"/>
      <w:sz w:val="18"/>
    </w:rPr>
  </w:style>
  <w:style w:type="character" w:customStyle="1" w:styleId="docurl">
    <w:name w:val="docurl"/>
    <w:basedOn w:val="DefaultParagraphFont"/>
    <w:rsid w:val="00FF4064"/>
  </w:style>
  <w:style w:type="character" w:customStyle="1" w:styleId="value">
    <w:name w:val="value"/>
    <w:basedOn w:val="DefaultParagraphFont"/>
    <w:rsid w:val="00471607"/>
  </w:style>
  <w:style w:type="paragraph" w:styleId="Title">
    <w:name w:val="Title"/>
    <w:basedOn w:val="Normal"/>
    <w:next w:val="Normal"/>
    <w:link w:val="TitleChar"/>
    <w:uiPriority w:val="10"/>
    <w:qFormat/>
    <w:rsid w:val="004A102C"/>
    <w:pPr>
      <w:spacing w:before="20" w:after="20"/>
      <w:jc w:val="center"/>
    </w:pPr>
    <w:rPr>
      <w:rFonts w:eastAsiaTheme="majorEastAsia" w:cstheme="majorBidi"/>
      <w:b/>
      <w:spacing w:val="-10"/>
      <w:kern w:val="28"/>
      <w:sz w:val="26"/>
      <w:szCs w:val="56"/>
    </w:rPr>
  </w:style>
  <w:style w:type="character" w:customStyle="1" w:styleId="TitleChar">
    <w:name w:val="Title Char"/>
    <w:basedOn w:val="DefaultParagraphFont"/>
    <w:link w:val="Title"/>
    <w:uiPriority w:val="10"/>
    <w:rsid w:val="004A102C"/>
    <w:rPr>
      <w:rFonts w:ascii="Helvetica" w:eastAsiaTheme="majorEastAsia" w:hAnsi="Helvetica" w:cstheme="majorBidi"/>
      <w:b/>
      <w:spacing w:val="-10"/>
      <w:kern w:val="28"/>
      <w:sz w:val="26"/>
      <w:szCs w:val="56"/>
      <w:lang w:val="en-GB" w:eastAsia="en-US"/>
    </w:rPr>
  </w:style>
  <w:style w:type="paragraph" w:customStyle="1" w:styleId="s8">
    <w:name w:val="s8"/>
    <w:basedOn w:val="Normal"/>
    <w:rsid w:val="00900932"/>
    <w:pPr>
      <w:spacing w:before="100" w:beforeAutospacing="1" w:after="100" w:afterAutospacing="1"/>
    </w:pPr>
    <w:rPr>
      <w:sz w:val="16"/>
    </w:rPr>
  </w:style>
  <w:style w:type="character" w:customStyle="1" w:styleId="s7">
    <w:name w:val="s7"/>
    <w:basedOn w:val="DefaultParagraphFont"/>
    <w:rsid w:val="00900932"/>
  </w:style>
  <w:style w:type="paragraph" w:styleId="EndnoteText">
    <w:name w:val="endnote text"/>
    <w:basedOn w:val="Normal"/>
    <w:link w:val="EndnoteTextChar"/>
    <w:uiPriority w:val="99"/>
    <w:unhideWhenUsed/>
    <w:rsid w:val="00B73A4D"/>
    <w:pPr>
      <w:spacing w:before="20" w:after="20"/>
    </w:pPr>
    <w:rPr>
      <w:rFonts w:asciiTheme="minorHAnsi" w:eastAsiaTheme="minorHAnsi" w:hAnsiTheme="minorHAnsi" w:cstheme="minorBidi"/>
      <w:sz w:val="16"/>
      <w:lang w:val="en-AU"/>
    </w:rPr>
  </w:style>
  <w:style w:type="character" w:customStyle="1" w:styleId="EndnoteTextChar">
    <w:name w:val="Endnote Text Char"/>
    <w:basedOn w:val="DefaultParagraphFont"/>
    <w:link w:val="EndnoteText"/>
    <w:uiPriority w:val="99"/>
    <w:rsid w:val="00B73A4D"/>
    <w:rPr>
      <w:rFonts w:asciiTheme="minorHAnsi" w:eastAsiaTheme="minorHAnsi" w:hAnsiTheme="minorHAnsi" w:cstheme="minorBidi"/>
      <w:lang w:val="en-AU" w:eastAsia="en-US"/>
    </w:rPr>
  </w:style>
  <w:style w:type="character" w:customStyle="1" w:styleId="fc1">
    <w:name w:val="fc1"/>
    <w:basedOn w:val="DefaultParagraphFont"/>
    <w:rsid w:val="00B73A4D"/>
  </w:style>
  <w:style w:type="paragraph" w:styleId="TableofFigures">
    <w:name w:val="table of figures"/>
    <w:basedOn w:val="Normal"/>
    <w:next w:val="Normal"/>
    <w:uiPriority w:val="99"/>
    <w:unhideWhenUsed/>
    <w:qFormat/>
    <w:rsid w:val="001E1160"/>
    <w:pPr>
      <w:spacing w:before="40" w:after="40"/>
    </w:pPr>
    <w:rPr>
      <w:sz w:val="16"/>
    </w:rPr>
  </w:style>
  <w:style w:type="character" w:customStyle="1" w:styleId="definition">
    <w:name w:val="definition"/>
    <w:basedOn w:val="DefaultParagraphFont"/>
    <w:rsid w:val="00A00BEF"/>
  </w:style>
  <w:style w:type="character" w:customStyle="1" w:styleId="hithighlite">
    <w:name w:val="hithighlite"/>
    <w:basedOn w:val="DefaultParagraphFont"/>
    <w:rsid w:val="00A00BEF"/>
  </w:style>
  <w:style w:type="paragraph" w:styleId="TOCHeading">
    <w:name w:val="TOC Heading"/>
    <w:basedOn w:val="Heading1"/>
    <w:next w:val="Normal"/>
    <w:uiPriority w:val="39"/>
    <w:unhideWhenUsed/>
    <w:qFormat/>
    <w:rsid w:val="00A00BEF"/>
    <w:pPr>
      <w:keepNext w:val="0"/>
      <w:spacing w:before="480" w:after="0" w:line="276" w:lineRule="auto"/>
      <w:contextualSpacing/>
      <w:jc w:val="left"/>
      <w:outlineLvl w:val="9"/>
    </w:pPr>
    <w:rPr>
      <w:rFonts w:asciiTheme="majorHAnsi" w:eastAsiaTheme="majorEastAsia" w:hAnsiTheme="majorHAnsi" w:cstheme="majorBidi"/>
      <w:bCs w:val="0"/>
      <w:snapToGrid w:val="0"/>
      <w:sz w:val="28"/>
      <w:szCs w:val="28"/>
      <w:lang w:val="en-NZ" w:bidi="en-US"/>
    </w:rPr>
  </w:style>
  <w:style w:type="paragraph" w:styleId="TOC1">
    <w:name w:val="toc 1"/>
    <w:basedOn w:val="Normal"/>
    <w:next w:val="Normal"/>
    <w:autoRedefine/>
    <w:uiPriority w:val="39"/>
    <w:unhideWhenUsed/>
    <w:rsid w:val="00A00BEF"/>
    <w:rPr>
      <w:rFonts w:asciiTheme="minorHAnsi" w:hAnsiTheme="minorHAnsi" w:cstheme="minorHAnsi"/>
      <w:b/>
      <w:bCs/>
      <w:i/>
      <w:iCs/>
    </w:rPr>
  </w:style>
  <w:style w:type="paragraph" w:styleId="TOC2">
    <w:name w:val="toc 2"/>
    <w:basedOn w:val="Normal"/>
    <w:next w:val="Normal"/>
    <w:autoRedefine/>
    <w:uiPriority w:val="39"/>
    <w:unhideWhenUsed/>
    <w:rsid w:val="00A00BEF"/>
    <w:pPr>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A00BEF"/>
    <w:pPr>
      <w:ind w:left="480"/>
    </w:pPr>
    <w:rPr>
      <w:rFonts w:asciiTheme="minorHAnsi" w:hAnsiTheme="minorHAnsi" w:cstheme="minorHAnsi"/>
      <w:szCs w:val="20"/>
    </w:rPr>
  </w:style>
  <w:style w:type="character" w:styleId="SubtleEmphasis">
    <w:name w:val="Subtle Emphasis"/>
    <w:uiPriority w:val="19"/>
    <w:qFormat/>
    <w:rsid w:val="00A00BEF"/>
    <w:rPr>
      <w:i/>
      <w:iCs/>
    </w:rPr>
  </w:style>
  <w:style w:type="character" w:styleId="SubtleReference">
    <w:name w:val="Subtle Reference"/>
    <w:uiPriority w:val="31"/>
    <w:qFormat/>
    <w:rsid w:val="00A00BEF"/>
    <w:rPr>
      <w:smallCaps/>
    </w:rPr>
  </w:style>
  <w:style w:type="character" w:styleId="IntenseReference">
    <w:name w:val="Intense Reference"/>
    <w:uiPriority w:val="32"/>
    <w:qFormat/>
    <w:rsid w:val="00A00BEF"/>
    <w:rPr>
      <w:smallCaps/>
      <w:spacing w:val="5"/>
      <w:u w:val="single"/>
    </w:rPr>
  </w:style>
  <w:style w:type="character" w:styleId="BookTitle">
    <w:name w:val="Book Title"/>
    <w:uiPriority w:val="33"/>
    <w:qFormat/>
    <w:rsid w:val="00A00BEF"/>
    <w:rPr>
      <w:i/>
      <w:iCs/>
      <w:smallCaps/>
      <w:spacing w:val="5"/>
    </w:rPr>
  </w:style>
  <w:style w:type="character" w:customStyle="1" w:styleId="UnresolvedMention1">
    <w:name w:val="Unresolved Mention1"/>
    <w:basedOn w:val="DefaultParagraphFont"/>
    <w:uiPriority w:val="99"/>
    <w:unhideWhenUsed/>
    <w:rsid w:val="00A00BEF"/>
    <w:rPr>
      <w:color w:val="808080"/>
      <w:shd w:val="clear" w:color="auto" w:fill="E6E6E6"/>
    </w:rPr>
  </w:style>
  <w:style w:type="character" w:customStyle="1" w:styleId="doilink">
    <w:name w:val="doi_link"/>
    <w:basedOn w:val="DefaultParagraphFont"/>
    <w:rsid w:val="00A00BEF"/>
  </w:style>
  <w:style w:type="character" w:customStyle="1" w:styleId="FootnoteReference2">
    <w:name w:val="Footnote Reference2"/>
    <w:rsid w:val="00D06DF8"/>
    <w:rPr>
      <w:vertAlign w:val="superscript"/>
    </w:rPr>
  </w:style>
  <w:style w:type="paragraph" w:customStyle="1" w:styleId="FootnoteText2">
    <w:name w:val="Footnote Text2"/>
    <w:basedOn w:val="Normal"/>
    <w:rsid w:val="00D06DF8"/>
    <w:pPr>
      <w:suppressAutoHyphens/>
      <w:spacing w:before="20" w:after="20" w:line="100" w:lineRule="atLeast"/>
    </w:pPr>
    <w:rPr>
      <w:rFonts w:ascii="Calibri" w:eastAsia="SimSun" w:hAnsi="Calibri" w:cs="font834"/>
      <w:szCs w:val="20"/>
      <w:lang w:eastAsia="ar-SA"/>
    </w:rPr>
  </w:style>
  <w:style w:type="paragraph" w:styleId="Bibliography">
    <w:name w:val="Bibliography"/>
    <w:basedOn w:val="Normal"/>
    <w:rsid w:val="00D06DF8"/>
    <w:pPr>
      <w:suppressAutoHyphens/>
      <w:spacing w:before="20" w:after="200" w:line="276" w:lineRule="auto"/>
    </w:pPr>
    <w:rPr>
      <w:rFonts w:ascii="Calibri" w:eastAsia="SimSun" w:hAnsi="Calibri" w:cs="font834"/>
      <w:sz w:val="16"/>
      <w:szCs w:val="22"/>
      <w:lang w:eastAsia="ar-SA"/>
    </w:rPr>
  </w:style>
  <w:style w:type="paragraph" w:styleId="BodyTextFirstIndent2">
    <w:name w:val="Body Text First Indent 2"/>
    <w:basedOn w:val="BodyTextIndent"/>
    <w:link w:val="BodyTextFirstIndent2Char"/>
    <w:uiPriority w:val="99"/>
    <w:unhideWhenUsed/>
    <w:rsid w:val="00910652"/>
    <w:pPr>
      <w:spacing w:before="240" w:line="360" w:lineRule="auto"/>
      <w:ind w:left="360" w:firstLine="360"/>
    </w:pPr>
    <w:rPr>
      <w:rFonts w:eastAsiaTheme="minorEastAsia" w:cstheme="minorBidi"/>
      <w:color w:val="000000" w:themeColor="text1"/>
      <w:lang w:val="en-US"/>
    </w:rPr>
  </w:style>
  <w:style w:type="character" w:customStyle="1" w:styleId="BodyTextFirstIndent2Char">
    <w:name w:val="Body Text First Indent 2 Char"/>
    <w:basedOn w:val="BodyTextIndentChar"/>
    <w:link w:val="BodyTextFirstIndent2"/>
    <w:uiPriority w:val="99"/>
    <w:rsid w:val="00910652"/>
    <w:rPr>
      <w:rFonts w:ascii="Times New Roman" w:eastAsiaTheme="minorEastAsia" w:hAnsi="Times New Roman" w:cstheme="minorBidi"/>
      <w:color w:val="000000" w:themeColor="text1"/>
      <w:sz w:val="18"/>
      <w:lang w:val="en-US" w:eastAsia="en-US"/>
    </w:rPr>
  </w:style>
  <w:style w:type="character" w:customStyle="1" w:styleId="mixed-citation">
    <w:name w:val="mixed-citation"/>
    <w:basedOn w:val="DefaultParagraphFont"/>
    <w:rsid w:val="00EA0E47"/>
  </w:style>
  <w:style w:type="character" w:styleId="EndnoteReference">
    <w:name w:val="endnote reference"/>
    <w:basedOn w:val="DefaultParagraphFont"/>
    <w:uiPriority w:val="99"/>
    <w:semiHidden/>
    <w:unhideWhenUsed/>
    <w:rsid w:val="00EA0E47"/>
    <w:rPr>
      <w:vertAlign w:val="superscript"/>
    </w:rPr>
  </w:style>
  <w:style w:type="character" w:customStyle="1" w:styleId="PageNumber1">
    <w:name w:val="Page Number1"/>
    <w:autoRedefine/>
    <w:qFormat/>
    <w:rsid w:val="00975C53"/>
    <w:rPr>
      <w:sz w:val="15"/>
      <w:szCs w:val="15"/>
    </w:rPr>
  </w:style>
  <w:style w:type="paragraph" w:customStyle="1" w:styleId="FreeFormB">
    <w:name w:val="Free Form B"/>
    <w:rsid w:val="0098567C"/>
    <w:rPr>
      <w:rFonts w:ascii="Helvetica" w:eastAsia="ヒラギノ角ゴ Pro W3" w:hAnsi="Helvetica"/>
      <w:color w:val="000000"/>
      <w:szCs w:val="20"/>
      <w:lang w:val="en-US" w:eastAsia="en-US"/>
    </w:rPr>
  </w:style>
  <w:style w:type="paragraph" w:customStyle="1" w:styleId="FreeFormD">
    <w:name w:val="Free Form D"/>
    <w:rsid w:val="0098567C"/>
    <w:rPr>
      <w:rFonts w:ascii="Times New Roman" w:eastAsia="ヒラギノ角ゴ Pro W3" w:hAnsi="Times New Roman"/>
      <w:color w:val="000000"/>
      <w:sz w:val="20"/>
      <w:szCs w:val="20"/>
      <w:lang w:val="en-US" w:eastAsia="en-US"/>
    </w:rPr>
  </w:style>
  <w:style w:type="character" w:customStyle="1" w:styleId="e24kjd">
    <w:name w:val="e24kjd"/>
    <w:basedOn w:val="DefaultParagraphFont"/>
    <w:rsid w:val="0098567C"/>
  </w:style>
  <w:style w:type="character" w:customStyle="1" w:styleId="enumerator">
    <w:name w:val="enumerator"/>
    <w:basedOn w:val="DefaultParagraphFont"/>
    <w:rsid w:val="001A1398"/>
  </w:style>
  <w:style w:type="character" w:customStyle="1" w:styleId="s3">
    <w:name w:val="s3"/>
    <w:basedOn w:val="DefaultParagraphFont"/>
    <w:rsid w:val="00085F94"/>
  </w:style>
  <w:style w:type="paragraph" w:customStyle="1" w:styleId="Author">
    <w:name w:val="Author"/>
    <w:basedOn w:val="Heading3"/>
    <w:autoRedefine/>
    <w:qFormat/>
    <w:rsid w:val="00450D5B"/>
    <w:rPr>
      <w:rFonts w:cs="Arial"/>
      <w:szCs w:val="22"/>
    </w:rPr>
  </w:style>
  <w:style w:type="paragraph" w:customStyle="1" w:styleId="QualAffil">
    <w:name w:val="QualAffil"/>
    <w:basedOn w:val="Body"/>
    <w:autoRedefine/>
    <w:qFormat/>
    <w:rsid w:val="001648CB"/>
    <w:pPr>
      <w:spacing w:before="40" w:after="40"/>
      <w:ind w:right="0"/>
      <w:jc w:val="left"/>
    </w:pPr>
    <w:rPr>
      <w:rFonts w:cs="Arial"/>
      <w:color w:val="000000" w:themeColor="text1"/>
      <w:sz w:val="18"/>
      <w:lang w:val="en-GB"/>
    </w:rPr>
  </w:style>
  <w:style w:type="paragraph" w:customStyle="1" w:styleId="CaptionsLine1">
    <w:name w:val="Captions Line 1"/>
    <w:basedOn w:val="Normal"/>
    <w:autoRedefine/>
    <w:qFormat/>
    <w:rsid w:val="00F36758"/>
    <w:pPr>
      <w:tabs>
        <w:tab w:val="left" w:pos="284"/>
        <w:tab w:val="left" w:pos="567"/>
        <w:tab w:val="left" w:pos="851"/>
        <w:tab w:val="left" w:pos="1134"/>
      </w:tabs>
      <w:suppressAutoHyphens/>
      <w:spacing w:before="240"/>
      <w:ind w:right="177"/>
    </w:pPr>
    <w:rPr>
      <w:rFonts w:eastAsia="Calibri" w:cs="Arial"/>
      <w:b/>
      <w:color w:val="000000" w:themeColor="text1"/>
      <w:kern w:val="1"/>
      <w:sz w:val="18"/>
      <w:szCs w:val="20"/>
      <w:u w:color="000000"/>
      <w:lang w:val="en-GB" w:eastAsia="ar-SA"/>
    </w:rPr>
  </w:style>
  <w:style w:type="paragraph" w:customStyle="1" w:styleId="CaptionsLine2">
    <w:name w:val="Captions Line 2"/>
    <w:basedOn w:val="Normal"/>
    <w:autoRedefine/>
    <w:qFormat/>
    <w:rsid w:val="007C1BFC"/>
    <w:pPr>
      <w:tabs>
        <w:tab w:val="left" w:pos="284"/>
        <w:tab w:val="left" w:pos="567"/>
        <w:tab w:val="left" w:pos="851"/>
        <w:tab w:val="left" w:pos="993"/>
        <w:tab w:val="left" w:pos="1134"/>
      </w:tabs>
      <w:suppressAutoHyphens/>
    </w:pPr>
    <w:rPr>
      <w:rFonts w:eastAsia="Calibri" w:cs="Arial"/>
      <w:i/>
      <w:color w:val="000000" w:themeColor="text1"/>
      <w:kern w:val="1"/>
      <w:sz w:val="18"/>
      <w:szCs w:val="20"/>
      <w:u w:color="000000"/>
      <w:lang w:val="en-GB" w:eastAsia="ar-SA"/>
    </w:rPr>
  </w:style>
  <w:style w:type="character" w:customStyle="1" w:styleId="ListParagraphChar">
    <w:name w:val="List Paragraph Char"/>
    <w:aliases w:val="Numbered list Char,List Paragraph numbered Char"/>
    <w:basedOn w:val="DefaultParagraphFont"/>
    <w:link w:val="ListParagraph"/>
    <w:uiPriority w:val="34"/>
    <w:rsid w:val="00085F94"/>
    <w:rPr>
      <w:rFonts w:ascii="Calibri" w:eastAsia="Calibri" w:hAnsi="Calibri"/>
      <w:sz w:val="22"/>
      <w:lang w:eastAsia="en-US"/>
    </w:rPr>
  </w:style>
  <w:style w:type="paragraph" w:customStyle="1" w:styleId="BlockText2conversation">
    <w:name w:val="Block Text 2 conversation"/>
    <w:basedOn w:val="Normal"/>
    <w:autoRedefine/>
    <w:qFormat/>
    <w:rsid w:val="005E3337"/>
    <w:pPr>
      <w:tabs>
        <w:tab w:val="left" w:pos="1701"/>
      </w:tabs>
      <w:suppressAutoHyphens/>
      <w:spacing w:before="20"/>
      <w:ind w:left="1701" w:right="744" w:hanging="1134"/>
    </w:pPr>
    <w:rPr>
      <w:rFonts w:eastAsia="Calibri" w:cs="Arial"/>
      <w:color w:val="000000"/>
      <w:kern w:val="1"/>
      <w:szCs w:val="20"/>
      <w:u w:color="000000"/>
      <w:lang w:eastAsia="ar-SA"/>
    </w:rPr>
  </w:style>
  <w:style w:type="character" w:customStyle="1" w:styleId="FootnoteAnchor">
    <w:name w:val="Footnote Anchor"/>
    <w:rsid w:val="003A708D"/>
    <w:rPr>
      <w:color w:val="000000" w:themeColor="text1"/>
      <w:vertAlign w:val="superscript"/>
      <w:lang w:val="en-GB"/>
    </w:rPr>
  </w:style>
  <w:style w:type="paragraph" w:customStyle="1" w:styleId="BlockTextNZJMT">
    <w:name w:val="Block Text NZJMT"/>
    <w:basedOn w:val="BlockText"/>
    <w:autoRedefine/>
    <w:qFormat/>
    <w:rsid w:val="00C03317"/>
    <w:pPr>
      <w:ind w:right="602"/>
    </w:pPr>
    <w:rPr>
      <w:shd w:val="clear" w:color="auto" w:fill="FFFFFF"/>
    </w:rPr>
  </w:style>
  <w:style w:type="paragraph" w:customStyle="1" w:styleId="Heading3NZJMT-1">
    <w:name w:val="Heading 3 NZJMT-1"/>
    <w:basedOn w:val="Normal"/>
    <w:autoRedefine/>
    <w:qFormat/>
    <w:rsid w:val="00FA3325"/>
    <w:pPr>
      <w:keepNext/>
      <w:tabs>
        <w:tab w:val="left" w:pos="709"/>
      </w:tabs>
      <w:jc w:val="left"/>
      <w:outlineLvl w:val="2"/>
    </w:pPr>
    <w:rPr>
      <w:rFonts w:cs="Arial"/>
      <w:b/>
      <w:kern w:val="28"/>
      <w:szCs w:val="19"/>
    </w:rPr>
  </w:style>
  <w:style w:type="paragraph" w:customStyle="1" w:styleId="Heading3NZJMT-2">
    <w:name w:val="Heading 3 NZJMT-2"/>
    <w:basedOn w:val="Normal"/>
    <w:autoRedefine/>
    <w:qFormat/>
    <w:rsid w:val="00F36758"/>
    <w:pPr>
      <w:keepNext/>
      <w:tabs>
        <w:tab w:val="left" w:pos="709"/>
      </w:tabs>
      <w:spacing w:before="240" w:after="20"/>
      <w:ind w:right="177"/>
      <w:outlineLvl w:val="2"/>
    </w:pPr>
    <w:rPr>
      <w:rFonts w:cs="Arial"/>
      <w:b/>
      <w:kern w:val="28"/>
      <w:szCs w:val="19"/>
    </w:rPr>
  </w:style>
  <w:style w:type="paragraph" w:customStyle="1" w:styleId="NZJMT2021footnotes">
    <w:name w:val="NZJMT2021 footnotes"/>
    <w:basedOn w:val="Footnotes"/>
    <w:autoRedefine/>
    <w:qFormat/>
    <w:rsid w:val="00085F94"/>
    <w:pPr>
      <w:spacing w:after="40"/>
      <w:ind w:left="113" w:hanging="113"/>
    </w:pPr>
  </w:style>
  <w:style w:type="character" w:customStyle="1" w:styleId="nlmarticle-title">
    <w:name w:val="nlm_article-title"/>
    <w:basedOn w:val="DefaultParagraphFont"/>
    <w:rsid w:val="00085F94"/>
  </w:style>
  <w:style w:type="character" w:customStyle="1" w:styleId="nlmsubtitle">
    <w:name w:val="nlm_subtitle"/>
    <w:basedOn w:val="DefaultParagraphFont"/>
    <w:rsid w:val="00085F94"/>
  </w:style>
  <w:style w:type="paragraph" w:customStyle="1" w:styleId="Contentsnotheadings">
    <w:name w:val="Contents not headings"/>
    <w:basedOn w:val="Normal"/>
    <w:next w:val="Normal"/>
    <w:autoRedefine/>
    <w:qFormat/>
    <w:rsid w:val="00B960F7"/>
    <w:pPr>
      <w:tabs>
        <w:tab w:val="left" w:pos="567"/>
        <w:tab w:val="left" w:pos="2410"/>
        <w:tab w:val="left" w:pos="5954"/>
      </w:tabs>
      <w:suppressAutoHyphens/>
      <w:spacing w:before="40" w:after="240"/>
      <w:ind w:right="176"/>
    </w:pPr>
    <w:rPr>
      <w:rFonts w:eastAsia="Calibri" w:cs="Arial"/>
      <w:bCs/>
      <w:color w:val="000000" w:themeColor="text1"/>
      <w:kern w:val="1"/>
      <w:sz w:val="16"/>
      <w:szCs w:val="16"/>
      <w:lang w:val="en-GB" w:eastAsia="ar-SA"/>
    </w:rPr>
  </w:style>
  <w:style w:type="paragraph" w:customStyle="1" w:styleId="Contentsheadings">
    <w:name w:val="Contents headings"/>
    <w:basedOn w:val="Normal"/>
    <w:autoRedefine/>
    <w:qFormat/>
    <w:rsid w:val="0025479A"/>
    <w:pPr>
      <w:tabs>
        <w:tab w:val="left" w:pos="567"/>
        <w:tab w:val="left" w:pos="5954"/>
      </w:tabs>
      <w:suppressAutoHyphens/>
      <w:spacing w:after="40"/>
    </w:pPr>
    <w:rPr>
      <w:rFonts w:eastAsia="Calibri" w:cs="Arial"/>
      <w:color w:val="000000"/>
      <w:kern w:val="1"/>
      <w:sz w:val="18"/>
      <w:szCs w:val="18"/>
      <w:u w:color="000000"/>
      <w:lang w:eastAsia="ar-SA"/>
    </w:rPr>
  </w:style>
  <w:style w:type="paragraph" w:customStyle="1" w:styleId="Contentsppp">
    <w:name w:val="Contents ppp"/>
    <w:basedOn w:val="Normal"/>
    <w:autoRedefine/>
    <w:qFormat/>
    <w:rsid w:val="0058413C"/>
    <w:pPr>
      <w:jc w:val="right"/>
    </w:pPr>
    <w:rPr>
      <w:color w:val="000000" w:themeColor="text1"/>
      <w:sz w:val="16"/>
      <w:lang w:val="en-GB"/>
    </w:rPr>
  </w:style>
  <w:style w:type="paragraph" w:customStyle="1" w:styleId="HContents">
    <w:name w:val="H Contents"/>
    <w:basedOn w:val="Heading3"/>
    <w:autoRedefine/>
    <w:qFormat/>
    <w:rsid w:val="00CC07E2"/>
    <w:pPr>
      <w:jc w:val="center"/>
    </w:pPr>
  </w:style>
  <w:style w:type="paragraph" w:customStyle="1" w:styleId="Tableheading">
    <w:name w:val="Table heading"/>
    <w:basedOn w:val="Body"/>
    <w:autoRedefine/>
    <w:qFormat/>
    <w:rsid w:val="00DF6DED"/>
    <w:pPr>
      <w:spacing w:before="40" w:after="40"/>
      <w:ind w:right="0"/>
      <w:jc w:val="left"/>
    </w:pPr>
    <w:rPr>
      <w:b/>
      <w:sz w:val="16"/>
      <w:lang w:val="en-GB"/>
    </w:rPr>
  </w:style>
  <w:style w:type="paragraph" w:customStyle="1" w:styleId="tablecontents">
    <w:name w:val="table contents"/>
    <w:basedOn w:val="Tableheading"/>
    <w:qFormat/>
    <w:rsid w:val="00975C53"/>
    <w:rPr>
      <w:b w:val="0"/>
      <w:szCs w:val="16"/>
    </w:rPr>
  </w:style>
  <w:style w:type="paragraph" w:customStyle="1" w:styleId="Symposiumprocabstracts">
    <w:name w:val="Symposium proc abstracts"/>
    <w:basedOn w:val="Heading3"/>
    <w:autoRedefine/>
    <w:qFormat/>
    <w:rsid w:val="00C60874"/>
    <w:pPr>
      <w:numPr>
        <w:numId w:val="5"/>
      </w:numPr>
      <w:tabs>
        <w:tab w:val="clear" w:pos="709"/>
        <w:tab w:val="left" w:pos="426"/>
      </w:tabs>
      <w:spacing w:before="480"/>
      <w:ind w:left="567" w:hanging="567"/>
    </w:pPr>
  </w:style>
  <w:style w:type="paragraph" w:customStyle="1" w:styleId="Song1">
    <w:name w:val="Song 1*"/>
    <w:basedOn w:val="BlockText2conversation"/>
    <w:autoRedefine/>
    <w:qFormat/>
    <w:rsid w:val="00582A93"/>
    <w:pPr>
      <w:ind w:right="0"/>
    </w:pPr>
  </w:style>
  <w:style w:type="paragraph" w:customStyle="1" w:styleId="Song1italic">
    <w:name w:val="Song 1* italic"/>
    <w:basedOn w:val="Song1"/>
    <w:qFormat/>
    <w:rsid w:val="000760EC"/>
    <w:rPr>
      <w:i/>
    </w:rPr>
  </w:style>
  <w:style w:type="paragraph" w:customStyle="1" w:styleId="ref-citation">
    <w:name w:val="ref-citation"/>
    <w:basedOn w:val="References"/>
    <w:qFormat/>
    <w:rsid w:val="00F3058F"/>
    <w:pPr>
      <w:ind w:left="0" w:right="177" w:firstLine="0"/>
    </w:pPr>
    <w:rPr>
      <w:lang w:val="en-GB"/>
    </w:rPr>
  </w:style>
  <w:style w:type="paragraph" w:customStyle="1" w:styleId="ReferencesNZJMT">
    <w:name w:val="References NZJMT"/>
    <w:basedOn w:val="Normal"/>
    <w:qFormat/>
    <w:rsid w:val="0049452B"/>
    <w:pPr>
      <w:spacing w:before="20" w:after="20"/>
      <w:ind w:left="567" w:hanging="567"/>
    </w:pPr>
  </w:style>
  <w:style w:type="paragraph" w:customStyle="1" w:styleId="ReferencesNZJMTsmallnoindent">
    <w:name w:val="References NZJMT small no indent"/>
    <w:basedOn w:val="Normal"/>
    <w:autoRedefine/>
    <w:qFormat/>
    <w:rsid w:val="0049452B"/>
    <w:pPr>
      <w:tabs>
        <w:tab w:val="right" w:pos="6698"/>
      </w:tabs>
      <w:spacing w:before="20" w:after="20"/>
    </w:pPr>
    <w:rPr>
      <w:rFonts w:cs="Arial"/>
      <w:color w:val="000000" w:themeColor="text1"/>
      <w:sz w:val="18"/>
      <w:szCs w:val="18"/>
    </w:rPr>
  </w:style>
  <w:style w:type="paragraph" w:customStyle="1" w:styleId="TableParagraph">
    <w:name w:val="Table Paragraph"/>
    <w:basedOn w:val="Normal"/>
    <w:uiPriority w:val="1"/>
    <w:qFormat/>
    <w:rsid w:val="0049452B"/>
    <w:pPr>
      <w:widowControl w:val="0"/>
      <w:autoSpaceDE w:val="0"/>
      <w:autoSpaceDN w:val="0"/>
      <w:spacing w:before="20" w:after="20"/>
      <w:ind w:left="114"/>
    </w:pPr>
    <w:rPr>
      <w:rFonts w:eastAsia="Arial" w:cs="Arial"/>
      <w:sz w:val="16"/>
      <w:szCs w:val="22"/>
      <w:lang w:val="en-US"/>
    </w:rPr>
  </w:style>
  <w:style w:type="character" w:customStyle="1" w:styleId="title-text">
    <w:name w:val="title-text"/>
    <w:basedOn w:val="DefaultParagraphFont"/>
    <w:rsid w:val="00C60874"/>
  </w:style>
  <w:style w:type="paragraph" w:customStyle="1" w:styleId="ReferencesNZJMTsmall">
    <w:name w:val="References NZJMT small"/>
    <w:basedOn w:val="ReferencesNZJMT"/>
    <w:autoRedefine/>
    <w:qFormat/>
    <w:rsid w:val="00F374F2"/>
    <w:pPr>
      <w:tabs>
        <w:tab w:val="right" w:pos="6698"/>
      </w:tabs>
      <w:spacing w:before="60" w:after="60"/>
      <w:ind w:left="284" w:hanging="284"/>
    </w:pPr>
    <w:rPr>
      <w:rFonts w:cs="Arial"/>
      <w:color w:val="000000" w:themeColor="text1"/>
      <w:sz w:val="16"/>
      <w:szCs w:val="16"/>
    </w:rPr>
  </w:style>
  <w:style w:type="paragraph" w:customStyle="1" w:styleId="msonormal0">
    <w:name w:val="msonormal"/>
    <w:basedOn w:val="Normal"/>
    <w:rsid w:val="000C3CF8"/>
    <w:pPr>
      <w:spacing w:before="100" w:beforeAutospacing="1" w:after="100" w:afterAutospacing="1"/>
    </w:pPr>
    <w:rPr>
      <w:sz w:val="16"/>
    </w:rPr>
  </w:style>
  <w:style w:type="paragraph" w:customStyle="1" w:styleId="H3numbered">
    <w:name w:val="H3 numbered"/>
    <w:basedOn w:val="Heading3"/>
    <w:qFormat/>
    <w:rsid w:val="000C3CF8"/>
  </w:style>
  <w:style w:type="paragraph" w:customStyle="1" w:styleId="SongTitle">
    <w:name w:val="Song Title"/>
    <w:basedOn w:val="Song1"/>
    <w:qFormat/>
    <w:rsid w:val="00582A93"/>
    <w:rPr>
      <w:b/>
      <w:lang w:val="en-GB"/>
    </w:rPr>
  </w:style>
  <w:style w:type="paragraph" w:customStyle="1" w:styleId="SongSophieS">
    <w:name w:val="Song Sophie S"/>
    <w:basedOn w:val="PoemMay1"/>
    <w:autoRedefine/>
    <w:qFormat/>
    <w:rsid w:val="001648CB"/>
    <w:pPr>
      <w:ind w:left="1440"/>
    </w:pPr>
  </w:style>
  <w:style w:type="paragraph" w:customStyle="1" w:styleId="NZJMTRefs2021">
    <w:name w:val="NZJMT Refs 2021"/>
    <w:basedOn w:val="Index9"/>
    <w:autoRedefine/>
    <w:qFormat/>
    <w:rsid w:val="005041AD"/>
    <w:pPr>
      <w:spacing w:before="60" w:after="60"/>
      <w:ind w:left="567" w:right="170" w:hanging="567"/>
    </w:pPr>
    <w:rPr>
      <w:rFonts w:eastAsiaTheme="minorEastAsia" w:cs="Arial"/>
      <w:color w:val="000000" w:themeColor="text1"/>
      <w:sz w:val="20"/>
      <w:szCs w:val="20"/>
      <w:lang w:val="en-GB"/>
    </w:rPr>
  </w:style>
  <w:style w:type="paragraph" w:styleId="Index9">
    <w:name w:val="index 9"/>
    <w:basedOn w:val="Normal"/>
    <w:next w:val="Normal"/>
    <w:autoRedefine/>
    <w:uiPriority w:val="99"/>
    <w:semiHidden/>
    <w:unhideWhenUsed/>
    <w:rsid w:val="00DA634C"/>
    <w:pPr>
      <w:spacing w:before="20" w:after="20"/>
      <w:ind w:left="2160" w:hanging="240"/>
    </w:pPr>
    <w:rPr>
      <w:sz w:val="16"/>
    </w:rPr>
  </w:style>
  <w:style w:type="paragraph" w:customStyle="1" w:styleId="TableHeadingCENTRED">
    <w:name w:val="Table Heading CENTRED"/>
    <w:basedOn w:val="Tableheading"/>
    <w:qFormat/>
    <w:rsid w:val="004D3F14"/>
    <w:pPr>
      <w:jc w:val="center"/>
    </w:pPr>
  </w:style>
  <w:style w:type="paragraph" w:customStyle="1" w:styleId="TableContentsCI9">
    <w:name w:val="Table Contents C I 9"/>
    <w:basedOn w:val="TableContents-CENTRED"/>
    <w:autoRedefine/>
    <w:qFormat/>
    <w:rsid w:val="004D1BCF"/>
    <w:rPr>
      <w:sz w:val="18"/>
    </w:rPr>
  </w:style>
  <w:style w:type="paragraph" w:customStyle="1" w:styleId="c-article-info-details">
    <w:name w:val="c-article-info-details"/>
    <w:basedOn w:val="Normal"/>
    <w:rsid w:val="001B1FFF"/>
    <w:pPr>
      <w:spacing w:before="100" w:beforeAutospacing="1" w:after="100" w:afterAutospacing="1"/>
    </w:pPr>
    <w:rPr>
      <w:sz w:val="16"/>
      <w:lang w:eastAsia="ko-KR"/>
    </w:rPr>
  </w:style>
  <w:style w:type="character" w:customStyle="1" w:styleId="u-visually-hidden">
    <w:name w:val="u-visually-hidden"/>
    <w:basedOn w:val="DefaultParagraphFont"/>
    <w:rsid w:val="001B1FFF"/>
  </w:style>
  <w:style w:type="character" w:customStyle="1" w:styleId="sr-only">
    <w:name w:val="sr-only"/>
    <w:basedOn w:val="DefaultParagraphFont"/>
    <w:rsid w:val="001B1FFF"/>
  </w:style>
  <w:style w:type="character" w:customStyle="1" w:styleId="text">
    <w:name w:val="text"/>
    <w:basedOn w:val="DefaultParagraphFont"/>
    <w:rsid w:val="001B1FFF"/>
  </w:style>
  <w:style w:type="character" w:customStyle="1" w:styleId="fm-citation-ids-label">
    <w:name w:val="fm-citation-ids-label"/>
    <w:basedOn w:val="DefaultParagraphFont"/>
    <w:rsid w:val="001B1FFF"/>
  </w:style>
  <w:style w:type="character" w:customStyle="1" w:styleId="httpsi-ascorgsix-things-you-should-know-about-apraxia">
    <w:name w:val="https://i-asc.org/six-things-you-should-know-about-apraxia/"/>
    <w:basedOn w:val="DefaultParagraphFont"/>
    <w:rsid w:val="001B1FFF"/>
  </w:style>
  <w:style w:type="character" w:customStyle="1" w:styleId="httpsuniquelyhumancom20210312nonspeakers-have-a-lot-to-say-are-you-listeningfbclidiwar0gw8tsiej0-a73a2nqf4gmcmxvmotlff38c3p63sukj7cysjtvjwh9z0">
    <w:name w:val="https://uniquelyhuman.com/2021/03/12/nonspeakers-have-a-lot-to-say-are-you-listening/?fbclid=iwar0gw8tsiej0-a73a2nqf4gmcmxvmotlff38c3p6_3sukj7cysjtvjwh9z0"/>
    <w:basedOn w:val="DefaultParagraphFont"/>
    <w:rsid w:val="001B1FFF"/>
  </w:style>
  <w:style w:type="character" w:customStyle="1" w:styleId="httpsdoiorg101007s10339-018-0866-5">
    <w:name w:val="https://doi.org/10.1007/s10339-018-0866-5"/>
    <w:basedOn w:val="DefaultParagraphFont"/>
    <w:rsid w:val="001B1FFF"/>
  </w:style>
  <w:style w:type="character" w:customStyle="1" w:styleId="httpsdoiorg103389fpsyg2020567401">
    <w:name w:val="https://doi.org/10.3389/fpsyg.2020.567401"/>
    <w:basedOn w:val="DefaultParagraphFont"/>
    <w:rsid w:val="001B1FFF"/>
  </w:style>
  <w:style w:type="character" w:customStyle="1" w:styleId="httpsdoiorg105539iesv6n1p74">
    <w:name w:val="https://doi.org/10.5539/ies.v6n1p74"/>
    <w:basedOn w:val="DefaultParagraphFont"/>
    <w:rsid w:val="001B1FFF"/>
  </w:style>
  <w:style w:type="character" w:customStyle="1" w:styleId="httpsdoiorg10108015401380801995068">
    <w:name w:val="https://doi.org/10.1080/15401380801995068"/>
    <w:basedOn w:val="DefaultParagraphFont"/>
    <w:rsid w:val="001B1FFF"/>
  </w:style>
  <w:style w:type="character" w:customStyle="1" w:styleId="Hyperlink0">
    <w:name w:val="Hyperlink.0"/>
    <w:rsid w:val="00B7186E"/>
    <w:rPr>
      <w:rtl w:val="0"/>
      <w:lang w:val="en-US"/>
    </w:rPr>
  </w:style>
  <w:style w:type="paragraph" w:customStyle="1" w:styleId="TableContents0">
    <w:name w:val="Table Contents"/>
    <w:basedOn w:val="Normal"/>
    <w:qFormat/>
    <w:rsid w:val="0030436D"/>
    <w:pPr>
      <w:suppressLineNumbers/>
      <w:spacing w:before="20" w:after="20"/>
    </w:pPr>
    <w:rPr>
      <w:rFonts w:eastAsiaTheme="minorEastAsia"/>
      <w:sz w:val="16"/>
    </w:rPr>
  </w:style>
  <w:style w:type="paragraph" w:customStyle="1" w:styleId="PoemHeadingCENTREDIT">
    <w:name w:val="Poem Heading CENTRED IT."/>
    <w:basedOn w:val="TableHeadingCENTRED"/>
    <w:qFormat/>
    <w:rsid w:val="00F36758"/>
    <w:pPr>
      <w:spacing w:before="120" w:after="120"/>
    </w:pPr>
    <w:rPr>
      <w:i/>
      <w:sz w:val="20"/>
      <w:szCs w:val="20"/>
    </w:rPr>
  </w:style>
  <w:style w:type="paragraph" w:customStyle="1" w:styleId="PoemHeadingCENTRED">
    <w:name w:val="Poem Heading CENTRED"/>
    <w:basedOn w:val="TableHeadingCENTRED"/>
    <w:qFormat/>
    <w:rsid w:val="00F36758"/>
    <w:pPr>
      <w:spacing w:before="120" w:after="120"/>
    </w:pPr>
    <w:rPr>
      <w:sz w:val="20"/>
      <w:szCs w:val="20"/>
    </w:rPr>
  </w:style>
  <w:style w:type="paragraph" w:customStyle="1" w:styleId="PoemLiz">
    <w:name w:val="Poem Liz"/>
    <w:basedOn w:val="TableContents-CENTRED"/>
    <w:autoRedefine/>
    <w:qFormat/>
    <w:rsid w:val="00975C53"/>
    <w:pPr>
      <w:spacing w:before="0" w:after="0"/>
      <w:ind w:left="187" w:hanging="187"/>
    </w:pPr>
    <w:rPr>
      <w:sz w:val="11"/>
      <w:szCs w:val="11"/>
    </w:rPr>
  </w:style>
  <w:style w:type="paragraph" w:customStyle="1" w:styleId="Poemcentredit">
    <w:name w:val="Poem centred it."/>
    <w:basedOn w:val="PoemHeadingCENTREDIT"/>
    <w:qFormat/>
    <w:rsid w:val="00F36758"/>
    <w:rPr>
      <w:b w:val="0"/>
    </w:rPr>
  </w:style>
  <w:style w:type="paragraph" w:customStyle="1" w:styleId="dotlitsmall">
    <w:name w:val="dot lit small"/>
    <w:basedOn w:val="Bodysmall"/>
    <w:autoRedefine/>
    <w:qFormat/>
    <w:rsid w:val="00382D34"/>
    <w:pPr>
      <w:numPr>
        <w:numId w:val="20"/>
      </w:numPr>
      <w:tabs>
        <w:tab w:val="left" w:pos="851"/>
      </w:tabs>
      <w:spacing w:before="40" w:after="40"/>
      <w:ind w:left="851" w:right="602" w:hanging="284"/>
      <w:jc w:val="left"/>
    </w:pPr>
  </w:style>
  <w:style w:type="paragraph" w:styleId="BodyText3">
    <w:name w:val="Body Text 3"/>
    <w:basedOn w:val="Normal"/>
    <w:link w:val="BodyText3Char"/>
    <w:semiHidden/>
    <w:rsid w:val="00840E55"/>
    <w:pPr>
      <w:ind w:right="-23"/>
    </w:pPr>
    <w:rPr>
      <w:rFonts w:ascii="Helvetica" w:eastAsia="Times" w:hAnsi="Helvetica"/>
      <w:sz w:val="22"/>
      <w:lang w:val="ru-RU"/>
    </w:rPr>
  </w:style>
  <w:style w:type="character" w:customStyle="1" w:styleId="BodyText3Char">
    <w:name w:val="Body Text 3 Char"/>
    <w:basedOn w:val="DefaultParagraphFont"/>
    <w:link w:val="BodyText3"/>
    <w:semiHidden/>
    <w:rsid w:val="00840E55"/>
    <w:rPr>
      <w:rFonts w:ascii="Helvetica" w:hAnsi="Helvetica"/>
      <w:sz w:val="22"/>
      <w:lang w:val="ru-RU" w:eastAsia="en-US"/>
    </w:rPr>
  </w:style>
  <w:style w:type="paragraph" w:styleId="BodyTextIndent2">
    <w:name w:val="Body Text Indent 2"/>
    <w:basedOn w:val="Normal"/>
    <w:link w:val="BodyTextIndent2Char"/>
    <w:semiHidden/>
    <w:rsid w:val="00840E55"/>
    <w:pPr>
      <w:ind w:left="720" w:hanging="720"/>
    </w:pPr>
    <w:rPr>
      <w:rFonts w:ascii="Helvetica" w:eastAsia="Times" w:hAnsi="Helvetica"/>
      <w:lang w:val="ru-RU"/>
    </w:rPr>
  </w:style>
  <w:style w:type="character" w:customStyle="1" w:styleId="BodyTextIndent2Char">
    <w:name w:val="Body Text Indent 2 Char"/>
    <w:basedOn w:val="DefaultParagraphFont"/>
    <w:link w:val="BodyTextIndent2"/>
    <w:semiHidden/>
    <w:rsid w:val="00840E55"/>
    <w:rPr>
      <w:rFonts w:ascii="Helvetica" w:hAnsi="Helvetica"/>
      <w:sz w:val="16"/>
      <w:lang w:val="ru-RU" w:eastAsia="en-US"/>
    </w:rPr>
  </w:style>
  <w:style w:type="paragraph" w:styleId="BodyTextIndent3">
    <w:name w:val="Body Text Indent 3"/>
    <w:basedOn w:val="Normal"/>
    <w:link w:val="BodyTextIndent3Char"/>
    <w:semiHidden/>
    <w:rsid w:val="00840E55"/>
    <w:pPr>
      <w:widowControl w:val="0"/>
      <w:tabs>
        <w:tab w:val="left" w:pos="720"/>
      </w:tabs>
      <w:autoSpaceDE w:val="0"/>
      <w:autoSpaceDN w:val="0"/>
      <w:adjustRightInd w:val="0"/>
      <w:ind w:left="720" w:hanging="360"/>
    </w:pPr>
    <w:rPr>
      <w:rFonts w:ascii="Helvetica" w:eastAsia="Times" w:hAnsi="Helvetica"/>
      <w:kern w:val="28"/>
      <w:sz w:val="22"/>
      <w:lang w:val="ru-RU"/>
    </w:rPr>
  </w:style>
  <w:style w:type="character" w:customStyle="1" w:styleId="BodyTextIndent3Char">
    <w:name w:val="Body Text Indent 3 Char"/>
    <w:basedOn w:val="DefaultParagraphFont"/>
    <w:link w:val="BodyTextIndent3"/>
    <w:semiHidden/>
    <w:rsid w:val="00840E55"/>
    <w:rPr>
      <w:rFonts w:ascii="Helvetica" w:hAnsi="Helvetica"/>
      <w:kern w:val="28"/>
      <w:sz w:val="22"/>
      <w:lang w:val="ru-RU" w:eastAsia="en-US"/>
    </w:rPr>
  </w:style>
  <w:style w:type="character" w:customStyle="1" w:styleId="ref-journal">
    <w:name w:val="ref-journal"/>
    <w:basedOn w:val="DefaultParagraphFont"/>
    <w:rsid w:val="00840E55"/>
  </w:style>
  <w:style w:type="character" w:customStyle="1" w:styleId="ref-vol">
    <w:name w:val="ref-vol"/>
    <w:basedOn w:val="DefaultParagraphFont"/>
    <w:rsid w:val="00840E55"/>
  </w:style>
  <w:style w:type="paragraph" w:customStyle="1" w:styleId="Caption1">
    <w:name w:val="Caption1"/>
    <w:rsid w:val="00840E55"/>
    <w:pPr>
      <w:suppressAutoHyphens/>
      <w:spacing w:after="200"/>
    </w:pPr>
    <w:rPr>
      <w:rFonts w:ascii="Calibri" w:eastAsia="Calibri" w:hAnsi="Calibri" w:cs="Calibri"/>
      <w:i/>
      <w:iCs/>
      <w:color w:val="1F497D"/>
      <w:kern w:val="1"/>
      <w:sz w:val="18"/>
      <w:szCs w:val="18"/>
      <w:u w:color="000000"/>
      <w:lang w:val="en-US" w:eastAsia="ar-SA"/>
    </w:rPr>
  </w:style>
  <w:style w:type="character" w:customStyle="1" w:styleId="ref-title">
    <w:name w:val="ref-title"/>
    <w:basedOn w:val="DefaultParagraphFont"/>
    <w:rsid w:val="00840E55"/>
  </w:style>
  <w:style w:type="paragraph" w:customStyle="1" w:styleId="Editorialteametc">
    <w:name w:val="Editorial team etc"/>
    <w:basedOn w:val="tablecontents"/>
    <w:autoRedefine/>
    <w:qFormat/>
    <w:rsid w:val="00F36758"/>
    <w:pPr>
      <w:tabs>
        <w:tab w:val="left" w:pos="2127"/>
        <w:tab w:val="left" w:pos="3828"/>
      </w:tabs>
      <w:spacing w:before="0" w:after="0"/>
    </w:pPr>
    <w:rPr>
      <w:sz w:val="15"/>
      <w:szCs w:val="15"/>
    </w:rPr>
  </w:style>
  <w:style w:type="paragraph" w:customStyle="1" w:styleId="Block-Poem2">
    <w:name w:val="Block - Poem 2"/>
    <w:basedOn w:val="BlockTextNZJMT"/>
    <w:autoRedefine/>
    <w:qFormat/>
    <w:rsid w:val="00C03317"/>
    <w:pPr>
      <w:jc w:val="left"/>
    </w:pPr>
  </w:style>
  <w:style w:type="character" w:customStyle="1" w:styleId="c-bibliographic-informationvalue">
    <w:name w:val="c-bibliographic-information__value"/>
    <w:basedOn w:val="DefaultParagraphFont"/>
    <w:rsid w:val="00EF27B9"/>
  </w:style>
  <w:style w:type="character" w:customStyle="1" w:styleId="gmail-jgg6ef">
    <w:name w:val="gmail-jgg6ef"/>
    <w:basedOn w:val="DefaultParagraphFont"/>
    <w:rsid w:val="00667BC4"/>
  </w:style>
  <w:style w:type="paragraph" w:styleId="List">
    <w:name w:val="List"/>
    <w:basedOn w:val="Normal"/>
    <w:uiPriority w:val="99"/>
    <w:unhideWhenUsed/>
    <w:rsid w:val="00B80916"/>
    <w:pPr>
      <w:spacing w:before="20" w:after="20"/>
      <w:ind w:left="283" w:hanging="283"/>
      <w:contextualSpacing/>
    </w:pPr>
    <w:rPr>
      <w:sz w:val="16"/>
    </w:rPr>
  </w:style>
  <w:style w:type="paragraph" w:styleId="ListNumber">
    <w:name w:val="List Number"/>
    <w:basedOn w:val="Body"/>
    <w:autoRedefine/>
    <w:uiPriority w:val="99"/>
    <w:unhideWhenUsed/>
    <w:qFormat/>
    <w:rsid w:val="006B5E67"/>
    <w:pPr>
      <w:numPr>
        <w:numId w:val="10"/>
      </w:numPr>
      <w:ind w:right="602"/>
    </w:pPr>
  </w:style>
  <w:style w:type="paragraph" w:customStyle="1" w:styleId="Figurenotesnumberedlist">
    <w:name w:val="Figure notes numbered list"/>
    <w:basedOn w:val="ListNumber"/>
    <w:autoRedefine/>
    <w:qFormat/>
    <w:rsid w:val="00975C53"/>
    <w:pPr>
      <w:numPr>
        <w:numId w:val="7"/>
      </w:numPr>
      <w:tabs>
        <w:tab w:val="left" w:pos="3119"/>
      </w:tabs>
      <w:spacing w:before="40" w:after="40"/>
      <w:ind w:left="284" w:right="0" w:hanging="284"/>
      <w:jc w:val="left"/>
    </w:pPr>
    <w:rPr>
      <w:sz w:val="16"/>
      <w:szCs w:val="16"/>
      <w:lang w:val="en-GB"/>
    </w:rPr>
  </w:style>
  <w:style w:type="character" w:customStyle="1" w:styleId="go">
    <w:name w:val="go"/>
    <w:basedOn w:val="DefaultParagraphFont"/>
    <w:rsid w:val="00F569B4"/>
  </w:style>
  <w:style w:type="paragraph" w:customStyle="1" w:styleId="BeckyQuoteatstartofsection">
    <w:name w:val="Becky Quote at start of section"/>
    <w:basedOn w:val="BlockText2conversation"/>
    <w:qFormat/>
    <w:rsid w:val="00484609"/>
    <w:pPr>
      <w:ind w:right="743"/>
    </w:pPr>
    <w:rPr>
      <w:sz w:val="16"/>
    </w:rPr>
  </w:style>
  <w:style w:type="paragraph" w:styleId="ListBullet">
    <w:name w:val="List Bullet"/>
    <w:basedOn w:val="Normal"/>
    <w:autoRedefine/>
    <w:uiPriority w:val="99"/>
    <w:unhideWhenUsed/>
    <w:qFormat/>
    <w:rsid w:val="00B628C3"/>
    <w:pPr>
      <w:numPr>
        <w:numId w:val="9"/>
      </w:numPr>
      <w:tabs>
        <w:tab w:val="left" w:pos="5812"/>
      </w:tabs>
      <w:ind w:left="851" w:right="567" w:hanging="284"/>
    </w:pPr>
    <w:rPr>
      <w:szCs w:val="16"/>
      <w:lang w:val="en-GB"/>
    </w:rPr>
  </w:style>
  <w:style w:type="paragraph" w:customStyle="1" w:styleId="ContentsSubheadings">
    <w:name w:val="Contents Subheadings"/>
    <w:basedOn w:val="Contentsheadings"/>
    <w:autoRedefine/>
    <w:qFormat/>
    <w:rsid w:val="006C0A36"/>
    <w:rPr>
      <w:sz w:val="16"/>
    </w:rPr>
  </w:style>
  <w:style w:type="paragraph" w:customStyle="1" w:styleId="ISBN-ISSN">
    <w:name w:val="ISBN-ISSN"/>
    <w:basedOn w:val="Heading3"/>
    <w:autoRedefine/>
    <w:qFormat/>
    <w:rsid w:val="00326F5B"/>
    <w:pPr>
      <w:tabs>
        <w:tab w:val="clear" w:pos="709"/>
        <w:tab w:val="clear" w:pos="5954"/>
        <w:tab w:val="left" w:pos="0"/>
        <w:tab w:val="left" w:pos="2127"/>
        <w:tab w:val="left" w:pos="6663"/>
      </w:tabs>
      <w:spacing w:before="120" w:after="0"/>
      <w:jc w:val="center"/>
    </w:pPr>
    <w:rPr>
      <w:rFonts w:cs="Arial"/>
      <w:bCs/>
      <w:sz w:val="18"/>
      <w:szCs w:val="18"/>
    </w:rPr>
  </w:style>
  <w:style w:type="paragraph" w:customStyle="1" w:styleId="Editorialteambold">
    <w:name w:val="Editorial team bold"/>
    <w:basedOn w:val="Editorialteametc"/>
    <w:qFormat/>
    <w:rsid w:val="008C1C4F"/>
    <w:rPr>
      <w:b/>
    </w:rPr>
  </w:style>
  <w:style w:type="paragraph" w:customStyle="1" w:styleId="Line">
    <w:name w:val="Line"/>
    <w:basedOn w:val="BlockTextNZJMT"/>
    <w:autoRedefine/>
    <w:qFormat/>
    <w:rsid w:val="00CD5D93"/>
    <w:pPr>
      <w:ind w:left="0" w:right="17"/>
      <w:jc w:val="center"/>
    </w:pPr>
  </w:style>
  <w:style w:type="paragraph" w:customStyle="1" w:styleId="Blocktextcentre">
    <w:name w:val="Block text centre"/>
    <w:basedOn w:val="BlockText2conversation"/>
    <w:autoRedefine/>
    <w:qFormat/>
    <w:rsid w:val="00B712F5"/>
    <w:pPr>
      <w:spacing w:before="120"/>
      <w:ind w:left="0" w:right="0" w:firstLine="0"/>
      <w:jc w:val="center"/>
    </w:pPr>
    <w:rPr>
      <w:lang w:val="en-GB"/>
    </w:rPr>
  </w:style>
  <w:style w:type="character" w:customStyle="1" w:styleId="nlmpublisher-name">
    <w:name w:val="nlm_publisher-name"/>
    <w:basedOn w:val="DefaultParagraphFont"/>
    <w:rsid w:val="001149FA"/>
  </w:style>
  <w:style w:type="character" w:customStyle="1" w:styleId="nlmpublisher-loc">
    <w:name w:val="nlm_publisher-loc"/>
    <w:basedOn w:val="DefaultParagraphFont"/>
    <w:rsid w:val="001149FA"/>
  </w:style>
  <w:style w:type="paragraph" w:customStyle="1" w:styleId="tagline">
    <w:name w:val="tagline"/>
    <w:basedOn w:val="Normal"/>
    <w:rsid w:val="001149FA"/>
    <w:pPr>
      <w:spacing w:before="100" w:beforeAutospacing="1" w:after="100" w:afterAutospacing="1"/>
    </w:pPr>
    <w:rPr>
      <w:sz w:val="16"/>
    </w:rPr>
  </w:style>
  <w:style w:type="character" w:customStyle="1" w:styleId="InternetLink0">
    <w:name w:val="Internet Link"/>
    <w:basedOn w:val="DefaultParagraphFont"/>
    <w:uiPriority w:val="99"/>
    <w:unhideWhenUsed/>
    <w:rsid w:val="00210255"/>
    <w:rPr>
      <w:color w:val="0000FF"/>
      <w:u w:val="single"/>
    </w:rPr>
  </w:style>
  <w:style w:type="paragraph" w:customStyle="1" w:styleId="poemendstanza">
    <w:name w:val="poem end stanza"/>
    <w:basedOn w:val="BlockTextNZJMT"/>
    <w:autoRedefine/>
    <w:qFormat/>
    <w:rsid w:val="00514931"/>
    <w:pPr>
      <w:spacing w:before="0"/>
      <w:ind w:right="34"/>
    </w:pPr>
    <w:rPr>
      <w:iCs/>
      <w:lang w:val="mi-NZ"/>
    </w:rPr>
  </w:style>
  <w:style w:type="paragraph" w:customStyle="1" w:styleId="Poemheading">
    <w:name w:val="Poem heading"/>
    <w:basedOn w:val="Heading3"/>
    <w:autoRedefine/>
    <w:qFormat/>
    <w:rsid w:val="00152870"/>
    <w:pPr>
      <w:spacing w:before="0"/>
      <w:ind w:left="567" w:right="35"/>
    </w:pPr>
    <w:rPr>
      <w:rFonts w:eastAsia="Arial"/>
    </w:rPr>
  </w:style>
  <w:style w:type="paragraph" w:customStyle="1" w:styleId="Figurenotes">
    <w:name w:val="Figure notes"/>
    <w:aliases w:val="unnumbered"/>
    <w:basedOn w:val="Normal"/>
    <w:autoRedefine/>
    <w:qFormat/>
    <w:rsid w:val="00B342EB"/>
    <w:pPr>
      <w:ind w:right="34"/>
      <w:contextualSpacing/>
    </w:pPr>
    <w:rPr>
      <w:rFonts w:eastAsia="Arial" w:cs="Arial"/>
      <w:color w:val="000000" w:themeColor="text1"/>
      <w:sz w:val="16"/>
      <w:szCs w:val="16"/>
      <w:lang w:val="en-GB"/>
    </w:rPr>
  </w:style>
  <w:style w:type="paragraph" w:customStyle="1" w:styleId="IQ-AJ-01">
    <w:name w:val="IQ-AJ-01"/>
    <w:basedOn w:val="Normal"/>
    <w:autoRedefine/>
    <w:qFormat/>
    <w:rsid w:val="00F36758"/>
    <w:pPr>
      <w:pBdr>
        <w:top w:val="single" w:sz="4" w:space="1" w:color="auto"/>
        <w:bottom w:val="single" w:sz="4" w:space="4" w:color="000000"/>
      </w:pBdr>
      <w:tabs>
        <w:tab w:val="left" w:pos="2268"/>
      </w:tabs>
      <w:spacing w:before="40" w:after="40"/>
      <w:ind w:left="1418" w:right="993" w:hanging="709"/>
    </w:pPr>
    <w:rPr>
      <w:rFonts w:eastAsia="MS Mincho" w:cs="Arial"/>
      <w:bCs/>
      <w:i/>
      <w:iCs/>
      <w:color w:val="000000" w:themeColor="text1"/>
      <w:sz w:val="16"/>
      <w:szCs w:val="16"/>
    </w:rPr>
  </w:style>
  <w:style w:type="paragraph" w:customStyle="1" w:styleId="IQ-AJ-02">
    <w:name w:val="IQ-AJ-02"/>
    <w:basedOn w:val="IQ-AJ-01"/>
    <w:qFormat/>
    <w:rsid w:val="00F36758"/>
    <w:pPr>
      <w:ind w:left="2127" w:right="1311"/>
    </w:pPr>
  </w:style>
  <w:style w:type="paragraph" w:customStyle="1" w:styleId="IQ-AJ-03">
    <w:name w:val="IQ-AJ-03"/>
    <w:basedOn w:val="IQ-AJ-04"/>
    <w:qFormat/>
    <w:rsid w:val="00F36758"/>
    <w:pPr>
      <w:ind w:left="2552" w:right="2162" w:hanging="567"/>
      <w:jc w:val="center"/>
    </w:pPr>
  </w:style>
  <w:style w:type="paragraph" w:customStyle="1" w:styleId="Imagecentre">
    <w:name w:val="Image centre"/>
    <w:basedOn w:val="Body"/>
    <w:autoRedefine/>
    <w:qFormat/>
    <w:rsid w:val="005E3337"/>
    <w:pPr>
      <w:ind w:right="0"/>
      <w:jc w:val="center"/>
    </w:pPr>
    <w:rPr>
      <w:rFonts w:cs="Arial"/>
      <w:lang w:val="en-GB"/>
    </w:rPr>
  </w:style>
  <w:style w:type="paragraph" w:customStyle="1" w:styleId="IQ-AJ-C">
    <w:name w:val="IQ-AJ-C"/>
    <w:basedOn w:val="IQ-AJ-03"/>
    <w:qFormat/>
    <w:rsid w:val="005E3337"/>
    <w:pPr>
      <w:ind w:left="2268" w:right="1701"/>
    </w:pPr>
  </w:style>
  <w:style w:type="paragraph" w:customStyle="1" w:styleId="IQ-AJ-04">
    <w:name w:val="IQ-AJ-04"/>
    <w:basedOn w:val="IQ-AJ-02"/>
    <w:qFormat/>
    <w:rsid w:val="000D507B"/>
    <w:pPr>
      <w:tabs>
        <w:tab w:val="clear" w:pos="2268"/>
        <w:tab w:val="left" w:pos="2127"/>
      </w:tabs>
      <w:ind w:right="1736"/>
    </w:pPr>
  </w:style>
  <w:style w:type="paragraph" w:customStyle="1" w:styleId="FigurenotesnumberedlistSophieB">
    <w:name w:val="Figure notes numbered list Sophie (B)"/>
    <w:basedOn w:val="ListNumber"/>
    <w:autoRedefine/>
    <w:qFormat/>
    <w:rsid w:val="009B6DA8"/>
    <w:pPr>
      <w:numPr>
        <w:numId w:val="8"/>
      </w:numPr>
      <w:spacing w:before="0" w:after="0"/>
      <w:ind w:left="284" w:right="35" w:hanging="284"/>
      <w:jc w:val="left"/>
    </w:pPr>
    <w:rPr>
      <w:rFonts w:eastAsia="Arial"/>
      <w:sz w:val="16"/>
      <w:szCs w:val="16"/>
    </w:rPr>
  </w:style>
  <w:style w:type="paragraph" w:customStyle="1" w:styleId="BlockTextNZJMT2">
    <w:name w:val="Block Text NZJMT 2"/>
    <w:basedOn w:val="BlockTextNZJMT"/>
    <w:qFormat/>
    <w:rsid w:val="00E74378"/>
    <w:pPr>
      <w:jc w:val="left"/>
    </w:pPr>
    <w:rPr>
      <w:rFonts w:eastAsia="Arial"/>
      <w:lang w:val="mi-NZ"/>
    </w:rPr>
  </w:style>
  <w:style w:type="paragraph" w:customStyle="1" w:styleId="BlockTextNZJMT-J">
    <w:name w:val="Block Text NZJMT-J"/>
    <w:basedOn w:val="BlockTextNZJMT2"/>
    <w:autoRedefine/>
    <w:qFormat/>
    <w:rsid w:val="00E74378"/>
    <w:pPr>
      <w:jc w:val="both"/>
    </w:pPr>
  </w:style>
  <w:style w:type="paragraph" w:customStyle="1" w:styleId="Blocktestcommentlist">
    <w:name w:val="Block test comment list"/>
    <w:basedOn w:val="BlockTextNZJMT"/>
    <w:qFormat/>
    <w:rsid w:val="00564165"/>
  </w:style>
  <w:style w:type="paragraph" w:customStyle="1" w:styleId="Style2">
    <w:name w:val="Style2"/>
    <w:basedOn w:val="PoemLiz"/>
    <w:autoRedefine/>
    <w:qFormat/>
    <w:rsid w:val="00975C53"/>
    <w:pPr>
      <w:ind w:left="0" w:firstLine="0"/>
    </w:pPr>
    <w:rPr>
      <w:sz w:val="15"/>
    </w:rPr>
  </w:style>
  <w:style w:type="paragraph" w:customStyle="1" w:styleId="PoemLizlinebreak">
    <w:name w:val="Poem Liz line break"/>
    <w:basedOn w:val="PoemLiz"/>
    <w:autoRedefine/>
    <w:qFormat/>
    <w:rsid w:val="00975C53"/>
    <w:pPr>
      <w:spacing w:after="50"/>
    </w:pPr>
  </w:style>
  <w:style w:type="paragraph" w:customStyle="1" w:styleId="PoemLizitalics">
    <w:name w:val="Poem Liz italics"/>
    <w:basedOn w:val="PoemLiz"/>
    <w:qFormat/>
    <w:rsid w:val="00975C53"/>
    <w:rPr>
      <w:i/>
    </w:rPr>
  </w:style>
  <w:style w:type="paragraph" w:customStyle="1" w:styleId="PoemLizitalicslinebreak">
    <w:name w:val="Poem Liz italics line break"/>
    <w:basedOn w:val="Normal"/>
    <w:qFormat/>
    <w:rsid w:val="00975C53"/>
    <w:pPr>
      <w:spacing w:after="60"/>
      <w:jc w:val="center"/>
    </w:pPr>
    <w:rPr>
      <w:rFonts w:cs="Arial"/>
      <w:i/>
      <w:iCs/>
      <w:color w:val="000000"/>
      <w:sz w:val="15"/>
      <w:szCs w:val="15"/>
    </w:rPr>
  </w:style>
  <w:style w:type="paragraph" w:customStyle="1" w:styleId="PoemheadingLIZ">
    <w:name w:val="Poem heading LIZ"/>
    <w:basedOn w:val="TableHeadingCENTRED"/>
    <w:autoRedefine/>
    <w:qFormat/>
    <w:rsid w:val="00975C53"/>
    <w:pPr>
      <w:spacing w:before="0" w:after="80"/>
      <w:ind w:left="187" w:hanging="187"/>
    </w:pPr>
    <w:rPr>
      <w:sz w:val="15"/>
    </w:rPr>
  </w:style>
  <w:style w:type="character" w:customStyle="1" w:styleId="tojvnm2t">
    <w:name w:val="tojvnm2t"/>
    <w:basedOn w:val="DefaultParagraphFont"/>
    <w:rsid w:val="00975C53"/>
  </w:style>
  <w:style w:type="paragraph" w:customStyle="1" w:styleId="H2BR">
    <w:name w:val="H2 BR"/>
    <w:basedOn w:val="Heading2"/>
    <w:qFormat/>
    <w:rsid w:val="00F36758"/>
    <w:pPr>
      <w:spacing w:before="120"/>
      <w:ind w:left="2127" w:right="176" w:hanging="142"/>
      <w:jc w:val="left"/>
    </w:pPr>
  </w:style>
  <w:style w:type="paragraph" w:customStyle="1" w:styleId="PoemCenterednormal">
    <w:name w:val="Poem Centered normal"/>
    <w:basedOn w:val="Poemcentredit"/>
    <w:qFormat/>
    <w:rsid w:val="00F36758"/>
    <w:rPr>
      <w:i w:val="0"/>
    </w:rPr>
  </w:style>
  <w:style w:type="paragraph" w:customStyle="1" w:styleId="Blocktext-poemLiz2">
    <w:name w:val="Block text - poem Liz 2"/>
    <w:basedOn w:val="Blocktestcommentlist"/>
    <w:qFormat/>
    <w:rsid w:val="00F36758"/>
  </w:style>
  <w:style w:type="paragraph" w:customStyle="1" w:styleId="PoemMay1">
    <w:name w:val="Poem May 1"/>
    <w:basedOn w:val="BlockTextNZJMT-J"/>
    <w:qFormat/>
    <w:rsid w:val="00514931"/>
    <w:pPr>
      <w:spacing w:before="0" w:after="0"/>
      <w:contextualSpacing/>
    </w:pPr>
  </w:style>
  <w:style w:type="paragraph" w:customStyle="1" w:styleId="Headingsprelimpp">
    <w:name w:val="Headings prelim pp"/>
    <w:basedOn w:val="Tableheading"/>
    <w:autoRedefine/>
    <w:qFormat/>
    <w:rsid w:val="00326F5B"/>
    <w:pPr>
      <w:spacing w:before="120" w:after="0"/>
    </w:pPr>
    <w:rPr>
      <w:sz w:val="18"/>
    </w:rPr>
  </w:style>
  <w:style w:type="paragraph" w:customStyle="1" w:styleId="Tablelist1nos">
    <w:name w:val="Table list 1 nos."/>
    <w:basedOn w:val="Body"/>
    <w:autoRedefine/>
    <w:qFormat/>
    <w:rsid w:val="001648CB"/>
    <w:pPr>
      <w:numPr>
        <w:ilvl w:val="3"/>
        <w:numId w:val="4"/>
      </w:numPr>
      <w:ind w:left="284" w:right="0" w:hanging="284"/>
      <w:jc w:val="left"/>
    </w:pPr>
    <w:rPr>
      <w:sz w:val="16"/>
      <w:szCs w:val="16"/>
      <w:lang w:val="en-GB"/>
    </w:rPr>
  </w:style>
  <w:style w:type="paragraph" w:customStyle="1" w:styleId="Tablelist2abc">
    <w:name w:val="Table list 2 abc"/>
    <w:basedOn w:val="2ThesisNumberedList"/>
    <w:qFormat/>
    <w:rsid w:val="001648CB"/>
    <w:pPr>
      <w:numPr>
        <w:ilvl w:val="0"/>
        <w:numId w:val="18"/>
      </w:numPr>
      <w:spacing w:before="0" w:after="0"/>
      <w:contextualSpacing/>
    </w:pPr>
    <w:rPr>
      <w:rFonts w:cs="Arial"/>
      <w:szCs w:val="16"/>
      <w:lang w:val="en-GB"/>
    </w:rPr>
  </w:style>
  <w:style w:type="paragraph" w:customStyle="1" w:styleId="2ThesisNumberedList">
    <w:name w:val="2. Thesis Numbered List"/>
    <w:basedOn w:val="Normal"/>
    <w:autoRedefine/>
    <w:qFormat/>
    <w:rsid w:val="001648CB"/>
    <w:pPr>
      <w:numPr>
        <w:ilvl w:val="3"/>
        <w:numId w:val="12"/>
      </w:numPr>
      <w:spacing w:before="60" w:after="60"/>
      <w:ind w:left="2552" w:hanging="284"/>
    </w:pPr>
    <w:rPr>
      <w:sz w:val="16"/>
    </w:rPr>
  </w:style>
  <w:style w:type="paragraph" w:customStyle="1" w:styleId="Figurenotesnumbered">
    <w:name w:val="Figure notes numbered"/>
    <w:basedOn w:val="Normal"/>
    <w:rsid w:val="001648CB"/>
    <w:pPr>
      <w:numPr>
        <w:numId w:val="13"/>
      </w:numPr>
    </w:pPr>
  </w:style>
  <w:style w:type="paragraph" w:customStyle="1" w:styleId="Bodysmall">
    <w:name w:val="Body small"/>
    <w:basedOn w:val="Body"/>
    <w:autoRedefine/>
    <w:qFormat/>
    <w:rsid w:val="00382D34"/>
    <w:pPr>
      <w:ind w:right="0"/>
    </w:pPr>
    <w:rPr>
      <w:sz w:val="16"/>
    </w:rPr>
  </w:style>
  <w:style w:type="paragraph" w:customStyle="1" w:styleId="Editorialspeechbubbles">
    <w:name w:val="Editorial speech bubbles"/>
    <w:basedOn w:val="Editorialteametc"/>
    <w:autoRedefine/>
    <w:qFormat/>
    <w:rsid w:val="00D70F3C"/>
    <w:pPr>
      <w:spacing w:before="120" w:after="120"/>
    </w:pPr>
    <w:rPr>
      <w:color w:val="000000" w:themeColor="text1"/>
      <w:sz w:val="18"/>
    </w:rPr>
  </w:style>
  <w:style w:type="paragraph" w:customStyle="1" w:styleId="Editorialspeechbubblesitalic">
    <w:name w:val="Editorial speech bubbles italic"/>
    <w:basedOn w:val="Editorialspeechbubbles"/>
    <w:autoRedefine/>
    <w:qFormat/>
    <w:rsid w:val="00D70F3C"/>
    <w:pPr>
      <w:spacing w:before="40" w:after="40"/>
    </w:pPr>
    <w:rPr>
      <w:i/>
    </w:rPr>
  </w:style>
  <w:style w:type="paragraph" w:styleId="TOC4">
    <w:name w:val="toc 4"/>
    <w:basedOn w:val="Normal"/>
    <w:next w:val="Normal"/>
    <w:autoRedefine/>
    <w:uiPriority w:val="39"/>
    <w:unhideWhenUsed/>
    <w:rsid w:val="00623106"/>
    <w:pPr>
      <w:ind w:left="720"/>
    </w:pPr>
    <w:rPr>
      <w:rFonts w:asciiTheme="minorHAnsi" w:hAnsiTheme="minorHAnsi" w:cstheme="minorHAnsi"/>
      <w:szCs w:val="20"/>
    </w:rPr>
  </w:style>
  <w:style w:type="paragraph" w:styleId="TOC5">
    <w:name w:val="toc 5"/>
    <w:basedOn w:val="Normal"/>
    <w:next w:val="Normal"/>
    <w:autoRedefine/>
    <w:uiPriority w:val="39"/>
    <w:unhideWhenUsed/>
    <w:rsid w:val="00623106"/>
    <w:pPr>
      <w:ind w:left="960"/>
    </w:pPr>
    <w:rPr>
      <w:rFonts w:asciiTheme="minorHAnsi" w:hAnsiTheme="minorHAnsi" w:cstheme="minorHAnsi"/>
      <w:szCs w:val="20"/>
    </w:rPr>
  </w:style>
  <w:style w:type="paragraph" w:styleId="TOC6">
    <w:name w:val="toc 6"/>
    <w:basedOn w:val="Normal"/>
    <w:next w:val="Normal"/>
    <w:autoRedefine/>
    <w:uiPriority w:val="39"/>
    <w:unhideWhenUsed/>
    <w:rsid w:val="00623106"/>
    <w:pPr>
      <w:ind w:left="1200"/>
    </w:pPr>
    <w:rPr>
      <w:rFonts w:asciiTheme="minorHAnsi" w:hAnsiTheme="minorHAnsi" w:cstheme="minorHAnsi"/>
      <w:szCs w:val="20"/>
    </w:rPr>
  </w:style>
  <w:style w:type="paragraph" w:styleId="TOC7">
    <w:name w:val="toc 7"/>
    <w:basedOn w:val="Normal"/>
    <w:next w:val="Normal"/>
    <w:autoRedefine/>
    <w:uiPriority w:val="39"/>
    <w:unhideWhenUsed/>
    <w:rsid w:val="00623106"/>
    <w:pPr>
      <w:ind w:left="1440"/>
    </w:pPr>
    <w:rPr>
      <w:rFonts w:asciiTheme="minorHAnsi" w:hAnsiTheme="minorHAnsi" w:cstheme="minorHAnsi"/>
      <w:szCs w:val="20"/>
    </w:rPr>
  </w:style>
  <w:style w:type="paragraph" w:styleId="TOC8">
    <w:name w:val="toc 8"/>
    <w:basedOn w:val="Normal"/>
    <w:next w:val="Normal"/>
    <w:autoRedefine/>
    <w:uiPriority w:val="39"/>
    <w:unhideWhenUsed/>
    <w:rsid w:val="00623106"/>
    <w:pPr>
      <w:ind w:left="1680"/>
    </w:pPr>
    <w:rPr>
      <w:rFonts w:asciiTheme="minorHAnsi" w:hAnsiTheme="minorHAnsi" w:cstheme="minorHAnsi"/>
      <w:szCs w:val="20"/>
    </w:rPr>
  </w:style>
  <w:style w:type="paragraph" w:styleId="TOC9">
    <w:name w:val="toc 9"/>
    <w:basedOn w:val="Normal"/>
    <w:next w:val="Normal"/>
    <w:autoRedefine/>
    <w:uiPriority w:val="39"/>
    <w:unhideWhenUsed/>
    <w:rsid w:val="00623106"/>
    <w:pPr>
      <w:ind w:left="1920"/>
    </w:pPr>
    <w:rPr>
      <w:rFonts w:asciiTheme="minorHAnsi" w:hAnsiTheme="minorHAnsi" w:cstheme="minorHAnsi"/>
      <w:szCs w:val="20"/>
    </w:rPr>
  </w:style>
  <w:style w:type="paragraph" w:customStyle="1" w:styleId="Smalltext">
    <w:name w:val="Small text"/>
    <w:basedOn w:val="tablecontents"/>
    <w:autoRedefine/>
    <w:qFormat/>
    <w:rsid w:val="001344ED"/>
    <w:pPr>
      <w:spacing w:before="0" w:after="0"/>
      <w:jc w:val="both"/>
    </w:pPr>
    <w:rPr>
      <w:rFonts w:cs="Arial"/>
      <w:bCs/>
    </w:rPr>
  </w:style>
  <w:style w:type="paragraph" w:customStyle="1" w:styleId="Figurenoteslist">
    <w:name w:val="Figure notes list"/>
    <w:basedOn w:val="ListBullet"/>
    <w:autoRedefine/>
    <w:qFormat/>
    <w:rsid w:val="007B1B73"/>
    <w:pPr>
      <w:spacing w:before="0" w:after="0"/>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3700">
      <w:bodyDiv w:val="1"/>
      <w:marLeft w:val="0"/>
      <w:marRight w:val="0"/>
      <w:marTop w:val="0"/>
      <w:marBottom w:val="0"/>
      <w:divBdr>
        <w:top w:val="none" w:sz="0" w:space="0" w:color="auto"/>
        <w:left w:val="none" w:sz="0" w:space="0" w:color="auto"/>
        <w:bottom w:val="none" w:sz="0" w:space="0" w:color="auto"/>
        <w:right w:val="none" w:sz="0" w:space="0" w:color="auto"/>
      </w:divBdr>
      <w:divsChild>
        <w:div w:id="1882672938">
          <w:marLeft w:val="0"/>
          <w:marRight w:val="0"/>
          <w:marTop w:val="0"/>
          <w:marBottom w:val="0"/>
          <w:divBdr>
            <w:top w:val="none" w:sz="0" w:space="0" w:color="auto"/>
            <w:left w:val="none" w:sz="0" w:space="0" w:color="auto"/>
            <w:bottom w:val="none" w:sz="0" w:space="0" w:color="auto"/>
            <w:right w:val="none" w:sz="0" w:space="0" w:color="auto"/>
          </w:divBdr>
        </w:div>
        <w:div w:id="508761930">
          <w:marLeft w:val="0"/>
          <w:marRight w:val="0"/>
          <w:marTop w:val="0"/>
          <w:marBottom w:val="0"/>
          <w:divBdr>
            <w:top w:val="none" w:sz="0" w:space="0" w:color="auto"/>
            <w:left w:val="none" w:sz="0" w:space="0" w:color="auto"/>
            <w:bottom w:val="none" w:sz="0" w:space="0" w:color="auto"/>
            <w:right w:val="none" w:sz="0" w:space="0" w:color="auto"/>
          </w:divBdr>
        </w:div>
      </w:divsChild>
    </w:div>
    <w:div w:id="41828980">
      <w:bodyDiv w:val="1"/>
      <w:marLeft w:val="0"/>
      <w:marRight w:val="0"/>
      <w:marTop w:val="0"/>
      <w:marBottom w:val="0"/>
      <w:divBdr>
        <w:top w:val="none" w:sz="0" w:space="0" w:color="auto"/>
        <w:left w:val="none" w:sz="0" w:space="0" w:color="auto"/>
        <w:bottom w:val="none" w:sz="0" w:space="0" w:color="auto"/>
        <w:right w:val="none" w:sz="0" w:space="0" w:color="auto"/>
      </w:divBdr>
    </w:div>
    <w:div w:id="59838523">
      <w:bodyDiv w:val="1"/>
      <w:marLeft w:val="0"/>
      <w:marRight w:val="0"/>
      <w:marTop w:val="0"/>
      <w:marBottom w:val="0"/>
      <w:divBdr>
        <w:top w:val="none" w:sz="0" w:space="0" w:color="auto"/>
        <w:left w:val="none" w:sz="0" w:space="0" w:color="auto"/>
        <w:bottom w:val="none" w:sz="0" w:space="0" w:color="auto"/>
        <w:right w:val="none" w:sz="0" w:space="0" w:color="auto"/>
      </w:divBdr>
    </w:div>
    <w:div w:id="100491623">
      <w:bodyDiv w:val="1"/>
      <w:marLeft w:val="0"/>
      <w:marRight w:val="0"/>
      <w:marTop w:val="0"/>
      <w:marBottom w:val="0"/>
      <w:divBdr>
        <w:top w:val="none" w:sz="0" w:space="0" w:color="auto"/>
        <w:left w:val="none" w:sz="0" w:space="0" w:color="auto"/>
        <w:bottom w:val="none" w:sz="0" w:space="0" w:color="auto"/>
        <w:right w:val="none" w:sz="0" w:space="0" w:color="auto"/>
      </w:divBdr>
      <w:divsChild>
        <w:div w:id="1277374882">
          <w:marLeft w:val="0"/>
          <w:marRight w:val="0"/>
          <w:marTop w:val="0"/>
          <w:marBottom w:val="0"/>
          <w:divBdr>
            <w:top w:val="none" w:sz="0" w:space="0" w:color="auto"/>
            <w:left w:val="none" w:sz="0" w:space="0" w:color="auto"/>
            <w:bottom w:val="none" w:sz="0" w:space="0" w:color="auto"/>
            <w:right w:val="none" w:sz="0" w:space="0" w:color="auto"/>
          </w:divBdr>
          <w:divsChild>
            <w:div w:id="5137077">
              <w:marLeft w:val="0"/>
              <w:marRight w:val="0"/>
              <w:marTop w:val="0"/>
              <w:marBottom w:val="0"/>
              <w:divBdr>
                <w:top w:val="none" w:sz="0" w:space="0" w:color="auto"/>
                <w:left w:val="none" w:sz="0" w:space="0" w:color="auto"/>
                <w:bottom w:val="none" w:sz="0" w:space="0" w:color="auto"/>
                <w:right w:val="none" w:sz="0" w:space="0" w:color="auto"/>
              </w:divBdr>
              <w:divsChild>
                <w:div w:id="18803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0302">
          <w:marLeft w:val="0"/>
          <w:marRight w:val="0"/>
          <w:marTop w:val="0"/>
          <w:marBottom w:val="0"/>
          <w:divBdr>
            <w:top w:val="none" w:sz="0" w:space="0" w:color="auto"/>
            <w:left w:val="none" w:sz="0" w:space="0" w:color="auto"/>
            <w:bottom w:val="none" w:sz="0" w:space="0" w:color="auto"/>
            <w:right w:val="none" w:sz="0" w:space="0" w:color="auto"/>
          </w:divBdr>
          <w:divsChild>
            <w:div w:id="441531527">
              <w:marLeft w:val="0"/>
              <w:marRight w:val="0"/>
              <w:marTop w:val="0"/>
              <w:marBottom w:val="0"/>
              <w:divBdr>
                <w:top w:val="none" w:sz="0" w:space="0" w:color="auto"/>
                <w:left w:val="none" w:sz="0" w:space="0" w:color="auto"/>
                <w:bottom w:val="none" w:sz="0" w:space="0" w:color="auto"/>
                <w:right w:val="none" w:sz="0" w:space="0" w:color="auto"/>
              </w:divBdr>
              <w:divsChild>
                <w:div w:id="1001930917">
                  <w:marLeft w:val="0"/>
                  <w:marRight w:val="0"/>
                  <w:marTop w:val="0"/>
                  <w:marBottom w:val="0"/>
                  <w:divBdr>
                    <w:top w:val="none" w:sz="0" w:space="0" w:color="auto"/>
                    <w:left w:val="none" w:sz="0" w:space="0" w:color="auto"/>
                    <w:bottom w:val="none" w:sz="0" w:space="0" w:color="auto"/>
                    <w:right w:val="none" w:sz="0" w:space="0" w:color="auto"/>
                  </w:divBdr>
                </w:div>
              </w:divsChild>
            </w:div>
            <w:div w:id="151146531">
              <w:marLeft w:val="0"/>
              <w:marRight w:val="0"/>
              <w:marTop w:val="0"/>
              <w:marBottom w:val="0"/>
              <w:divBdr>
                <w:top w:val="none" w:sz="0" w:space="0" w:color="auto"/>
                <w:left w:val="none" w:sz="0" w:space="0" w:color="auto"/>
                <w:bottom w:val="none" w:sz="0" w:space="0" w:color="auto"/>
                <w:right w:val="none" w:sz="0" w:space="0" w:color="auto"/>
              </w:divBdr>
              <w:divsChild>
                <w:div w:id="8384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0838">
          <w:marLeft w:val="0"/>
          <w:marRight w:val="0"/>
          <w:marTop w:val="0"/>
          <w:marBottom w:val="0"/>
          <w:divBdr>
            <w:top w:val="none" w:sz="0" w:space="0" w:color="auto"/>
            <w:left w:val="none" w:sz="0" w:space="0" w:color="auto"/>
            <w:bottom w:val="none" w:sz="0" w:space="0" w:color="auto"/>
            <w:right w:val="none" w:sz="0" w:space="0" w:color="auto"/>
          </w:divBdr>
          <w:divsChild>
            <w:div w:id="1464812993">
              <w:marLeft w:val="0"/>
              <w:marRight w:val="0"/>
              <w:marTop w:val="0"/>
              <w:marBottom w:val="0"/>
              <w:divBdr>
                <w:top w:val="none" w:sz="0" w:space="0" w:color="auto"/>
                <w:left w:val="none" w:sz="0" w:space="0" w:color="auto"/>
                <w:bottom w:val="none" w:sz="0" w:space="0" w:color="auto"/>
                <w:right w:val="none" w:sz="0" w:space="0" w:color="auto"/>
              </w:divBdr>
              <w:divsChild>
                <w:div w:id="1080248494">
                  <w:marLeft w:val="0"/>
                  <w:marRight w:val="0"/>
                  <w:marTop w:val="0"/>
                  <w:marBottom w:val="0"/>
                  <w:divBdr>
                    <w:top w:val="none" w:sz="0" w:space="0" w:color="auto"/>
                    <w:left w:val="none" w:sz="0" w:space="0" w:color="auto"/>
                    <w:bottom w:val="none" w:sz="0" w:space="0" w:color="auto"/>
                    <w:right w:val="none" w:sz="0" w:space="0" w:color="auto"/>
                  </w:divBdr>
                </w:div>
              </w:divsChild>
            </w:div>
            <w:div w:id="574245741">
              <w:marLeft w:val="0"/>
              <w:marRight w:val="0"/>
              <w:marTop w:val="0"/>
              <w:marBottom w:val="0"/>
              <w:divBdr>
                <w:top w:val="none" w:sz="0" w:space="0" w:color="auto"/>
                <w:left w:val="none" w:sz="0" w:space="0" w:color="auto"/>
                <w:bottom w:val="none" w:sz="0" w:space="0" w:color="auto"/>
                <w:right w:val="none" w:sz="0" w:space="0" w:color="auto"/>
              </w:divBdr>
              <w:divsChild>
                <w:div w:id="473912300">
                  <w:marLeft w:val="0"/>
                  <w:marRight w:val="0"/>
                  <w:marTop w:val="0"/>
                  <w:marBottom w:val="0"/>
                  <w:divBdr>
                    <w:top w:val="none" w:sz="0" w:space="0" w:color="auto"/>
                    <w:left w:val="none" w:sz="0" w:space="0" w:color="auto"/>
                    <w:bottom w:val="none" w:sz="0" w:space="0" w:color="auto"/>
                    <w:right w:val="none" w:sz="0" w:space="0" w:color="auto"/>
                  </w:divBdr>
                </w:div>
              </w:divsChild>
            </w:div>
            <w:div w:id="2109040036">
              <w:marLeft w:val="0"/>
              <w:marRight w:val="0"/>
              <w:marTop w:val="0"/>
              <w:marBottom w:val="0"/>
              <w:divBdr>
                <w:top w:val="none" w:sz="0" w:space="0" w:color="auto"/>
                <w:left w:val="none" w:sz="0" w:space="0" w:color="auto"/>
                <w:bottom w:val="none" w:sz="0" w:space="0" w:color="auto"/>
                <w:right w:val="none" w:sz="0" w:space="0" w:color="auto"/>
              </w:divBdr>
              <w:divsChild>
                <w:div w:id="1000428423">
                  <w:marLeft w:val="0"/>
                  <w:marRight w:val="0"/>
                  <w:marTop w:val="0"/>
                  <w:marBottom w:val="0"/>
                  <w:divBdr>
                    <w:top w:val="none" w:sz="0" w:space="0" w:color="auto"/>
                    <w:left w:val="none" w:sz="0" w:space="0" w:color="auto"/>
                    <w:bottom w:val="none" w:sz="0" w:space="0" w:color="auto"/>
                    <w:right w:val="none" w:sz="0" w:space="0" w:color="auto"/>
                  </w:divBdr>
                </w:div>
              </w:divsChild>
            </w:div>
            <w:div w:id="8992935">
              <w:marLeft w:val="0"/>
              <w:marRight w:val="0"/>
              <w:marTop w:val="0"/>
              <w:marBottom w:val="0"/>
              <w:divBdr>
                <w:top w:val="none" w:sz="0" w:space="0" w:color="auto"/>
                <w:left w:val="none" w:sz="0" w:space="0" w:color="auto"/>
                <w:bottom w:val="none" w:sz="0" w:space="0" w:color="auto"/>
                <w:right w:val="none" w:sz="0" w:space="0" w:color="auto"/>
              </w:divBdr>
              <w:divsChild>
                <w:div w:id="1793934545">
                  <w:marLeft w:val="0"/>
                  <w:marRight w:val="0"/>
                  <w:marTop w:val="0"/>
                  <w:marBottom w:val="0"/>
                  <w:divBdr>
                    <w:top w:val="none" w:sz="0" w:space="0" w:color="auto"/>
                    <w:left w:val="none" w:sz="0" w:space="0" w:color="auto"/>
                    <w:bottom w:val="none" w:sz="0" w:space="0" w:color="auto"/>
                    <w:right w:val="none" w:sz="0" w:space="0" w:color="auto"/>
                  </w:divBdr>
                </w:div>
                <w:div w:id="347104380">
                  <w:marLeft w:val="0"/>
                  <w:marRight w:val="0"/>
                  <w:marTop w:val="0"/>
                  <w:marBottom w:val="0"/>
                  <w:divBdr>
                    <w:top w:val="none" w:sz="0" w:space="0" w:color="auto"/>
                    <w:left w:val="none" w:sz="0" w:space="0" w:color="auto"/>
                    <w:bottom w:val="none" w:sz="0" w:space="0" w:color="auto"/>
                    <w:right w:val="none" w:sz="0" w:space="0" w:color="auto"/>
                  </w:divBdr>
                </w:div>
              </w:divsChild>
            </w:div>
            <w:div w:id="869878627">
              <w:marLeft w:val="0"/>
              <w:marRight w:val="0"/>
              <w:marTop w:val="0"/>
              <w:marBottom w:val="0"/>
              <w:divBdr>
                <w:top w:val="none" w:sz="0" w:space="0" w:color="auto"/>
                <w:left w:val="none" w:sz="0" w:space="0" w:color="auto"/>
                <w:bottom w:val="none" w:sz="0" w:space="0" w:color="auto"/>
                <w:right w:val="none" w:sz="0" w:space="0" w:color="auto"/>
              </w:divBdr>
              <w:divsChild>
                <w:div w:id="1712802976">
                  <w:marLeft w:val="0"/>
                  <w:marRight w:val="0"/>
                  <w:marTop w:val="0"/>
                  <w:marBottom w:val="0"/>
                  <w:divBdr>
                    <w:top w:val="none" w:sz="0" w:space="0" w:color="auto"/>
                    <w:left w:val="none" w:sz="0" w:space="0" w:color="auto"/>
                    <w:bottom w:val="none" w:sz="0" w:space="0" w:color="auto"/>
                    <w:right w:val="none" w:sz="0" w:space="0" w:color="auto"/>
                  </w:divBdr>
                </w:div>
              </w:divsChild>
            </w:div>
            <w:div w:id="1359969609">
              <w:marLeft w:val="0"/>
              <w:marRight w:val="0"/>
              <w:marTop w:val="0"/>
              <w:marBottom w:val="0"/>
              <w:divBdr>
                <w:top w:val="none" w:sz="0" w:space="0" w:color="auto"/>
                <w:left w:val="none" w:sz="0" w:space="0" w:color="auto"/>
                <w:bottom w:val="none" w:sz="0" w:space="0" w:color="auto"/>
                <w:right w:val="none" w:sz="0" w:space="0" w:color="auto"/>
              </w:divBdr>
              <w:divsChild>
                <w:div w:id="815029190">
                  <w:marLeft w:val="0"/>
                  <w:marRight w:val="0"/>
                  <w:marTop w:val="0"/>
                  <w:marBottom w:val="0"/>
                  <w:divBdr>
                    <w:top w:val="none" w:sz="0" w:space="0" w:color="auto"/>
                    <w:left w:val="none" w:sz="0" w:space="0" w:color="auto"/>
                    <w:bottom w:val="none" w:sz="0" w:space="0" w:color="auto"/>
                    <w:right w:val="none" w:sz="0" w:space="0" w:color="auto"/>
                  </w:divBdr>
                </w:div>
              </w:divsChild>
            </w:div>
            <w:div w:id="2043707273">
              <w:marLeft w:val="0"/>
              <w:marRight w:val="0"/>
              <w:marTop w:val="0"/>
              <w:marBottom w:val="0"/>
              <w:divBdr>
                <w:top w:val="none" w:sz="0" w:space="0" w:color="auto"/>
                <w:left w:val="none" w:sz="0" w:space="0" w:color="auto"/>
                <w:bottom w:val="none" w:sz="0" w:space="0" w:color="auto"/>
                <w:right w:val="none" w:sz="0" w:space="0" w:color="auto"/>
              </w:divBdr>
              <w:divsChild>
                <w:div w:id="2002078929">
                  <w:marLeft w:val="0"/>
                  <w:marRight w:val="0"/>
                  <w:marTop w:val="0"/>
                  <w:marBottom w:val="0"/>
                  <w:divBdr>
                    <w:top w:val="none" w:sz="0" w:space="0" w:color="auto"/>
                    <w:left w:val="none" w:sz="0" w:space="0" w:color="auto"/>
                    <w:bottom w:val="none" w:sz="0" w:space="0" w:color="auto"/>
                    <w:right w:val="none" w:sz="0" w:space="0" w:color="auto"/>
                  </w:divBdr>
                </w:div>
              </w:divsChild>
            </w:div>
            <w:div w:id="2102943415">
              <w:marLeft w:val="0"/>
              <w:marRight w:val="0"/>
              <w:marTop w:val="0"/>
              <w:marBottom w:val="0"/>
              <w:divBdr>
                <w:top w:val="none" w:sz="0" w:space="0" w:color="auto"/>
                <w:left w:val="none" w:sz="0" w:space="0" w:color="auto"/>
                <w:bottom w:val="none" w:sz="0" w:space="0" w:color="auto"/>
                <w:right w:val="none" w:sz="0" w:space="0" w:color="auto"/>
              </w:divBdr>
              <w:divsChild>
                <w:div w:id="1409964011">
                  <w:marLeft w:val="0"/>
                  <w:marRight w:val="0"/>
                  <w:marTop w:val="0"/>
                  <w:marBottom w:val="0"/>
                  <w:divBdr>
                    <w:top w:val="none" w:sz="0" w:space="0" w:color="auto"/>
                    <w:left w:val="none" w:sz="0" w:space="0" w:color="auto"/>
                    <w:bottom w:val="none" w:sz="0" w:space="0" w:color="auto"/>
                    <w:right w:val="none" w:sz="0" w:space="0" w:color="auto"/>
                  </w:divBdr>
                </w:div>
              </w:divsChild>
            </w:div>
            <w:div w:id="1208303124">
              <w:marLeft w:val="0"/>
              <w:marRight w:val="0"/>
              <w:marTop w:val="0"/>
              <w:marBottom w:val="0"/>
              <w:divBdr>
                <w:top w:val="none" w:sz="0" w:space="0" w:color="auto"/>
                <w:left w:val="none" w:sz="0" w:space="0" w:color="auto"/>
                <w:bottom w:val="none" w:sz="0" w:space="0" w:color="auto"/>
                <w:right w:val="none" w:sz="0" w:space="0" w:color="auto"/>
              </w:divBdr>
              <w:divsChild>
                <w:div w:id="1188635832">
                  <w:marLeft w:val="0"/>
                  <w:marRight w:val="0"/>
                  <w:marTop w:val="0"/>
                  <w:marBottom w:val="0"/>
                  <w:divBdr>
                    <w:top w:val="none" w:sz="0" w:space="0" w:color="auto"/>
                    <w:left w:val="none" w:sz="0" w:space="0" w:color="auto"/>
                    <w:bottom w:val="none" w:sz="0" w:space="0" w:color="auto"/>
                    <w:right w:val="none" w:sz="0" w:space="0" w:color="auto"/>
                  </w:divBdr>
                </w:div>
              </w:divsChild>
            </w:div>
            <w:div w:id="150802839">
              <w:marLeft w:val="0"/>
              <w:marRight w:val="0"/>
              <w:marTop w:val="0"/>
              <w:marBottom w:val="0"/>
              <w:divBdr>
                <w:top w:val="none" w:sz="0" w:space="0" w:color="auto"/>
                <w:left w:val="none" w:sz="0" w:space="0" w:color="auto"/>
                <w:bottom w:val="none" w:sz="0" w:space="0" w:color="auto"/>
                <w:right w:val="none" w:sz="0" w:space="0" w:color="auto"/>
              </w:divBdr>
              <w:divsChild>
                <w:div w:id="598952311">
                  <w:marLeft w:val="0"/>
                  <w:marRight w:val="0"/>
                  <w:marTop w:val="0"/>
                  <w:marBottom w:val="0"/>
                  <w:divBdr>
                    <w:top w:val="none" w:sz="0" w:space="0" w:color="auto"/>
                    <w:left w:val="none" w:sz="0" w:space="0" w:color="auto"/>
                    <w:bottom w:val="none" w:sz="0" w:space="0" w:color="auto"/>
                    <w:right w:val="none" w:sz="0" w:space="0" w:color="auto"/>
                  </w:divBdr>
                </w:div>
              </w:divsChild>
            </w:div>
            <w:div w:id="889418423">
              <w:marLeft w:val="0"/>
              <w:marRight w:val="0"/>
              <w:marTop w:val="0"/>
              <w:marBottom w:val="0"/>
              <w:divBdr>
                <w:top w:val="none" w:sz="0" w:space="0" w:color="auto"/>
                <w:left w:val="none" w:sz="0" w:space="0" w:color="auto"/>
                <w:bottom w:val="none" w:sz="0" w:space="0" w:color="auto"/>
                <w:right w:val="none" w:sz="0" w:space="0" w:color="auto"/>
              </w:divBdr>
              <w:divsChild>
                <w:div w:id="13214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9773">
          <w:marLeft w:val="0"/>
          <w:marRight w:val="0"/>
          <w:marTop w:val="0"/>
          <w:marBottom w:val="0"/>
          <w:divBdr>
            <w:top w:val="none" w:sz="0" w:space="0" w:color="auto"/>
            <w:left w:val="none" w:sz="0" w:space="0" w:color="auto"/>
            <w:bottom w:val="none" w:sz="0" w:space="0" w:color="auto"/>
            <w:right w:val="none" w:sz="0" w:space="0" w:color="auto"/>
          </w:divBdr>
          <w:divsChild>
            <w:div w:id="1785923005">
              <w:marLeft w:val="0"/>
              <w:marRight w:val="0"/>
              <w:marTop w:val="0"/>
              <w:marBottom w:val="0"/>
              <w:divBdr>
                <w:top w:val="none" w:sz="0" w:space="0" w:color="auto"/>
                <w:left w:val="none" w:sz="0" w:space="0" w:color="auto"/>
                <w:bottom w:val="none" w:sz="0" w:space="0" w:color="auto"/>
                <w:right w:val="none" w:sz="0" w:space="0" w:color="auto"/>
              </w:divBdr>
              <w:divsChild>
                <w:div w:id="1623345293">
                  <w:marLeft w:val="0"/>
                  <w:marRight w:val="0"/>
                  <w:marTop w:val="0"/>
                  <w:marBottom w:val="0"/>
                  <w:divBdr>
                    <w:top w:val="none" w:sz="0" w:space="0" w:color="auto"/>
                    <w:left w:val="none" w:sz="0" w:space="0" w:color="auto"/>
                    <w:bottom w:val="none" w:sz="0" w:space="0" w:color="auto"/>
                    <w:right w:val="none" w:sz="0" w:space="0" w:color="auto"/>
                  </w:divBdr>
                </w:div>
              </w:divsChild>
            </w:div>
            <w:div w:id="649405139">
              <w:marLeft w:val="0"/>
              <w:marRight w:val="0"/>
              <w:marTop w:val="0"/>
              <w:marBottom w:val="0"/>
              <w:divBdr>
                <w:top w:val="none" w:sz="0" w:space="0" w:color="auto"/>
                <w:left w:val="none" w:sz="0" w:space="0" w:color="auto"/>
                <w:bottom w:val="none" w:sz="0" w:space="0" w:color="auto"/>
                <w:right w:val="none" w:sz="0" w:space="0" w:color="auto"/>
              </w:divBdr>
              <w:divsChild>
                <w:div w:id="758451185">
                  <w:marLeft w:val="0"/>
                  <w:marRight w:val="0"/>
                  <w:marTop w:val="0"/>
                  <w:marBottom w:val="0"/>
                  <w:divBdr>
                    <w:top w:val="none" w:sz="0" w:space="0" w:color="auto"/>
                    <w:left w:val="none" w:sz="0" w:space="0" w:color="auto"/>
                    <w:bottom w:val="none" w:sz="0" w:space="0" w:color="auto"/>
                    <w:right w:val="none" w:sz="0" w:space="0" w:color="auto"/>
                  </w:divBdr>
                </w:div>
              </w:divsChild>
            </w:div>
            <w:div w:id="1668437841">
              <w:marLeft w:val="0"/>
              <w:marRight w:val="0"/>
              <w:marTop w:val="0"/>
              <w:marBottom w:val="0"/>
              <w:divBdr>
                <w:top w:val="none" w:sz="0" w:space="0" w:color="auto"/>
                <w:left w:val="none" w:sz="0" w:space="0" w:color="auto"/>
                <w:bottom w:val="none" w:sz="0" w:space="0" w:color="auto"/>
                <w:right w:val="none" w:sz="0" w:space="0" w:color="auto"/>
              </w:divBdr>
              <w:divsChild>
                <w:div w:id="87310820">
                  <w:marLeft w:val="0"/>
                  <w:marRight w:val="0"/>
                  <w:marTop w:val="0"/>
                  <w:marBottom w:val="0"/>
                  <w:divBdr>
                    <w:top w:val="none" w:sz="0" w:space="0" w:color="auto"/>
                    <w:left w:val="none" w:sz="0" w:space="0" w:color="auto"/>
                    <w:bottom w:val="none" w:sz="0" w:space="0" w:color="auto"/>
                    <w:right w:val="none" w:sz="0" w:space="0" w:color="auto"/>
                  </w:divBdr>
                </w:div>
              </w:divsChild>
            </w:div>
            <w:div w:id="451098353">
              <w:marLeft w:val="0"/>
              <w:marRight w:val="0"/>
              <w:marTop w:val="0"/>
              <w:marBottom w:val="0"/>
              <w:divBdr>
                <w:top w:val="none" w:sz="0" w:space="0" w:color="auto"/>
                <w:left w:val="none" w:sz="0" w:space="0" w:color="auto"/>
                <w:bottom w:val="none" w:sz="0" w:space="0" w:color="auto"/>
                <w:right w:val="none" w:sz="0" w:space="0" w:color="auto"/>
              </w:divBdr>
              <w:divsChild>
                <w:div w:id="1462924140">
                  <w:marLeft w:val="0"/>
                  <w:marRight w:val="0"/>
                  <w:marTop w:val="0"/>
                  <w:marBottom w:val="0"/>
                  <w:divBdr>
                    <w:top w:val="none" w:sz="0" w:space="0" w:color="auto"/>
                    <w:left w:val="none" w:sz="0" w:space="0" w:color="auto"/>
                    <w:bottom w:val="none" w:sz="0" w:space="0" w:color="auto"/>
                    <w:right w:val="none" w:sz="0" w:space="0" w:color="auto"/>
                  </w:divBdr>
                </w:div>
              </w:divsChild>
            </w:div>
            <w:div w:id="1318803352">
              <w:marLeft w:val="0"/>
              <w:marRight w:val="0"/>
              <w:marTop w:val="0"/>
              <w:marBottom w:val="0"/>
              <w:divBdr>
                <w:top w:val="none" w:sz="0" w:space="0" w:color="auto"/>
                <w:left w:val="none" w:sz="0" w:space="0" w:color="auto"/>
                <w:bottom w:val="none" w:sz="0" w:space="0" w:color="auto"/>
                <w:right w:val="none" w:sz="0" w:space="0" w:color="auto"/>
              </w:divBdr>
              <w:divsChild>
                <w:div w:id="1248807796">
                  <w:marLeft w:val="0"/>
                  <w:marRight w:val="0"/>
                  <w:marTop w:val="0"/>
                  <w:marBottom w:val="0"/>
                  <w:divBdr>
                    <w:top w:val="none" w:sz="0" w:space="0" w:color="auto"/>
                    <w:left w:val="none" w:sz="0" w:space="0" w:color="auto"/>
                    <w:bottom w:val="none" w:sz="0" w:space="0" w:color="auto"/>
                    <w:right w:val="none" w:sz="0" w:space="0" w:color="auto"/>
                  </w:divBdr>
                </w:div>
              </w:divsChild>
            </w:div>
            <w:div w:id="241834428">
              <w:marLeft w:val="0"/>
              <w:marRight w:val="0"/>
              <w:marTop w:val="0"/>
              <w:marBottom w:val="0"/>
              <w:divBdr>
                <w:top w:val="none" w:sz="0" w:space="0" w:color="auto"/>
                <w:left w:val="none" w:sz="0" w:space="0" w:color="auto"/>
                <w:bottom w:val="none" w:sz="0" w:space="0" w:color="auto"/>
                <w:right w:val="none" w:sz="0" w:space="0" w:color="auto"/>
              </w:divBdr>
              <w:divsChild>
                <w:div w:id="215287929">
                  <w:marLeft w:val="0"/>
                  <w:marRight w:val="0"/>
                  <w:marTop w:val="0"/>
                  <w:marBottom w:val="0"/>
                  <w:divBdr>
                    <w:top w:val="none" w:sz="0" w:space="0" w:color="auto"/>
                    <w:left w:val="none" w:sz="0" w:space="0" w:color="auto"/>
                    <w:bottom w:val="none" w:sz="0" w:space="0" w:color="auto"/>
                    <w:right w:val="none" w:sz="0" w:space="0" w:color="auto"/>
                  </w:divBdr>
                </w:div>
              </w:divsChild>
            </w:div>
            <w:div w:id="523594362">
              <w:marLeft w:val="0"/>
              <w:marRight w:val="0"/>
              <w:marTop w:val="0"/>
              <w:marBottom w:val="0"/>
              <w:divBdr>
                <w:top w:val="none" w:sz="0" w:space="0" w:color="auto"/>
                <w:left w:val="none" w:sz="0" w:space="0" w:color="auto"/>
                <w:bottom w:val="none" w:sz="0" w:space="0" w:color="auto"/>
                <w:right w:val="none" w:sz="0" w:space="0" w:color="auto"/>
              </w:divBdr>
              <w:divsChild>
                <w:div w:id="1624536150">
                  <w:marLeft w:val="0"/>
                  <w:marRight w:val="0"/>
                  <w:marTop w:val="0"/>
                  <w:marBottom w:val="0"/>
                  <w:divBdr>
                    <w:top w:val="none" w:sz="0" w:space="0" w:color="auto"/>
                    <w:left w:val="none" w:sz="0" w:space="0" w:color="auto"/>
                    <w:bottom w:val="none" w:sz="0" w:space="0" w:color="auto"/>
                    <w:right w:val="none" w:sz="0" w:space="0" w:color="auto"/>
                  </w:divBdr>
                </w:div>
              </w:divsChild>
            </w:div>
            <w:div w:id="604580671">
              <w:marLeft w:val="0"/>
              <w:marRight w:val="0"/>
              <w:marTop w:val="0"/>
              <w:marBottom w:val="0"/>
              <w:divBdr>
                <w:top w:val="none" w:sz="0" w:space="0" w:color="auto"/>
                <w:left w:val="none" w:sz="0" w:space="0" w:color="auto"/>
                <w:bottom w:val="none" w:sz="0" w:space="0" w:color="auto"/>
                <w:right w:val="none" w:sz="0" w:space="0" w:color="auto"/>
              </w:divBdr>
              <w:divsChild>
                <w:div w:id="1734310931">
                  <w:marLeft w:val="0"/>
                  <w:marRight w:val="0"/>
                  <w:marTop w:val="0"/>
                  <w:marBottom w:val="0"/>
                  <w:divBdr>
                    <w:top w:val="none" w:sz="0" w:space="0" w:color="auto"/>
                    <w:left w:val="none" w:sz="0" w:space="0" w:color="auto"/>
                    <w:bottom w:val="none" w:sz="0" w:space="0" w:color="auto"/>
                    <w:right w:val="none" w:sz="0" w:space="0" w:color="auto"/>
                  </w:divBdr>
                </w:div>
              </w:divsChild>
            </w:div>
            <w:div w:id="1313635836">
              <w:marLeft w:val="0"/>
              <w:marRight w:val="0"/>
              <w:marTop w:val="0"/>
              <w:marBottom w:val="0"/>
              <w:divBdr>
                <w:top w:val="none" w:sz="0" w:space="0" w:color="auto"/>
                <w:left w:val="none" w:sz="0" w:space="0" w:color="auto"/>
                <w:bottom w:val="none" w:sz="0" w:space="0" w:color="auto"/>
                <w:right w:val="none" w:sz="0" w:space="0" w:color="auto"/>
              </w:divBdr>
              <w:divsChild>
                <w:div w:id="332806971">
                  <w:marLeft w:val="0"/>
                  <w:marRight w:val="0"/>
                  <w:marTop w:val="0"/>
                  <w:marBottom w:val="0"/>
                  <w:divBdr>
                    <w:top w:val="none" w:sz="0" w:space="0" w:color="auto"/>
                    <w:left w:val="none" w:sz="0" w:space="0" w:color="auto"/>
                    <w:bottom w:val="none" w:sz="0" w:space="0" w:color="auto"/>
                    <w:right w:val="none" w:sz="0" w:space="0" w:color="auto"/>
                  </w:divBdr>
                </w:div>
              </w:divsChild>
            </w:div>
            <w:div w:id="1167212322">
              <w:marLeft w:val="0"/>
              <w:marRight w:val="0"/>
              <w:marTop w:val="0"/>
              <w:marBottom w:val="0"/>
              <w:divBdr>
                <w:top w:val="none" w:sz="0" w:space="0" w:color="auto"/>
                <w:left w:val="none" w:sz="0" w:space="0" w:color="auto"/>
                <w:bottom w:val="none" w:sz="0" w:space="0" w:color="auto"/>
                <w:right w:val="none" w:sz="0" w:space="0" w:color="auto"/>
              </w:divBdr>
              <w:divsChild>
                <w:div w:id="1663000668">
                  <w:marLeft w:val="0"/>
                  <w:marRight w:val="0"/>
                  <w:marTop w:val="0"/>
                  <w:marBottom w:val="0"/>
                  <w:divBdr>
                    <w:top w:val="none" w:sz="0" w:space="0" w:color="auto"/>
                    <w:left w:val="none" w:sz="0" w:space="0" w:color="auto"/>
                    <w:bottom w:val="none" w:sz="0" w:space="0" w:color="auto"/>
                    <w:right w:val="none" w:sz="0" w:space="0" w:color="auto"/>
                  </w:divBdr>
                </w:div>
              </w:divsChild>
            </w:div>
            <w:div w:id="1253929497">
              <w:marLeft w:val="0"/>
              <w:marRight w:val="0"/>
              <w:marTop w:val="0"/>
              <w:marBottom w:val="0"/>
              <w:divBdr>
                <w:top w:val="none" w:sz="0" w:space="0" w:color="auto"/>
                <w:left w:val="none" w:sz="0" w:space="0" w:color="auto"/>
                <w:bottom w:val="none" w:sz="0" w:space="0" w:color="auto"/>
                <w:right w:val="none" w:sz="0" w:space="0" w:color="auto"/>
              </w:divBdr>
              <w:divsChild>
                <w:div w:id="685794947">
                  <w:marLeft w:val="0"/>
                  <w:marRight w:val="0"/>
                  <w:marTop w:val="0"/>
                  <w:marBottom w:val="0"/>
                  <w:divBdr>
                    <w:top w:val="none" w:sz="0" w:space="0" w:color="auto"/>
                    <w:left w:val="none" w:sz="0" w:space="0" w:color="auto"/>
                    <w:bottom w:val="none" w:sz="0" w:space="0" w:color="auto"/>
                    <w:right w:val="none" w:sz="0" w:space="0" w:color="auto"/>
                  </w:divBdr>
                </w:div>
              </w:divsChild>
            </w:div>
            <w:div w:id="1382900931">
              <w:marLeft w:val="0"/>
              <w:marRight w:val="0"/>
              <w:marTop w:val="0"/>
              <w:marBottom w:val="0"/>
              <w:divBdr>
                <w:top w:val="none" w:sz="0" w:space="0" w:color="auto"/>
                <w:left w:val="none" w:sz="0" w:space="0" w:color="auto"/>
                <w:bottom w:val="none" w:sz="0" w:space="0" w:color="auto"/>
                <w:right w:val="none" w:sz="0" w:space="0" w:color="auto"/>
              </w:divBdr>
              <w:divsChild>
                <w:div w:id="14910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8659">
          <w:marLeft w:val="0"/>
          <w:marRight w:val="0"/>
          <w:marTop w:val="0"/>
          <w:marBottom w:val="0"/>
          <w:divBdr>
            <w:top w:val="none" w:sz="0" w:space="0" w:color="auto"/>
            <w:left w:val="none" w:sz="0" w:space="0" w:color="auto"/>
            <w:bottom w:val="none" w:sz="0" w:space="0" w:color="auto"/>
            <w:right w:val="none" w:sz="0" w:space="0" w:color="auto"/>
          </w:divBdr>
          <w:divsChild>
            <w:div w:id="1610703957">
              <w:marLeft w:val="0"/>
              <w:marRight w:val="0"/>
              <w:marTop w:val="0"/>
              <w:marBottom w:val="0"/>
              <w:divBdr>
                <w:top w:val="none" w:sz="0" w:space="0" w:color="auto"/>
                <w:left w:val="none" w:sz="0" w:space="0" w:color="auto"/>
                <w:bottom w:val="none" w:sz="0" w:space="0" w:color="auto"/>
                <w:right w:val="none" w:sz="0" w:space="0" w:color="auto"/>
              </w:divBdr>
              <w:divsChild>
                <w:div w:id="257829426">
                  <w:marLeft w:val="0"/>
                  <w:marRight w:val="0"/>
                  <w:marTop w:val="0"/>
                  <w:marBottom w:val="0"/>
                  <w:divBdr>
                    <w:top w:val="none" w:sz="0" w:space="0" w:color="auto"/>
                    <w:left w:val="none" w:sz="0" w:space="0" w:color="auto"/>
                    <w:bottom w:val="none" w:sz="0" w:space="0" w:color="auto"/>
                    <w:right w:val="none" w:sz="0" w:space="0" w:color="auto"/>
                  </w:divBdr>
                </w:div>
              </w:divsChild>
            </w:div>
            <w:div w:id="232935056">
              <w:marLeft w:val="0"/>
              <w:marRight w:val="0"/>
              <w:marTop w:val="0"/>
              <w:marBottom w:val="0"/>
              <w:divBdr>
                <w:top w:val="none" w:sz="0" w:space="0" w:color="auto"/>
                <w:left w:val="none" w:sz="0" w:space="0" w:color="auto"/>
                <w:bottom w:val="none" w:sz="0" w:space="0" w:color="auto"/>
                <w:right w:val="none" w:sz="0" w:space="0" w:color="auto"/>
              </w:divBdr>
              <w:divsChild>
                <w:div w:id="677082617">
                  <w:marLeft w:val="0"/>
                  <w:marRight w:val="0"/>
                  <w:marTop w:val="0"/>
                  <w:marBottom w:val="0"/>
                  <w:divBdr>
                    <w:top w:val="none" w:sz="0" w:space="0" w:color="auto"/>
                    <w:left w:val="none" w:sz="0" w:space="0" w:color="auto"/>
                    <w:bottom w:val="none" w:sz="0" w:space="0" w:color="auto"/>
                    <w:right w:val="none" w:sz="0" w:space="0" w:color="auto"/>
                  </w:divBdr>
                </w:div>
              </w:divsChild>
            </w:div>
            <w:div w:id="266892923">
              <w:marLeft w:val="0"/>
              <w:marRight w:val="0"/>
              <w:marTop w:val="0"/>
              <w:marBottom w:val="0"/>
              <w:divBdr>
                <w:top w:val="none" w:sz="0" w:space="0" w:color="auto"/>
                <w:left w:val="none" w:sz="0" w:space="0" w:color="auto"/>
                <w:bottom w:val="none" w:sz="0" w:space="0" w:color="auto"/>
                <w:right w:val="none" w:sz="0" w:space="0" w:color="auto"/>
              </w:divBdr>
              <w:divsChild>
                <w:div w:id="286668644">
                  <w:marLeft w:val="0"/>
                  <w:marRight w:val="0"/>
                  <w:marTop w:val="0"/>
                  <w:marBottom w:val="0"/>
                  <w:divBdr>
                    <w:top w:val="none" w:sz="0" w:space="0" w:color="auto"/>
                    <w:left w:val="none" w:sz="0" w:space="0" w:color="auto"/>
                    <w:bottom w:val="none" w:sz="0" w:space="0" w:color="auto"/>
                    <w:right w:val="none" w:sz="0" w:space="0" w:color="auto"/>
                  </w:divBdr>
                </w:div>
              </w:divsChild>
            </w:div>
            <w:div w:id="747918940">
              <w:marLeft w:val="0"/>
              <w:marRight w:val="0"/>
              <w:marTop w:val="0"/>
              <w:marBottom w:val="0"/>
              <w:divBdr>
                <w:top w:val="none" w:sz="0" w:space="0" w:color="auto"/>
                <w:left w:val="none" w:sz="0" w:space="0" w:color="auto"/>
                <w:bottom w:val="none" w:sz="0" w:space="0" w:color="auto"/>
                <w:right w:val="none" w:sz="0" w:space="0" w:color="auto"/>
              </w:divBdr>
              <w:divsChild>
                <w:div w:id="182742635">
                  <w:marLeft w:val="0"/>
                  <w:marRight w:val="0"/>
                  <w:marTop w:val="0"/>
                  <w:marBottom w:val="0"/>
                  <w:divBdr>
                    <w:top w:val="none" w:sz="0" w:space="0" w:color="auto"/>
                    <w:left w:val="none" w:sz="0" w:space="0" w:color="auto"/>
                    <w:bottom w:val="none" w:sz="0" w:space="0" w:color="auto"/>
                    <w:right w:val="none" w:sz="0" w:space="0" w:color="auto"/>
                  </w:divBdr>
                </w:div>
              </w:divsChild>
            </w:div>
            <w:div w:id="1803383929">
              <w:marLeft w:val="0"/>
              <w:marRight w:val="0"/>
              <w:marTop w:val="0"/>
              <w:marBottom w:val="0"/>
              <w:divBdr>
                <w:top w:val="none" w:sz="0" w:space="0" w:color="auto"/>
                <w:left w:val="none" w:sz="0" w:space="0" w:color="auto"/>
                <w:bottom w:val="none" w:sz="0" w:space="0" w:color="auto"/>
                <w:right w:val="none" w:sz="0" w:space="0" w:color="auto"/>
              </w:divBdr>
              <w:divsChild>
                <w:div w:id="639843088">
                  <w:marLeft w:val="0"/>
                  <w:marRight w:val="0"/>
                  <w:marTop w:val="0"/>
                  <w:marBottom w:val="0"/>
                  <w:divBdr>
                    <w:top w:val="none" w:sz="0" w:space="0" w:color="auto"/>
                    <w:left w:val="none" w:sz="0" w:space="0" w:color="auto"/>
                    <w:bottom w:val="none" w:sz="0" w:space="0" w:color="auto"/>
                    <w:right w:val="none" w:sz="0" w:space="0" w:color="auto"/>
                  </w:divBdr>
                </w:div>
              </w:divsChild>
            </w:div>
            <w:div w:id="1685476924">
              <w:marLeft w:val="0"/>
              <w:marRight w:val="0"/>
              <w:marTop w:val="0"/>
              <w:marBottom w:val="0"/>
              <w:divBdr>
                <w:top w:val="none" w:sz="0" w:space="0" w:color="auto"/>
                <w:left w:val="none" w:sz="0" w:space="0" w:color="auto"/>
                <w:bottom w:val="none" w:sz="0" w:space="0" w:color="auto"/>
                <w:right w:val="none" w:sz="0" w:space="0" w:color="auto"/>
              </w:divBdr>
              <w:divsChild>
                <w:div w:id="2121485590">
                  <w:marLeft w:val="0"/>
                  <w:marRight w:val="0"/>
                  <w:marTop w:val="0"/>
                  <w:marBottom w:val="0"/>
                  <w:divBdr>
                    <w:top w:val="none" w:sz="0" w:space="0" w:color="auto"/>
                    <w:left w:val="none" w:sz="0" w:space="0" w:color="auto"/>
                    <w:bottom w:val="none" w:sz="0" w:space="0" w:color="auto"/>
                    <w:right w:val="none" w:sz="0" w:space="0" w:color="auto"/>
                  </w:divBdr>
                </w:div>
              </w:divsChild>
            </w:div>
            <w:div w:id="2090155706">
              <w:marLeft w:val="0"/>
              <w:marRight w:val="0"/>
              <w:marTop w:val="0"/>
              <w:marBottom w:val="0"/>
              <w:divBdr>
                <w:top w:val="none" w:sz="0" w:space="0" w:color="auto"/>
                <w:left w:val="none" w:sz="0" w:space="0" w:color="auto"/>
                <w:bottom w:val="none" w:sz="0" w:space="0" w:color="auto"/>
                <w:right w:val="none" w:sz="0" w:space="0" w:color="auto"/>
              </w:divBdr>
              <w:divsChild>
                <w:div w:id="1764912562">
                  <w:marLeft w:val="0"/>
                  <w:marRight w:val="0"/>
                  <w:marTop w:val="0"/>
                  <w:marBottom w:val="0"/>
                  <w:divBdr>
                    <w:top w:val="none" w:sz="0" w:space="0" w:color="auto"/>
                    <w:left w:val="none" w:sz="0" w:space="0" w:color="auto"/>
                    <w:bottom w:val="none" w:sz="0" w:space="0" w:color="auto"/>
                    <w:right w:val="none" w:sz="0" w:space="0" w:color="auto"/>
                  </w:divBdr>
                </w:div>
              </w:divsChild>
            </w:div>
            <w:div w:id="1989556751">
              <w:marLeft w:val="0"/>
              <w:marRight w:val="0"/>
              <w:marTop w:val="0"/>
              <w:marBottom w:val="0"/>
              <w:divBdr>
                <w:top w:val="none" w:sz="0" w:space="0" w:color="auto"/>
                <w:left w:val="none" w:sz="0" w:space="0" w:color="auto"/>
                <w:bottom w:val="none" w:sz="0" w:space="0" w:color="auto"/>
                <w:right w:val="none" w:sz="0" w:space="0" w:color="auto"/>
              </w:divBdr>
              <w:divsChild>
                <w:div w:id="1699162174">
                  <w:marLeft w:val="0"/>
                  <w:marRight w:val="0"/>
                  <w:marTop w:val="0"/>
                  <w:marBottom w:val="0"/>
                  <w:divBdr>
                    <w:top w:val="none" w:sz="0" w:space="0" w:color="auto"/>
                    <w:left w:val="none" w:sz="0" w:space="0" w:color="auto"/>
                    <w:bottom w:val="none" w:sz="0" w:space="0" w:color="auto"/>
                    <w:right w:val="none" w:sz="0" w:space="0" w:color="auto"/>
                  </w:divBdr>
                  <w:divsChild>
                    <w:div w:id="218636199">
                      <w:marLeft w:val="0"/>
                      <w:marRight w:val="0"/>
                      <w:marTop w:val="0"/>
                      <w:marBottom w:val="0"/>
                      <w:divBdr>
                        <w:top w:val="none" w:sz="0" w:space="0" w:color="auto"/>
                        <w:left w:val="none" w:sz="0" w:space="0" w:color="auto"/>
                        <w:bottom w:val="none" w:sz="0" w:space="0" w:color="auto"/>
                        <w:right w:val="none" w:sz="0" w:space="0" w:color="auto"/>
                      </w:divBdr>
                    </w:div>
                  </w:divsChild>
                </w:div>
                <w:div w:id="1702172031">
                  <w:marLeft w:val="0"/>
                  <w:marRight w:val="0"/>
                  <w:marTop w:val="0"/>
                  <w:marBottom w:val="0"/>
                  <w:divBdr>
                    <w:top w:val="none" w:sz="0" w:space="0" w:color="auto"/>
                    <w:left w:val="none" w:sz="0" w:space="0" w:color="auto"/>
                    <w:bottom w:val="none" w:sz="0" w:space="0" w:color="auto"/>
                    <w:right w:val="none" w:sz="0" w:space="0" w:color="auto"/>
                  </w:divBdr>
                  <w:divsChild>
                    <w:div w:id="1843542673">
                      <w:marLeft w:val="0"/>
                      <w:marRight w:val="0"/>
                      <w:marTop w:val="0"/>
                      <w:marBottom w:val="0"/>
                      <w:divBdr>
                        <w:top w:val="none" w:sz="0" w:space="0" w:color="auto"/>
                        <w:left w:val="none" w:sz="0" w:space="0" w:color="auto"/>
                        <w:bottom w:val="none" w:sz="0" w:space="0" w:color="auto"/>
                        <w:right w:val="none" w:sz="0" w:space="0" w:color="auto"/>
                      </w:divBdr>
                    </w:div>
                  </w:divsChild>
                </w:div>
                <w:div w:id="224225893">
                  <w:marLeft w:val="0"/>
                  <w:marRight w:val="0"/>
                  <w:marTop w:val="0"/>
                  <w:marBottom w:val="0"/>
                  <w:divBdr>
                    <w:top w:val="none" w:sz="0" w:space="0" w:color="auto"/>
                    <w:left w:val="none" w:sz="0" w:space="0" w:color="auto"/>
                    <w:bottom w:val="none" w:sz="0" w:space="0" w:color="auto"/>
                    <w:right w:val="none" w:sz="0" w:space="0" w:color="auto"/>
                  </w:divBdr>
                  <w:divsChild>
                    <w:div w:id="818612125">
                      <w:marLeft w:val="0"/>
                      <w:marRight w:val="0"/>
                      <w:marTop w:val="0"/>
                      <w:marBottom w:val="0"/>
                      <w:divBdr>
                        <w:top w:val="none" w:sz="0" w:space="0" w:color="auto"/>
                        <w:left w:val="none" w:sz="0" w:space="0" w:color="auto"/>
                        <w:bottom w:val="none" w:sz="0" w:space="0" w:color="auto"/>
                        <w:right w:val="none" w:sz="0" w:space="0" w:color="auto"/>
                      </w:divBdr>
                    </w:div>
                  </w:divsChild>
                </w:div>
                <w:div w:id="1511674726">
                  <w:marLeft w:val="0"/>
                  <w:marRight w:val="0"/>
                  <w:marTop w:val="0"/>
                  <w:marBottom w:val="0"/>
                  <w:divBdr>
                    <w:top w:val="none" w:sz="0" w:space="0" w:color="auto"/>
                    <w:left w:val="none" w:sz="0" w:space="0" w:color="auto"/>
                    <w:bottom w:val="none" w:sz="0" w:space="0" w:color="auto"/>
                    <w:right w:val="none" w:sz="0" w:space="0" w:color="auto"/>
                  </w:divBdr>
                  <w:divsChild>
                    <w:div w:id="1189102919">
                      <w:marLeft w:val="0"/>
                      <w:marRight w:val="0"/>
                      <w:marTop w:val="0"/>
                      <w:marBottom w:val="0"/>
                      <w:divBdr>
                        <w:top w:val="none" w:sz="0" w:space="0" w:color="auto"/>
                        <w:left w:val="none" w:sz="0" w:space="0" w:color="auto"/>
                        <w:bottom w:val="none" w:sz="0" w:space="0" w:color="auto"/>
                        <w:right w:val="none" w:sz="0" w:space="0" w:color="auto"/>
                      </w:divBdr>
                    </w:div>
                  </w:divsChild>
                </w:div>
                <w:div w:id="189027099">
                  <w:marLeft w:val="0"/>
                  <w:marRight w:val="0"/>
                  <w:marTop w:val="0"/>
                  <w:marBottom w:val="0"/>
                  <w:divBdr>
                    <w:top w:val="none" w:sz="0" w:space="0" w:color="auto"/>
                    <w:left w:val="none" w:sz="0" w:space="0" w:color="auto"/>
                    <w:bottom w:val="none" w:sz="0" w:space="0" w:color="auto"/>
                    <w:right w:val="none" w:sz="0" w:space="0" w:color="auto"/>
                  </w:divBdr>
                  <w:divsChild>
                    <w:div w:id="2120641861">
                      <w:marLeft w:val="0"/>
                      <w:marRight w:val="0"/>
                      <w:marTop w:val="0"/>
                      <w:marBottom w:val="0"/>
                      <w:divBdr>
                        <w:top w:val="none" w:sz="0" w:space="0" w:color="auto"/>
                        <w:left w:val="none" w:sz="0" w:space="0" w:color="auto"/>
                        <w:bottom w:val="none" w:sz="0" w:space="0" w:color="auto"/>
                        <w:right w:val="none" w:sz="0" w:space="0" w:color="auto"/>
                      </w:divBdr>
                    </w:div>
                  </w:divsChild>
                </w:div>
                <w:div w:id="105589847">
                  <w:marLeft w:val="0"/>
                  <w:marRight w:val="0"/>
                  <w:marTop w:val="0"/>
                  <w:marBottom w:val="0"/>
                  <w:divBdr>
                    <w:top w:val="none" w:sz="0" w:space="0" w:color="auto"/>
                    <w:left w:val="none" w:sz="0" w:space="0" w:color="auto"/>
                    <w:bottom w:val="none" w:sz="0" w:space="0" w:color="auto"/>
                    <w:right w:val="none" w:sz="0" w:space="0" w:color="auto"/>
                  </w:divBdr>
                  <w:divsChild>
                    <w:div w:id="1402484330">
                      <w:marLeft w:val="0"/>
                      <w:marRight w:val="0"/>
                      <w:marTop w:val="0"/>
                      <w:marBottom w:val="0"/>
                      <w:divBdr>
                        <w:top w:val="none" w:sz="0" w:space="0" w:color="auto"/>
                        <w:left w:val="none" w:sz="0" w:space="0" w:color="auto"/>
                        <w:bottom w:val="none" w:sz="0" w:space="0" w:color="auto"/>
                        <w:right w:val="none" w:sz="0" w:space="0" w:color="auto"/>
                      </w:divBdr>
                    </w:div>
                  </w:divsChild>
                </w:div>
                <w:div w:id="459231524">
                  <w:marLeft w:val="0"/>
                  <w:marRight w:val="0"/>
                  <w:marTop w:val="0"/>
                  <w:marBottom w:val="0"/>
                  <w:divBdr>
                    <w:top w:val="none" w:sz="0" w:space="0" w:color="auto"/>
                    <w:left w:val="none" w:sz="0" w:space="0" w:color="auto"/>
                    <w:bottom w:val="none" w:sz="0" w:space="0" w:color="auto"/>
                    <w:right w:val="none" w:sz="0" w:space="0" w:color="auto"/>
                  </w:divBdr>
                  <w:divsChild>
                    <w:div w:id="2871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0838">
              <w:marLeft w:val="0"/>
              <w:marRight w:val="0"/>
              <w:marTop w:val="0"/>
              <w:marBottom w:val="0"/>
              <w:divBdr>
                <w:top w:val="none" w:sz="0" w:space="0" w:color="auto"/>
                <w:left w:val="none" w:sz="0" w:space="0" w:color="auto"/>
                <w:bottom w:val="none" w:sz="0" w:space="0" w:color="auto"/>
                <w:right w:val="none" w:sz="0" w:space="0" w:color="auto"/>
              </w:divBdr>
              <w:divsChild>
                <w:div w:id="1447967565">
                  <w:marLeft w:val="0"/>
                  <w:marRight w:val="0"/>
                  <w:marTop w:val="0"/>
                  <w:marBottom w:val="0"/>
                  <w:divBdr>
                    <w:top w:val="none" w:sz="0" w:space="0" w:color="auto"/>
                    <w:left w:val="none" w:sz="0" w:space="0" w:color="auto"/>
                    <w:bottom w:val="none" w:sz="0" w:space="0" w:color="auto"/>
                    <w:right w:val="none" w:sz="0" w:space="0" w:color="auto"/>
                  </w:divBdr>
                  <w:divsChild>
                    <w:div w:id="20973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6034">
              <w:marLeft w:val="0"/>
              <w:marRight w:val="0"/>
              <w:marTop w:val="0"/>
              <w:marBottom w:val="0"/>
              <w:divBdr>
                <w:top w:val="none" w:sz="0" w:space="0" w:color="auto"/>
                <w:left w:val="none" w:sz="0" w:space="0" w:color="auto"/>
                <w:bottom w:val="none" w:sz="0" w:space="0" w:color="auto"/>
                <w:right w:val="none" w:sz="0" w:space="0" w:color="auto"/>
              </w:divBdr>
              <w:divsChild>
                <w:div w:id="8957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0012">
          <w:marLeft w:val="0"/>
          <w:marRight w:val="0"/>
          <w:marTop w:val="0"/>
          <w:marBottom w:val="0"/>
          <w:divBdr>
            <w:top w:val="none" w:sz="0" w:space="0" w:color="auto"/>
            <w:left w:val="none" w:sz="0" w:space="0" w:color="auto"/>
            <w:bottom w:val="none" w:sz="0" w:space="0" w:color="auto"/>
            <w:right w:val="none" w:sz="0" w:space="0" w:color="auto"/>
          </w:divBdr>
          <w:divsChild>
            <w:div w:id="1653368079">
              <w:marLeft w:val="0"/>
              <w:marRight w:val="0"/>
              <w:marTop w:val="0"/>
              <w:marBottom w:val="0"/>
              <w:divBdr>
                <w:top w:val="none" w:sz="0" w:space="0" w:color="auto"/>
                <w:left w:val="none" w:sz="0" w:space="0" w:color="auto"/>
                <w:bottom w:val="none" w:sz="0" w:space="0" w:color="auto"/>
                <w:right w:val="none" w:sz="0" w:space="0" w:color="auto"/>
              </w:divBdr>
              <w:divsChild>
                <w:div w:id="528645708">
                  <w:marLeft w:val="0"/>
                  <w:marRight w:val="0"/>
                  <w:marTop w:val="0"/>
                  <w:marBottom w:val="0"/>
                  <w:divBdr>
                    <w:top w:val="none" w:sz="0" w:space="0" w:color="auto"/>
                    <w:left w:val="none" w:sz="0" w:space="0" w:color="auto"/>
                    <w:bottom w:val="none" w:sz="0" w:space="0" w:color="auto"/>
                    <w:right w:val="none" w:sz="0" w:space="0" w:color="auto"/>
                  </w:divBdr>
                </w:div>
              </w:divsChild>
            </w:div>
            <w:div w:id="368534118">
              <w:marLeft w:val="0"/>
              <w:marRight w:val="0"/>
              <w:marTop w:val="0"/>
              <w:marBottom w:val="0"/>
              <w:divBdr>
                <w:top w:val="none" w:sz="0" w:space="0" w:color="auto"/>
                <w:left w:val="none" w:sz="0" w:space="0" w:color="auto"/>
                <w:bottom w:val="none" w:sz="0" w:space="0" w:color="auto"/>
                <w:right w:val="none" w:sz="0" w:space="0" w:color="auto"/>
              </w:divBdr>
              <w:divsChild>
                <w:div w:id="1907032071">
                  <w:marLeft w:val="0"/>
                  <w:marRight w:val="0"/>
                  <w:marTop w:val="0"/>
                  <w:marBottom w:val="0"/>
                  <w:divBdr>
                    <w:top w:val="none" w:sz="0" w:space="0" w:color="auto"/>
                    <w:left w:val="none" w:sz="0" w:space="0" w:color="auto"/>
                    <w:bottom w:val="none" w:sz="0" w:space="0" w:color="auto"/>
                    <w:right w:val="none" w:sz="0" w:space="0" w:color="auto"/>
                  </w:divBdr>
                  <w:divsChild>
                    <w:div w:id="277759374">
                      <w:marLeft w:val="0"/>
                      <w:marRight w:val="0"/>
                      <w:marTop w:val="0"/>
                      <w:marBottom w:val="0"/>
                      <w:divBdr>
                        <w:top w:val="none" w:sz="0" w:space="0" w:color="auto"/>
                        <w:left w:val="none" w:sz="0" w:space="0" w:color="auto"/>
                        <w:bottom w:val="none" w:sz="0" w:space="0" w:color="auto"/>
                        <w:right w:val="none" w:sz="0" w:space="0" w:color="auto"/>
                      </w:divBdr>
                    </w:div>
                  </w:divsChild>
                </w:div>
                <w:div w:id="232814593">
                  <w:marLeft w:val="0"/>
                  <w:marRight w:val="0"/>
                  <w:marTop w:val="0"/>
                  <w:marBottom w:val="0"/>
                  <w:divBdr>
                    <w:top w:val="none" w:sz="0" w:space="0" w:color="auto"/>
                    <w:left w:val="none" w:sz="0" w:space="0" w:color="auto"/>
                    <w:bottom w:val="none" w:sz="0" w:space="0" w:color="auto"/>
                    <w:right w:val="none" w:sz="0" w:space="0" w:color="auto"/>
                  </w:divBdr>
                  <w:divsChild>
                    <w:div w:id="263071807">
                      <w:marLeft w:val="0"/>
                      <w:marRight w:val="0"/>
                      <w:marTop w:val="0"/>
                      <w:marBottom w:val="0"/>
                      <w:divBdr>
                        <w:top w:val="none" w:sz="0" w:space="0" w:color="auto"/>
                        <w:left w:val="none" w:sz="0" w:space="0" w:color="auto"/>
                        <w:bottom w:val="none" w:sz="0" w:space="0" w:color="auto"/>
                        <w:right w:val="none" w:sz="0" w:space="0" w:color="auto"/>
                      </w:divBdr>
                    </w:div>
                  </w:divsChild>
                </w:div>
                <w:div w:id="1047725209">
                  <w:marLeft w:val="0"/>
                  <w:marRight w:val="0"/>
                  <w:marTop w:val="0"/>
                  <w:marBottom w:val="0"/>
                  <w:divBdr>
                    <w:top w:val="none" w:sz="0" w:space="0" w:color="auto"/>
                    <w:left w:val="none" w:sz="0" w:space="0" w:color="auto"/>
                    <w:bottom w:val="none" w:sz="0" w:space="0" w:color="auto"/>
                    <w:right w:val="none" w:sz="0" w:space="0" w:color="auto"/>
                  </w:divBdr>
                  <w:divsChild>
                    <w:div w:id="1654793894">
                      <w:marLeft w:val="0"/>
                      <w:marRight w:val="0"/>
                      <w:marTop w:val="0"/>
                      <w:marBottom w:val="0"/>
                      <w:divBdr>
                        <w:top w:val="none" w:sz="0" w:space="0" w:color="auto"/>
                        <w:left w:val="none" w:sz="0" w:space="0" w:color="auto"/>
                        <w:bottom w:val="none" w:sz="0" w:space="0" w:color="auto"/>
                        <w:right w:val="none" w:sz="0" w:space="0" w:color="auto"/>
                      </w:divBdr>
                    </w:div>
                  </w:divsChild>
                </w:div>
                <w:div w:id="385757924">
                  <w:marLeft w:val="0"/>
                  <w:marRight w:val="0"/>
                  <w:marTop w:val="0"/>
                  <w:marBottom w:val="0"/>
                  <w:divBdr>
                    <w:top w:val="none" w:sz="0" w:space="0" w:color="auto"/>
                    <w:left w:val="none" w:sz="0" w:space="0" w:color="auto"/>
                    <w:bottom w:val="none" w:sz="0" w:space="0" w:color="auto"/>
                    <w:right w:val="none" w:sz="0" w:space="0" w:color="auto"/>
                  </w:divBdr>
                  <w:divsChild>
                    <w:div w:id="2044285798">
                      <w:marLeft w:val="0"/>
                      <w:marRight w:val="0"/>
                      <w:marTop w:val="0"/>
                      <w:marBottom w:val="0"/>
                      <w:divBdr>
                        <w:top w:val="none" w:sz="0" w:space="0" w:color="auto"/>
                        <w:left w:val="none" w:sz="0" w:space="0" w:color="auto"/>
                        <w:bottom w:val="none" w:sz="0" w:space="0" w:color="auto"/>
                        <w:right w:val="none" w:sz="0" w:space="0" w:color="auto"/>
                      </w:divBdr>
                    </w:div>
                  </w:divsChild>
                </w:div>
                <w:div w:id="497574719">
                  <w:marLeft w:val="0"/>
                  <w:marRight w:val="0"/>
                  <w:marTop w:val="0"/>
                  <w:marBottom w:val="0"/>
                  <w:divBdr>
                    <w:top w:val="none" w:sz="0" w:space="0" w:color="auto"/>
                    <w:left w:val="none" w:sz="0" w:space="0" w:color="auto"/>
                    <w:bottom w:val="none" w:sz="0" w:space="0" w:color="auto"/>
                    <w:right w:val="none" w:sz="0" w:space="0" w:color="auto"/>
                  </w:divBdr>
                  <w:divsChild>
                    <w:div w:id="1541480971">
                      <w:marLeft w:val="0"/>
                      <w:marRight w:val="0"/>
                      <w:marTop w:val="0"/>
                      <w:marBottom w:val="0"/>
                      <w:divBdr>
                        <w:top w:val="none" w:sz="0" w:space="0" w:color="auto"/>
                        <w:left w:val="none" w:sz="0" w:space="0" w:color="auto"/>
                        <w:bottom w:val="none" w:sz="0" w:space="0" w:color="auto"/>
                        <w:right w:val="none" w:sz="0" w:space="0" w:color="auto"/>
                      </w:divBdr>
                    </w:div>
                  </w:divsChild>
                </w:div>
                <w:div w:id="1262179232">
                  <w:marLeft w:val="0"/>
                  <w:marRight w:val="0"/>
                  <w:marTop w:val="0"/>
                  <w:marBottom w:val="0"/>
                  <w:divBdr>
                    <w:top w:val="none" w:sz="0" w:space="0" w:color="auto"/>
                    <w:left w:val="none" w:sz="0" w:space="0" w:color="auto"/>
                    <w:bottom w:val="none" w:sz="0" w:space="0" w:color="auto"/>
                    <w:right w:val="none" w:sz="0" w:space="0" w:color="auto"/>
                  </w:divBdr>
                  <w:divsChild>
                    <w:div w:id="2087802231">
                      <w:marLeft w:val="0"/>
                      <w:marRight w:val="0"/>
                      <w:marTop w:val="0"/>
                      <w:marBottom w:val="0"/>
                      <w:divBdr>
                        <w:top w:val="none" w:sz="0" w:space="0" w:color="auto"/>
                        <w:left w:val="none" w:sz="0" w:space="0" w:color="auto"/>
                        <w:bottom w:val="none" w:sz="0" w:space="0" w:color="auto"/>
                        <w:right w:val="none" w:sz="0" w:space="0" w:color="auto"/>
                      </w:divBdr>
                    </w:div>
                  </w:divsChild>
                </w:div>
                <w:div w:id="1630742201">
                  <w:marLeft w:val="0"/>
                  <w:marRight w:val="0"/>
                  <w:marTop w:val="0"/>
                  <w:marBottom w:val="0"/>
                  <w:divBdr>
                    <w:top w:val="none" w:sz="0" w:space="0" w:color="auto"/>
                    <w:left w:val="none" w:sz="0" w:space="0" w:color="auto"/>
                    <w:bottom w:val="none" w:sz="0" w:space="0" w:color="auto"/>
                    <w:right w:val="none" w:sz="0" w:space="0" w:color="auto"/>
                  </w:divBdr>
                  <w:divsChild>
                    <w:div w:id="11019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7259">
              <w:marLeft w:val="0"/>
              <w:marRight w:val="0"/>
              <w:marTop w:val="0"/>
              <w:marBottom w:val="0"/>
              <w:divBdr>
                <w:top w:val="none" w:sz="0" w:space="0" w:color="auto"/>
                <w:left w:val="none" w:sz="0" w:space="0" w:color="auto"/>
                <w:bottom w:val="none" w:sz="0" w:space="0" w:color="auto"/>
                <w:right w:val="none" w:sz="0" w:space="0" w:color="auto"/>
              </w:divBdr>
              <w:divsChild>
                <w:div w:id="1345132821">
                  <w:marLeft w:val="0"/>
                  <w:marRight w:val="0"/>
                  <w:marTop w:val="0"/>
                  <w:marBottom w:val="0"/>
                  <w:divBdr>
                    <w:top w:val="none" w:sz="0" w:space="0" w:color="auto"/>
                    <w:left w:val="none" w:sz="0" w:space="0" w:color="auto"/>
                    <w:bottom w:val="none" w:sz="0" w:space="0" w:color="auto"/>
                    <w:right w:val="none" w:sz="0" w:space="0" w:color="auto"/>
                  </w:divBdr>
                  <w:divsChild>
                    <w:div w:id="2043358500">
                      <w:marLeft w:val="0"/>
                      <w:marRight w:val="0"/>
                      <w:marTop w:val="0"/>
                      <w:marBottom w:val="0"/>
                      <w:divBdr>
                        <w:top w:val="none" w:sz="0" w:space="0" w:color="auto"/>
                        <w:left w:val="none" w:sz="0" w:space="0" w:color="auto"/>
                        <w:bottom w:val="none" w:sz="0" w:space="0" w:color="auto"/>
                        <w:right w:val="none" w:sz="0" w:space="0" w:color="auto"/>
                      </w:divBdr>
                    </w:div>
                  </w:divsChild>
                </w:div>
                <w:div w:id="1074008475">
                  <w:marLeft w:val="0"/>
                  <w:marRight w:val="0"/>
                  <w:marTop w:val="0"/>
                  <w:marBottom w:val="0"/>
                  <w:divBdr>
                    <w:top w:val="none" w:sz="0" w:space="0" w:color="auto"/>
                    <w:left w:val="none" w:sz="0" w:space="0" w:color="auto"/>
                    <w:bottom w:val="none" w:sz="0" w:space="0" w:color="auto"/>
                    <w:right w:val="none" w:sz="0" w:space="0" w:color="auto"/>
                  </w:divBdr>
                  <w:divsChild>
                    <w:div w:id="1404454298">
                      <w:marLeft w:val="0"/>
                      <w:marRight w:val="0"/>
                      <w:marTop w:val="0"/>
                      <w:marBottom w:val="0"/>
                      <w:divBdr>
                        <w:top w:val="none" w:sz="0" w:space="0" w:color="auto"/>
                        <w:left w:val="none" w:sz="0" w:space="0" w:color="auto"/>
                        <w:bottom w:val="none" w:sz="0" w:space="0" w:color="auto"/>
                        <w:right w:val="none" w:sz="0" w:space="0" w:color="auto"/>
                      </w:divBdr>
                    </w:div>
                  </w:divsChild>
                </w:div>
                <w:div w:id="1354574355">
                  <w:marLeft w:val="0"/>
                  <w:marRight w:val="0"/>
                  <w:marTop w:val="0"/>
                  <w:marBottom w:val="0"/>
                  <w:divBdr>
                    <w:top w:val="none" w:sz="0" w:space="0" w:color="auto"/>
                    <w:left w:val="none" w:sz="0" w:space="0" w:color="auto"/>
                    <w:bottom w:val="none" w:sz="0" w:space="0" w:color="auto"/>
                    <w:right w:val="none" w:sz="0" w:space="0" w:color="auto"/>
                  </w:divBdr>
                  <w:divsChild>
                    <w:div w:id="19769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5477">
              <w:marLeft w:val="0"/>
              <w:marRight w:val="0"/>
              <w:marTop w:val="0"/>
              <w:marBottom w:val="0"/>
              <w:divBdr>
                <w:top w:val="none" w:sz="0" w:space="0" w:color="auto"/>
                <w:left w:val="none" w:sz="0" w:space="0" w:color="auto"/>
                <w:bottom w:val="none" w:sz="0" w:space="0" w:color="auto"/>
                <w:right w:val="none" w:sz="0" w:space="0" w:color="auto"/>
              </w:divBdr>
              <w:divsChild>
                <w:div w:id="1447236901">
                  <w:marLeft w:val="0"/>
                  <w:marRight w:val="0"/>
                  <w:marTop w:val="0"/>
                  <w:marBottom w:val="0"/>
                  <w:divBdr>
                    <w:top w:val="none" w:sz="0" w:space="0" w:color="auto"/>
                    <w:left w:val="none" w:sz="0" w:space="0" w:color="auto"/>
                    <w:bottom w:val="none" w:sz="0" w:space="0" w:color="auto"/>
                    <w:right w:val="none" w:sz="0" w:space="0" w:color="auto"/>
                  </w:divBdr>
                </w:div>
              </w:divsChild>
            </w:div>
            <w:div w:id="1792701655">
              <w:marLeft w:val="0"/>
              <w:marRight w:val="0"/>
              <w:marTop w:val="0"/>
              <w:marBottom w:val="0"/>
              <w:divBdr>
                <w:top w:val="none" w:sz="0" w:space="0" w:color="auto"/>
                <w:left w:val="none" w:sz="0" w:space="0" w:color="auto"/>
                <w:bottom w:val="none" w:sz="0" w:space="0" w:color="auto"/>
                <w:right w:val="none" w:sz="0" w:space="0" w:color="auto"/>
              </w:divBdr>
              <w:divsChild>
                <w:div w:id="140854373">
                  <w:marLeft w:val="0"/>
                  <w:marRight w:val="0"/>
                  <w:marTop w:val="0"/>
                  <w:marBottom w:val="0"/>
                  <w:divBdr>
                    <w:top w:val="none" w:sz="0" w:space="0" w:color="auto"/>
                    <w:left w:val="none" w:sz="0" w:space="0" w:color="auto"/>
                    <w:bottom w:val="none" w:sz="0" w:space="0" w:color="auto"/>
                    <w:right w:val="none" w:sz="0" w:space="0" w:color="auto"/>
                  </w:divBdr>
                </w:div>
              </w:divsChild>
            </w:div>
            <w:div w:id="819812446">
              <w:marLeft w:val="0"/>
              <w:marRight w:val="0"/>
              <w:marTop w:val="0"/>
              <w:marBottom w:val="0"/>
              <w:divBdr>
                <w:top w:val="none" w:sz="0" w:space="0" w:color="auto"/>
                <w:left w:val="none" w:sz="0" w:space="0" w:color="auto"/>
                <w:bottom w:val="none" w:sz="0" w:space="0" w:color="auto"/>
                <w:right w:val="none" w:sz="0" w:space="0" w:color="auto"/>
              </w:divBdr>
              <w:divsChild>
                <w:div w:id="181286013">
                  <w:marLeft w:val="0"/>
                  <w:marRight w:val="0"/>
                  <w:marTop w:val="0"/>
                  <w:marBottom w:val="0"/>
                  <w:divBdr>
                    <w:top w:val="none" w:sz="0" w:space="0" w:color="auto"/>
                    <w:left w:val="none" w:sz="0" w:space="0" w:color="auto"/>
                    <w:bottom w:val="none" w:sz="0" w:space="0" w:color="auto"/>
                    <w:right w:val="none" w:sz="0" w:space="0" w:color="auto"/>
                  </w:divBdr>
                </w:div>
              </w:divsChild>
            </w:div>
            <w:div w:id="964654039">
              <w:marLeft w:val="0"/>
              <w:marRight w:val="0"/>
              <w:marTop w:val="0"/>
              <w:marBottom w:val="0"/>
              <w:divBdr>
                <w:top w:val="none" w:sz="0" w:space="0" w:color="auto"/>
                <w:left w:val="none" w:sz="0" w:space="0" w:color="auto"/>
                <w:bottom w:val="none" w:sz="0" w:space="0" w:color="auto"/>
                <w:right w:val="none" w:sz="0" w:space="0" w:color="auto"/>
              </w:divBdr>
              <w:divsChild>
                <w:div w:id="9436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3878">
          <w:marLeft w:val="0"/>
          <w:marRight w:val="0"/>
          <w:marTop w:val="0"/>
          <w:marBottom w:val="0"/>
          <w:divBdr>
            <w:top w:val="none" w:sz="0" w:space="0" w:color="auto"/>
            <w:left w:val="none" w:sz="0" w:space="0" w:color="auto"/>
            <w:bottom w:val="none" w:sz="0" w:space="0" w:color="auto"/>
            <w:right w:val="none" w:sz="0" w:space="0" w:color="auto"/>
          </w:divBdr>
          <w:divsChild>
            <w:div w:id="346954815">
              <w:marLeft w:val="0"/>
              <w:marRight w:val="0"/>
              <w:marTop w:val="0"/>
              <w:marBottom w:val="0"/>
              <w:divBdr>
                <w:top w:val="none" w:sz="0" w:space="0" w:color="auto"/>
                <w:left w:val="none" w:sz="0" w:space="0" w:color="auto"/>
                <w:bottom w:val="none" w:sz="0" w:space="0" w:color="auto"/>
                <w:right w:val="none" w:sz="0" w:space="0" w:color="auto"/>
              </w:divBdr>
              <w:divsChild>
                <w:div w:id="398140362">
                  <w:marLeft w:val="0"/>
                  <w:marRight w:val="0"/>
                  <w:marTop w:val="0"/>
                  <w:marBottom w:val="0"/>
                  <w:divBdr>
                    <w:top w:val="none" w:sz="0" w:space="0" w:color="auto"/>
                    <w:left w:val="none" w:sz="0" w:space="0" w:color="auto"/>
                    <w:bottom w:val="none" w:sz="0" w:space="0" w:color="auto"/>
                    <w:right w:val="none" w:sz="0" w:space="0" w:color="auto"/>
                  </w:divBdr>
                </w:div>
              </w:divsChild>
            </w:div>
            <w:div w:id="566838865">
              <w:marLeft w:val="0"/>
              <w:marRight w:val="0"/>
              <w:marTop w:val="0"/>
              <w:marBottom w:val="0"/>
              <w:divBdr>
                <w:top w:val="none" w:sz="0" w:space="0" w:color="auto"/>
                <w:left w:val="none" w:sz="0" w:space="0" w:color="auto"/>
                <w:bottom w:val="none" w:sz="0" w:space="0" w:color="auto"/>
                <w:right w:val="none" w:sz="0" w:space="0" w:color="auto"/>
              </w:divBdr>
              <w:divsChild>
                <w:div w:id="568882071">
                  <w:marLeft w:val="0"/>
                  <w:marRight w:val="0"/>
                  <w:marTop w:val="0"/>
                  <w:marBottom w:val="0"/>
                  <w:divBdr>
                    <w:top w:val="none" w:sz="0" w:space="0" w:color="auto"/>
                    <w:left w:val="none" w:sz="0" w:space="0" w:color="auto"/>
                    <w:bottom w:val="none" w:sz="0" w:space="0" w:color="auto"/>
                    <w:right w:val="none" w:sz="0" w:space="0" w:color="auto"/>
                  </w:divBdr>
                </w:div>
              </w:divsChild>
            </w:div>
            <w:div w:id="2067218931">
              <w:marLeft w:val="0"/>
              <w:marRight w:val="0"/>
              <w:marTop w:val="0"/>
              <w:marBottom w:val="0"/>
              <w:divBdr>
                <w:top w:val="none" w:sz="0" w:space="0" w:color="auto"/>
                <w:left w:val="none" w:sz="0" w:space="0" w:color="auto"/>
                <w:bottom w:val="none" w:sz="0" w:space="0" w:color="auto"/>
                <w:right w:val="none" w:sz="0" w:space="0" w:color="auto"/>
              </w:divBdr>
              <w:divsChild>
                <w:div w:id="944966229">
                  <w:marLeft w:val="0"/>
                  <w:marRight w:val="0"/>
                  <w:marTop w:val="0"/>
                  <w:marBottom w:val="0"/>
                  <w:divBdr>
                    <w:top w:val="none" w:sz="0" w:space="0" w:color="auto"/>
                    <w:left w:val="none" w:sz="0" w:space="0" w:color="auto"/>
                    <w:bottom w:val="none" w:sz="0" w:space="0" w:color="auto"/>
                    <w:right w:val="none" w:sz="0" w:space="0" w:color="auto"/>
                  </w:divBdr>
                </w:div>
              </w:divsChild>
            </w:div>
            <w:div w:id="1107700919">
              <w:marLeft w:val="0"/>
              <w:marRight w:val="0"/>
              <w:marTop w:val="0"/>
              <w:marBottom w:val="0"/>
              <w:divBdr>
                <w:top w:val="none" w:sz="0" w:space="0" w:color="auto"/>
                <w:left w:val="none" w:sz="0" w:space="0" w:color="auto"/>
                <w:bottom w:val="none" w:sz="0" w:space="0" w:color="auto"/>
                <w:right w:val="none" w:sz="0" w:space="0" w:color="auto"/>
              </w:divBdr>
              <w:divsChild>
                <w:div w:id="594948118">
                  <w:marLeft w:val="0"/>
                  <w:marRight w:val="0"/>
                  <w:marTop w:val="0"/>
                  <w:marBottom w:val="0"/>
                  <w:divBdr>
                    <w:top w:val="none" w:sz="0" w:space="0" w:color="auto"/>
                    <w:left w:val="none" w:sz="0" w:space="0" w:color="auto"/>
                    <w:bottom w:val="none" w:sz="0" w:space="0" w:color="auto"/>
                    <w:right w:val="none" w:sz="0" w:space="0" w:color="auto"/>
                  </w:divBdr>
                </w:div>
              </w:divsChild>
            </w:div>
            <w:div w:id="166752207">
              <w:marLeft w:val="0"/>
              <w:marRight w:val="0"/>
              <w:marTop w:val="0"/>
              <w:marBottom w:val="0"/>
              <w:divBdr>
                <w:top w:val="none" w:sz="0" w:space="0" w:color="auto"/>
                <w:left w:val="none" w:sz="0" w:space="0" w:color="auto"/>
                <w:bottom w:val="none" w:sz="0" w:space="0" w:color="auto"/>
                <w:right w:val="none" w:sz="0" w:space="0" w:color="auto"/>
              </w:divBdr>
              <w:divsChild>
                <w:div w:id="199124616">
                  <w:marLeft w:val="0"/>
                  <w:marRight w:val="0"/>
                  <w:marTop w:val="0"/>
                  <w:marBottom w:val="0"/>
                  <w:divBdr>
                    <w:top w:val="none" w:sz="0" w:space="0" w:color="auto"/>
                    <w:left w:val="none" w:sz="0" w:space="0" w:color="auto"/>
                    <w:bottom w:val="none" w:sz="0" w:space="0" w:color="auto"/>
                    <w:right w:val="none" w:sz="0" w:space="0" w:color="auto"/>
                  </w:divBdr>
                </w:div>
              </w:divsChild>
            </w:div>
            <w:div w:id="1821387152">
              <w:marLeft w:val="0"/>
              <w:marRight w:val="0"/>
              <w:marTop w:val="0"/>
              <w:marBottom w:val="0"/>
              <w:divBdr>
                <w:top w:val="none" w:sz="0" w:space="0" w:color="auto"/>
                <w:left w:val="none" w:sz="0" w:space="0" w:color="auto"/>
                <w:bottom w:val="none" w:sz="0" w:space="0" w:color="auto"/>
                <w:right w:val="none" w:sz="0" w:space="0" w:color="auto"/>
              </w:divBdr>
              <w:divsChild>
                <w:div w:id="310410405">
                  <w:marLeft w:val="0"/>
                  <w:marRight w:val="0"/>
                  <w:marTop w:val="0"/>
                  <w:marBottom w:val="0"/>
                  <w:divBdr>
                    <w:top w:val="none" w:sz="0" w:space="0" w:color="auto"/>
                    <w:left w:val="none" w:sz="0" w:space="0" w:color="auto"/>
                    <w:bottom w:val="none" w:sz="0" w:space="0" w:color="auto"/>
                    <w:right w:val="none" w:sz="0" w:space="0" w:color="auto"/>
                  </w:divBdr>
                </w:div>
              </w:divsChild>
            </w:div>
            <w:div w:id="2116820863">
              <w:marLeft w:val="0"/>
              <w:marRight w:val="0"/>
              <w:marTop w:val="0"/>
              <w:marBottom w:val="0"/>
              <w:divBdr>
                <w:top w:val="none" w:sz="0" w:space="0" w:color="auto"/>
                <w:left w:val="none" w:sz="0" w:space="0" w:color="auto"/>
                <w:bottom w:val="none" w:sz="0" w:space="0" w:color="auto"/>
                <w:right w:val="none" w:sz="0" w:space="0" w:color="auto"/>
              </w:divBdr>
              <w:divsChild>
                <w:div w:id="368577837">
                  <w:marLeft w:val="0"/>
                  <w:marRight w:val="0"/>
                  <w:marTop w:val="0"/>
                  <w:marBottom w:val="0"/>
                  <w:divBdr>
                    <w:top w:val="none" w:sz="0" w:space="0" w:color="auto"/>
                    <w:left w:val="none" w:sz="0" w:space="0" w:color="auto"/>
                    <w:bottom w:val="none" w:sz="0" w:space="0" w:color="auto"/>
                    <w:right w:val="none" w:sz="0" w:space="0" w:color="auto"/>
                  </w:divBdr>
                </w:div>
              </w:divsChild>
            </w:div>
            <w:div w:id="1807895337">
              <w:marLeft w:val="0"/>
              <w:marRight w:val="0"/>
              <w:marTop w:val="0"/>
              <w:marBottom w:val="0"/>
              <w:divBdr>
                <w:top w:val="none" w:sz="0" w:space="0" w:color="auto"/>
                <w:left w:val="none" w:sz="0" w:space="0" w:color="auto"/>
                <w:bottom w:val="none" w:sz="0" w:space="0" w:color="auto"/>
                <w:right w:val="none" w:sz="0" w:space="0" w:color="auto"/>
              </w:divBdr>
              <w:divsChild>
                <w:div w:id="16090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61236">
          <w:marLeft w:val="0"/>
          <w:marRight w:val="0"/>
          <w:marTop w:val="0"/>
          <w:marBottom w:val="0"/>
          <w:divBdr>
            <w:top w:val="none" w:sz="0" w:space="0" w:color="auto"/>
            <w:left w:val="none" w:sz="0" w:space="0" w:color="auto"/>
            <w:bottom w:val="none" w:sz="0" w:space="0" w:color="auto"/>
            <w:right w:val="none" w:sz="0" w:space="0" w:color="auto"/>
          </w:divBdr>
          <w:divsChild>
            <w:div w:id="1101606832">
              <w:marLeft w:val="0"/>
              <w:marRight w:val="0"/>
              <w:marTop w:val="0"/>
              <w:marBottom w:val="0"/>
              <w:divBdr>
                <w:top w:val="none" w:sz="0" w:space="0" w:color="auto"/>
                <w:left w:val="none" w:sz="0" w:space="0" w:color="auto"/>
                <w:bottom w:val="none" w:sz="0" w:space="0" w:color="auto"/>
                <w:right w:val="none" w:sz="0" w:space="0" w:color="auto"/>
              </w:divBdr>
              <w:divsChild>
                <w:div w:id="1746754314">
                  <w:marLeft w:val="0"/>
                  <w:marRight w:val="0"/>
                  <w:marTop w:val="0"/>
                  <w:marBottom w:val="0"/>
                  <w:divBdr>
                    <w:top w:val="none" w:sz="0" w:space="0" w:color="auto"/>
                    <w:left w:val="none" w:sz="0" w:space="0" w:color="auto"/>
                    <w:bottom w:val="none" w:sz="0" w:space="0" w:color="auto"/>
                    <w:right w:val="none" w:sz="0" w:space="0" w:color="auto"/>
                  </w:divBdr>
                </w:div>
              </w:divsChild>
            </w:div>
            <w:div w:id="1733312788">
              <w:marLeft w:val="0"/>
              <w:marRight w:val="0"/>
              <w:marTop w:val="0"/>
              <w:marBottom w:val="0"/>
              <w:divBdr>
                <w:top w:val="none" w:sz="0" w:space="0" w:color="auto"/>
                <w:left w:val="none" w:sz="0" w:space="0" w:color="auto"/>
                <w:bottom w:val="none" w:sz="0" w:space="0" w:color="auto"/>
                <w:right w:val="none" w:sz="0" w:space="0" w:color="auto"/>
              </w:divBdr>
              <w:divsChild>
                <w:div w:id="281691796">
                  <w:marLeft w:val="0"/>
                  <w:marRight w:val="0"/>
                  <w:marTop w:val="0"/>
                  <w:marBottom w:val="0"/>
                  <w:divBdr>
                    <w:top w:val="none" w:sz="0" w:space="0" w:color="auto"/>
                    <w:left w:val="none" w:sz="0" w:space="0" w:color="auto"/>
                    <w:bottom w:val="none" w:sz="0" w:space="0" w:color="auto"/>
                    <w:right w:val="none" w:sz="0" w:space="0" w:color="auto"/>
                  </w:divBdr>
                </w:div>
                <w:div w:id="969752476">
                  <w:marLeft w:val="0"/>
                  <w:marRight w:val="0"/>
                  <w:marTop w:val="0"/>
                  <w:marBottom w:val="0"/>
                  <w:divBdr>
                    <w:top w:val="none" w:sz="0" w:space="0" w:color="auto"/>
                    <w:left w:val="none" w:sz="0" w:space="0" w:color="auto"/>
                    <w:bottom w:val="none" w:sz="0" w:space="0" w:color="auto"/>
                    <w:right w:val="none" w:sz="0" w:space="0" w:color="auto"/>
                  </w:divBdr>
                </w:div>
              </w:divsChild>
            </w:div>
            <w:div w:id="313070112">
              <w:marLeft w:val="0"/>
              <w:marRight w:val="0"/>
              <w:marTop w:val="0"/>
              <w:marBottom w:val="0"/>
              <w:divBdr>
                <w:top w:val="none" w:sz="0" w:space="0" w:color="auto"/>
                <w:left w:val="none" w:sz="0" w:space="0" w:color="auto"/>
                <w:bottom w:val="none" w:sz="0" w:space="0" w:color="auto"/>
                <w:right w:val="none" w:sz="0" w:space="0" w:color="auto"/>
              </w:divBdr>
              <w:divsChild>
                <w:div w:id="838808163">
                  <w:marLeft w:val="0"/>
                  <w:marRight w:val="0"/>
                  <w:marTop w:val="0"/>
                  <w:marBottom w:val="0"/>
                  <w:divBdr>
                    <w:top w:val="none" w:sz="0" w:space="0" w:color="auto"/>
                    <w:left w:val="none" w:sz="0" w:space="0" w:color="auto"/>
                    <w:bottom w:val="none" w:sz="0" w:space="0" w:color="auto"/>
                    <w:right w:val="none" w:sz="0" w:space="0" w:color="auto"/>
                  </w:divBdr>
                </w:div>
              </w:divsChild>
            </w:div>
            <w:div w:id="1178813109">
              <w:marLeft w:val="0"/>
              <w:marRight w:val="0"/>
              <w:marTop w:val="0"/>
              <w:marBottom w:val="0"/>
              <w:divBdr>
                <w:top w:val="none" w:sz="0" w:space="0" w:color="auto"/>
                <w:left w:val="none" w:sz="0" w:space="0" w:color="auto"/>
                <w:bottom w:val="none" w:sz="0" w:space="0" w:color="auto"/>
                <w:right w:val="none" w:sz="0" w:space="0" w:color="auto"/>
              </w:divBdr>
              <w:divsChild>
                <w:div w:id="14794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1130">
          <w:marLeft w:val="0"/>
          <w:marRight w:val="0"/>
          <w:marTop w:val="0"/>
          <w:marBottom w:val="0"/>
          <w:divBdr>
            <w:top w:val="none" w:sz="0" w:space="0" w:color="auto"/>
            <w:left w:val="none" w:sz="0" w:space="0" w:color="auto"/>
            <w:bottom w:val="none" w:sz="0" w:space="0" w:color="auto"/>
            <w:right w:val="none" w:sz="0" w:space="0" w:color="auto"/>
          </w:divBdr>
          <w:divsChild>
            <w:div w:id="1157456552">
              <w:marLeft w:val="0"/>
              <w:marRight w:val="0"/>
              <w:marTop w:val="0"/>
              <w:marBottom w:val="0"/>
              <w:divBdr>
                <w:top w:val="none" w:sz="0" w:space="0" w:color="auto"/>
                <w:left w:val="none" w:sz="0" w:space="0" w:color="auto"/>
                <w:bottom w:val="none" w:sz="0" w:space="0" w:color="auto"/>
                <w:right w:val="none" w:sz="0" w:space="0" w:color="auto"/>
              </w:divBdr>
              <w:divsChild>
                <w:div w:id="501555658">
                  <w:marLeft w:val="0"/>
                  <w:marRight w:val="0"/>
                  <w:marTop w:val="0"/>
                  <w:marBottom w:val="0"/>
                  <w:divBdr>
                    <w:top w:val="none" w:sz="0" w:space="0" w:color="auto"/>
                    <w:left w:val="none" w:sz="0" w:space="0" w:color="auto"/>
                    <w:bottom w:val="none" w:sz="0" w:space="0" w:color="auto"/>
                    <w:right w:val="none" w:sz="0" w:space="0" w:color="auto"/>
                  </w:divBdr>
                </w:div>
              </w:divsChild>
            </w:div>
            <w:div w:id="385178824">
              <w:marLeft w:val="0"/>
              <w:marRight w:val="0"/>
              <w:marTop w:val="0"/>
              <w:marBottom w:val="0"/>
              <w:divBdr>
                <w:top w:val="none" w:sz="0" w:space="0" w:color="auto"/>
                <w:left w:val="none" w:sz="0" w:space="0" w:color="auto"/>
                <w:bottom w:val="none" w:sz="0" w:space="0" w:color="auto"/>
                <w:right w:val="none" w:sz="0" w:space="0" w:color="auto"/>
              </w:divBdr>
              <w:divsChild>
                <w:div w:id="21381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5341">
          <w:marLeft w:val="0"/>
          <w:marRight w:val="0"/>
          <w:marTop w:val="0"/>
          <w:marBottom w:val="0"/>
          <w:divBdr>
            <w:top w:val="none" w:sz="0" w:space="0" w:color="auto"/>
            <w:left w:val="none" w:sz="0" w:space="0" w:color="auto"/>
            <w:bottom w:val="none" w:sz="0" w:space="0" w:color="auto"/>
            <w:right w:val="none" w:sz="0" w:space="0" w:color="auto"/>
          </w:divBdr>
          <w:divsChild>
            <w:div w:id="1015225979">
              <w:marLeft w:val="0"/>
              <w:marRight w:val="0"/>
              <w:marTop w:val="0"/>
              <w:marBottom w:val="0"/>
              <w:divBdr>
                <w:top w:val="none" w:sz="0" w:space="0" w:color="auto"/>
                <w:left w:val="none" w:sz="0" w:space="0" w:color="auto"/>
                <w:bottom w:val="none" w:sz="0" w:space="0" w:color="auto"/>
                <w:right w:val="none" w:sz="0" w:space="0" w:color="auto"/>
              </w:divBdr>
              <w:divsChild>
                <w:div w:id="1747608484">
                  <w:marLeft w:val="0"/>
                  <w:marRight w:val="0"/>
                  <w:marTop w:val="0"/>
                  <w:marBottom w:val="0"/>
                  <w:divBdr>
                    <w:top w:val="none" w:sz="0" w:space="0" w:color="auto"/>
                    <w:left w:val="none" w:sz="0" w:space="0" w:color="auto"/>
                    <w:bottom w:val="none" w:sz="0" w:space="0" w:color="auto"/>
                    <w:right w:val="none" w:sz="0" w:space="0" w:color="auto"/>
                  </w:divBdr>
                </w:div>
              </w:divsChild>
            </w:div>
            <w:div w:id="1776558225">
              <w:marLeft w:val="0"/>
              <w:marRight w:val="0"/>
              <w:marTop w:val="0"/>
              <w:marBottom w:val="0"/>
              <w:divBdr>
                <w:top w:val="none" w:sz="0" w:space="0" w:color="auto"/>
                <w:left w:val="none" w:sz="0" w:space="0" w:color="auto"/>
                <w:bottom w:val="none" w:sz="0" w:space="0" w:color="auto"/>
                <w:right w:val="none" w:sz="0" w:space="0" w:color="auto"/>
              </w:divBdr>
              <w:divsChild>
                <w:div w:id="1472138042">
                  <w:marLeft w:val="0"/>
                  <w:marRight w:val="0"/>
                  <w:marTop w:val="0"/>
                  <w:marBottom w:val="0"/>
                  <w:divBdr>
                    <w:top w:val="none" w:sz="0" w:space="0" w:color="auto"/>
                    <w:left w:val="none" w:sz="0" w:space="0" w:color="auto"/>
                    <w:bottom w:val="none" w:sz="0" w:space="0" w:color="auto"/>
                    <w:right w:val="none" w:sz="0" w:space="0" w:color="auto"/>
                  </w:divBdr>
                </w:div>
                <w:div w:id="1199202574">
                  <w:marLeft w:val="0"/>
                  <w:marRight w:val="0"/>
                  <w:marTop w:val="0"/>
                  <w:marBottom w:val="0"/>
                  <w:divBdr>
                    <w:top w:val="none" w:sz="0" w:space="0" w:color="auto"/>
                    <w:left w:val="none" w:sz="0" w:space="0" w:color="auto"/>
                    <w:bottom w:val="none" w:sz="0" w:space="0" w:color="auto"/>
                    <w:right w:val="none" w:sz="0" w:space="0" w:color="auto"/>
                  </w:divBdr>
                </w:div>
              </w:divsChild>
            </w:div>
            <w:div w:id="1193033256">
              <w:marLeft w:val="0"/>
              <w:marRight w:val="0"/>
              <w:marTop w:val="0"/>
              <w:marBottom w:val="0"/>
              <w:divBdr>
                <w:top w:val="none" w:sz="0" w:space="0" w:color="auto"/>
                <w:left w:val="none" w:sz="0" w:space="0" w:color="auto"/>
                <w:bottom w:val="none" w:sz="0" w:space="0" w:color="auto"/>
                <w:right w:val="none" w:sz="0" w:space="0" w:color="auto"/>
              </w:divBdr>
              <w:divsChild>
                <w:div w:id="1842348474">
                  <w:marLeft w:val="0"/>
                  <w:marRight w:val="0"/>
                  <w:marTop w:val="0"/>
                  <w:marBottom w:val="0"/>
                  <w:divBdr>
                    <w:top w:val="none" w:sz="0" w:space="0" w:color="auto"/>
                    <w:left w:val="none" w:sz="0" w:space="0" w:color="auto"/>
                    <w:bottom w:val="none" w:sz="0" w:space="0" w:color="auto"/>
                    <w:right w:val="none" w:sz="0" w:space="0" w:color="auto"/>
                  </w:divBdr>
                </w:div>
              </w:divsChild>
            </w:div>
            <w:div w:id="46807488">
              <w:marLeft w:val="0"/>
              <w:marRight w:val="0"/>
              <w:marTop w:val="0"/>
              <w:marBottom w:val="0"/>
              <w:divBdr>
                <w:top w:val="none" w:sz="0" w:space="0" w:color="auto"/>
                <w:left w:val="none" w:sz="0" w:space="0" w:color="auto"/>
                <w:bottom w:val="none" w:sz="0" w:space="0" w:color="auto"/>
                <w:right w:val="none" w:sz="0" w:space="0" w:color="auto"/>
              </w:divBdr>
              <w:divsChild>
                <w:div w:id="4902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4090">
          <w:marLeft w:val="0"/>
          <w:marRight w:val="0"/>
          <w:marTop w:val="0"/>
          <w:marBottom w:val="0"/>
          <w:divBdr>
            <w:top w:val="none" w:sz="0" w:space="0" w:color="auto"/>
            <w:left w:val="none" w:sz="0" w:space="0" w:color="auto"/>
            <w:bottom w:val="none" w:sz="0" w:space="0" w:color="auto"/>
            <w:right w:val="none" w:sz="0" w:space="0" w:color="auto"/>
          </w:divBdr>
          <w:divsChild>
            <w:div w:id="1925530943">
              <w:marLeft w:val="0"/>
              <w:marRight w:val="0"/>
              <w:marTop w:val="0"/>
              <w:marBottom w:val="0"/>
              <w:divBdr>
                <w:top w:val="none" w:sz="0" w:space="0" w:color="auto"/>
                <w:left w:val="none" w:sz="0" w:space="0" w:color="auto"/>
                <w:bottom w:val="none" w:sz="0" w:space="0" w:color="auto"/>
                <w:right w:val="none" w:sz="0" w:space="0" w:color="auto"/>
              </w:divBdr>
              <w:divsChild>
                <w:div w:id="853690699">
                  <w:marLeft w:val="0"/>
                  <w:marRight w:val="0"/>
                  <w:marTop w:val="0"/>
                  <w:marBottom w:val="0"/>
                  <w:divBdr>
                    <w:top w:val="none" w:sz="0" w:space="0" w:color="auto"/>
                    <w:left w:val="none" w:sz="0" w:space="0" w:color="auto"/>
                    <w:bottom w:val="none" w:sz="0" w:space="0" w:color="auto"/>
                    <w:right w:val="none" w:sz="0" w:space="0" w:color="auto"/>
                  </w:divBdr>
                </w:div>
              </w:divsChild>
            </w:div>
            <w:div w:id="475950458">
              <w:marLeft w:val="0"/>
              <w:marRight w:val="0"/>
              <w:marTop w:val="0"/>
              <w:marBottom w:val="0"/>
              <w:divBdr>
                <w:top w:val="none" w:sz="0" w:space="0" w:color="auto"/>
                <w:left w:val="none" w:sz="0" w:space="0" w:color="auto"/>
                <w:bottom w:val="none" w:sz="0" w:space="0" w:color="auto"/>
                <w:right w:val="none" w:sz="0" w:space="0" w:color="auto"/>
              </w:divBdr>
              <w:divsChild>
                <w:div w:id="6810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2688">
          <w:marLeft w:val="0"/>
          <w:marRight w:val="0"/>
          <w:marTop w:val="0"/>
          <w:marBottom w:val="0"/>
          <w:divBdr>
            <w:top w:val="none" w:sz="0" w:space="0" w:color="auto"/>
            <w:left w:val="none" w:sz="0" w:space="0" w:color="auto"/>
            <w:bottom w:val="none" w:sz="0" w:space="0" w:color="auto"/>
            <w:right w:val="none" w:sz="0" w:space="0" w:color="auto"/>
          </w:divBdr>
          <w:divsChild>
            <w:div w:id="1075129767">
              <w:marLeft w:val="0"/>
              <w:marRight w:val="0"/>
              <w:marTop w:val="0"/>
              <w:marBottom w:val="0"/>
              <w:divBdr>
                <w:top w:val="none" w:sz="0" w:space="0" w:color="auto"/>
                <w:left w:val="none" w:sz="0" w:space="0" w:color="auto"/>
                <w:bottom w:val="none" w:sz="0" w:space="0" w:color="auto"/>
                <w:right w:val="none" w:sz="0" w:space="0" w:color="auto"/>
              </w:divBdr>
              <w:divsChild>
                <w:div w:id="556818877">
                  <w:marLeft w:val="0"/>
                  <w:marRight w:val="0"/>
                  <w:marTop w:val="0"/>
                  <w:marBottom w:val="0"/>
                  <w:divBdr>
                    <w:top w:val="none" w:sz="0" w:space="0" w:color="auto"/>
                    <w:left w:val="none" w:sz="0" w:space="0" w:color="auto"/>
                    <w:bottom w:val="none" w:sz="0" w:space="0" w:color="auto"/>
                    <w:right w:val="none" w:sz="0" w:space="0" w:color="auto"/>
                  </w:divBdr>
                </w:div>
              </w:divsChild>
            </w:div>
            <w:div w:id="1520466136">
              <w:marLeft w:val="0"/>
              <w:marRight w:val="0"/>
              <w:marTop w:val="0"/>
              <w:marBottom w:val="0"/>
              <w:divBdr>
                <w:top w:val="none" w:sz="0" w:space="0" w:color="auto"/>
                <w:left w:val="none" w:sz="0" w:space="0" w:color="auto"/>
                <w:bottom w:val="none" w:sz="0" w:space="0" w:color="auto"/>
                <w:right w:val="none" w:sz="0" w:space="0" w:color="auto"/>
              </w:divBdr>
              <w:divsChild>
                <w:div w:id="1926307158">
                  <w:marLeft w:val="0"/>
                  <w:marRight w:val="0"/>
                  <w:marTop w:val="0"/>
                  <w:marBottom w:val="0"/>
                  <w:divBdr>
                    <w:top w:val="none" w:sz="0" w:space="0" w:color="auto"/>
                    <w:left w:val="none" w:sz="0" w:space="0" w:color="auto"/>
                    <w:bottom w:val="none" w:sz="0" w:space="0" w:color="auto"/>
                    <w:right w:val="none" w:sz="0" w:space="0" w:color="auto"/>
                  </w:divBdr>
                </w:div>
                <w:div w:id="129329892">
                  <w:marLeft w:val="0"/>
                  <w:marRight w:val="0"/>
                  <w:marTop w:val="0"/>
                  <w:marBottom w:val="0"/>
                  <w:divBdr>
                    <w:top w:val="none" w:sz="0" w:space="0" w:color="auto"/>
                    <w:left w:val="none" w:sz="0" w:space="0" w:color="auto"/>
                    <w:bottom w:val="none" w:sz="0" w:space="0" w:color="auto"/>
                    <w:right w:val="none" w:sz="0" w:space="0" w:color="auto"/>
                  </w:divBdr>
                </w:div>
              </w:divsChild>
            </w:div>
            <w:div w:id="867914433">
              <w:marLeft w:val="0"/>
              <w:marRight w:val="0"/>
              <w:marTop w:val="0"/>
              <w:marBottom w:val="0"/>
              <w:divBdr>
                <w:top w:val="none" w:sz="0" w:space="0" w:color="auto"/>
                <w:left w:val="none" w:sz="0" w:space="0" w:color="auto"/>
                <w:bottom w:val="none" w:sz="0" w:space="0" w:color="auto"/>
                <w:right w:val="none" w:sz="0" w:space="0" w:color="auto"/>
              </w:divBdr>
              <w:divsChild>
                <w:div w:id="665278882">
                  <w:marLeft w:val="0"/>
                  <w:marRight w:val="0"/>
                  <w:marTop w:val="0"/>
                  <w:marBottom w:val="0"/>
                  <w:divBdr>
                    <w:top w:val="none" w:sz="0" w:space="0" w:color="auto"/>
                    <w:left w:val="none" w:sz="0" w:space="0" w:color="auto"/>
                    <w:bottom w:val="none" w:sz="0" w:space="0" w:color="auto"/>
                    <w:right w:val="none" w:sz="0" w:space="0" w:color="auto"/>
                  </w:divBdr>
                </w:div>
              </w:divsChild>
            </w:div>
            <w:div w:id="73016311">
              <w:marLeft w:val="0"/>
              <w:marRight w:val="0"/>
              <w:marTop w:val="0"/>
              <w:marBottom w:val="0"/>
              <w:divBdr>
                <w:top w:val="none" w:sz="0" w:space="0" w:color="auto"/>
                <w:left w:val="none" w:sz="0" w:space="0" w:color="auto"/>
                <w:bottom w:val="none" w:sz="0" w:space="0" w:color="auto"/>
                <w:right w:val="none" w:sz="0" w:space="0" w:color="auto"/>
              </w:divBdr>
              <w:divsChild>
                <w:div w:id="15687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8795">
          <w:marLeft w:val="0"/>
          <w:marRight w:val="0"/>
          <w:marTop w:val="0"/>
          <w:marBottom w:val="0"/>
          <w:divBdr>
            <w:top w:val="none" w:sz="0" w:space="0" w:color="auto"/>
            <w:left w:val="none" w:sz="0" w:space="0" w:color="auto"/>
            <w:bottom w:val="none" w:sz="0" w:space="0" w:color="auto"/>
            <w:right w:val="none" w:sz="0" w:space="0" w:color="auto"/>
          </w:divBdr>
          <w:divsChild>
            <w:div w:id="376318372">
              <w:marLeft w:val="0"/>
              <w:marRight w:val="0"/>
              <w:marTop w:val="0"/>
              <w:marBottom w:val="0"/>
              <w:divBdr>
                <w:top w:val="none" w:sz="0" w:space="0" w:color="auto"/>
                <w:left w:val="none" w:sz="0" w:space="0" w:color="auto"/>
                <w:bottom w:val="none" w:sz="0" w:space="0" w:color="auto"/>
                <w:right w:val="none" w:sz="0" w:space="0" w:color="auto"/>
              </w:divBdr>
              <w:divsChild>
                <w:div w:id="1089473394">
                  <w:marLeft w:val="0"/>
                  <w:marRight w:val="0"/>
                  <w:marTop w:val="0"/>
                  <w:marBottom w:val="0"/>
                  <w:divBdr>
                    <w:top w:val="none" w:sz="0" w:space="0" w:color="auto"/>
                    <w:left w:val="none" w:sz="0" w:space="0" w:color="auto"/>
                    <w:bottom w:val="none" w:sz="0" w:space="0" w:color="auto"/>
                    <w:right w:val="none" w:sz="0" w:space="0" w:color="auto"/>
                  </w:divBdr>
                </w:div>
              </w:divsChild>
            </w:div>
            <w:div w:id="2039039332">
              <w:marLeft w:val="0"/>
              <w:marRight w:val="0"/>
              <w:marTop w:val="0"/>
              <w:marBottom w:val="0"/>
              <w:divBdr>
                <w:top w:val="none" w:sz="0" w:space="0" w:color="auto"/>
                <w:left w:val="none" w:sz="0" w:space="0" w:color="auto"/>
                <w:bottom w:val="none" w:sz="0" w:space="0" w:color="auto"/>
                <w:right w:val="none" w:sz="0" w:space="0" w:color="auto"/>
              </w:divBdr>
              <w:divsChild>
                <w:div w:id="466825102">
                  <w:marLeft w:val="0"/>
                  <w:marRight w:val="0"/>
                  <w:marTop w:val="0"/>
                  <w:marBottom w:val="0"/>
                  <w:divBdr>
                    <w:top w:val="none" w:sz="0" w:space="0" w:color="auto"/>
                    <w:left w:val="none" w:sz="0" w:space="0" w:color="auto"/>
                    <w:bottom w:val="none" w:sz="0" w:space="0" w:color="auto"/>
                    <w:right w:val="none" w:sz="0" w:space="0" w:color="auto"/>
                  </w:divBdr>
                </w:div>
              </w:divsChild>
            </w:div>
            <w:div w:id="39939165">
              <w:marLeft w:val="0"/>
              <w:marRight w:val="0"/>
              <w:marTop w:val="0"/>
              <w:marBottom w:val="0"/>
              <w:divBdr>
                <w:top w:val="none" w:sz="0" w:space="0" w:color="auto"/>
                <w:left w:val="none" w:sz="0" w:space="0" w:color="auto"/>
                <w:bottom w:val="none" w:sz="0" w:space="0" w:color="auto"/>
                <w:right w:val="none" w:sz="0" w:space="0" w:color="auto"/>
              </w:divBdr>
              <w:divsChild>
                <w:div w:id="7702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3311">
          <w:marLeft w:val="0"/>
          <w:marRight w:val="0"/>
          <w:marTop w:val="0"/>
          <w:marBottom w:val="0"/>
          <w:divBdr>
            <w:top w:val="none" w:sz="0" w:space="0" w:color="auto"/>
            <w:left w:val="none" w:sz="0" w:space="0" w:color="auto"/>
            <w:bottom w:val="none" w:sz="0" w:space="0" w:color="auto"/>
            <w:right w:val="none" w:sz="0" w:space="0" w:color="auto"/>
          </w:divBdr>
          <w:divsChild>
            <w:div w:id="73671429">
              <w:marLeft w:val="0"/>
              <w:marRight w:val="0"/>
              <w:marTop w:val="0"/>
              <w:marBottom w:val="0"/>
              <w:divBdr>
                <w:top w:val="none" w:sz="0" w:space="0" w:color="auto"/>
                <w:left w:val="none" w:sz="0" w:space="0" w:color="auto"/>
                <w:bottom w:val="none" w:sz="0" w:space="0" w:color="auto"/>
                <w:right w:val="none" w:sz="0" w:space="0" w:color="auto"/>
              </w:divBdr>
              <w:divsChild>
                <w:div w:id="1397901504">
                  <w:marLeft w:val="0"/>
                  <w:marRight w:val="0"/>
                  <w:marTop w:val="0"/>
                  <w:marBottom w:val="0"/>
                  <w:divBdr>
                    <w:top w:val="none" w:sz="0" w:space="0" w:color="auto"/>
                    <w:left w:val="none" w:sz="0" w:space="0" w:color="auto"/>
                    <w:bottom w:val="none" w:sz="0" w:space="0" w:color="auto"/>
                    <w:right w:val="none" w:sz="0" w:space="0" w:color="auto"/>
                  </w:divBdr>
                </w:div>
              </w:divsChild>
            </w:div>
            <w:div w:id="1871333118">
              <w:marLeft w:val="0"/>
              <w:marRight w:val="0"/>
              <w:marTop w:val="0"/>
              <w:marBottom w:val="0"/>
              <w:divBdr>
                <w:top w:val="none" w:sz="0" w:space="0" w:color="auto"/>
                <w:left w:val="none" w:sz="0" w:space="0" w:color="auto"/>
                <w:bottom w:val="none" w:sz="0" w:space="0" w:color="auto"/>
                <w:right w:val="none" w:sz="0" w:space="0" w:color="auto"/>
              </w:divBdr>
              <w:divsChild>
                <w:div w:id="3467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55151">
          <w:marLeft w:val="0"/>
          <w:marRight w:val="0"/>
          <w:marTop w:val="0"/>
          <w:marBottom w:val="0"/>
          <w:divBdr>
            <w:top w:val="none" w:sz="0" w:space="0" w:color="auto"/>
            <w:left w:val="none" w:sz="0" w:space="0" w:color="auto"/>
            <w:bottom w:val="none" w:sz="0" w:space="0" w:color="auto"/>
            <w:right w:val="none" w:sz="0" w:space="0" w:color="auto"/>
          </w:divBdr>
          <w:divsChild>
            <w:div w:id="949898406">
              <w:marLeft w:val="0"/>
              <w:marRight w:val="0"/>
              <w:marTop w:val="0"/>
              <w:marBottom w:val="0"/>
              <w:divBdr>
                <w:top w:val="none" w:sz="0" w:space="0" w:color="auto"/>
                <w:left w:val="none" w:sz="0" w:space="0" w:color="auto"/>
                <w:bottom w:val="none" w:sz="0" w:space="0" w:color="auto"/>
                <w:right w:val="none" w:sz="0" w:space="0" w:color="auto"/>
              </w:divBdr>
              <w:divsChild>
                <w:div w:id="1087507675">
                  <w:marLeft w:val="0"/>
                  <w:marRight w:val="0"/>
                  <w:marTop w:val="0"/>
                  <w:marBottom w:val="0"/>
                  <w:divBdr>
                    <w:top w:val="none" w:sz="0" w:space="0" w:color="auto"/>
                    <w:left w:val="none" w:sz="0" w:space="0" w:color="auto"/>
                    <w:bottom w:val="none" w:sz="0" w:space="0" w:color="auto"/>
                    <w:right w:val="none" w:sz="0" w:space="0" w:color="auto"/>
                  </w:divBdr>
                </w:div>
              </w:divsChild>
            </w:div>
            <w:div w:id="717899635">
              <w:marLeft w:val="0"/>
              <w:marRight w:val="0"/>
              <w:marTop w:val="0"/>
              <w:marBottom w:val="0"/>
              <w:divBdr>
                <w:top w:val="none" w:sz="0" w:space="0" w:color="auto"/>
                <w:left w:val="none" w:sz="0" w:space="0" w:color="auto"/>
                <w:bottom w:val="none" w:sz="0" w:space="0" w:color="auto"/>
                <w:right w:val="none" w:sz="0" w:space="0" w:color="auto"/>
              </w:divBdr>
              <w:divsChild>
                <w:div w:id="6165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56512">
          <w:marLeft w:val="0"/>
          <w:marRight w:val="0"/>
          <w:marTop w:val="0"/>
          <w:marBottom w:val="0"/>
          <w:divBdr>
            <w:top w:val="none" w:sz="0" w:space="0" w:color="auto"/>
            <w:left w:val="none" w:sz="0" w:space="0" w:color="auto"/>
            <w:bottom w:val="none" w:sz="0" w:space="0" w:color="auto"/>
            <w:right w:val="none" w:sz="0" w:space="0" w:color="auto"/>
          </w:divBdr>
          <w:divsChild>
            <w:div w:id="2000962435">
              <w:marLeft w:val="0"/>
              <w:marRight w:val="0"/>
              <w:marTop w:val="0"/>
              <w:marBottom w:val="0"/>
              <w:divBdr>
                <w:top w:val="none" w:sz="0" w:space="0" w:color="auto"/>
                <w:left w:val="none" w:sz="0" w:space="0" w:color="auto"/>
                <w:bottom w:val="none" w:sz="0" w:space="0" w:color="auto"/>
                <w:right w:val="none" w:sz="0" w:space="0" w:color="auto"/>
              </w:divBdr>
              <w:divsChild>
                <w:div w:id="392311117">
                  <w:marLeft w:val="0"/>
                  <w:marRight w:val="0"/>
                  <w:marTop w:val="0"/>
                  <w:marBottom w:val="0"/>
                  <w:divBdr>
                    <w:top w:val="none" w:sz="0" w:space="0" w:color="auto"/>
                    <w:left w:val="none" w:sz="0" w:space="0" w:color="auto"/>
                    <w:bottom w:val="none" w:sz="0" w:space="0" w:color="auto"/>
                    <w:right w:val="none" w:sz="0" w:space="0" w:color="auto"/>
                  </w:divBdr>
                </w:div>
              </w:divsChild>
            </w:div>
            <w:div w:id="1361201319">
              <w:marLeft w:val="0"/>
              <w:marRight w:val="0"/>
              <w:marTop w:val="0"/>
              <w:marBottom w:val="0"/>
              <w:divBdr>
                <w:top w:val="none" w:sz="0" w:space="0" w:color="auto"/>
                <w:left w:val="none" w:sz="0" w:space="0" w:color="auto"/>
                <w:bottom w:val="none" w:sz="0" w:space="0" w:color="auto"/>
                <w:right w:val="none" w:sz="0" w:space="0" w:color="auto"/>
              </w:divBdr>
              <w:divsChild>
                <w:div w:id="2288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7956">
          <w:marLeft w:val="0"/>
          <w:marRight w:val="0"/>
          <w:marTop w:val="0"/>
          <w:marBottom w:val="0"/>
          <w:divBdr>
            <w:top w:val="none" w:sz="0" w:space="0" w:color="auto"/>
            <w:left w:val="none" w:sz="0" w:space="0" w:color="auto"/>
            <w:bottom w:val="none" w:sz="0" w:space="0" w:color="auto"/>
            <w:right w:val="none" w:sz="0" w:space="0" w:color="auto"/>
          </w:divBdr>
          <w:divsChild>
            <w:div w:id="1776750302">
              <w:marLeft w:val="0"/>
              <w:marRight w:val="0"/>
              <w:marTop w:val="0"/>
              <w:marBottom w:val="0"/>
              <w:divBdr>
                <w:top w:val="none" w:sz="0" w:space="0" w:color="auto"/>
                <w:left w:val="none" w:sz="0" w:space="0" w:color="auto"/>
                <w:bottom w:val="none" w:sz="0" w:space="0" w:color="auto"/>
                <w:right w:val="none" w:sz="0" w:space="0" w:color="auto"/>
              </w:divBdr>
              <w:divsChild>
                <w:div w:id="797183203">
                  <w:marLeft w:val="0"/>
                  <w:marRight w:val="0"/>
                  <w:marTop w:val="0"/>
                  <w:marBottom w:val="0"/>
                  <w:divBdr>
                    <w:top w:val="none" w:sz="0" w:space="0" w:color="auto"/>
                    <w:left w:val="none" w:sz="0" w:space="0" w:color="auto"/>
                    <w:bottom w:val="none" w:sz="0" w:space="0" w:color="auto"/>
                    <w:right w:val="none" w:sz="0" w:space="0" w:color="auto"/>
                  </w:divBdr>
                </w:div>
              </w:divsChild>
            </w:div>
            <w:div w:id="1184973701">
              <w:marLeft w:val="0"/>
              <w:marRight w:val="0"/>
              <w:marTop w:val="0"/>
              <w:marBottom w:val="0"/>
              <w:divBdr>
                <w:top w:val="none" w:sz="0" w:space="0" w:color="auto"/>
                <w:left w:val="none" w:sz="0" w:space="0" w:color="auto"/>
                <w:bottom w:val="none" w:sz="0" w:space="0" w:color="auto"/>
                <w:right w:val="none" w:sz="0" w:space="0" w:color="auto"/>
              </w:divBdr>
              <w:divsChild>
                <w:div w:id="15246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8690">
          <w:marLeft w:val="0"/>
          <w:marRight w:val="0"/>
          <w:marTop w:val="0"/>
          <w:marBottom w:val="0"/>
          <w:divBdr>
            <w:top w:val="none" w:sz="0" w:space="0" w:color="auto"/>
            <w:left w:val="none" w:sz="0" w:space="0" w:color="auto"/>
            <w:bottom w:val="none" w:sz="0" w:space="0" w:color="auto"/>
            <w:right w:val="none" w:sz="0" w:space="0" w:color="auto"/>
          </w:divBdr>
          <w:divsChild>
            <w:div w:id="528838618">
              <w:marLeft w:val="0"/>
              <w:marRight w:val="0"/>
              <w:marTop w:val="0"/>
              <w:marBottom w:val="0"/>
              <w:divBdr>
                <w:top w:val="none" w:sz="0" w:space="0" w:color="auto"/>
                <w:left w:val="none" w:sz="0" w:space="0" w:color="auto"/>
                <w:bottom w:val="none" w:sz="0" w:space="0" w:color="auto"/>
                <w:right w:val="none" w:sz="0" w:space="0" w:color="auto"/>
              </w:divBdr>
              <w:divsChild>
                <w:div w:id="761294556">
                  <w:marLeft w:val="0"/>
                  <w:marRight w:val="0"/>
                  <w:marTop w:val="0"/>
                  <w:marBottom w:val="0"/>
                  <w:divBdr>
                    <w:top w:val="none" w:sz="0" w:space="0" w:color="auto"/>
                    <w:left w:val="none" w:sz="0" w:space="0" w:color="auto"/>
                    <w:bottom w:val="none" w:sz="0" w:space="0" w:color="auto"/>
                    <w:right w:val="none" w:sz="0" w:space="0" w:color="auto"/>
                  </w:divBdr>
                </w:div>
              </w:divsChild>
            </w:div>
            <w:div w:id="349646081">
              <w:marLeft w:val="0"/>
              <w:marRight w:val="0"/>
              <w:marTop w:val="0"/>
              <w:marBottom w:val="0"/>
              <w:divBdr>
                <w:top w:val="none" w:sz="0" w:space="0" w:color="auto"/>
                <w:left w:val="none" w:sz="0" w:space="0" w:color="auto"/>
                <w:bottom w:val="none" w:sz="0" w:space="0" w:color="auto"/>
                <w:right w:val="none" w:sz="0" w:space="0" w:color="auto"/>
              </w:divBdr>
              <w:divsChild>
                <w:div w:id="8721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8518">
          <w:marLeft w:val="0"/>
          <w:marRight w:val="0"/>
          <w:marTop w:val="0"/>
          <w:marBottom w:val="0"/>
          <w:divBdr>
            <w:top w:val="none" w:sz="0" w:space="0" w:color="auto"/>
            <w:left w:val="none" w:sz="0" w:space="0" w:color="auto"/>
            <w:bottom w:val="none" w:sz="0" w:space="0" w:color="auto"/>
            <w:right w:val="none" w:sz="0" w:space="0" w:color="auto"/>
          </w:divBdr>
          <w:divsChild>
            <w:div w:id="215509429">
              <w:marLeft w:val="0"/>
              <w:marRight w:val="0"/>
              <w:marTop w:val="0"/>
              <w:marBottom w:val="0"/>
              <w:divBdr>
                <w:top w:val="none" w:sz="0" w:space="0" w:color="auto"/>
                <w:left w:val="none" w:sz="0" w:space="0" w:color="auto"/>
                <w:bottom w:val="none" w:sz="0" w:space="0" w:color="auto"/>
                <w:right w:val="none" w:sz="0" w:space="0" w:color="auto"/>
              </w:divBdr>
              <w:divsChild>
                <w:div w:id="664632626">
                  <w:marLeft w:val="0"/>
                  <w:marRight w:val="0"/>
                  <w:marTop w:val="0"/>
                  <w:marBottom w:val="0"/>
                  <w:divBdr>
                    <w:top w:val="none" w:sz="0" w:space="0" w:color="auto"/>
                    <w:left w:val="none" w:sz="0" w:space="0" w:color="auto"/>
                    <w:bottom w:val="none" w:sz="0" w:space="0" w:color="auto"/>
                    <w:right w:val="none" w:sz="0" w:space="0" w:color="auto"/>
                  </w:divBdr>
                </w:div>
              </w:divsChild>
            </w:div>
            <w:div w:id="1910461412">
              <w:marLeft w:val="0"/>
              <w:marRight w:val="0"/>
              <w:marTop w:val="0"/>
              <w:marBottom w:val="0"/>
              <w:divBdr>
                <w:top w:val="none" w:sz="0" w:space="0" w:color="auto"/>
                <w:left w:val="none" w:sz="0" w:space="0" w:color="auto"/>
                <w:bottom w:val="none" w:sz="0" w:space="0" w:color="auto"/>
                <w:right w:val="none" w:sz="0" w:space="0" w:color="auto"/>
              </w:divBdr>
              <w:divsChild>
                <w:div w:id="20232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9734">
          <w:marLeft w:val="0"/>
          <w:marRight w:val="0"/>
          <w:marTop w:val="0"/>
          <w:marBottom w:val="0"/>
          <w:divBdr>
            <w:top w:val="none" w:sz="0" w:space="0" w:color="auto"/>
            <w:left w:val="none" w:sz="0" w:space="0" w:color="auto"/>
            <w:bottom w:val="none" w:sz="0" w:space="0" w:color="auto"/>
            <w:right w:val="none" w:sz="0" w:space="0" w:color="auto"/>
          </w:divBdr>
          <w:divsChild>
            <w:div w:id="887454279">
              <w:marLeft w:val="0"/>
              <w:marRight w:val="0"/>
              <w:marTop w:val="0"/>
              <w:marBottom w:val="0"/>
              <w:divBdr>
                <w:top w:val="none" w:sz="0" w:space="0" w:color="auto"/>
                <w:left w:val="none" w:sz="0" w:space="0" w:color="auto"/>
                <w:bottom w:val="none" w:sz="0" w:space="0" w:color="auto"/>
                <w:right w:val="none" w:sz="0" w:space="0" w:color="auto"/>
              </w:divBdr>
              <w:divsChild>
                <w:div w:id="1401829318">
                  <w:marLeft w:val="0"/>
                  <w:marRight w:val="0"/>
                  <w:marTop w:val="0"/>
                  <w:marBottom w:val="0"/>
                  <w:divBdr>
                    <w:top w:val="none" w:sz="0" w:space="0" w:color="auto"/>
                    <w:left w:val="none" w:sz="0" w:space="0" w:color="auto"/>
                    <w:bottom w:val="none" w:sz="0" w:space="0" w:color="auto"/>
                    <w:right w:val="none" w:sz="0" w:space="0" w:color="auto"/>
                  </w:divBdr>
                </w:div>
              </w:divsChild>
            </w:div>
            <w:div w:id="100951369">
              <w:marLeft w:val="0"/>
              <w:marRight w:val="0"/>
              <w:marTop w:val="0"/>
              <w:marBottom w:val="0"/>
              <w:divBdr>
                <w:top w:val="none" w:sz="0" w:space="0" w:color="auto"/>
                <w:left w:val="none" w:sz="0" w:space="0" w:color="auto"/>
                <w:bottom w:val="none" w:sz="0" w:space="0" w:color="auto"/>
                <w:right w:val="none" w:sz="0" w:space="0" w:color="auto"/>
              </w:divBdr>
              <w:divsChild>
                <w:div w:id="6403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4881">
          <w:marLeft w:val="0"/>
          <w:marRight w:val="0"/>
          <w:marTop w:val="0"/>
          <w:marBottom w:val="0"/>
          <w:divBdr>
            <w:top w:val="none" w:sz="0" w:space="0" w:color="auto"/>
            <w:left w:val="none" w:sz="0" w:space="0" w:color="auto"/>
            <w:bottom w:val="none" w:sz="0" w:space="0" w:color="auto"/>
            <w:right w:val="none" w:sz="0" w:space="0" w:color="auto"/>
          </w:divBdr>
          <w:divsChild>
            <w:div w:id="871961036">
              <w:marLeft w:val="0"/>
              <w:marRight w:val="0"/>
              <w:marTop w:val="0"/>
              <w:marBottom w:val="0"/>
              <w:divBdr>
                <w:top w:val="none" w:sz="0" w:space="0" w:color="auto"/>
                <w:left w:val="none" w:sz="0" w:space="0" w:color="auto"/>
                <w:bottom w:val="none" w:sz="0" w:space="0" w:color="auto"/>
                <w:right w:val="none" w:sz="0" w:space="0" w:color="auto"/>
              </w:divBdr>
              <w:divsChild>
                <w:div w:id="669717497">
                  <w:marLeft w:val="0"/>
                  <w:marRight w:val="0"/>
                  <w:marTop w:val="0"/>
                  <w:marBottom w:val="0"/>
                  <w:divBdr>
                    <w:top w:val="none" w:sz="0" w:space="0" w:color="auto"/>
                    <w:left w:val="none" w:sz="0" w:space="0" w:color="auto"/>
                    <w:bottom w:val="none" w:sz="0" w:space="0" w:color="auto"/>
                    <w:right w:val="none" w:sz="0" w:space="0" w:color="auto"/>
                  </w:divBdr>
                </w:div>
              </w:divsChild>
            </w:div>
            <w:div w:id="1976249808">
              <w:marLeft w:val="0"/>
              <w:marRight w:val="0"/>
              <w:marTop w:val="0"/>
              <w:marBottom w:val="0"/>
              <w:divBdr>
                <w:top w:val="none" w:sz="0" w:space="0" w:color="auto"/>
                <w:left w:val="none" w:sz="0" w:space="0" w:color="auto"/>
                <w:bottom w:val="none" w:sz="0" w:space="0" w:color="auto"/>
                <w:right w:val="none" w:sz="0" w:space="0" w:color="auto"/>
              </w:divBdr>
              <w:divsChild>
                <w:div w:id="14710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0980">
          <w:marLeft w:val="0"/>
          <w:marRight w:val="0"/>
          <w:marTop w:val="0"/>
          <w:marBottom w:val="0"/>
          <w:divBdr>
            <w:top w:val="none" w:sz="0" w:space="0" w:color="auto"/>
            <w:left w:val="none" w:sz="0" w:space="0" w:color="auto"/>
            <w:bottom w:val="none" w:sz="0" w:space="0" w:color="auto"/>
            <w:right w:val="none" w:sz="0" w:space="0" w:color="auto"/>
          </w:divBdr>
          <w:divsChild>
            <w:div w:id="656110551">
              <w:marLeft w:val="0"/>
              <w:marRight w:val="0"/>
              <w:marTop w:val="0"/>
              <w:marBottom w:val="0"/>
              <w:divBdr>
                <w:top w:val="none" w:sz="0" w:space="0" w:color="auto"/>
                <w:left w:val="none" w:sz="0" w:space="0" w:color="auto"/>
                <w:bottom w:val="none" w:sz="0" w:space="0" w:color="auto"/>
                <w:right w:val="none" w:sz="0" w:space="0" w:color="auto"/>
              </w:divBdr>
              <w:divsChild>
                <w:div w:id="1762097011">
                  <w:marLeft w:val="0"/>
                  <w:marRight w:val="0"/>
                  <w:marTop w:val="0"/>
                  <w:marBottom w:val="0"/>
                  <w:divBdr>
                    <w:top w:val="none" w:sz="0" w:space="0" w:color="auto"/>
                    <w:left w:val="none" w:sz="0" w:space="0" w:color="auto"/>
                    <w:bottom w:val="none" w:sz="0" w:space="0" w:color="auto"/>
                    <w:right w:val="none" w:sz="0" w:space="0" w:color="auto"/>
                  </w:divBdr>
                </w:div>
              </w:divsChild>
            </w:div>
            <w:div w:id="1630547564">
              <w:marLeft w:val="0"/>
              <w:marRight w:val="0"/>
              <w:marTop w:val="0"/>
              <w:marBottom w:val="0"/>
              <w:divBdr>
                <w:top w:val="none" w:sz="0" w:space="0" w:color="auto"/>
                <w:left w:val="none" w:sz="0" w:space="0" w:color="auto"/>
                <w:bottom w:val="none" w:sz="0" w:space="0" w:color="auto"/>
                <w:right w:val="none" w:sz="0" w:space="0" w:color="auto"/>
              </w:divBdr>
              <w:divsChild>
                <w:div w:id="978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80596">
          <w:marLeft w:val="0"/>
          <w:marRight w:val="0"/>
          <w:marTop w:val="0"/>
          <w:marBottom w:val="0"/>
          <w:divBdr>
            <w:top w:val="none" w:sz="0" w:space="0" w:color="auto"/>
            <w:left w:val="none" w:sz="0" w:space="0" w:color="auto"/>
            <w:bottom w:val="none" w:sz="0" w:space="0" w:color="auto"/>
            <w:right w:val="none" w:sz="0" w:space="0" w:color="auto"/>
          </w:divBdr>
          <w:divsChild>
            <w:div w:id="621575424">
              <w:marLeft w:val="0"/>
              <w:marRight w:val="0"/>
              <w:marTop w:val="0"/>
              <w:marBottom w:val="0"/>
              <w:divBdr>
                <w:top w:val="none" w:sz="0" w:space="0" w:color="auto"/>
                <w:left w:val="none" w:sz="0" w:space="0" w:color="auto"/>
                <w:bottom w:val="none" w:sz="0" w:space="0" w:color="auto"/>
                <w:right w:val="none" w:sz="0" w:space="0" w:color="auto"/>
              </w:divBdr>
              <w:divsChild>
                <w:div w:id="1706632219">
                  <w:marLeft w:val="0"/>
                  <w:marRight w:val="0"/>
                  <w:marTop w:val="0"/>
                  <w:marBottom w:val="0"/>
                  <w:divBdr>
                    <w:top w:val="none" w:sz="0" w:space="0" w:color="auto"/>
                    <w:left w:val="none" w:sz="0" w:space="0" w:color="auto"/>
                    <w:bottom w:val="none" w:sz="0" w:space="0" w:color="auto"/>
                    <w:right w:val="none" w:sz="0" w:space="0" w:color="auto"/>
                  </w:divBdr>
                </w:div>
              </w:divsChild>
            </w:div>
            <w:div w:id="684477344">
              <w:marLeft w:val="0"/>
              <w:marRight w:val="0"/>
              <w:marTop w:val="0"/>
              <w:marBottom w:val="0"/>
              <w:divBdr>
                <w:top w:val="none" w:sz="0" w:space="0" w:color="auto"/>
                <w:left w:val="none" w:sz="0" w:space="0" w:color="auto"/>
                <w:bottom w:val="none" w:sz="0" w:space="0" w:color="auto"/>
                <w:right w:val="none" w:sz="0" w:space="0" w:color="auto"/>
              </w:divBdr>
              <w:divsChild>
                <w:div w:id="6628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9675">
          <w:marLeft w:val="0"/>
          <w:marRight w:val="0"/>
          <w:marTop w:val="0"/>
          <w:marBottom w:val="0"/>
          <w:divBdr>
            <w:top w:val="none" w:sz="0" w:space="0" w:color="auto"/>
            <w:left w:val="none" w:sz="0" w:space="0" w:color="auto"/>
            <w:bottom w:val="none" w:sz="0" w:space="0" w:color="auto"/>
            <w:right w:val="none" w:sz="0" w:space="0" w:color="auto"/>
          </w:divBdr>
          <w:divsChild>
            <w:div w:id="1863392534">
              <w:marLeft w:val="0"/>
              <w:marRight w:val="0"/>
              <w:marTop w:val="0"/>
              <w:marBottom w:val="0"/>
              <w:divBdr>
                <w:top w:val="none" w:sz="0" w:space="0" w:color="auto"/>
                <w:left w:val="none" w:sz="0" w:space="0" w:color="auto"/>
                <w:bottom w:val="none" w:sz="0" w:space="0" w:color="auto"/>
                <w:right w:val="none" w:sz="0" w:space="0" w:color="auto"/>
              </w:divBdr>
              <w:divsChild>
                <w:div w:id="10591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9039">
          <w:marLeft w:val="0"/>
          <w:marRight w:val="0"/>
          <w:marTop w:val="0"/>
          <w:marBottom w:val="0"/>
          <w:divBdr>
            <w:top w:val="none" w:sz="0" w:space="0" w:color="auto"/>
            <w:left w:val="none" w:sz="0" w:space="0" w:color="auto"/>
            <w:bottom w:val="none" w:sz="0" w:space="0" w:color="auto"/>
            <w:right w:val="none" w:sz="0" w:space="0" w:color="auto"/>
          </w:divBdr>
          <w:divsChild>
            <w:div w:id="1440446384">
              <w:marLeft w:val="0"/>
              <w:marRight w:val="0"/>
              <w:marTop w:val="0"/>
              <w:marBottom w:val="0"/>
              <w:divBdr>
                <w:top w:val="none" w:sz="0" w:space="0" w:color="auto"/>
                <w:left w:val="none" w:sz="0" w:space="0" w:color="auto"/>
                <w:bottom w:val="none" w:sz="0" w:space="0" w:color="auto"/>
                <w:right w:val="none" w:sz="0" w:space="0" w:color="auto"/>
              </w:divBdr>
              <w:divsChild>
                <w:div w:id="1559509085">
                  <w:marLeft w:val="0"/>
                  <w:marRight w:val="0"/>
                  <w:marTop w:val="0"/>
                  <w:marBottom w:val="0"/>
                  <w:divBdr>
                    <w:top w:val="none" w:sz="0" w:space="0" w:color="auto"/>
                    <w:left w:val="none" w:sz="0" w:space="0" w:color="auto"/>
                    <w:bottom w:val="none" w:sz="0" w:space="0" w:color="auto"/>
                    <w:right w:val="none" w:sz="0" w:space="0" w:color="auto"/>
                  </w:divBdr>
                </w:div>
              </w:divsChild>
            </w:div>
            <w:div w:id="108623582">
              <w:marLeft w:val="0"/>
              <w:marRight w:val="0"/>
              <w:marTop w:val="0"/>
              <w:marBottom w:val="0"/>
              <w:divBdr>
                <w:top w:val="none" w:sz="0" w:space="0" w:color="auto"/>
                <w:left w:val="none" w:sz="0" w:space="0" w:color="auto"/>
                <w:bottom w:val="none" w:sz="0" w:space="0" w:color="auto"/>
                <w:right w:val="none" w:sz="0" w:space="0" w:color="auto"/>
              </w:divBdr>
              <w:divsChild>
                <w:div w:id="1196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0493">
          <w:marLeft w:val="0"/>
          <w:marRight w:val="0"/>
          <w:marTop w:val="0"/>
          <w:marBottom w:val="0"/>
          <w:divBdr>
            <w:top w:val="none" w:sz="0" w:space="0" w:color="auto"/>
            <w:left w:val="none" w:sz="0" w:space="0" w:color="auto"/>
            <w:bottom w:val="none" w:sz="0" w:space="0" w:color="auto"/>
            <w:right w:val="none" w:sz="0" w:space="0" w:color="auto"/>
          </w:divBdr>
          <w:divsChild>
            <w:div w:id="1235050566">
              <w:marLeft w:val="0"/>
              <w:marRight w:val="0"/>
              <w:marTop w:val="0"/>
              <w:marBottom w:val="0"/>
              <w:divBdr>
                <w:top w:val="none" w:sz="0" w:space="0" w:color="auto"/>
                <w:left w:val="none" w:sz="0" w:space="0" w:color="auto"/>
                <w:bottom w:val="none" w:sz="0" w:space="0" w:color="auto"/>
                <w:right w:val="none" w:sz="0" w:space="0" w:color="auto"/>
              </w:divBdr>
              <w:divsChild>
                <w:div w:id="2006324270">
                  <w:marLeft w:val="0"/>
                  <w:marRight w:val="0"/>
                  <w:marTop w:val="0"/>
                  <w:marBottom w:val="0"/>
                  <w:divBdr>
                    <w:top w:val="none" w:sz="0" w:space="0" w:color="auto"/>
                    <w:left w:val="none" w:sz="0" w:space="0" w:color="auto"/>
                    <w:bottom w:val="none" w:sz="0" w:space="0" w:color="auto"/>
                    <w:right w:val="none" w:sz="0" w:space="0" w:color="auto"/>
                  </w:divBdr>
                </w:div>
              </w:divsChild>
            </w:div>
            <w:div w:id="1710255343">
              <w:marLeft w:val="0"/>
              <w:marRight w:val="0"/>
              <w:marTop w:val="0"/>
              <w:marBottom w:val="0"/>
              <w:divBdr>
                <w:top w:val="none" w:sz="0" w:space="0" w:color="auto"/>
                <w:left w:val="none" w:sz="0" w:space="0" w:color="auto"/>
                <w:bottom w:val="none" w:sz="0" w:space="0" w:color="auto"/>
                <w:right w:val="none" w:sz="0" w:space="0" w:color="auto"/>
              </w:divBdr>
              <w:divsChild>
                <w:div w:id="3558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6646">
          <w:marLeft w:val="0"/>
          <w:marRight w:val="0"/>
          <w:marTop w:val="0"/>
          <w:marBottom w:val="0"/>
          <w:divBdr>
            <w:top w:val="none" w:sz="0" w:space="0" w:color="auto"/>
            <w:left w:val="none" w:sz="0" w:space="0" w:color="auto"/>
            <w:bottom w:val="none" w:sz="0" w:space="0" w:color="auto"/>
            <w:right w:val="none" w:sz="0" w:space="0" w:color="auto"/>
          </w:divBdr>
          <w:divsChild>
            <w:div w:id="738329756">
              <w:marLeft w:val="0"/>
              <w:marRight w:val="0"/>
              <w:marTop w:val="0"/>
              <w:marBottom w:val="0"/>
              <w:divBdr>
                <w:top w:val="none" w:sz="0" w:space="0" w:color="auto"/>
                <w:left w:val="none" w:sz="0" w:space="0" w:color="auto"/>
                <w:bottom w:val="none" w:sz="0" w:space="0" w:color="auto"/>
                <w:right w:val="none" w:sz="0" w:space="0" w:color="auto"/>
              </w:divBdr>
              <w:divsChild>
                <w:div w:id="484399111">
                  <w:marLeft w:val="0"/>
                  <w:marRight w:val="0"/>
                  <w:marTop w:val="0"/>
                  <w:marBottom w:val="0"/>
                  <w:divBdr>
                    <w:top w:val="none" w:sz="0" w:space="0" w:color="auto"/>
                    <w:left w:val="none" w:sz="0" w:space="0" w:color="auto"/>
                    <w:bottom w:val="none" w:sz="0" w:space="0" w:color="auto"/>
                    <w:right w:val="none" w:sz="0" w:space="0" w:color="auto"/>
                  </w:divBdr>
                </w:div>
              </w:divsChild>
            </w:div>
            <w:div w:id="501702974">
              <w:marLeft w:val="0"/>
              <w:marRight w:val="0"/>
              <w:marTop w:val="0"/>
              <w:marBottom w:val="0"/>
              <w:divBdr>
                <w:top w:val="none" w:sz="0" w:space="0" w:color="auto"/>
                <w:left w:val="none" w:sz="0" w:space="0" w:color="auto"/>
                <w:bottom w:val="none" w:sz="0" w:space="0" w:color="auto"/>
                <w:right w:val="none" w:sz="0" w:space="0" w:color="auto"/>
              </w:divBdr>
              <w:divsChild>
                <w:div w:id="1422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0602">
          <w:marLeft w:val="0"/>
          <w:marRight w:val="0"/>
          <w:marTop w:val="0"/>
          <w:marBottom w:val="0"/>
          <w:divBdr>
            <w:top w:val="none" w:sz="0" w:space="0" w:color="auto"/>
            <w:left w:val="none" w:sz="0" w:space="0" w:color="auto"/>
            <w:bottom w:val="none" w:sz="0" w:space="0" w:color="auto"/>
            <w:right w:val="none" w:sz="0" w:space="0" w:color="auto"/>
          </w:divBdr>
          <w:divsChild>
            <w:div w:id="684944032">
              <w:marLeft w:val="0"/>
              <w:marRight w:val="0"/>
              <w:marTop w:val="0"/>
              <w:marBottom w:val="0"/>
              <w:divBdr>
                <w:top w:val="none" w:sz="0" w:space="0" w:color="auto"/>
                <w:left w:val="none" w:sz="0" w:space="0" w:color="auto"/>
                <w:bottom w:val="none" w:sz="0" w:space="0" w:color="auto"/>
                <w:right w:val="none" w:sz="0" w:space="0" w:color="auto"/>
              </w:divBdr>
              <w:divsChild>
                <w:div w:id="2106000132">
                  <w:marLeft w:val="0"/>
                  <w:marRight w:val="0"/>
                  <w:marTop w:val="0"/>
                  <w:marBottom w:val="0"/>
                  <w:divBdr>
                    <w:top w:val="none" w:sz="0" w:space="0" w:color="auto"/>
                    <w:left w:val="none" w:sz="0" w:space="0" w:color="auto"/>
                    <w:bottom w:val="none" w:sz="0" w:space="0" w:color="auto"/>
                    <w:right w:val="none" w:sz="0" w:space="0" w:color="auto"/>
                  </w:divBdr>
                </w:div>
              </w:divsChild>
            </w:div>
            <w:div w:id="1687633716">
              <w:marLeft w:val="0"/>
              <w:marRight w:val="0"/>
              <w:marTop w:val="0"/>
              <w:marBottom w:val="0"/>
              <w:divBdr>
                <w:top w:val="none" w:sz="0" w:space="0" w:color="auto"/>
                <w:left w:val="none" w:sz="0" w:space="0" w:color="auto"/>
                <w:bottom w:val="none" w:sz="0" w:space="0" w:color="auto"/>
                <w:right w:val="none" w:sz="0" w:space="0" w:color="auto"/>
              </w:divBdr>
              <w:divsChild>
                <w:div w:id="4906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11">
          <w:marLeft w:val="0"/>
          <w:marRight w:val="0"/>
          <w:marTop w:val="0"/>
          <w:marBottom w:val="0"/>
          <w:divBdr>
            <w:top w:val="none" w:sz="0" w:space="0" w:color="auto"/>
            <w:left w:val="none" w:sz="0" w:space="0" w:color="auto"/>
            <w:bottom w:val="none" w:sz="0" w:space="0" w:color="auto"/>
            <w:right w:val="none" w:sz="0" w:space="0" w:color="auto"/>
          </w:divBdr>
          <w:divsChild>
            <w:div w:id="296421219">
              <w:marLeft w:val="0"/>
              <w:marRight w:val="0"/>
              <w:marTop w:val="0"/>
              <w:marBottom w:val="0"/>
              <w:divBdr>
                <w:top w:val="none" w:sz="0" w:space="0" w:color="auto"/>
                <w:left w:val="none" w:sz="0" w:space="0" w:color="auto"/>
                <w:bottom w:val="none" w:sz="0" w:space="0" w:color="auto"/>
                <w:right w:val="none" w:sz="0" w:space="0" w:color="auto"/>
              </w:divBdr>
              <w:divsChild>
                <w:div w:id="1222642969">
                  <w:marLeft w:val="0"/>
                  <w:marRight w:val="0"/>
                  <w:marTop w:val="0"/>
                  <w:marBottom w:val="0"/>
                  <w:divBdr>
                    <w:top w:val="none" w:sz="0" w:space="0" w:color="auto"/>
                    <w:left w:val="none" w:sz="0" w:space="0" w:color="auto"/>
                    <w:bottom w:val="none" w:sz="0" w:space="0" w:color="auto"/>
                    <w:right w:val="none" w:sz="0" w:space="0" w:color="auto"/>
                  </w:divBdr>
                </w:div>
              </w:divsChild>
            </w:div>
            <w:div w:id="777454726">
              <w:marLeft w:val="0"/>
              <w:marRight w:val="0"/>
              <w:marTop w:val="0"/>
              <w:marBottom w:val="0"/>
              <w:divBdr>
                <w:top w:val="none" w:sz="0" w:space="0" w:color="auto"/>
                <w:left w:val="none" w:sz="0" w:space="0" w:color="auto"/>
                <w:bottom w:val="none" w:sz="0" w:space="0" w:color="auto"/>
                <w:right w:val="none" w:sz="0" w:space="0" w:color="auto"/>
              </w:divBdr>
              <w:divsChild>
                <w:div w:id="17309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1863">
          <w:marLeft w:val="0"/>
          <w:marRight w:val="0"/>
          <w:marTop w:val="0"/>
          <w:marBottom w:val="0"/>
          <w:divBdr>
            <w:top w:val="none" w:sz="0" w:space="0" w:color="auto"/>
            <w:left w:val="none" w:sz="0" w:space="0" w:color="auto"/>
            <w:bottom w:val="none" w:sz="0" w:space="0" w:color="auto"/>
            <w:right w:val="none" w:sz="0" w:space="0" w:color="auto"/>
          </w:divBdr>
          <w:divsChild>
            <w:div w:id="193660565">
              <w:marLeft w:val="0"/>
              <w:marRight w:val="0"/>
              <w:marTop w:val="0"/>
              <w:marBottom w:val="0"/>
              <w:divBdr>
                <w:top w:val="none" w:sz="0" w:space="0" w:color="auto"/>
                <w:left w:val="none" w:sz="0" w:space="0" w:color="auto"/>
                <w:bottom w:val="none" w:sz="0" w:space="0" w:color="auto"/>
                <w:right w:val="none" w:sz="0" w:space="0" w:color="auto"/>
              </w:divBdr>
              <w:divsChild>
                <w:div w:id="1335911922">
                  <w:marLeft w:val="0"/>
                  <w:marRight w:val="0"/>
                  <w:marTop w:val="0"/>
                  <w:marBottom w:val="0"/>
                  <w:divBdr>
                    <w:top w:val="none" w:sz="0" w:space="0" w:color="auto"/>
                    <w:left w:val="none" w:sz="0" w:space="0" w:color="auto"/>
                    <w:bottom w:val="none" w:sz="0" w:space="0" w:color="auto"/>
                    <w:right w:val="none" w:sz="0" w:space="0" w:color="auto"/>
                  </w:divBdr>
                </w:div>
              </w:divsChild>
            </w:div>
            <w:div w:id="1148982368">
              <w:marLeft w:val="0"/>
              <w:marRight w:val="0"/>
              <w:marTop w:val="0"/>
              <w:marBottom w:val="0"/>
              <w:divBdr>
                <w:top w:val="none" w:sz="0" w:space="0" w:color="auto"/>
                <w:left w:val="none" w:sz="0" w:space="0" w:color="auto"/>
                <w:bottom w:val="none" w:sz="0" w:space="0" w:color="auto"/>
                <w:right w:val="none" w:sz="0" w:space="0" w:color="auto"/>
              </w:divBdr>
              <w:divsChild>
                <w:div w:id="241568266">
                  <w:marLeft w:val="0"/>
                  <w:marRight w:val="0"/>
                  <w:marTop w:val="0"/>
                  <w:marBottom w:val="0"/>
                  <w:divBdr>
                    <w:top w:val="none" w:sz="0" w:space="0" w:color="auto"/>
                    <w:left w:val="none" w:sz="0" w:space="0" w:color="auto"/>
                    <w:bottom w:val="none" w:sz="0" w:space="0" w:color="auto"/>
                    <w:right w:val="none" w:sz="0" w:space="0" w:color="auto"/>
                  </w:divBdr>
                </w:div>
                <w:div w:id="778187361">
                  <w:marLeft w:val="0"/>
                  <w:marRight w:val="0"/>
                  <w:marTop w:val="0"/>
                  <w:marBottom w:val="0"/>
                  <w:divBdr>
                    <w:top w:val="none" w:sz="0" w:space="0" w:color="auto"/>
                    <w:left w:val="none" w:sz="0" w:space="0" w:color="auto"/>
                    <w:bottom w:val="none" w:sz="0" w:space="0" w:color="auto"/>
                    <w:right w:val="none" w:sz="0" w:space="0" w:color="auto"/>
                  </w:divBdr>
                </w:div>
              </w:divsChild>
            </w:div>
            <w:div w:id="456922501">
              <w:marLeft w:val="0"/>
              <w:marRight w:val="0"/>
              <w:marTop w:val="0"/>
              <w:marBottom w:val="0"/>
              <w:divBdr>
                <w:top w:val="none" w:sz="0" w:space="0" w:color="auto"/>
                <w:left w:val="none" w:sz="0" w:space="0" w:color="auto"/>
                <w:bottom w:val="none" w:sz="0" w:space="0" w:color="auto"/>
                <w:right w:val="none" w:sz="0" w:space="0" w:color="auto"/>
              </w:divBdr>
              <w:divsChild>
                <w:div w:id="1066803086">
                  <w:marLeft w:val="0"/>
                  <w:marRight w:val="0"/>
                  <w:marTop w:val="0"/>
                  <w:marBottom w:val="0"/>
                  <w:divBdr>
                    <w:top w:val="none" w:sz="0" w:space="0" w:color="auto"/>
                    <w:left w:val="none" w:sz="0" w:space="0" w:color="auto"/>
                    <w:bottom w:val="none" w:sz="0" w:space="0" w:color="auto"/>
                    <w:right w:val="none" w:sz="0" w:space="0" w:color="auto"/>
                  </w:divBdr>
                </w:div>
              </w:divsChild>
            </w:div>
            <w:div w:id="298149209">
              <w:marLeft w:val="0"/>
              <w:marRight w:val="0"/>
              <w:marTop w:val="0"/>
              <w:marBottom w:val="0"/>
              <w:divBdr>
                <w:top w:val="none" w:sz="0" w:space="0" w:color="auto"/>
                <w:left w:val="none" w:sz="0" w:space="0" w:color="auto"/>
                <w:bottom w:val="none" w:sz="0" w:space="0" w:color="auto"/>
                <w:right w:val="none" w:sz="0" w:space="0" w:color="auto"/>
              </w:divBdr>
              <w:divsChild>
                <w:div w:id="4750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71">
          <w:marLeft w:val="0"/>
          <w:marRight w:val="0"/>
          <w:marTop w:val="0"/>
          <w:marBottom w:val="0"/>
          <w:divBdr>
            <w:top w:val="none" w:sz="0" w:space="0" w:color="auto"/>
            <w:left w:val="none" w:sz="0" w:space="0" w:color="auto"/>
            <w:bottom w:val="none" w:sz="0" w:space="0" w:color="auto"/>
            <w:right w:val="none" w:sz="0" w:space="0" w:color="auto"/>
          </w:divBdr>
          <w:divsChild>
            <w:div w:id="869951689">
              <w:marLeft w:val="0"/>
              <w:marRight w:val="0"/>
              <w:marTop w:val="0"/>
              <w:marBottom w:val="0"/>
              <w:divBdr>
                <w:top w:val="none" w:sz="0" w:space="0" w:color="auto"/>
                <w:left w:val="none" w:sz="0" w:space="0" w:color="auto"/>
                <w:bottom w:val="none" w:sz="0" w:space="0" w:color="auto"/>
                <w:right w:val="none" w:sz="0" w:space="0" w:color="auto"/>
              </w:divBdr>
              <w:divsChild>
                <w:div w:id="669603304">
                  <w:marLeft w:val="0"/>
                  <w:marRight w:val="0"/>
                  <w:marTop w:val="0"/>
                  <w:marBottom w:val="0"/>
                  <w:divBdr>
                    <w:top w:val="none" w:sz="0" w:space="0" w:color="auto"/>
                    <w:left w:val="none" w:sz="0" w:space="0" w:color="auto"/>
                    <w:bottom w:val="none" w:sz="0" w:space="0" w:color="auto"/>
                    <w:right w:val="none" w:sz="0" w:space="0" w:color="auto"/>
                  </w:divBdr>
                </w:div>
              </w:divsChild>
            </w:div>
            <w:div w:id="2016229279">
              <w:marLeft w:val="0"/>
              <w:marRight w:val="0"/>
              <w:marTop w:val="0"/>
              <w:marBottom w:val="0"/>
              <w:divBdr>
                <w:top w:val="none" w:sz="0" w:space="0" w:color="auto"/>
                <w:left w:val="none" w:sz="0" w:space="0" w:color="auto"/>
                <w:bottom w:val="none" w:sz="0" w:space="0" w:color="auto"/>
                <w:right w:val="none" w:sz="0" w:space="0" w:color="auto"/>
              </w:divBdr>
              <w:divsChild>
                <w:div w:id="69084510">
                  <w:marLeft w:val="0"/>
                  <w:marRight w:val="0"/>
                  <w:marTop w:val="0"/>
                  <w:marBottom w:val="0"/>
                  <w:divBdr>
                    <w:top w:val="none" w:sz="0" w:space="0" w:color="auto"/>
                    <w:left w:val="none" w:sz="0" w:space="0" w:color="auto"/>
                    <w:bottom w:val="none" w:sz="0" w:space="0" w:color="auto"/>
                    <w:right w:val="none" w:sz="0" w:space="0" w:color="auto"/>
                  </w:divBdr>
                </w:div>
                <w:div w:id="121701526">
                  <w:marLeft w:val="0"/>
                  <w:marRight w:val="0"/>
                  <w:marTop w:val="0"/>
                  <w:marBottom w:val="0"/>
                  <w:divBdr>
                    <w:top w:val="none" w:sz="0" w:space="0" w:color="auto"/>
                    <w:left w:val="none" w:sz="0" w:space="0" w:color="auto"/>
                    <w:bottom w:val="none" w:sz="0" w:space="0" w:color="auto"/>
                    <w:right w:val="none" w:sz="0" w:space="0" w:color="auto"/>
                  </w:divBdr>
                </w:div>
              </w:divsChild>
            </w:div>
            <w:div w:id="1318076517">
              <w:marLeft w:val="0"/>
              <w:marRight w:val="0"/>
              <w:marTop w:val="0"/>
              <w:marBottom w:val="0"/>
              <w:divBdr>
                <w:top w:val="none" w:sz="0" w:space="0" w:color="auto"/>
                <w:left w:val="none" w:sz="0" w:space="0" w:color="auto"/>
                <w:bottom w:val="none" w:sz="0" w:space="0" w:color="auto"/>
                <w:right w:val="none" w:sz="0" w:space="0" w:color="auto"/>
              </w:divBdr>
              <w:divsChild>
                <w:div w:id="14397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0215">
          <w:marLeft w:val="0"/>
          <w:marRight w:val="0"/>
          <w:marTop w:val="0"/>
          <w:marBottom w:val="0"/>
          <w:divBdr>
            <w:top w:val="none" w:sz="0" w:space="0" w:color="auto"/>
            <w:left w:val="none" w:sz="0" w:space="0" w:color="auto"/>
            <w:bottom w:val="none" w:sz="0" w:space="0" w:color="auto"/>
            <w:right w:val="none" w:sz="0" w:space="0" w:color="auto"/>
          </w:divBdr>
          <w:divsChild>
            <w:div w:id="1482770889">
              <w:marLeft w:val="0"/>
              <w:marRight w:val="0"/>
              <w:marTop w:val="0"/>
              <w:marBottom w:val="0"/>
              <w:divBdr>
                <w:top w:val="none" w:sz="0" w:space="0" w:color="auto"/>
                <w:left w:val="none" w:sz="0" w:space="0" w:color="auto"/>
                <w:bottom w:val="none" w:sz="0" w:space="0" w:color="auto"/>
                <w:right w:val="none" w:sz="0" w:space="0" w:color="auto"/>
              </w:divBdr>
              <w:divsChild>
                <w:div w:id="229310860">
                  <w:marLeft w:val="0"/>
                  <w:marRight w:val="0"/>
                  <w:marTop w:val="0"/>
                  <w:marBottom w:val="0"/>
                  <w:divBdr>
                    <w:top w:val="none" w:sz="0" w:space="0" w:color="auto"/>
                    <w:left w:val="none" w:sz="0" w:space="0" w:color="auto"/>
                    <w:bottom w:val="none" w:sz="0" w:space="0" w:color="auto"/>
                    <w:right w:val="none" w:sz="0" w:space="0" w:color="auto"/>
                  </w:divBdr>
                </w:div>
              </w:divsChild>
            </w:div>
            <w:div w:id="124735613">
              <w:marLeft w:val="0"/>
              <w:marRight w:val="0"/>
              <w:marTop w:val="0"/>
              <w:marBottom w:val="0"/>
              <w:divBdr>
                <w:top w:val="none" w:sz="0" w:space="0" w:color="auto"/>
                <w:left w:val="none" w:sz="0" w:space="0" w:color="auto"/>
                <w:bottom w:val="none" w:sz="0" w:space="0" w:color="auto"/>
                <w:right w:val="none" w:sz="0" w:space="0" w:color="auto"/>
              </w:divBdr>
              <w:divsChild>
                <w:div w:id="44376473">
                  <w:marLeft w:val="0"/>
                  <w:marRight w:val="0"/>
                  <w:marTop w:val="0"/>
                  <w:marBottom w:val="0"/>
                  <w:divBdr>
                    <w:top w:val="none" w:sz="0" w:space="0" w:color="auto"/>
                    <w:left w:val="none" w:sz="0" w:space="0" w:color="auto"/>
                    <w:bottom w:val="none" w:sz="0" w:space="0" w:color="auto"/>
                    <w:right w:val="none" w:sz="0" w:space="0" w:color="auto"/>
                  </w:divBdr>
                </w:div>
                <w:div w:id="133109565">
                  <w:marLeft w:val="0"/>
                  <w:marRight w:val="0"/>
                  <w:marTop w:val="0"/>
                  <w:marBottom w:val="0"/>
                  <w:divBdr>
                    <w:top w:val="none" w:sz="0" w:space="0" w:color="auto"/>
                    <w:left w:val="none" w:sz="0" w:space="0" w:color="auto"/>
                    <w:bottom w:val="none" w:sz="0" w:space="0" w:color="auto"/>
                    <w:right w:val="none" w:sz="0" w:space="0" w:color="auto"/>
                  </w:divBdr>
                </w:div>
              </w:divsChild>
            </w:div>
            <w:div w:id="1346056215">
              <w:marLeft w:val="0"/>
              <w:marRight w:val="0"/>
              <w:marTop w:val="0"/>
              <w:marBottom w:val="0"/>
              <w:divBdr>
                <w:top w:val="none" w:sz="0" w:space="0" w:color="auto"/>
                <w:left w:val="none" w:sz="0" w:space="0" w:color="auto"/>
                <w:bottom w:val="none" w:sz="0" w:space="0" w:color="auto"/>
                <w:right w:val="none" w:sz="0" w:space="0" w:color="auto"/>
              </w:divBdr>
              <w:divsChild>
                <w:div w:id="16271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0557">
      <w:bodyDiv w:val="1"/>
      <w:marLeft w:val="0"/>
      <w:marRight w:val="0"/>
      <w:marTop w:val="0"/>
      <w:marBottom w:val="0"/>
      <w:divBdr>
        <w:top w:val="none" w:sz="0" w:space="0" w:color="auto"/>
        <w:left w:val="none" w:sz="0" w:space="0" w:color="auto"/>
        <w:bottom w:val="none" w:sz="0" w:space="0" w:color="auto"/>
        <w:right w:val="none" w:sz="0" w:space="0" w:color="auto"/>
      </w:divBdr>
      <w:divsChild>
        <w:div w:id="583538039">
          <w:marLeft w:val="0"/>
          <w:marRight w:val="0"/>
          <w:marTop w:val="0"/>
          <w:marBottom w:val="0"/>
          <w:divBdr>
            <w:top w:val="none" w:sz="0" w:space="0" w:color="auto"/>
            <w:left w:val="none" w:sz="0" w:space="0" w:color="auto"/>
            <w:bottom w:val="none" w:sz="0" w:space="0" w:color="auto"/>
            <w:right w:val="none" w:sz="0" w:space="0" w:color="auto"/>
          </w:divBdr>
          <w:divsChild>
            <w:div w:id="1405448351">
              <w:marLeft w:val="0"/>
              <w:marRight w:val="0"/>
              <w:marTop w:val="0"/>
              <w:marBottom w:val="0"/>
              <w:divBdr>
                <w:top w:val="none" w:sz="0" w:space="0" w:color="auto"/>
                <w:left w:val="none" w:sz="0" w:space="0" w:color="auto"/>
                <w:bottom w:val="none" w:sz="0" w:space="0" w:color="auto"/>
                <w:right w:val="none" w:sz="0" w:space="0" w:color="auto"/>
              </w:divBdr>
              <w:divsChild>
                <w:div w:id="7032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5300">
      <w:bodyDiv w:val="1"/>
      <w:marLeft w:val="0"/>
      <w:marRight w:val="0"/>
      <w:marTop w:val="0"/>
      <w:marBottom w:val="0"/>
      <w:divBdr>
        <w:top w:val="none" w:sz="0" w:space="0" w:color="auto"/>
        <w:left w:val="none" w:sz="0" w:space="0" w:color="auto"/>
        <w:bottom w:val="none" w:sz="0" w:space="0" w:color="auto"/>
        <w:right w:val="none" w:sz="0" w:space="0" w:color="auto"/>
      </w:divBdr>
    </w:div>
    <w:div w:id="113446329">
      <w:bodyDiv w:val="1"/>
      <w:marLeft w:val="0"/>
      <w:marRight w:val="0"/>
      <w:marTop w:val="0"/>
      <w:marBottom w:val="0"/>
      <w:divBdr>
        <w:top w:val="none" w:sz="0" w:space="0" w:color="auto"/>
        <w:left w:val="none" w:sz="0" w:space="0" w:color="auto"/>
        <w:bottom w:val="none" w:sz="0" w:space="0" w:color="auto"/>
        <w:right w:val="none" w:sz="0" w:space="0" w:color="auto"/>
      </w:divBdr>
      <w:divsChild>
        <w:div w:id="1354719992">
          <w:marLeft w:val="0"/>
          <w:marRight w:val="0"/>
          <w:marTop w:val="0"/>
          <w:marBottom w:val="0"/>
          <w:divBdr>
            <w:top w:val="none" w:sz="0" w:space="0" w:color="auto"/>
            <w:left w:val="none" w:sz="0" w:space="0" w:color="auto"/>
            <w:bottom w:val="none" w:sz="0" w:space="0" w:color="auto"/>
            <w:right w:val="none" w:sz="0" w:space="0" w:color="auto"/>
          </w:divBdr>
        </w:div>
        <w:div w:id="2066835668">
          <w:marLeft w:val="0"/>
          <w:marRight w:val="0"/>
          <w:marTop w:val="0"/>
          <w:marBottom w:val="0"/>
          <w:divBdr>
            <w:top w:val="none" w:sz="0" w:space="0" w:color="auto"/>
            <w:left w:val="none" w:sz="0" w:space="0" w:color="auto"/>
            <w:bottom w:val="none" w:sz="0" w:space="0" w:color="auto"/>
            <w:right w:val="none" w:sz="0" w:space="0" w:color="auto"/>
          </w:divBdr>
        </w:div>
        <w:div w:id="767577560">
          <w:marLeft w:val="0"/>
          <w:marRight w:val="0"/>
          <w:marTop w:val="0"/>
          <w:marBottom w:val="0"/>
          <w:divBdr>
            <w:top w:val="none" w:sz="0" w:space="0" w:color="auto"/>
            <w:left w:val="none" w:sz="0" w:space="0" w:color="auto"/>
            <w:bottom w:val="none" w:sz="0" w:space="0" w:color="auto"/>
            <w:right w:val="none" w:sz="0" w:space="0" w:color="auto"/>
          </w:divBdr>
        </w:div>
        <w:div w:id="23483332">
          <w:marLeft w:val="0"/>
          <w:marRight w:val="0"/>
          <w:marTop w:val="0"/>
          <w:marBottom w:val="0"/>
          <w:divBdr>
            <w:top w:val="none" w:sz="0" w:space="0" w:color="auto"/>
            <w:left w:val="none" w:sz="0" w:space="0" w:color="auto"/>
            <w:bottom w:val="none" w:sz="0" w:space="0" w:color="auto"/>
            <w:right w:val="none" w:sz="0" w:space="0" w:color="auto"/>
          </w:divBdr>
        </w:div>
        <w:div w:id="691222965">
          <w:marLeft w:val="0"/>
          <w:marRight w:val="0"/>
          <w:marTop w:val="0"/>
          <w:marBottom w:val="0"/>
          <w:divBdr>
            <w:top w:val="none" w:sz="0" w:space="0" w:color="auto"/>
            <w:left w:val="none" w:sz="0" w:space="0" w:color="auto"/>
            <w:bottom w:val="none" w:sz="0" w:space="0" w:color="auto"/>
            <w:right w:val="none" w:sz="0" w:space="0" w:color="auto"/>
          </w:divBdr>
        </w:div>
        <w:div w:id="1574897926">
          <w:marLeft w:val="0"/>
          <w:marRight w:val="0"/>
          <w:marTop w:val="0"/>
          <w:marBottom w:val="0"/>
          <w:divBdr>
            <w:top w:val="none" w:sz="0" w:space="0" w:color="auto"/>
            <w:left w:val="none" w:sz="0" w:space="0" w:color="auto"/>
            <w:bottom w:val="none" w:sz="0" w:space="0" w:color="auto"/>
            <w:right w:val="none" w:sz="0" w:space="0" w:color="auto"/>
          </w:divBdr>
        </w:div>
        <w:div w:id="968895755">
          <w:marLeft w:val="0"/>
          <w:marRight w:val="0"/>
          <w:marTop w:val="0"/>
          <w:marBottom w:val="0"/>
          <w:divBdr>
            <w:top w:val="none" w:sz="0" w:space="0" w:color="auto"/>
            <w:left w:val="none" w:sz="0" w:space="0" w:color="auto"/>
            <w:bottom w:val="none" w:sz="0" w:space="0" w:color="auto"/>
            <w:right w:val="none" w:sz="0" w:space="0" w:color="auto"/>
          </w:divBdr>
        </w:div>
      </w:divsChild>
    </w:div>
    <w:div w:id="120224123">
      <w:bodyDiv w:val="1"/>
      <w:marLeft w:val="0"/>
      <w:marRight w:val="0"/>
      <w:marTop w:val="0"/>
      <w:marBottom w:val="0"/>
      <w:divBdr>
        <w:top w:val="none" w:sz="0" w:space="0" w:color="auto"/>
        <w:left w:val="none" w:sz="0" w:space="0" w:color="auto"/>
        <w:bottom w:val="none" w:sz="0" w:space="0" w:color="auto"/>
        <w:right w:val="none" w:sz="0" w:space="0" w:color="auto"/>
      </w:divBdr>
    </w:div>
    <w:div w:id="131872687">
      <w:bodyDiv w:val="1"/>
      <w:marLeft w:val="0"/>
      <w:marRight w:val="0"/>
      <w:marTop w:val="0"/>
      <w:marBottom w:val="0"/>
      <w:divBdr>
        <w:top w:val="none" w:sz="0" w:space="0" w:color="auto"/>
        <w:left w:val="none" w:sz="0" w:space="0" w:color="auto"/>
        <w:bottom w:val="none" w:sz="0" w:space="0" w:color="auto"/>
        <w:right w:val="none" w:sz="0" w:space="0" w:color="auto"/>
      </w:divBdr>
    </w:div>
    <w:div w:id="174463232">
      <w:bodyDiv w:val="1"/>
      <w:marLeft w:val="0"/>
      <w:marRight w:val="0"/>
      <w:marTop w:val="0"/>
      <w:marBottom w:val="0"/>
      <w:divBdr>
        <w:top w:val="none" w:sz="0" w:space="0" w:color="auto"/>
        <w:left w:val="none" w:sz="0" w:space="0" w:color="auto"/>
        <w:bottom w:val="none" w:sz="0" w:space="0" w:color="auto"/>
        <w:right w:val="none" w:sz="0" w:space="0" w:color="auto"/>
      </w:divBdr>
    </w:div>
    <w:div w:id="174879113">
      <w:bodyDiv w:val="1"/>
      <w:marLeft w:val="0"/>
      <w:marRight w:val="0"/>
      <w:marTop w:val="0"/>
      <w:marBottom w:val="0"/>
      <w:divBdr>
        <w:top w:val="none" w:sz="0" w:space="0" w:color="auto"/>
        <w:left w:val="none" w:sz="0" w:space="0" w:color="auto"/>
        <w:bottom w:val="none" w:sz="0" w:space="0" w:color="auto"/>
        <w:right w:val="none" w:sz="0" w:space="0" w:color="auto"/>
      </w:divBdr>
    </w:div>
    <w:div w:id="199897294">
      <w:bodyDiv w:val="1"/>
      <w:marLeft w:val="0"/>
      <w:marRight w:val="0"/>
      <w:marTop w:val="0"/>
      <w:marBottom w:val="0"/>
      <w:divBdr>
        <w:top w:val="none" w:sz="0" w:space="0" w:color="auto"/>
        <w:left w:val="none" w:sz="0" w:space="0" w:color="auto"/>
        <w:bottom w:val="none" w:sz="0" w:space="0" w:color="auto"/>
        <w:right w:val="none" w:sz="0" w:space="0" w:color="auto"/>
      </w:divBdr>
    </w:div>
    <w:div w:id="217784586">
      <w:bodyDiv w:val="1"/>
      <w:marLeft w:val="0"/>
      <w:marRight w:val="0"/>
      <w:marTop w:val="0"/>
      <w:marBottom w:val="0"/>
      <w:divBdr>
        <w:top w:val="none" w:sz="0" w:space="0" w:color="auto"/>
        <w:left w:val="none" w:sz="0" w:space="0" w:color="auto"/>
        <w:bottom w:val="none" w:sz="0" w:space="0" w:color="auto"/>
        <w:right w:val="none" w:sz="0" w:space="0" w:color="auto"/>
      </w:divBdr>
    </w:div>
    <w:div w:id="219564319">
      <w:bodyDiv w:val="1"/>
      <w:marLeft w:val="0"/>
      <w:marRight w:val="0"/>
      <w:marTop w:val="0"/>
      <w:marBottom w:val="0"/>
      <w:divBdr>
        <w:top w:val="none" w:sz="0" w:space="0" w:color="auto"/>
        <w:left w:val="none" w:sz="0" w:space="0" w:color="auto"/>
        <w:bottom w:val="none" w:sz="0" w:space="0" w:color="auto"/>
        <w:right w:val="none" w:sz="0" w:space="0" w:color="auto"/>
      </w:divBdr>
    </w:div>
    <w:div w:id="227769612">
      <w:bodyDiv w:val="1"/>
      <w:marLeft w:val="0"/>
      <w:marRight w:val="0"/>
      <w:marTop w:val="0"/>
      <w:marBottom w:val="0"/>
      <w:divBdr>
        <w:top w:val="none" w:sz="0" w:space="0" w:color="auto"/>
        <w:left w:val="none" w:sz="0" w:space="0" w:color="auto"/>
        <w:bottom w:val="none" w:sz="0" w:space="0" w:color="auto"/>
        <w:right w:val="none" w:sz="0" w:space="0" w:color="auto"/>
      </w:divBdr>
    </w:div>
    <w:div w:id="230121569">
      <w:bodyDiv w:val="1"/>
      <w:marLeft w:val="0"/>
      <w:marRight w:val="0"/>
      <w:marTop w:val="0"/>
      <w:marBottom w:val="0"/>
      <w:divBdr>
        <w:top w:val="none" w:sz="0" w:space="0" w:color="auto"/>
        <w:left w:val="none" w:sz="0" w:space="0" w:color="auto"/>
        <w:bottom w:val="none" w:sz="0" w:space="0" w:color="auto"/>
        <w:right w:val="none" w:sz="0" w:space="0" w:color="auto"/>
      </w:divBdr>
      <w:divsChild>
        <w:div w:id="1048184653">
          <w:marLeft w:val="0"/>
          <w:marRight w:val="0"/>
          <w:marTop w:val="0"/>
          <w:marBottom w:val="0"/>
          <w:divBdr>
            <w:top w:val="none" w:sz="0" w:space="0" w:color="auto"/>
            <w:left w:val="none" w:sz="0" w:space="0" w:color="auto"/>
            <w:bottom w:val="none" w:sz="0" w:space="0" w:color="auto"/>
            <w:right w:val="none" w:sz="0" w:space="0" w:color="auto"/>
          </w:divBdr>
        </w:div>
      </w:divsChild>
    </w:div>
    <w:div w:id="235750023">
      <w:bodyDiv w:val="1"/>
      <w:marLeft w:val="0"/>
      <w:marRight w:val="0"/>
      <w:marTop w:val="0"/>
      <w:marBottom w:val="0"/>
      <w:divBdr>
        <w:top w:val="none" w:sz="0" w:space="0" w:color="auto"/>
        <w:left w:val="none" w:sz="0" w:space="0" w:color="auto"/>
        <w:bottom w:val="none" w:sz="0" w:space="0" w:color="auto"/>
        <w:right w:val="none" w:sz="0" w:space="0" w:color="auto"/>
      </w:divBdr>
      <w:divsChild>
        <w:div w:id="1618561076">
          <w:marLeft w:val="0"/>
          <w:marRight w:val="0"/>
          <w:marTop w:val="0"/>
          <w:marBottom w:val="0"/>
          <w:divBdr>
            <w:top w:val="none" w:sz="0" w:space="0" w:color="auto"/>
            <w:left w:val="none" w:sz="0" w:space="0" w:color="auto"/>
            <w:bottom w:val="none" w:sz="0" w:space="0" w:color="auto"/>
            <w:right w:val="none" w:sz="0" w:space="0" w:color="auto"/>
          </w:divBdr>
          <w:divsChild>
            <w:div w:id="1130249162">
              <w:marLeft w:val="0"/>
              <w:marRight w:val="0"/>
              <w:marTop w:val="0"/>
              <w:marBottom w:val="0"/>
              <w:divBdr>
                <w:top w:val="none" w:sz="0" w:space="0" w:color="auto"/>
                <w:left w:val="none" w:sz="0" w:space="0" w:color="auto"/>
                <w:bottom w:val="none" w:sz="0" w:space="0" w:color="auto"/>
                <w:right w:val="none" w:sz="0" w:space="0" w:color="auto"/>
              </w:divBdr>
              <w:divsChild>
                <w:div w:id="7254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98371">
      <w:bodyDiv w:val="1"/>
      <w:marLeft w:val="0"/>
      <w:marRight w:val="0"/>
      <w:marTop w:val="0"/>
      <w:marBottom w:val="0"/>
      <w:divBdr>
        <w:top w:val="none" w:sz="0" w:space="0" w:color="auto"/>
        <w:left w:val="none" w:sz="0" w:space="0" w:color="auto"/>
        <w:bottom w:val="none" w:sz="0" w:space="0" w:color="auto"/>
        <w:right w:val="none" w:sz="0" w:space="0" w:color="auto"/>
      </w:divBdr>
    </w:div>
    <w:div w:id="261650699">
      <w:bodyDiv w:val="1"/>
      <w:marLeft w:val="0"/>
      <w:marRight w:val="0"/>
      <w:marTop w:val="0"/>
      <w:marBottom w:val="0"/>
      <w:divBdr>
        <w:top w:val="none" w:sz="0" w:space="0" w:color="auto"/>
        <w:left w:val="none" w:sz="0" w:space="0" w:color="auto"/>
        <w:bottom w:val="none" w:sz="0" w:space="0" w:color="auto"/>
        <w:right w:val="none" w:sz="0" w:space="0" w:color="auto"/>
      </w:divBdr>
    </w:div>
    <w:div w:id="282537805">
      <w:bodyDiv w:val="1"/>
      <w:marLeft w:val="0"/>
      <w:marRight w:val="0"/>
      <w:marTop w:val="0"/>
      <w:marBottom w:val="0"/>
      <w:divBdr>
        <w:top w:val="none" w:sz="0" w:space="0" w:color="auto"/>
        <w:left w:val="none" w:sz="0" w:space="0" w:color="auto"/>
        <w:bottom w:val="none" w:sz="0" w:space="0" w:color="auto"/>
        <w:right w:val="none" w:sz="0" w:space="0" w:color="auto"/>
      </w:divBdr>
    </w:div>
    <w:div w:id="282810971">
      <w:bodyDiv w:val="1"/>
      <w:marLeft w:val="0"/>
      <w:marRight w:val="0"/>
      <w:marTop w:val="0"/>
      <w:marBottom w:val="0"/>
      <w:divBdr>
        <w:top w:val="none" w:sz="0" w:space="0" w:color="auto"/>
        <w:left w:val="none" w:sz="0" w:space="0" w:color="auto"/>
        <w:bottom w:val="none" w:sz="0" w:space="0" w:color="auto"/>
        <w:right w:val="none" w:sz="0" w:space="0" w:color="auto"/>
      </w:divBdr>
    </w:div>
    <w:div w:id="310183308">
      <w:bodyDiv w:val="1"/>
      <w:marLeft w:val="0"/>
      <w:marRight w:val="0"/>
      <w:marTop w:val="0"/>
      <w:marBottom w:val="0"/>
      <w:divBdr>
        <w:top w:val="none" w:sz="0" w:space="0" w:color="auto"/>
        <w:left w:val="none" w:sz="0" w:space="0" w:color="auto"/>
        <w:bottom w:val="none" w:sz="0" w:space="0" w:color="auto"/>
        <w:right w:val="none" w:sz="0" w:space="0" w:color="auto"/>
      </w:divBdr>
    </w:div>
    <w:div w:id="312369302">
      <w:bodyDiv w:val="1"/>
      <w:marLeft w:val="0"/>
      <w:marRight w:val="0"/>
      <w:marTop w:val="0"/>
      <w:marBottom w:val="0"/>
      <w:divBdr>
        <w:top w:val="none" w:sz="0" w:space="0" w:color="auto"/>
        <w:left w:val="none" w:sz="0" w:space="0" w:color="auto"/>
        <w:bottom w:val="none" w:sz="0" w:space="0" w:color="auto"/>
        <w:right w:val="none" w:sz="0" w:space="0" w:color="auto"/>
      </w:divBdr>
    </w:div>
    <w:div w:id="338435597">
      <w:bodyDiv w:val="1"/>
      <w:marLeft w:val="0"/>
      <w:marRight w:val="0"/>
      <w:marTop w:val="0"/>
      <w:marBottom w:val="0"/>
      <w:divBdr>
        <w:top w:val="none" w:sz="0" w:space="0" w:color="auto"/>
        <w:left w:val="none" w:sz="0" w:space="0" w:color="auto"/>
        <w:bottom w:val="none" w:sz="0" w:space="0" w:color="auto"/>
        <w:right w:val="none" w:sz="0" w:space="0" w:color="auto"/>
      </w:divBdr>
    </w:div>
    <w:div w:id="348604159">
      <w:bodyDiv w:val="1"/>
      <w:marLeft w:val="0"/>
      <w:marRight w:val="0"/>
      <w:marTop w:val="0"/>
      <w:marBottom w:val="0"/>
      <w:divBdr>
        <w:top w:val="none" w:sz="0" w:space="0" w:color="auto"/>
        <w:left w:val="none" w:sz="0" w:space="0" w:color="auto"/>
        <w:bottom w:val="none" w:sz="0" w:space="0" w:color="auto"/>
        <w:right w:val="none" w:sz="0" w:space="0" w:color="auto"/>
      </w:divBdr>
      <w:divsChild>
        <w:div w:id="1296644788">
          <w:marLeft w:val="0"/>
          <w:marRight w:val="0"/>
          <w:marTop w:val="0"/>
          <w:marBottom w:val="0"/>
          <w:divBdr>
            <w:top w:val="none" w:sz="0" w:space="0" w:color="auto"/>
            <w:left w:val="none" w:sz="0" w:space="0" w:color="auto"/>
            <w:bottom w:val="none" w:sz="0" w:space="0" w:color="auto"/>
            <w:right w:val="none" w:sz="0" w:space="0" w:color="auto"/>
          </w:divBdr>
          <w:divsChild>
            <w:div w:id="484471765">
              <w:marLeft w:val="0"/>
              <w:marRight w:val="0"/>
              <w:marTop w:val="0"/>
              <w:marBottom w:val="0"/>
              <w:divBdr>
                <w:top w:val="none" w:sz="0" w:space="0" w:color="auto"/>
                <w:left w:val="none" w:sz="0" w:space="0" w:color="auto"/>
                <w:bottom w:val="none" w:sz="0" w:space="0" w:color="auto"/>
                <w:right w:val="none" w:sz="0" w:space="0" w:color="auto"/>
              </w:divBdr>
              <w:divsChild>
                <w:div w:id="7960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19065">
      <w:bodyDiv w:val="1"/>
      <w:marLeft w:val="0"/>
      <w:marRight w:val="0"/>
      <w:marTop w:val="0"/>
      <w:marBottom w:val="0"/>
      <w:divBdr>
        <w:top w:val="none" w:sz="0" w:space="0" w:color="auto"/>
        <w:left w:val="none" w:sz="0" w:space="0" w:color="auto"/>
        <w:bottom w:val="none" w:sz="0" w:space="0" w:color="auto"/>
        <w:right w:val="none" w:sz="0" w:space="0" w:color="auto"/>
      </w:divBdr>
      <w:divsChild>
        <w:div w:id="1555046419">
          <w:marLeft w:val="0"/>
          <w:marRight w:val="0"/>
          <w:marTop w:val="0"/>
          <w:marBottom w:val="0"/>
          <w:divBdr>
            <w:top w:val="none" w:sz="0" w:space="0" w:color="auto"/>
            <w:left w:val="none" w:sz="0" w:space="0" w:color="auto"/>
            <w:bottom w:val="none" w:sz="0" w:space="0" w:color="auto"/>
            <w:right w:val="none" w:sz="0" w:space="0" w:color="auto"/>
          </w:divBdr>
        </w:div>
      </w:divsChild>
    </w:div>
    <w:div w:id="380057249">
      <w:bodyDiv w:val="1"/>
      <w:marLeft w:val="0"/>
      <w:marRight w:val="0"/>
      <w:marTop w:val="0"/>
      <w:marBottom w:val="0"/>
      <w:divBdr>
        <w:top w:val="none" w:sz="0" w:space="0" w:color="auto"/>
        <w:left w:val="none" w:sz="0" w:space="0" w:color="auto"/>
        <w:bottom w:val="none" w:sz="0" w:space="0" w:color="auto"/>
        <w:right w:val="none" w:sz="0" w:space="0" w:color="auto"/>
      </w:divBdr>
    </w:div>
    <w:div w:id="400374675">
      <w:bodyDiv w:val="1"/>
      <w:marLeft w:val="0"/>
      <w:marRight w:val="0"/>
      <w:marTop w:val="0"/>
      <w:marBottom w:val="0"/>
      <w:divBdr>
        <w:top w:val="none" w:sz="0" w:space="0" w:color="auto"/>
        <w:left w:val="none" w:sz="0" w:space="0" w:color="auto"/>
        <w:bottom w:val="none" w:sz="0" w:space="0" w:color="auto"/>
        <w:right w:val="none" w:sz="0" w:space="0" w:color="auto"/>
      </w:divBdr>
    </w:div>
    <w:div w:id="403526515">
      <w:bodyDiv w:val="1"/>
      <w:marLeft w:val="0"/>
      <w:marRight w:val="0"/>
      <w:marTop w:val="0"/>
      <w:marBottom w:val="0"/>
      <w:divBdr>
        <w:top w:val="none" w:sz="0" w:space="0" w:color="auto"/>
        <w:left w:val="none" w:sz="0" w:space="0" w:color="auto"/>
        <w:bottom w:val="none" w:sz="0" w:space="0" w:color="auto"/>
        <w:right w:val="none" w:sz="0" w:space="0" w:color="auto"/>
      </w:divBdr>
    </w:div>
    <w:div w:id="406998741">
      <w:bodyDiv w:val="1"/>
      <w:marLeft w:val="0"/>
      <w:marRight w:val="0"/>
      <w:marTop w:val="0"/>
      <w:marBottom w:val="0"/>
      <w:divBdr>
        <w:top w:val="none" w:sz="0" w:space="0" w:color="auto"/>
        <w:left w:val="none" w:sz="0" w:space="0" w:color="auto"/>
        <w:bottom w:val="none" w:sz="0" w:space="0" w:color="auto"/>
        <w:right w:val="none" w:sz="0" w:space="0" w:color="auto"/>
      </w:divBdr>
    </w:div>
    <w:div w:id="448937419">
      <w:bodyDiv w:val="1"/>
      <w:marLeft w:val="0"/>
      <w:marRight w:val="0"/>
      <w:marTop w:val="0"/>
      <w:marBottom w:val="0"/>
      <w:divBdr>
        <w:top w:val="none" w:sz="0" w:space="0" w:color="auto"/>
        <w:left w:val="none" w:sz="0" w:space="0" w:color="auto"/>
        <w:bottom w:val="none" w:sz="0" w:space="0" w:color="auto"/>
        <w:right w:val="none" w:sz="0" w:space="0" w:color="auto"/>
      </w:divBdr>
    </w:div>
    <w:div w:id="461270960">
      <w:bodyDiv w:val="1"/>
      <w:marLeft w:val="0"/>
      <w:marRight w:val="0"/>
      <w:marTop w:val="0"/>
      <w:marBottom w:val="0"/>
      <w:divBdr>
        <w:top w:val="none" w:sz="0" w:space="0" w:color="auto"/>
        <w:left w:val="none" w:sz="0" w:space="0" w:color="auto"/>
        <w:bottom w:val="none" w:sz="0" w:space="0" w:color="auto"/>
        <w:right w:val="none" w:sz="0" w:space="0" w:color="auto"/>
      </w:divBdr>
    </w:div>
    <w:div w:id="501631636">
      <w:bodyDiv w:val="1"/>
      <w:marLeft w:val="0"/>
      <w:marRight w:val="0"/>
      <w:marTop w:val="0"/>
      <w:marBottom w:val="0"/>
      <w:divBdr>
        <w:top w:val="none" w:sz="0" w:space="0" w:color="auto"/>
        <w:left w:val="none" w:sz="0" w:space="0" w:color="auto"/>
        <w:bottom w:val="none" w:sz="0" w:space="0" w:color="auto"/>
        <w:right w:val="none" w:sz="0" w:space="0" w:color="auto"/>
      </w:divBdr>
    </w:div>
    <w:div w:id="502671015">
      <w:bodyDiv w:val="1"/>
      <w:marLeft w:val="0"/>
      <w:marRight w:val="0"/>
      <w:marTop w:val="0"/>
      <w:marBottom w:val="0"/>
      <w:divBdr>
        <w:top w:val="none" w:sz="0" w:space="0" w:color="auto"/>
        <w:left w:val="none" w:sz="0" w:space="0" w:color="auto"/>
        <w:bottom w:val="none" w:sz="0" w:space="0" w:color="auto"/>
        <w:right w:val="none" w:sz="0" w:space="0" w:color="auto"/>
      </w:divBdr>
      <w:divsChild>
        <w:div w:id="90636762">
          <w:marLeft w:val="0"/>
          <w:marRight w:val="0"/>
          <w:marTop w:val="0"/>
          <w:marBottom w:val="0"/>
          <w:divBdr>
            <w:top w:val="none" w:sz="0" w:space="0" w:color="auto"/>
            <w:left w:val="none" w:sz="0" w:space="0" w:color="auto"/>
            <w:bottom w:val="none" w:sz="0" w:space="0" w:color="auto"/>
            <w:right w:val="none" w:sz="0" w:space="0" w:color="auto"/>
          </w:divBdr>
          <w:divsChild>
            <w:div w:id="1515224843">
              <w:marLeft w:val="0"/>
              <w:marRight w:val="0"/>
              <w:marTop w:val="0"/>
              <w:marBottom w:val="0"/>
              <w:divBdr>
                <w:top w:val="none" w:sz="0" w:space="0" w:color="auto"/>
                <w:left w:val="none" w:sz="0" w:space="0" w:color="auto"/>
                <w:bottom w:val="none" w:sz="0" w:space="0" w:color="auto"/>
                <w:right w:val="none" w:sz="0" w:space="0" w:color="auto"/>
              </w:divBdr>
              <w:divsChild>
                <w:div w:id="15435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3277">
      <w:bodyDiv w:val="1"/>
      <w:marLeft w:val="0"/>
      <w:marRight w:val="0"/>
      <w:marTop w:val="0"/>
      <w:marBottom w:val="0"/>
      <w:divBdr>
        <w:top w:val="none" w:sz="0" w:space="0" w:color="auto"/>
        <w:left w:val="none" w:sz="0" w:space="0" w:color="auto"/>
        <w:bottom w:val="none" w:sz="0" w:space="0" w:color="auto"/>
        <w:right w:val="none" w:sz="0" w:space="0" w:color="auto"/>
      </w:divBdr>
    </w:div>
    <w:div w:id="561409965">
      <w:bodyDiv w:val="1"/>
      <w:marLeft w:val="0"/>
      <w:marRight w:val="0"/>
      <w:marTop w:val="0"/>
      <w:marBottom w:val="0"/>
      <w:divBdr>
        <w:top w:val="none" w:sz="0" w:space="0" w:color="auto"/>
        <w:left w:val="none" w:sz="0" w:space="0" w:color="auto"/>
        <w:bottom w:val="none" w:sz="0" w:space="0" w:color="auto"/>
        <w:right w:val="none" w:sz="0" w:space="0" w:color="auto"/>
      </w:divBdr>
      <w:divsChild>
        <w:div w:id="465701901">
          <w:marLeft w:val="0"/>
          <w:marRight w:val="0"/>
          <w:marTop w:val="0"/>
          <w:marBottom w:val="0"/>
          <w:divBdr>
            <w:top w:val="none" w:sz="0" w:space="0" w:color="auto"/>
            <w:left w:val="none" w:sz="0" w:space="0" w:color="auto"/>
            <w:bottom w:val="none" w:sz="0" w:space="0" w:color="auto"/>
            <w:right w:val="none" w:sz="0" w:space="0" w:color="auto"/>
          </w:divBdr>
        </w:div>
        <w:div w:id="1552224595">
          <w:marLeft w:val="0"/>
          <w:marRight w:val="0"/>
          <w:marTop w:val="0"/>
          <w:marBottom w:val="0"/>
          <w:divBdr>
            <w:top w:val="none" w:sz="0" w:space="0" w:color="auto"/>
            <w:left w:val="none" w:sz="0" w:space="0" w:color="auto"/>
            <w:bottom w:val="none" w:sz="0" w:space="0" w:color="auto"/>
            <w:right w:val="none" w:sz="0" w:space="0" w:color="auto"/>
          </w:divBdr>
        </w:div>
      </w:divsChild>
    </w:div>
    <w:div w:id="563151374">
      <w:bodyDiv w:val="1"/>
      <w:marLeft w:val="0"/>
      <w:marRight w:val="0"/>
      <w:marTop w:val="0"/>
      <w:marBottom w:val="0"/>
      <w:divBdr>
        <w:top w:val="none" w:sz="0" w:space="0" w:color="auto"/>
        <w:left w:val="none" w:sz="0" w:space="0" w:color="auto"/>
        <w:bottom w:val="none" w:sz="0" w:space="0" w:color="auto"/>
        <w:right w:val="none" w:sz="0" w:space="0" w:color="auto"/>
      </w:divBdr>
      <w:divsChild>
        <w:div w:id="36780287">
          <w:marLeft w:val="0"/>
          <w:marRight w:val="0"/>
          <w:marTop w:val="0"/>
          <w:marBottom w:val="0"/>
          <w:divBdr>
            <w:top w:val="none" w:sz="0" w:space="0" w:color="auto"/>
            <w:left w:val="none" w:sz="0" w:space="0" w:color="auto"/>
            <w:bottom w:val="none" w:sz="0" w:space="0" w:color="auto"/>
            <w:right w:val="none" w:sz="0" w:space="0" w:color="auto"/>
          </w:divBdr>
          <w:divsChild>
            <w:div w:id="2039424219">
              <w:marLeft w:val="0"/>
              <w:marRight w:val="0"/>
              <w:marTop w:val="0"/>
              <w:marBottom w:val="0"/>
              <w:divBdr>
                <w:top w:val="none" w:sz="0" w:space="0" w:color="auto"/>
                <w:left w:val="none" w:sz="0" w:space="0" w:color="auto"/>
                <w:bottom w:val="none" w:sz="0" w:space="0" w:color="auto"/>
                <w:right w:val="none" w:sz="0" w:space="0" w:color="auto"/>
              </w:divBdr>
              <w:divsChild>
                <w:div w:id="769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91122">
      <w:bodyDiv w:val="1"/>
      <w:marLeft w:val="0"/>
      <w:marRight w:val="0"/>
      <w:marTop w:val="0"/>
      <w:marBottom w:val="0"/>
      <w:divBdr>
        <w:top w:val="none" w:sz="0" w:space="0" w:color="auto"/>
        <w:left w:val="none" w:sz="0" w:space="0" w:color="auto"/>
        <w:bottom w:val="none" w:sz="0" w:space="0" w:color="auto"/>
        <w:right w:val="none" w:sz="0" w:space="0" w:color="auto"/>
      </w:divBdr>
    </w:div>
    <w:div w:id="588929004">
      <w:bodyDiv w:val="1"/>
      <w:marLeft w:val="0"/>
      <w:marRight w:val="0"/>
      <w:marTop w:val="0"/>
      <w:marBottom w:val="0"/>
      <w:divBdr>
        <w:top w:val="none" w:sz="0" w:space="0" w:color="auto"/>
        <w:left w:val="none" w:sz="0" w:space="0" w:color="auto"/>
        <w:bottom w:val="none" w:sz="0" w:space="0" w:color="auto"/>
        <w:right w:val="none" w:sz="0" w:space="0" w:color="auto"/>
      </w:divBdr>
    </w:div>
    <w:div w:id="604000957">
      <w:bodyDiv w:val="1"/>
      <w:marLeft w:val="0"/>
      <w:marRight w:val="0"/>
      <w:marTop w:val="0"/>
      <w:marBottom w:val="0"/>
      <w:divBdr>
        <w:top w:val="none" w:sz="0" w:space="0" w:color="auto"/>
        <w:left w:val="none" w:sz="0" w:space="0" w:color="auto"/>
        <w:bottom w:val="none" w:sz="0" w:space="0" w:color="auto"/>
        <w:right w:val="none" w:sz="0" w:space="0" w:color="auto"/>
      </w:divBdr>
    </w:div>
    <w:div w:id="617613318">
      <w:bodyDiv w:val="1"/>
      <w:marLeft w:val="0"/>
      <w:marRight w:val="0"/>
      <w:marTop w:val="0"/>
      <w:marBottom w:val="0"/>
      <w:divBdr>
        <w:top w:val="none" w:sz="0" w:space="0" w:color="auto"/>
        <w:left w:val="none" w:sz="0" w:space="0" w:color="auto"/>
        <w:bottom w:val="none" w:sz="0" w:space="0" w:color="auto"/>
        <w:right w:val="none" w:sz="0" w:space="0" w:color="auto"/>
      </w:divBdr>
    </w:div>
    <w:div w:id="623538721">
      <w:bodyDiv w:val="1"/>
      <w:marLeft w:val="0"/>
      <w:marRight w:val="0"/>
      <w:marTop w:val="0"/>
      <w:marBottom w:val="0"/>
      <w:divBdr>
        <w:top w:val="none" w:sz="0" w:space="0" w:color="auto"/>
        <w:left w:val="none" w:sz="0" w:space="0" w:color="auto"/>
        <w:bottom w:val="none" w:sz="0" w:space="0" w:color="auto"/>
        <w:right w:val="none" w:sz="0" w:space="0" w:color="auto"/>
      </w:divBdr>
      <w:divsChild>
        <w:div w:id="90128379">
          <w:marLeft w:val="0"/>
          <w:marRight w:val="0"/>
          <w:marTop w:val="0"/>
          <w:marBottom w:val="0"/>
          <w:divBdr>
            <w:top w:val="none" w:sz="0" w:space="0" w:color="auto"/>
            <w:left w:val="none" w:sz="0" w:space="0" w:color="auto"/>
            <w:bottom w:val="none" w:sz="0" w:space="0" w:color="auto"/>
            <w:right w:val="none" w:sz="0" w:space="0" w:color="auto"/>
          </w:divBdr>
          <w:divsChild>
            <w:div w:id="1754861889">
              <w:marLeft w:val="0"/>
              <w:marRight w:val="0"/>
              <w:marTop w:val="0"/>
              <w:marBottom w:val="0"/>
              <w:divBdr>
                <w:top w:val="none" w:sz="0" w:space="0" w:color="auto"/>
                <w:left w:val="none" w:sz="0" w:space="0" w:color="auto"/>
                <w:bottom w:val="none" w:sz="0" w:space="0" w:color="auto"/>
                <w:right w:val="none" w:sz="0" w:space="0" w:color="auto"/>
              </w:divBdr>
              <w:divsChild>
                <w:div w:id="20657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5312">
      <w:bodyDiv w:val="1"/>
      <w:marLeft w:val="0"/>
      <w:marRight w:val="0"/>
      <w:marTop w:val="0"/>
      <w:marBottom w:val="0"/>
      <w:divBdr>
        <w:top w:val="none" w:sz="0" w:space="0" w:color="auto"/>
        <w:left w:val="none" w:sz="0" w:space="0" w:color="auto"/>
        <w:bottom w:val="none" w:sz="0" w:space="0" w:color="auto"/>
        <w:right w:val="none" w:sz="0" w:space="0" w:color="auto"/>
      </w:divBdr>
    </w:div>
    <w:div w:id="633101276">
      <w:bodyDiv w:val="1"/>
      <w:marLeft w:val="0"/>
      <w:marRight w:val="0"/>
      <w:marTop w:val="0"/>
      <w:marBottom w:val="0"/>
      <w:divBdr>
        <w:top w:val="none" w:sz="0" w:space="0" w:color="auto"/>
        <w:left w:val="none" w:sz="0" w:space="0" w:color="auto"/>
        <w:bottom w:val="none" w:sz="0" w:space="0" w:color="auto"/>
        <w:right w:val="none" w:sz="0" w:space="0" w:color="auto"/>
      </w:divBdr>
      <w:divsChild>
        <w:div w:id="190387722">
          <w:marLeft w:val="0"/>
          <w:marRight w:val="0"/>
          <w:marTop w:val="0"/>
          <w:marBottom w:val="0"/>
          <w:divBdr>
            <w:top w:val="none" w:sz="0" w:space="0" w:color="auto"/>
            <w:left w:val="none" w:sz="0" w:space="0" w:color="auto"/>
            <w:bottom w:val="none" w:sz="0" w:space="0" w:color="auto"/>
            <w:right w:val="none" w:sz="0" w:space="0" w:color="auto"/>
          </w:divBdr>
        </w:div>
        <w:div w:id="28183884">
          <w:marLeft w:val="0"/>
          <w:marRight w:val="0"/>
          <w:marTop w:val="0"/>
          <w:marBottom w:val="0"/>
          <w:divBdr>
            <w:top w:val="none" w:sz="0" w:space="0" w:color="auto"/>
            <w:left w:val="none" w:sz="0" w:space="0" w:color="auto"/>
            <w:bottom w:val="none" w:sz="0" w:space="0" w:color="auto"/>
            <w:right w:val="none" w:sz="0" w:space="0" w:color="auto"/>
          </w:divBdr>
        </w:div>
      </w:divsChild>
    </w:div>
    <w:div w:id="648049388">
      <w:bodyDiv w:val="1"/>
      <w:marLeft w:val="0"/>
      <w:marRight w:val="0"/>
      <w:marTop w:val="0"/>
      <w:marBottom w:val="0"/>
      <w:divBdr>
        <w:top w:val="none" w:sz="0" w:space="0" w:color="auto"/>
        <w:left w:val="none" w:sz="0" w:space="0" w:color="auto"/>
        <w:bottom w:val="none" w:sz="0" w:space="0" w:color="auto"/>
        <w:right w:val="none" w:sz="0" w:space="0" w:color="auto"/>
      </w:divBdr>
    </w:div>
    <w:div w:id="649557460">
      <w:bodyDiv w:val="1"/>
      <w:marLeft w:val="0"/>
      <w:marRight w:val="0"/>
      <w:marTop w:val="0"/>
      <w:marBottom w:val="0"/>
      <w:divBdr>
        <w:top w:val="none" w:sz="0" w:space="0" w:color="auto"/>
        <w:left w:val="none" w:sz="0" w:space="0" w:color="auto"/>
        <w:bottom w:val="none" w:sz="0" w:space="0" w:color="auto"/>
        <w:right w:val="none" w:sz="0" w:space="0" w:color="auto"/>
      </w:divBdr>
    </w:div>
    <w:div w:id="706612282">
      <w:bodyDiv w:val="1"/>
      <w:marLeft w:val="0"/>
      <w:marRight w:val="0"/>
      <w:marTop w:val="0"/>
      <w:marBottom w:val="0"/>
      <w:divBdr>
        <w:top w:val="none" w:sz="0" w:space="0" w:color="auto"/>
        <w:left w:val="none" w:sz="0" w:space="0" w:color="auto"/>
        <w:bottom w:val="none" w:sz="0" w:space="0" w:color="auto"/>
        <w:right w:val="none" w:sz="0" w:space="0" w:color="auto"/>
      </w:divBdr>
    </w:div>
    <w:div w:id="721948465">
      <w:bodyDiv w:val="1"/>
      <w:marLeft w:val="0"/>
      <w:marRight w:val="0"/>
      <w:marTop w:val="0"/>
      <w:marBottom w:val="0"/>
      <w:divBdr>
        <w:top w:val="none" w:sz="0" w:space="0" w:color="auto"/>
        <w:left w:val="none" w:sz="0" w:space="0" w:color="auto"/>
        <w:bottom w:val="none" w:sz="0" w:space="0" w:color="auto"/>
        <w:right w:val="none" w:sz="0" w:space="0" w:color="auto"/>
      </w:divBdr>
    </w:div>
    <w:div w:id="740255313">
      <w:bodyDiv w:val="1"/>
      <w:marLeft w:val="0"/>
      <w:marRight w:val="0"/>
      <w:marTop w:val="0"/>
      <w:marBottom w:val="0"/>
      <w:divBdr>
        <w:top w:val="none" w:sz="0" w:space="0" w:color="auto"/>
        <w:left w:val="none" w:sz="0" w:space="0" w:color="auto"/>
        <w:bottom w:val="none" w:sz="0" w:space="0" w:color="auto"/>
        <w:right w:val="none" w:sz="0" w:space="0" w:color="auto"/>
      </w:divBdr>
    </w:div>
    <w:div w:id="762264521">
      <w:bodyDiv w:val="1"/>
      <w:marLeft w:val="0"/>
      <w:marRight w:val="0"/>
      <w:marTop w:val="0"/>
      <w:marBottom w:val="0"/>
      <w:divBdr>
        <w:top w:val="none" w:sz="0" w:space="0" w:color="auto"/>
        <w:left w:val="none" w:sz="0" w:space="0" w:color="auto"/>
        <w:bottom w:val="none" w:sz="0" w:space="0" w:color="auto"/>
        <w:right w:val="none" w:sz="0" w:space="0" w:color="auto"/>
      </w:divBdr>
    </w:div>
    <w:div w:id="769203309">
      <w:bodyDiv w:val="1"/>
      <w:marLeft w:val="0"/>
      <w:marRight w:val="0"/>
      <w:marTop w:val="0"/>
      <w:marBottom w:val="0"/>
      <w:divBdr>
        <w:top w:val="none" w:sz="0" w:space="0" w:color="auto"/>
        <w:left w:val="none" w:sz="0" w:space="0" w:color="auto"/>
        <w:bottom w:val="none" w:sz="0" w:space="0" w:color="auto"/>
        <w:right w:val="none" w:sz="0" w:space="0" w:color="auto"/>
      </w:divBdr>
    </w:div>
    <w:div w:id="771441146">
      <w:bodyDiv w:val="1"/>
      <w:marLeft w:val="0"/>
      <w:marRight w:val="0"/>
      <w:marTop w:val="0"/>
      <w:marBottom w:val="0"/>
      <w:divBdr>
        <w:top w:val="none" w:sz="0" w:space="0" w:color="auto"/>
        <w:left w:val="none" w:sz="0" w:space="0" w:color="auto"/>
        <w:bottom w:val="none" w:sz="0" w:space="0" w:color="auto"/>
        <w:right w:val="none" w:sz="0" w:space="0" w:color="auto"/>
      </w:divBdr>
    </w:div>
    <w:div w:id="771776749">
      <w:bodyDiv w:val="1"/>
      <w:marLeft w:val="0"/>
      <w:marRight w:val="0"/>
      <w:marTop w:val="0"/>
      <w:marBottom w:val="0"/>
      <w:divBdr>
        <w:top w:val="none" w:sz="0" w:space="0" w:color="auto"/>
        <w:left w:val="none" w:sz="0" w:space="0" w:color="auto"/>
        <w:bottom w:val="none" w:sz="0" w:space="0" w:color="auto"/>
        <w:right w:val="none" w:sz="0" w:space="0" w:color="auto"/>
      </w:divBdr>
    </w:div>
    <w:div w:id="787509064">
      <w:bodyDiv w:val="1"/>
      <w:marLeft w:val="0"/>
      <w:marRight w:val="0"/>
      <w:marTop w:val="0"/>
      <w:marBottom w:val="0"/>
      <w:divBdr>
        <w:top w:val="none" w:sz="0" w:space="0" w:color="auto"/>
        <w:left w:val="none" w:sz="0" w:space="0" w:color="auto"/>
        <w:bottom w:val="none" w:sz="0" w:space="0" w:color="auto"/>
        <w:right w:val="none" w:sz="0" w:space="0" w:color="auto"/>
      </w:divBdr>
    </w:div>
    <w:div w:id="810099630">
      <w:bodyDiv w:val="1"/>
      <w:marLeft w:val="0"/>
      <w:marRight w:val="0"/>
      <w:marTop w:val="0"/>
      <w:marBottom w:val="0"/>
      <w:divBdr>
        <w:top w:val="none" w:sz="0" w:space="0" w:color="auto"/>
        <w:left w:val="none" w:sz="0" w:space="0" w:color="auto"/>
        <w:bottom w:val="none" w:sz="0" w:space="0" w:color="auto"/>
        <w:right w:val="none" w:sz="0" w:space="0" w:color="auto"/>
      </w:divBdr>
      <w:divsChild>
        <w:div w:id="121971175">
          <w:marLeft w:val="0"/>
          <w:marRight w:val="0"/>
          <w:marTop w:val="0"/>
          <w:marBottom w:val="0"/>
          <w:divBdr>
            <w:top w:val="none" w:sz="0" w:space="0" w:color="auto"/>
            <w:left w:val="none" w:sz="0" w:space="0" w:color="auto"/>
            <w:bottom w:val="none" w:sz="0" w:space="0" w:color="auto"/>
            <w:right w:val="none" w:sz="0" w:space="0" w:color="auto"/>
          </w:divBdr>
          <w:divsChild>
            <w:div w:id="566955750">
              <w:marLeft w:val="0"/>
              <w:marRight w:val="0"/>
              <w:marTop w:val="0"/>
              <w:marBottom w:val="0"/>
              <w:divBdr>
                <w:top w:val="none" w:sz="0" w:space="0" w:color="auto"/>
                <w:left w:val="none" w:sz="0" w:space="0" w:color="auto"/>
                <w:bottom w:val="none" w:sz="0" w:space="0" w:color="auto"/>
                <w:right w:val="none" w:sz="0" w:space="0" w:color="auto"/>
              </w:divBdr>
              <w:divsChild>
                <w:div w:id="281693677">
                  <w:marLeft w:val="0"/>
                  <w:marRight w:val="0"/>
                  <w:marTop w:val="0"/>
                  <w:marBottom w:val="0"/>
                  <w:divBdr>
                    <w:top w:val="none" w:sz="0" w:space="0" w:color="auto"/>
                    <w:left w:val="none" w:sz="0" w:space="0" w:color="auto"/>
                    <w:bottom w:val="none" w:sz="0" w:space="0" w:color="auto"/>
                    <w:right w:val="none" w:sz="0" w:space="0" w:color="auto"/>
                  </w:divBdr>
                  <w:divsChild>
                    <w:div w:id="952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55925">
      <w:bodyDiv w:val="1"/>
      <w:marLeft w:val="0"/>
      <w:marRight w:val="0"/>
      <w:marTop w:val="0"/>
      <w:marBottom w:val="0"/>
      <w:divBdr>
        <w:top w:val="none" w:sz="0" w:space="0" w:color="auto"/>
        <w:left w:val="none" w:sz="0" w:space="0" w:color="auto"/>
        <w:bottom w:val="none" w:sz="0" w:space="0" w:color="auto"/>
        <w:right w:val="none" w:sz="0" w:space="0" w:color="auto"/>
      </w:divBdr>
    </w:div>
    <w:div w:id="835803521">
      <w:bodyDiv w:val="1"/>
      <w:marLeft w:val="0"/>
      <w:marRight w:val="0"/>
      <w:marTop w:val="0"/>
      <w:marBottom w:val="0"/>
      <w:divBdr>
        <w:top w:val="none" w:sz="0" w:space="0" w:color="auto"/>
        <w:left w:val="none" w:sz="0" w:space="0" w:color="auto"/>
        <w:bottom w:val="none" w:sz="0" w:space="0" w:color="auto"/>
        <w:right w:val="none" w:sz="0" w:space="0" w:color="auto"/>
      </w:divBdr>
    </w:div>
    <w:div w:id="869804424">
      <w:bodyDiv w:val="1"/>
      <w:marLeft w:val="0"/>
      <w:marRight w:val="0"/>
      <w:marTop w:val="0"/>
      <w:marBottom w:val="0"/>
      <w:divBdr>
        <w:top w:val="none" w:sz="0" w:space="0" w:color="auto"/>
        <w:left w:val="none" w:sz="0" w:space="0" w:color="auto"/>
        <w:bottom w:val="none" w:sz="0" w:space="0" w:color="auto"/>
        <w:right w:val="none" w:sz="0" w:space="0" w:color="auto"/>
      </w:divBdr>
      <w:divsChild>
        <w:div w:id="1056583581">
          <w:marLeft w:val="0"/>
          <w:marRight w:val="0"/>
          <w:marTop w:val="0"/>
          <w:marBottom w:val="0"/>
          <w:divBdr>
            <w:top w:val="none" w:sz="0" w:space="0" w:color="auto"/>
            <w:left w:val="none" w:sz="0" w:space="0" w:color="auto"/>
            <w:bottom w:val="none" w:sz="0" w:space="0" w:color="auto"/>
            <w:right w:val="none" w:sz="0" w:space="0" w:color="auto"/>
          </w:divBdr>
          <w:divsChild>
            <w:div w:id="1077049491">
              <w:marLeft w:val="0"/>
              <w:marRight w:val="0"/>
              <w:marTop w:val="0"/>
              <w:marBottom w:val="0"/>
              <w:divBdr>
                <w:top w:val="none" w:sz="0" w:space="0" w:color="auto"/>
                <w:left w:val="none" w:sz="0" w:space="0" w:color="auto"/>
                <w:bottom w:val="none" w:sz="0" w:space="0" w:color="auto"/>
                <w:right w:val="none" w:sz="0" w:space="0" w:color="auto"/>
              </w:divBdr>
              <w:divsChild>
                <w:div w:id="1219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61964">
      <w:bodyDiv w:val="1"/>
      <w:marLeft w:val="0"/>
      <w:marRight w:val="0"/>
      <w:marTop w:val="0"/>
      <w:marBottom w:val="0"/>
      <w:divBdr>
        <w:top w:val="none" w:sz="0" w:space="0" w:color="auto"/>
        <w:left w:val="none" w:sz="0" w:space="0" w:color="auto"/>
        <w:bottom w:val="none" w:sz="0" w:space="0" w:color="auto"/>
        <w:right w:val="none" w:sz="0" w:space="0" w:color="auto"/>
      </w:divBdr>
    </w:div>
    <w:div w:id="893543000">
      <w:bodyDiv w:val="1"/>
      <w:marLeft w:val="0"/>
      <w:marRight w:val="0"/>
      <w:marTop w:val="0"/>
      <w:marBottom w:val="0"/>
      <w:divBdr>
        <w:top w:val="none" w:sz="0" w:space="0" w:color="auto"/>
        <w:left w:val="none" w:sz="0" w:space="0" w:color="auto"/>
        <w:bottom w:val="none" w:sz="0" w:space="0" w:color="auto"/>
        <w:right w:val="none" w:sz="0" w:space="0" w:color="auto"/>
      </w:divBdr>
      <w:divsChild>
        <w:div w:id="1118916625">
          <w:marLeft w:val="0"/>
          <w:marRight w:val="0"/>
          <w:marTop w:val="0"/>
          <w:marBottom w:val="0"/>
          <w:divBdr>
            <w:top w:val="none" w:sz="0" w:space="0" w:color="auto"/>
            <w:left w:val="none" w:sz="0" w:space="0" w:color="auto"/>
            <w:bottom w:val="none" w:sz="0" w:space="0" w:color="auto"/>
            <w:right w:val="none" w:sz="0" w:space="0" w:color="auto"/>
          </w:divBdr>
          <w:divsChild>
            <w:div w:id="458843932">
              <w:marLeft w:val="0"/>
              <w:marRight w:val="0"/>
              <w:marTop w:val="0"/>
              <w:marBottom w:val="0"/>
              <w:divBdr>
                <w:top w:val="none" w:sz="0" w:space="0" w:color="auto"/>
                <w:left w:val="none" w:sz="0" w:space="0" w:color="auto"/>
                <w:bottom w:val="none" w:sz="0" w:space="0" w:color="auto"/>
                <w:right w:val="none" w:sz="0" w:space="0" w:color="auto"/>
              </w:divBdr>
              <w:divsChild>
                <w:div w:id="1139420350">
                  <w:marLeft w:val="0"/>
                  <w:marRight w:val="0"/>
                  <w:marTop w:val="0"/>
                  <w:marBottom w:val="0"/>
                  <w:divBdr>
                    <w:top w:val="none" w:sz="0" w:space="0" w:color="auto"/>
                    <w:left w:val="none" w:sz="0" w:space="0" w:color="auto"/>
                    <w:bottom w:val="none" w:sz="0" w:space="0" w:color="auto"/>
                    <w:right w:val="none" w:sz="0" w:space="0" w:color="auto"/>
                  </w:divBdr>
                  <w:divsChild>
                    <w:div w:id="4604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51840">
      <w:bodyDiv w:val="1"/>
      <w:marLeft w:val="0"/>
      <w:marRight w:val="0"/>
      <w:marTop w:val="0"/>
      <w:marBottom w:val="0"/>
      <w:divBdr>
        <w:top w:val="none" w:sz="0" w:space="0" w:color="auto"/>
        <w:left w:val="none" w:sz="0" w:space="0" w:color="auto"/>
        <w:bottom w:val="none" w:sz="0" w:space="0" w:color="auto"/>
        <w:right w:val="none" w:sz="0" w:space="0" w:color="auto"/>
      </w:divBdr>
    </w:div>
    <w:div w:id="960501060">
      <w:bodyDiv w:val="1"/>
      <w:marLeft w:val="0"/>
      <w:marRight w:val="0"/>
      <w:marTop w:val="0"/>
      <w:marBottom w:val="0"/>
      <w:divBdr>
        <w:top w:val="none" w:sz="0" w:space="0" w:color="auto"/>
        <w:left w:val="none" w:sz="0" w:space="0" w:color="auto"/>
        <w:bottom w:val="none" w:sz="0" w:space="0" w:color="auto"/>
        <w:right w:val="none" w:sz="0" w:space="0" w:color="auto"/>
      </w:divBdr>
    </w:div>
    <w:div w:id="971248686">
      <w:bodyDiv w:val="1"/>
      <w:marLeft w:val="0"/>
      <w:marRight w:val="0"/>
      <w:marTop w:val="0"/>
      <w:marBottom w:val="0"/>
      <w:divBdr>
        <w:top w:val="none" w:sz="0" w:space="0" w:color="auto"/>
        <w:left w:val="none" w:sz="0" w:space="0" w:color="auto"/>
        <w:bottom w:val="none" w:sz="0" w:space="0" w:color="auto"/>
        <w:right w:val="none" w:sz="0" w:space="0" w:color="auto"/>
      </w:divBdr>
    </w:div>
    <w:div w:id="975722948">
      <w:bodyDiv w:val="1"/>
      <w:marLeft w:val="0"/>
      <w:marRight w:val="0"/>
      <w:marTop w:val="0"/>
      <w:marBottom w:val="0"/>
      <w:divBdr>
        <w:top w:val="none" w:sz="0" w:space="0" w:color="auto"/>
        <w:left w:val="none" w:sz="0" w:space="0" w:color="auto"/>
        <w:bottom w:val="none" w:sz="0" w:space="0" w:color="auto"/>
        <w:right w:val="none" w:sz="0" w:space="0" w:color="auto"/>
      </w:divBdr>
    </w:div>
    <w:div w:id="997927467">
      <w:bodyDiv w:val="1"/>
      <w:marLeft w:val="0"/>
      <w:marRight w:val="0"/>
      <w:marTop w:val="0"/>
      <w:marBottom w:val="0"/>
      <w:divBdr>
        <w:top w:val="none" w:sz="0" w:space="0" w:color="auto"/>
        <w:left w:val="none" w:sz="0" w:space="0" w:color="auto"/>
        <w:bottom w:val="none" w:sz="0" w:space="0" w:color="auto"/>
        <w:right w:val="none" w:sz="0" w:space="0" w:color="auto"/>
      </w:divBdr>
    </w:div>
    <w:div w:id="1004825271">
      <w:bodyDiv w:val="1"/>
      <w:marLeft w:val="0"/>
      <w:marRight w:val="0"/>
      <w:marTop w:val="0"/>
      <w:marBottom w:val="0"/>
      <w:divBdr>
        <w:top w:val="none" w:sz="0" w:space="0" w:color="auto"/>
        <w:left w:val="none" w:sz="0" w:space="0" w:color="auto"/>
        <w:bottom w:val="none" w:sz="0" w:space="0" w:color="auto"/>
        <w:right w:val="none" w:sz="0" w:space="0" w:color="auto"/>
      </w:divBdr>
    </w:div>
    <w:div w:id="1030841862">
      <w:bodyDiv w:val="1"/>
      <w:marLeft w:val="0"/>
      <w:marRight w:val="0"/>
      <w:marTop w:val="0"/>
      <w:marBottom w:val="0"/>
      <w:divBdr>
        <w:top w:val="none" w:sz="0" w:space="0" w:color="auto"/>
        <w:left w:val="none" w:sz="0" w:space="0" w:color="auto"/>
        <w:bottom w:val="none" w:sz="0" w:space="0" w:color="auto"/>
        <w:right w:val="none" w:sz="0" w:space="0" w:color="auto"/>
      </w:divBdr>
    </w:div>
    <w:div w:id="1033187865">
      <w:bodyDiv w:val="1"/>
      <w:marLeft w:val="0"/>
      <w:marRight w:val="0"/>
      <w:marTop w:val="0"/>
      <w:marBottom w:val="0"/>
      <w:divBdr>
        <w:top w:val="none" w:sz="0" w:space="0" w:color="auto"/>
        <w:left w:val="none" w:sz="0" w:space="0" w:color="auto"/>
        <w:bottom w:val="none" w:sz="0" w:space="0" w:color="auto"/>
        <w:right w:val="none" w:sz="0" w:space="0" w:color="auto"/>
      </w:divBdr>
    </w:div>
    <w:div w:id="1035733162">
      <w:bodyDiv w:val="1"/>
      <w:marLeft w:val="0"/>
      <w:marRight w:val="0"/>
      <w:marTop w:val="0"/>
      <w:marBottom w:val="0"/>
      <w:divBdr>
        <w:top w:val="none" w:sz="0" w:space="0" w:color="auto"/>
        <w:left w:val="none" w:sz="0" w:space="0" w:color="auto"/>
        <w:bottom w:val="none" w:sz="0" w:space="0" w:color="auto"/>
        <w:right w:val="none" w:sz="0" w:space="0" w:color="auto"/>
      </w:divBdr>
    </w:div>
    <w:div w:id="1046298248">
      <w:bodyDiv w:val="1"/>
      <w:marLeft w:val="0"/>
      <w:marRight w:val="0"/>
      <w:marTop w:val="0"/>
      <w:marBottom w:val="0"/>
      <w:divBdr>
        <w:top w:val="none" w:sz="0" w:space="0" w:color="auto"/>
        <w:left w:val="none" w:sz="0" w:space="0" w:color="auto"/>
        <w:bottom w:val="none" w:sz="0" w:space="0" w:color="auto"/>
        <w:right w:val="none" w:sz="0" w:space="0" w:color="auto"/>
      </w:divBdr>
    </w:div>
    <w:div w:id="1048800333">
      <w:bodyDiv w:val="1"/>
      <w:marLeft w:val="0"/>
      <w:marRight w:val="0"/>
      <w:marTop w:val="0"/>
      <w:marBottom w:val="0"/>
      <w:divBdr>
        <w:top w:val="none" w:sz="0" w:space="0" w:color="auto"/>
        <w:left w:val="none" w:sz="0" w:space="0" w:color="auto"/>
        <w:bottom w:val="none" w:sz="0" w:space="0" w:color="auto"/>
        <w:right w:val="none" w:sz="0" w:space="0" w:color="auto"/>
      </w:divBdr>
      <w:divsChild>
        <w:div w:id="100103213">
          <w:marLeft w:val="0"/>
          <w:marRight w:val="0"/>
          <w:marTop w:val="0"/>
          <w:marBottom w:val="0"/>
          <w:divBdr>
            <w:top w:val="none" w:sz="0" w:space="0" w:color="auto"/>
            <w:left w:val="none" w:sz="0" w:space="0" w:color="auto"/>
            <w:bottom w:val="none" w:sz="0" w:space="0" w:color="auto"/>
            <w:right w:val="none" w:sz="0" w:space="0" w:color="auto"/>
          </w:divBdr>
          <w:divsChild>
            <w:div w:id="338971988">
              <w:marLeft w:val="0"/>
              <w:marRight w:val="0"/>
              <w:marTop w:val="0"/>
              <w:marBottom w:val="0"/>
              <w:divBdr>
                <w:top w:val="none" w:sz="0" w:space="0" w:color="auto"/>
                <w:left w:val="none" w:sz="0" w:space="0" w:color="auto"/>
                <w:bottom w:val="none" w:sz="0" w:space="0" w:color="auto"/>
                <w:right w:val="none" w:sz="0" w:space="0" w:color="auto"/>
              </w:divBdr>
            </w:div>
            <w:div w:id="749960713">
              <w:marLeft w:val="0"/>
              <w:marRight w:val="0"/>
              <w:marTop w:val="0"/>
              <w:marBottom w:val="0"/>
              <w:divBdr>
                <w:top w:val="none" w:sz="0" w:space="0" w:color="auto"/>
                <w:left w:val="none" w:sz="0" w:space="0" w:color="auto"/>
                <w:bottom w:val="none" w:sz="0" w:space="0" w:color="auto"/>
                <w:right w:val="none" w:sz="0" w:space="0" w:color="auto"/>
              </w:divBdr>
            </w:div>
            <w:div w:id="887226612">
              <w:marLeft w:val="0"/>
              <w:marRight w:val="0"/>
              <w:marTop w:val="0"/>
              <w:marBottom w:val="0"/>
              <w:divBdr>
                <w:top w:val="none" w:sz="0" w:space="0" w:color="auto"/>
                <w:left w:val="none" w:sz="0" w:space="0" w:color="auto"/>
                <w:bottom w:val="none" w:sz="0" w:space="0" w:color="auto"/>
                <w:right w:val="none" w:sz="0" w:space="0" w:color="auto"/>
              </w:divBdr>
            </w:div>
            <w:div w:id="984160241">
              <w:marLeft w:val="0"/>
              <w:marRight w:val="0"/>
              <w:marTop w:val="0"/>
              <w:marBottom w:val="0"/>
              <w:divBdr>
                <w:top w:val="none" w:sz="0" w:space="0" w:color="auto"/>
                <w:left w:val="none" w:sz="0" w:space="0" w:color="auto"/>
                <w:bottom w:val="none" w:sz="0" w:space="0" w:color="auto"/>
                <w:right w:val="none" w:sz="0" w:space="0" w:color="auto"/>
              </w:divBdr>
            </w:div>
            <w:div w:id="1237127992">
              <w:marLeft w:val="0"/>
              <w:marRight w:val="0"/>
              <w:marTop w:val="0"/>
              <w:marBottom w:val="0"/>
              <w:divBdr>
                <w:top w:val="none" w:sz="0" w:space="0" w:color="auto"/>
                <w:left w:val="none" w:sz="0" w:space="0" w:color="auto"/>
                <w:bottom w:val="none" w:sz="0" w:space="0" w:color="auto"/>
                <w:right w:val="none" w:sz="0" w:space="0" w:color="auto"/>
              </w:divBdr>
            </w:div>
            <w:div w:id="1266769721">
              <w:marLeft w:val="0"/>
              <w:marRight w:val="0"/>
              <w:marTop w:val="0"/>
              <w:marBottom w:val="0"/>
              <w:divBdr>
                <w:top w:val="none" w:sz="0" w:space="0" w:color="auto"/>
                <w:left w:val="none" w:sz="0" w:space="0" w:color="auto"/>
                <w:bottom w:val="none" w:sz="0" w:space="0" w:color="auto"/>
                <w:right w:val="none" w:sz="0" w:space="0" w:color="auto"/>
              </w:divBdr>
            </w:div>
            <w:div w:id="1395196286">
              <w:marLeft w:val="0"/>
              <w:marRight w:val="0"/>
              <w:marTop w:val="0"/>
              <w:marBottom w:val="0"/>
              <w:divBdr>
                <w:top w:val="none" w:sz="0" w:space="0" w:color="auto"/>
                <w:left w:val="none" w:sz="0" w:space="0" w:color="auto"/>
                <w:bottom w:val="none" w:sz="0" w:space="0" w:color="auto"/>
                <w:right w:val="none" w:sz="0" w:space="0" w:color="auto"/>
              </w:divBdr>
            </w:div>
          </w:divsChild>
        </w:div>
        <w:div w:id="110638305">
          <w:marLeft w:val="0"/>
          <w:marRight w:val="0"/>
          <w:marTop w:val="0"/>
          <w:marBottom w:val="0"/>
          <w:divBdr>
            <w:top w:val="none" w:sz="0" w:space="0" w:color="auto"/>
            <w:left w:val="none" w:sz="0" w:space="0" w:color="auto"/>
            <w:bottom w:val="none" w:sz="0" w:space="0" w:color="auto"/>
            <w:right w:val="none" w:sz="0" w:space="0" w:color="auto"/>
          </w:divBdr>
        </w:div>
        <w:div w:id="499319139">
          <w:marLeft w:val="0"/>
          <w:marRight w:val="0"/>
          <w:marTop w:val="0"/>
          <w:marBottom w:val="0"/>
          <w:divBdr>
            <w:top w:val="none" w:sz="0" w:space="0" w:color="auto"/>
            <w:left w:val="none" w:sz="0" w:space="0" w:color="auto"/>
            <w:bottom w:val="none" w:sz="0" w:space="0" w:color="auto"/>
            <w:right w:val="none" w:sz="0" w:space="0" w:color="auto"/>
          </w:divBdr>
        </w:div>
        <w:div w:id="794449451">
          <w:marLeft w:val="0"/>
          <w:marRight w:val="0"/>
          <w:marTop w:val="0"/>
          <w:marBottom w:val="0"/>
          <w:divBdr>
            <w:top w:val="none" w:sz="0" w:space="0" w:color="auto"/>
            <w:left w:val="none" w:sz="0" w:space="0" w:color="auto"/>
            <w:bottom w:val="none" w:sz="0" w:space="0" w:color="auto"/>
            <w:right w:val="none" w:sz="0" w:space="0" w:color="auto"/>
          </w:divBdr>
        </w:div>
        <w:div w:id="982470984">
          <w:marLeft w:val="0"/>
          <w:marRight w:val="0"/>
          <w:marTop w:val="0"/>
          <w:marBottom w:val="0"/>
          <w:divBdr>
            <w:top w:val="none" w:sz="0" w:space="0" w:color="auto"/>
            <w:left w:val="none" w:sz="0" w:space="0" w:color="auto"/>
            <w:bottom w:val="none" w:sz="0" w:space="0" w:color="auto"/>
            <w:right w:val="none" w:sz="0" w:space="0" w:color="auto"/>
          </w:divBdr>
        </w:div>
        <w:div w:id="1333265924">
          <w:marLeft w:val="0"/>
          <w:marRight w:val="0"/>
          <w:marTop w:val="0"/>
          <w:marBottom w:val="0"/>
          <w:divBdr>
            <w:top w:val="none" w:sz="0" w:space="0" w:color="auto"/>
            <w:left w:val="none" w:sz="0" w:space="0" w:color="auto"/>
            <w:bottom w:val="none" w:sz="0" w:space="0" w:color="auto"/>
            <w:right w:val="none" w:sz="0" w:space="0" w:color="auto"/>
          </w:divBdr>
        </w:div>
        <w:div w:id="1458067687">
          <w:marLeft w:val="0"/>
          <w:marRight w:val="0"/>
          <w:marTop w:val="0"/>
          <w:marBottom w:val="0"/>
          <w:divBdr>
            <w:top w:val="none" w:sz="0" w:space="0" w:color="auto"/>
            <w:left w:val="none" w:sz="0" w:space="0" w:color="auto"/>
            <w:bottom w:val="none" w:sz="0" w:space="0" w:color="auto"/>
            <w:right w:val="none" w:sz="0" w:space="0" w:color="auto"/>
          </w:divBdr>
        </w:div>
        <w:div w:id="1514420724">
          <w:marLeft w:val="0"/>
          <w:marRight w:val="0"/>
          <w:marTop w:val="0"/>
          <w:marBottom w:val="0"/>
          <w:divBdr>
            <w:top w:val="none" w:sz="0" w:space="0" w:color="auto"/>
            <w:left w:val="none" w:sz="0" w:space="0" w:color="auto"/>
            <w:bottom w:val="none" w:sz="0" w:space="0" w:color="auto"/>
            <w:right w:val="none" w:sz="0" w:space="0" w:color="auto"/>
          </w:divBdr>
        </w:div>
        <w:div w:id="1610746281">
          <w:marLeft w:val="0"/>
          <w:marRight w:val="0"/>
          <w:marTop w:val="0"/>
          <w:marBottom w:val="0"/>
          <w:divBdr>
            <w:top w:val="none" w:sz="0" w:space="0" w:color="auto"/>
            <w:left w:val="none" w:sz="0" w:space="0" w:color="auto"/>
            <w:bottom w:val="none" w:sz="0" w:space="0" w:color="auto"/>
            <w:right w:val="none" w:sz="0" w:space="0" w:color="auto"/>
          </w:divBdr>
        </w:div>
      </w:divsChild>
    </w:div>
    <w:div w:id="1108550071">
      <w:bodyDiv w:val="1"/>
      <w:marLeft w:val="0"/>
      <w:marRight w:val="0"/>
      <w:marTop w:val="0"/>
      <w:marBottom w:val="0"/>
      <w:divBdr>
        <w:top w:val="none" w:sz="0" w:space="0" w:color="auto"/>
        <w:left w:val="none" w:sz="0" w:space="0" w:color="auto"/>
        <w:bottom w:val="none" w:sz="0" w:space="0" w:color="auto"/>
        <w:right w:val="none" w:sz="0" w:space="0" w:color="auto"/>
      </w:divBdr>
    </w:div>
    <w:div w:id="1111364282">
      <w:bodyDiv w:val="1"/>
      <w:marLeft w:val="0"/>
      <w:marRight w:val="0"/>
      <w:marTop w:val="0"/>
      <w:marBottom w:val="0"/>
      <w:divBdr>
        <w:top w:val="none" w:sz="0" w:space="0" w:color="auto"/>
        <w:left w:val="none" w:sz="0" w:space="0" w:color="auto"/>
        <w:bottom w:val="none" w:sz="0" w:space="0" w:color="auto"/>
        <w:right w:val="none" w:sz="0" w:space="0" w:color="auto"/>
      </w:divBdr>
    </w:div>
    <w:div w:id="1134106224">
      <w:bodyDiv w:val="1"/>
      <w:marLeft w:val="0"/>
      <w:marRight w:val="0"/>
      <w:marTop w:val="0"/>
      <w:marBottom w:val="0"/>
      <w:divBdr>
        <w:top w:val="none" w:sz="0" w:space="0" w:color="auto"/>
        <w:left w:val="none" w:sz="0" w:space="0" w:color="auto"/>
        <w:bottom w:val="none" w:sz="0" w:space="0" w:color="auto"/>
        <w:right w:val="none" w:sz="0" w:space="0" w:color="auto"/>
      </w:divBdr>
    </w:div>
    <w:div w:id="1146894732">
      <w:bodyDiv w:val="1"/>
      <w:marLeft w:val="0"/>
      <w:marRight w:val="0"/>
      <w:marTop w:val="0"/>
      <w:marBottom w:val="0"/>
      <w:divBdr>
        <w:top w:val="none" w:sz="0" w:space="0" w:color="auto"/>
        <w:left w:val="none" w:sz="0" w:space="0" w:color="auto"/>
        <w:bottom w:val="none" w:sz="0" w:space="0" w:color="auto"/>
        <w:right w:val="none" w:sz="0" w:space="0" w:color="auto"/>
      </w:divBdr>
      <w:divsChild>
        <w:div w:id="423497254">
          <w:marLeft w:val="0"/>
          <w:marRight w:val="0"/>
          <w:marTop w:val="0"/>
          <w:marBottom w:val="0"/>
          <w:divBdr>
            <w:top w:val="none" w:sz="0" w:space="0" w:color="auto"/>
            <w:left w:val="none" w:sz="0" w:space="0" w:color="auto"/>
            <w:bottom w:val="none" w:sz="0" w:space="0" w:color="auto"/>
            <w:right w:val="none" w:sz="0" w:space="0" w:color="auto"/>
          </w:divBdr>
          <w:divsChild>
            <w:div w:id="216204112">
              <w:marLeft w:val="0"/>
              <w:marRight w:val="0"/>
              <w:marTop w:val="0"/>
              <w:marBottom w:val="0"/>
              <w:divBdr>
                <w:top w:val="none" w:sz="0" w:space="0" w:color="auto"/>
                <w:left w:val="none" w:sz="0" w:space="0" w:color="auto"/>
                <w:bottom w:val="none" w:sz="0" w:space="0" w:color="auto"/>
                <w:right w:val="none" w:sz="0" w:space="0" w:color="auto"/>
              </w:divBdr>
              <w:divsChild>
                <w:div w:id="9421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8523">
      <w:bodyDiv w:val="1"/>
      <w:marLeft w:val="0"/>
      <w:marRight w:val="0"/>
      <w:marTop w:val="0"/>
      <w:marBottom w:val="0"/>
      <w:divBdr>
        <w:top w:val="none" w:sz="0" w:space="0" w:color="auto"/>
        <w:left w:val="none" w:sz="0" w:space="0" w:color="auto"/>
        <w:bottom w:val="none" w:sz="0" w:space="0" w:color="auto"/>
        <w:right w:val="none" w:sz="0" w:space="0" w:color="auto"/>
      </w:divBdr>
    </w:div>
    <w:div w:id="1158495534">
      <w:bodyDiv w:val="1"/>
      <w:marLeft w:val="0"/>
      <w:marRight w:val="0"/>
      <w:marTop w:val="0"/>
      <w:marBottom w:val="0"/>
      <w:divBdr>
        <w:top w:val="none" w:sz="0" w:space="0" w:color="auto"/>
        <w:left w:val="none" w:sz="0" w:space="0" w:color="auto"/>
        <w:bottom w:val="none" w:sz="0" w:space="0" w:color="auto"/>
        <w:right w:val="none" w:sz="0" w:space="0" w:color="auto"/>
      </w:divBdr>
      <w:divsChild>
        <w:div w:id="1246843615">
          <w:marLeft w:val="0"/>
          <w:marRight w:val="0"/>
          <w:marTop w:val="0"/>
          <w:marBottom w:val="0"/>
          <w:divBdr>
            <w:top w:val="none" w:sz="0" w:space="0" w:color="auto"/>
            <w:left w:val="none" w:sz="0" w:space="0" w:color="auto"/>
            <w:bottom w:val="none" w:sz="0" w:space="0" w:color="auto"/>
            <w:right w:val="none" w:sz="0" w:space="0" w:color="auto"/>
          </w:divBdr>
          <w:divsChild>
            <w:div w:id="832836985">
              <w:marLeft w:val="0"/>
              <w:marRight w:val="0"/>
              <w:marTop w:val="0"/>
              <w:marBottom w:val="0"/>
              <w:divBdr>
                <w:top w:val="none" w:sz="0" w:space="0" w:color="auto"/>
                <w:left w:val="none" w:sz="0" w:space="0" w:color="auto"/>
                <w:bottom w:val="none" w:sz="0" w:space="0" w:color="auto"/>
                <w:right w:val="none" w:sz="0" w:space="0" w:color="auto"/>
              </w:divBdr>
              <w:divsChild>
                <w:div w:id="14058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02033">
      <w:bodyDiv w:val="1"/>
      <w:marLeft w:val="0"/>
      <w:marRight w:val="0"/>
      <w:marTop w:val="0"/>
      <w:marBottom w:val="0"/>
      <w:divBdr>
        <w:top w:val="none" w:sz="0" w:space="0" w:color="auto"/>
        <w:left w:val="none" w:sz="0" w:space="0" w:color="auto"/>
        <w:bottom w:val="none" w:sz="0" w:space="0" w:color="auto"/>
        <w:right w:val="none" w:sz="0" w:space="0" w:color="auto"/>
      </w:divBdr>
    </w:div>
    <w:div w:id="1172262654">
      <w:bodyDiv w:val="1"/>
      <w:marLeft w:val="0"/>
      <w:marRight w:val="0"/>
      <w:marTop w:val="0"/>
      <w:marBottom w:val="0"/>
      <w:divBdr>
        <w:top w:val="none" w:sz="0" w:space="0" w:color="auto"/>
        <w:left w:val="none" w:sz="0" w:space="0" w:color="auto"/>
        <w:bottom w:val="none" w:sz="0" w:space="0" w:color="auto"/>
        <w:right w:val="none" w:sz="0" w:space="0" w:color="auto"/>
      </w:divBdr>
    </w:div>
    <w:div w:id="1172840252">
      <w:bodyDiv w:val="1"/>
      <w:marLeft w:val="0"/>
      <w:marRight w:val="0"/>
      <w:marTop w:val="0"/>
      <w:marBottom w:val="0"/>
      <w:divBdr>
        <w:top w:val="none" w:sz="0" w:space="0" w:color="auto"/>
        <w:left w:val="none" w:sz="0" w:space="0" w:color="auto"/>
        <w:bottom w:val="none" w:sz="0" w:space="0" w:color="auto"/>
        <w:right w:val="none" w:sz="0" w:space="0" w:color="auto"/>
      </w:divBdr>
      <w:divsChild>
        <w:div w:id="1432505771">
          <w:marLeft w:val="0"/>
          <w:marRight w:val="0"/>
          <w:marTop w:val="0"/>
          <w:marBottom w:val="0"/>
          <w:divBdr>
            <w:top w:val="none" w:sz="0" w:space="0" w:color="auto"/>
            <w:left w:val="none" w:sz="0" w:space="0" w:color="auto"/>
            <w:bottom w:val="none" w:sz="0" w:space="0" w:color="auto"/>
            <w:right w:val="none" w:sz="0" w:space="0" w:color="auto"/>
          </w:divBdr>
          <w:divsChild>
            <w:div w:id="537279544">
              <w:marLeft w:val="0"/>
              <w:marRight w:val="0"/>
              <w:marTop w:val="0"/>
              <w:marBottom w:val="0"/>
              <w:divBdr>
                <w:top w:val="none" w:sz="0" w:space="0" w:color="auto"/>
                <w:left w:val="none" w:sz="0" w:space="0" w:color="auto"/>
                <w:bottom w:val="none" w:sz="0" w:space="0" w:color="auto"/>
                <w:right w:val="none" w:sz="0" w:space="0" w:color="auto"/>
              </w:divBdr>
              <w:divsChild>
                <w:div w:id="18086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58678">
      <w:bodyDiv w:val="1"/>
      <w:marLeft w:val="0"/>
      <w:marRight w:val="0"/>
      <w:marTop w:val="0"/>
      <w:marBottom w:val="0"/>
      <w:divBdr>
        <w:top w:val="none" w:sz="0" w:space="0" w:color="auto"/>
        <w:left w:val="none" w:sz="0" w:space="0" w:color="auto"/>
        <w:bottom w:val="none" w:sz="0" w:space="0" w:color="auto"/>
        <w:right w:val="none" w:sz="0" w:space="0" w:color="auto"/>
      </w:divBdr>
    </w:div>
    <w:div w:id="1216938787">
      <w:bodyDiv w:val="1"/>
      <w:marLeft w:val="0"/>
      <w:marRight w:val="0"/>
      <w:marTop w:val="0"/>
      <w:marBottom w:val="0"/>
      <w:divBdr>
        <w:top w:val="none" w:sz="0" w:space="0" w:color="auto"/>
        <w:left w:val="none" w:sz="0" w:space="0" w:color="auto"/>
        <w:bottom w:val="none" w:sz="0" w:space="0" w:color="auto"/>
        <w:right w:val="none" w:sz="0" w:space="0" w:color="auto"/>
      </w:divBdr>
    </w:div>
    <w:div w:id="1233811842">
      <w:bodyDiv w:val="1"/>
      <w:marLeft w:val="0"/>
      <w:marRight w:val="0"/>
      <w:marTop w:val="0"/>
      <w:marBottom w:val="0"/>
      <w:divBdr>
        <w:top w:val="none" w:sz="0" w:space="0" w:color="auto"/>
        <w:left w:val="none" w:sz="0" w:space="0" w:color="auto"/>
        <w:bottom w:val="none" w:sz="0" w:space="0" w:color="auto"/>
        <w:right w:val="none" w:sz="0" w:space="0" w:color="auto"/>
      </w:divBdr>
      <w:divsChild>
        <w:div w:id="28606174">
          <w:marLeft w:val="0"/>
          <w:marRight w:val="0"/>
          <w:marTop w:val="0"/>
          <w:marBottom w:val="0"/>
          <w:divBdr>
            <w:top w:val="none" w:sz="0" w:space="0" w:color="auto"/>
            <w:left w:val="none" w:sz="0" w:space="0" w:color="auto"/>
            <w:bottom w:val="none" w:sz="0" w:space="0" w:color="auto"/>
            <w:right w:val="none" w:sz="0" w:space="0" w:color="auto"/>
          </w:divBdr>
          <w:divsChild>
            <w:div w:id="1769694161">
              <w:marLeft w:val="0"/>
              <w:marRight w:val="0"/>
              <w:marTop w:val="0"/>
              <w:marBottom w:val="0"/>
              <w:divBdr>
                <w:top w:val="none" w:sz="0" w:space="0" w:color="auto"/>
                <w:left w:val="none" w:sz="0" w:space="0" w:color="auto"/>
                <w:bottom w:val="none" w:sz="0" w:space="0" w:color="auto"/>
                <w:right w:val="none" w:sz="0" w:space="0" w:color="auto"/>
              </w:divBdr>
              <w:divsChild>
                <w:div w:id="1881164905">
                  <w:marLeft w:val="0"/>
                  <w:marRight w:val="0"/>
                  <w:marTop w:val="0"/>
                  <w:marBottom w:val="0"/>
                  <w:divBdr>
                    <w:top w:val="none" w:sz="0" w:space="0" w:color="auto"/>
                    <w:left w:val="none" w:sz="0" w:space="0" w:color="auto"/>
                    <w:bottom w:val="none" w:sz="0" w:space="0" w:color="auto"/>
                    <w:right w:val="none" w:sz="0" w:space="0" w:color="auto"/>
                  </w:divBdr>
                  <w:divsChild>
                    <w:div w:id="19607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9286">
      <w:bodyDiv w:val="1"/>
      <w:marLeft w:val="0"/>
      <w:marRight w:val="0"/>
      <w:marTop w:val="0"/>
      <w:marBottom w:val="0"/>
      <w:divBdr>
        <w:top w:val="none" w:sz="0" w:space="0" w:color="auto"/>
        <w:left w:val="none" w:sz="0" w:space="0" w:color="auto"/>
        <w:bottom w:val="none" w:sz="0" w:space="0" w:color="auto"/>
        <w:right w:val="none" w:sz="0" w:space="0" w:color="auto"/>
      </w:divBdr>
    </w:div>
    <w:div w:id="1280455367">
      <w:bodyDiv w:val="1"/>
      <w:marLeft w:val="0"/>
      <w:marRight w:val="0"/>
      <w:marTop w:val="0"/>
      <w:marBottom w:val="0"/>
      <w:divBdr>
        <w:top w:val="none" w:sz="0" w:space="0" w:color="auto"/>
        <w:left w:val="none" w:sz="0" w:space="0" w:color="auto"/>
        <w:bottom w:val="none" w:sz="0" w:space="0" w:color="auto"/>
        <w:right w:val="none" w:sz="0" w:space="0" w:color="auto"/>
      </w:divBdr>
    </w:div>
    <w:div w:id="1282687542">
      <w:bodyDiv w:val="1"/>
      <w:marLeft w:val="0"/>
      <w:marRight w:val="0"/>
      <w:marTop w:val="0"/>
      <w:marBottom w:val="0"/>
      <w:divBdr>
        <w:top w:val="none" w:sz="0" w:space="0" w:color="auto"/>
        <w:left w:val="none" w:sz="0" w:space="0" w:color="auto"/>
        <w:bottom w:val="none" w:sz="0" w:space="0" w:color="auto"/>
        <w:right w:val="none" w:sz="0" w:space="0" w:color="auto"/>
      </w:divBdr>
    </w:div>
    <w:div w:id="1288467812">
      <w:bodyDiv w:val="1"/>
      <w:marLeft w:val="0"/>
      <w:marRight w:val="0"/>
      <w:marTop w:val="0"/>
      <w:marBottom w:val="0"/>
      <w:divBdr>
        <w:top w:val="none" w:sz="0" w:space="0" w:color="auto"/>
        <w:left w:val="none" w:sz="0" w:space="0" w:color="auto"/>
        <w:bottom w:val="none" w:sz="0" w:space="0" w:color="auto"/>
        <w:right w:val="none" w:sz="0" w:space="0" w:color="auto"/>
      </w:divBdr>
    </w:div>
    <w:div w:id="1289051382">
      <w:bodyDiv w:val="1"/>
      <w:marLeft w:val="0"/>
      <w:marRight w:val="0"/>
      <w:marTop w:val="0"/>
      <w:marBottom w:val="0"/>
      <w:divBdr>
        <w:top w:val="none" w:sz="0" w:space="0" w:color="auto"/>
        <w:left w:val="none" w:sz="0" w:space="0" w:color="auto"/>
        <w:bottom w:val="none" w:sz="0" w:space="0" w:color="auto"/>
        <w:right w:val="none" w:sz="0" w:space="0" w:color="auto"/>
      </w:divBdr>
      <w:divsChild>
        <w:div w:id="301665169">
          <w:marLeft w:val="0"/>
          <w:marRight w:val="0"/>
          <w:marTop w:val="0"/>
          <w:marBottom w:val="0"/>
          <w:divBdr>
            <w:top w:val="none" w:sz="0" w:space="0" w:color="auto"/>
            <w:left w:val="none" w:sz="0" w:space="0" w:color="auto"/>
            <w:bottom w:val="none" w:sz="0" w:space="0" w:color="auto"/>
            <w:right w:val="none" w:sz="0" w:space="0" w:color="auto"/>
          </w:divBdr>
        </w:div>
      </w:divsChild>
    </w:div>
    <w:div w:id="1361472324">
      <w:bodyDiv w:val="1"/>
      <w:marLeft w:val="0"/>
      <w:marRight w:val="0"/>
      <w:marTop w:val="0"/>
      <w:marBottom w:val="0"/>
      <w:divBdr>
        <w:top w:val="none" w:sz="0" w:space="0" w:color="auto"/>
        <w:left w:val="none" w:sz="0" w:space="0" w:color="auto"/>
        <w:bottom w:val="none" w:sz="0" w:space="0" w:color="auto"/>
        <w:right w:val="none" w:sz="0" w:space="0" w:color="auto"/>
      </w:divBdr>
    </w:div>
    <w:div w:id="1381517129">
      <w:bodyDiv w:val="1"/>
      <w:marLeft w:val="0"/>
      <w:marRight w:val="0"/>
      <w:marTop w:val="0"/>
      <w:marBottom w:val="0"/>
      <w:divBdr>
        <w:top w:val="none" w:sz="0" w:space="0" w:color="auto"/>
        <w:left w:val="none" w:sz="0" w:space="0" w:color="auto"/>
        <w:bottom w:val="none" w:sz="0" w:space="0" w:color="auto"/>
        <w:right w:val="none" w:sz="0" w:space="0" w:color="auto"/>
      </w:divBdr>
    </w:div>
    <w:div w:id="1382247588">
      <w:bodyDiv w:val="1"/>
      <w:marLeft w:val="0"/>
      <w:marRight w:val="0"/>
      <w:marTop w:val="0"/>
      <w:marBottom w:val="0"/>
      <w:divBdr>
        <w:top w:val="none" w:sz="0" w:space="0" w:color="auto"/>
        <w:left w:val="none" w:sz="0" w:space="0" w:color="auto"/>
        <w:bottom w:val="none" w:sz="0" w:space="0" w:color="auto"/>
        <w:right w:val="none" w:sz="0" w:space="0" w:color="auto"/>
      </w:divBdr>
    </w:div>
    <w:div w:id="1399743652">
      <w:bodyDiv w:val="1"/>
      <w:marLeft w:val="0"/>
      <w:marRight w:val="0"/>
      <w:marTop w:val="0"/>
      <w:marBottom w:val="0"/>
      <w:divBdr>
        <w:top w:val="none" w:sz="0" w:space="0" w:color="auto"/>
        <w:left w:val="none" w:sz="0" w:space="0" w:color="auto"/>
        <w:bottom w:val="none" w:sz="0" w:space="0" w:color="auto"/>
        <w:right w:val="none" w:sz="0" w:space="0" w:color="auto"/>
      </w:divBdr>
      <w:divsChild>
        <w:div w:id="1943608874">
          <w:marLeft w:val="0"/>
          <w:marRight w:val="0"/>
          <w:marTop w:val="0"/>
          <w:marBottom w:val="0"/>
          <w:divBdr>
            <w:top w:val="none" w:sz="0" w:space="0" w:color="auto"/>
            <w:left w:val="none" w:sz="0" w:space="0" w:color="auto"/>
            <w:bottom w:val="none" w:sz="0" w:space="0" w:color="auto"/>
            <w:right w:val="none" w:sz="0" w:space="0" w:color="auto"/>
          </w:divBdr>
          <w:divsChild>
            <w:div w:id="1701588768">
              <w:marLeft w:val="0"/>
              <w:marRight w:val="0"/>
              <w:marTop w:val="0"/>
              <w:marBottom w:val="0"/>
              <w:divBdr>
                <w:top w:val="none" w:sz="0" w:space="0" w:color="auto"/>
                <w:left w:val="none" w:sz="0" w:space="0" w:color="auto"/>
                <w:bottom w:val="none" w:sz="0" w:space="0" w:color="auto"/>
                <w:right w:val="none" w:sz="0" w:space="0" w:color="auto"/>
              </w:divBdr>
              <w:divsChild>
                <w:div w:id="86849709">
                  <w:marLeft w:val="0"/>
                  <w:marRight w:val="0"/>
                  <w:marTop w:val="0"/>
                  <w:marBottom w:val="0"/>
                  <w:divBdr>
                    <w:top w:val="none" w:sz="0" w:space="0" w:color="auto"/>
                    <w:left w:val="none" w:sz="0" w:space="0" w:color="auto"/>
                    <w:bottom w:val="none" w:sz="0" w:space="0" w:color="auto"/>
                    <w:right w:val="none" w:sz="0" w:space="0" w:color="auto"/>
                  </w:divBdr>
                  <w:divsChild>
                    <w:div w:id="3170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04848">
      <w:bodyDiv w:val="1"/>
      <w:marLeft w:val="0"/>
      <w:marRight w:val="0"/>
      <w:marTop w:val="0"/>
      <w:marBottom w:val="0"/>
      <w:divBdr>
        <w:top w:val="none" w:sz="0" w:space="0" w:color="auto"/>
        <w:left w:val="none" w:sz="0" w:space="0" w:color="auto"/>
        <w:bottom w:val="none" w:sz="0" w:space="0" w:color="auto"/>
        <w:right w:val="none" w:sz="0" w:space="0" w:color="auto"/>
      </w:divBdr>
    </w:div>
    <w:div w:id="1435977007">
      <w:bodyDiv w:val="1"/>
      <w:marLeft w:val="0"/>
      <w:marRight w:val="0"/>
      <w:marTop w:val="0"/>
      <w:marBottom w:val="0"/>
      <w:divBdr>
        <w:top w:val="none" w:sz="0" w:space="0" w:color="auto"/>
        <w:left w:val="none" w:sz="0" w:space="0" w:color="auto"/>
        <w:bottom w:val="none" w:sz="0" w:space="0" w:color="auto"/>
        <w:right w:val="none" w:sz="0" w:space="0" w:color="auto"/>
      </w:divBdr>
    </w:div>
    <w:div w:id="1443382761">
      <w:bodyDiv w:val="1"/>
      <w:marLeft w:val="0"/>
      <w:marRight w:val="0"/>
      <w:marTop w:val="0"/>
      <w:marBottom w:val="0"/>
      <w:divBdr>
        <w:top w:val="none" w:sz="0" w:space="0" w:color="auto"/>
        <w:left w:val="none" w:sz="0" w:space="0" w:color="auto"/>
        <w:bottom w:val="none" w:sz="0" w:space="0" w:color="auto"/>
        <w:right w:val="none" w:sz="0" w:space="0" w:color="auto"/>
      </w:divBdr>
    </w:div>
    <w:div w:id="1453673776">
      <w:bodyDiv w:val="1"/>
      <w:marLeft w:val="0"/>
      <w:marRight w:val="0"/>
      <w:marTop w:val="0"/>
      <w:marBottom w:val="0"/>
      <w:divBdr>
        <w:top w:val="none" w:sz="0" w:space="0" w:color="auto"/>
        <w:left w:val="none" w:sz="0" w:space="0" w:color="auto"/>
        <w:bottom w:val="none" w:sz="0" w:space="0" w:color="auto"/>
        <w:right w:val="none" w:sz="0" w:space="0" w:color="auto"/>
      </w:divBdr>
    </w:div>
    <w:div w:id="1455559089">
      <w:bodyDiv w:val="1"/>
      <w:marLeft w:val="0"/>
      <w:marRight w:val="0"/>
      <w:marTop w:val="0"/>
      <w:marBottom w:val="0"/>
      <w:divBdr>
        <w:top w:val="none" w:sz="0" w:space="0" w:color="auto"/>
        <w:left w:val="none" w:sz="0" w:space="0" w:color="auto"/>
        <w:bottom w:val="none" w:sz="0" w:space="0" w:color="auto"/>
        <w:right w:val="none" w:sz="0" w:space="0" w:color="auto"/>
      </w:divBdr>
    </w:div>
    <w:div w:id="1503274284">
      <w:bodyDiv w:val="1"/>
      <w:marLeft w:val="0"/>
      <w:marRight w:val="0"/>
      <w:marTop w:val="0"/>
      <w:marBottom w:val="0"/>
      <w:divBdr>
        <w:top w:val="none" w:sz="0" w:space="0" w:color="auto"/>
        <w:left w:val="none" w:sz="0" w:space="0" w:color="auto"/>
        <w:bottom w:val="none" w:sz="0" w:space="0" w:color="auto"/>
        <w:right w:val="none" w:sz="0" w:space="0" w:color="auto"/>
      </w:divBdr>
      <w:divsChild>
        <w:div w:id="693458445">
          <w:marLeft w:val="0"/>
          <w:marRight w:val="0"/>
          <w:marTop w:val="0"/>
          <w:marBottom w:val="0"/>
          <w:divBdr>
            <w:top w:val="none" w:sz="0" w:space="0" w:color="auto"/>
            <w:left w:val="none" w:sz="0" w:space="0" w:color="auto"/>
            <w:bottom w:val="none" w:sz="0" w:space="0" w:color="auto"/>
            <w:right w:val="none" w:sz="0" w:space="0" w:color="auto"/>
          </w:divBdr>
          <w:divsChild>
            <w:div w:id="624117966">
              <w:marLeft w:val="0"/>
              <w:marRight w:val="0"/>
              <w:marTop w:val="0"/>
              <w:marBottom w:val="0"/>
              <w:divBdr>
                <w:top w:val="none" w:sz="0" w:space="0" w:color="auto"/>
                <w:left w:val="none" w:sz="0" w:space="0" w:color="auto"/>
                <w:bottom w:val="none" w:sz="0" w:space="0" w:color="auto"/>
                <w:right w:val="none" w:sz="0" w:space="0" w:color="auto"/>
              </w:divBdr>
              <w:divsChild>
                <w:div w:id="14949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9928">
      <w:bodyDiv w:val="1"/>
      <w:marLeft w:val="0"/>
      <w:marRight w:val="0"/>
      <w:marTop w:val="0"/>
      <w:marBottom w:val="0"/>
      <w:divBdr>
        <w:top w:val="none" w:sz="0" w:space="0" w:color="auto"/>
        <w:left w:val="none" w:sz="0" w:space="0" w:color="auto"/>
        <w:bottom w:val="none" w:sz="0" w:space="0" w:color="auto"/>
        <w:right w:val="none" w:sz="0" w:space="0" w:color="auto"/>
      </w:divBdr>
      <w:divsChild>
        <w:div w:id="94766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79496">
      <w:bodyDiv w:val="1"/>
      <w:marLeft w:val="0"/>
      <w:marRight w:val="0"/>
      <w:marTop w:val="0"/>
      <w:marBottom w:val="0"/>
      <w:divBdr>
        <w:top w:val="none" w:sz="0" w:space="0" w:color="auto"/>
        <w:left w:val="none" w:sz="0" w:space="0" w:color="auto"/>
        <w:bottom w:val="none" w:sz="0" w:space="0" w:color="auto"/>
        <w:right w:val="none" w:sz="0" w:space="0" w:color="auto"/>
      </w:divBdr>
    </w:div>
    <w:div w:id="1617981178">
      <w:bodyDiv w:val="1"/>
      <w:marLeft w:val="0"/>
      <w:marRight w:val="0"/>
      <w:marTop w:val="0"/>
      <w:marBottom w:val="0"/>
      <w:divBdr>
        <w:top w:val="none" w:sz="0" w:space="0" w:color="auto"/>
        <w:left w:val="none" w:sz="0" w:space="0" w:color="auto"/>
        <w:bottom w:val="none" w:sz="0" w:space="0" w:color="auto"/>
        <w:right w:val="none" w:sz="0" w:space="0" w:color="auto"/>
      </w:divBdr>
    </w:div>
    <w:div w:id="1622372642">
      <w:bodyDiv w:val="1"/>
      <w:marLeft w:val="0"/>
      <w:marRight w:val="0"/>
      <w:marTop w:val="0"/>
      <w:marBottom w:val="0"/>
      <w:divBdr>
        <w:top w:val="none" w:sz="0" w:space="0" w:color="auto"/>
        <w:left w:val="none" w:sz="0" w:space="0" w:color="auto"/>
        <w:bottom w:val="none" w:sz="0" w:space="0" w:color="auto"/>
        <w:right w:val="none" w:sz="0" w:space="0" w:color="auto"/>
      </w:divBdr>
    </w:div>
    <w:div w:id="1624533642">
      <w:bodyDiv w:val="1"/>
      <w:marLeft w:val="0"/>
      <w:marRight w:val="0"/>
      <w:marTop w:val="0"/>
      <w:marBottom w:val="0"/>
      <w:divBdr>
        <w:top w:val="none" w:sz="0" w:space="0" w:color="auto"/>
        <w:left w:val="none" w:sz="0" w:space="0" w:color="auto"/>
        <w:bottom w:val="none" w:sz="0" w:space="0" w:color="auto"/>
        <w:right w:val="none" w:sz="0" w:space="0" w:color="auto"/>
      </w:divBdr>
    </w:div>
    <w:div w:id="1646205316">
      <w:bodyDiv w:val="1"/>
      <w:marLeft w:val="0"/>
      <w:marRight w:val="0"/>
      <w:marTop w:val="0"/>
      <w:marBottom w:val="0"/>
      <w:divBdr>
        <w:top w:val="none" w:sz="0" w:space="0" w:color="auto"/>
        <w:left w:val="none" w:sz="0" w:space="0" w:color="auto"/>
        <w:bottom w:val="none" w:sz="0" w:space="0" w:color="auto"/>
        <w:right w:val="none" w:sz="0" w:space="0" w:color="auto"/>
      </w:divBdr>
    </w:div>
    <w:div w:id="1661545092">
      <w:bodyDiv w:val="1"/>
      <w:marLeft w:val="0"/>
      <w:marRight w:val="0"/>
      <w:marTop w:val="0"/>
      <w:marBottom w:val="0"/>
      <w:divBdr>
        <w:top w:val="none" w:sz="0" w:space="0" w:color="auto"/>
        <w:left w:val="none" w:sz="0" w:space="0" w:color="auto"/>
        <w:bottom w:val="none" w:sz="0" w:space="0" w:color="auto"/>
        <w:right w:val="none" w:sz="0" w:space="0" w:color="auto"/>
      </w:divBdr>
    </w:div>
    <w:div w:id="1680111098">
      <w:bodyDiv w:val="1"/>
      <w:marLeft w:val="0"/>
      <w:marRight w:val="0"/>
      <w:marTop w:val="0"/>
      <w:marBottom w:val="0"/>
      <w:divBdr>
        <w:top w:val="none" w:sz="0" w:space="0" w:color="auto"/>
        <w:left w:val="none" w:sz="0" w:space="0" w:color="auto"/>
        <w:bottom w:val="none" w:sz="0" w:space="0" w:color="auto"/>
        <w:right w:val="none" w:sz="0" w:space="0" w:color="auto"/>
      </w:divBdr>
      <w:divsChild>
        <w:div w:id="1899323324">
          <w:marLeft w:val="0"/>
          <w:marRight w:val="0"/>
          <w:marTop w:val="0"/>
          <w:marBottom w:val="0"/>
          <w:divBdr>
            <w:top w:val="none" w:sz="0" w:space="0" w:color="auto"/>
            <w:left w:val="none" w:sz="0" w:space="0" w:color="auto"/>
            <w:bottom w:val="none" w:sz="0" w:space="0" w:color="auto"/>
            <w:right w:val="none" w:sz="0" w:space="0" w:color="auto"/>
          </w:divBdr>
          <w:divsChild>
            <w:div w:id="1875268136">
              <w:marLeft w:val="0"/>
              <w:marRight w:val="0"/>
              <w:marTop w:val="0"/>
              <w:marBottom w:val="0"/>
              <w:divBdr>
                <w:top w:val="none" w:sz="0" w:space="0" w:color="auto"/>
                <w:left w:val="none" w:sz="0" w:space="0" w:color="auto"/>
                <w:bottom w:val="none" w:sz="0" w:space="0" w:color="auto"/>
                <w:right w:val="none" w:sz="0" w:space="0" w:color="auto"/>
              </w:divBdr>
              <w:divsChild>
                <w:div w:id="13416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10446623">
      <w:bodyDiv w:val="1"/>
      <w:marLeft w:val="0"/>
      <w:marRight w:val="0"/>
      <w:marTop w:val="0"/>
      <w:marBottom w:val="0"/>
      <w:divBdr>
        <w:top w:val="none" w:sz="0" w:space="0" w:color="auto"/>
        <w:left w:val="none" w:sz="0" w:space="0" w:color="auto"/>
        <w:bottom w:val="none" w:sz="0" w:space="0" w:color="auto"/>
        <w:right w:val="none" w:sz="0" w:space="0" w:color="auto"/>
      </w:divBdr>
      <w:divsChild>
        <w:div w:id="1126897031">
          <w:marLeft w:val="0"/>
          <w:marRight w:val="0"/>
          <w:marTop w:val="0"/>
          <w:marBottom w:val="0"/>
          <w:divBdr>
            <w:top w:val="none" w:sz="0" w:space="0" w:color="auto"/>
            <w:left w:val="none" w:sz="0" w:space="0" w:color="auto"/>
            <w:bottom w:val="none" w:sz="0" w:space="0" w:color="auto"/>
            <w:right w:val="none" w:sz="0" w:space="0" w:color="auto"/>
          </w:divBdr>
        </w:div>
        <w:div w:id="1144392206">
          <w:marLeft w:val="0"/>
          <w:marRight w:val="0"/>
          <w:marTop w:val="0"/>
          <w:marBottom w:val="0"/>
          <w:divBdr>
            <w:top w:val="none" w:sz="0" w:space="0" w:color="auto"/>
            <w:left w:val="none" w:sz="0" w:space="0" w:color="auto"/>
            <w:bottom w:val="none" w:sz="0" w:space="0" w:color="auto"/>
            <w:right w:val="none" w:sz="0" w:space="0" w:color="auto"/>
          </w:divBdr>
        </w:div>
        <w:div w:id="1959531526">
          <w:marLeft w:val="0"/>
          <w:marRight w:val="0"/>
          <w:marTop w:val="0"/>
          <w:marBottom w:val="0"/>
          <w:divBdr>
            <w:top w:val="none" w:sz="0" w:space="0" w:color="auto"/>
            <w:left w:val="none" w:sz="0" w:space="0" w:color="auto"/>
            <w:bottom w:val="none" w:sz="0" w:space="0" w:color="auto"/>
            <w:right w:val="none" w:sz="0" w:space="0" w:color="auto"/>
          </w:divBdr>
          <w:divsChild>
            <w:div w:id="20213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3055">
      <w:bodyDiv w:val="1"/>
      <w:marLeft w:val="0"/>
      <w:marRight w:val="0"/>
      <w:marTop w:val="0"/>
      <w:marBottom w:val="0"/>
      <w:divBdr>
        <w:top w:val="none" w:sz="0" w:space="0" w:color="auto"/>
        <w:left w:val="none" w:sz="0" w:space="0" w:color="auto"/>
        <w:bottom w:val="none" w:sz="0" w:space="0" w:color="auto"/>
        <w:right w:val="none" w:sz="0" w:space="0" w:color="auto"/>
      </w:divBdr>
    </w:div>
    <w:div w:id="1767387483">
      <w:bodyDiv w:val="1"/>
      <w:marLeft w:val="0"/>
      <w:marRight w:val="0"/>
      <w:marTop w:val="0"/>
      <w:marBottom w:val="0"/>
      <w:divBdr>
        <w:top w:val="none" w:sz="0" w:space="0" w:color="auto"/>
        <w:left w:val="none" w:sz="0" w:space="0" w:color="auto"/>
        <w:bottom w:val="none" w:sz="0" w:space="0" w:color="auto"/>
        <w:right w:val="none" w:sz="0" w:space="0" w:color="auto"/>
      </w:divBdr>
    </w:div>
    <w:div w:id="1769690793">
      <w:bodyDiv w:val="1"/>
      <w:marLeft w:val="0"/>
      <w:marRight w:val="0"/>
      <w:marTop w:val="0"/>
      <w:marBottom w:val="0"/>
      <w:divBdr>
        <w:top w:val="none" w:sz="0" w:space="0" w:color="auto"/>
        <w:left w:val="none" w:sz="0" w:space="0" w:color="auto"/>
        <w:bottom w:val="none" w:sz="0" w:space="0" w:color="auto"/>
        <w:right w:val="none" w:sz="0" w:space="0" w:color="auto"/>
      </w:divBdr>
    </w:div>
    <w:div w:id="1781295842">
      <w:bodyDiv w:val="1"/>
      <w:marLeft w:val="0"/>
      <w:marRight w:val="0"/>
      <w:marTop w:val="0"/>
      <w:marBottom w:val="0"/>
      <w:divBdr>
        <w:top w:val="none" w:sz="0" w:space="0" w:color="auto"/>
        <w:left w:val="none" w:sz="0" w:space="0" w:color="auto"/>
        <w:bottom w:val="none" w:sz="0" w:space="0" w:color="auto"/>
        <w:right w:val="none" w:sz="0" w:space="0" w:color="auto"/>
      </w:divBdr>
    </w:div>
    <w:div w:id="1782532985">
      <w:bodyDiv w:val="1"/>
      <w:marLeft w:val="0"/>
      <w:marRight w:val="0"/>
      <w:marTop w:val="0"/>
      <w:marBottom w:val="0"/>
      <w:divBdr>
        <w:top w:val="none" w:sz="0" w:space="0" w:color="auto"/>
        <w:left w:val="none" w:sz="0" w:space="0" w:color="auto"/>
        <w:bottom w:val="none" w:sz="0" w:space="0" w:color="auto"/>
        <w:right w:val="none" w:sz="0" w:space="0" w:color="auto"/>
      </w:divBdr>
    </w:div>
    <w:div w:id="1783182869">
      <w:bodyDiv w:val="1"/>
      <w:marLeft w:val="0"/>
      <w:marRight w:val="0"/>
      <w:marTop w:val="0"/>
      <w:marBottom w:val="0"/>
      <w:divBdr>
        <w:top w:val="none" w:sz="0" w:space="0" w:color="auto"/>
        <w:left w:val="none" w:sz="0" w:space="0" w:color="auto"/>
        <w:bottom w:val="none" w:sz="0" w:space="0" w:color="auto"/>
        <w:right w:val="none" w:sz="0" w:space="0" w:color="auto"/>
      </w:divBdr>
    </w:div>
    <w:div w:id="1785031684">
      <w:bodyDiv w:val="1"/>
      <w:marLeft w:val="0"/>
      <w:marRight w:val="0"/>
      <w:marTop w:val="0"/>
      <w:marBottom w:val="0"/>
      <w:divBdr>
        <w:top w:val="none" w:sz="0" w:space="0" w:color="auto"/>
        <w:left w:val="none" w:sz="0" w:space="0" w:color="auto"/>
        <w:bottom w:val="none" w:sz="0" w:space="0" w:color="auto"/>
        <w:right w:val="none" w:sz="0" w:space="0" w:color="auto"/>
      </w:divBdr>
    </w:div>
    <w:div w:id="1811096097">
      <w:bodyDiv w:val="1"/>
      <w:marLeft w:val="0"/>
      <w:marRight w:val="0"/>
      <w:marTop w:val="0"/>
      <w:marBottom w:val="0"/>
      <w:divBdr>
        <w:top w:val="none" w:sz="0" w:space="0" w:color="auto"/>
        <w:left w:val="none" w:sz="0" w:space="0" w:color="auto"/>
        <w:bottom w:val="none" w:sz="0" w:space="0" w:color="auto"/>
        <w:right w:val="none" w:sz="0" w:space="0" w:color="auto"/>
      </w:divBdr>
    </w:div>
    <w:div w:id="1814365338">
      <w:bodyDiv w:val="1"/>
      <w:marLeft w:val="0"/>
      <w:marRight w:val="0"/>
      <w:marTop w:val="0"/>
      <w:marBottom w:val="0"/>
      <w:divBdr>
        <w:top w:val="none" w:sz="0" w:space="0" w:color="auto"/>
        <w:left w:val="none" w:sz="0" w:space="0" w:color="auto"/>
        <w:bottom w:val="none" w:sz="0" w:space="0" w:color="auto"/>
        <w:right w:val="none" w:sz="0" w:space="0" w:color="auto"/>
      </w:divBdr>
    </w:div>
    <w:div w:id="1834636942">
      <w:bodyDiv w:val="1"/>
      <w:marLeft w:val="0"/>
      <w:marRight w:val="0"/>
      <w:marTop w:val="0"/>
      <w:marBottom w:val="0"/>
      <w:divBdr>
        <w:top w:val="none" w:sz="0" w:space="0" w:color="auto"/>
        <w:left w:val="none" w:sz="0" w:space="0" w:color="auto"/>
        <w:bottom w:val="none" w:sz="0" w:space="0" w:color="auto"/>
        <w:right w:val="none" w:sz="0" w:space="0" w:color="auto"/>
      </w:divBdr>
    </w:div>
    <w:div w:id="1856967078">
      <w:bodyDiv w:val="1"/>
      <w:marLeft w:val="0"/>
      <w:marRight w:val="0"/>
      <w:marTop w:val="0"/>
      <w:marBottom w:val="0"/>
      <w:divBdr>
        <w:top w:val="none" w:sz="0" w:space="0" w:color="auto"/>
        <w:left w:val="none" w:sz="0" w:space="0" w:color="auto"/>
        <w:bottom w:val="none" w:sz="0" w:space="0" w:color="auto"/>
        <w:right w:val="none" w:sz="0" w:space="0" w:color="auto"/>
      </w:divBdr>
    </w:div>
    <w:div w:id="1868518750">
      <w:bodyDiv w:val="1"/>
      <w:marLeft w:val="0"/>
      <w:marRight w:val="0"/>
      <w:marTop w:val="0"/>
      <w:marBottom w:val="0"/>
      <w:divBdr>
        <w:top w:val="none" w:sz="0" w:space="0" w:color="auto"/>
        <w:left w:val="none" w:sz="0" w:space="0" w:color="auto"/>
        <w:bottom w:val="none" w:sz="0" w:space="0" w:color="auto"/>
        <w:right w:val="none" w:sz="0" w:space="0" w:color="auto"/>
      </w:divBdr>
    </w:div>
    <w:div w:id="1939630765">
      <w:bodyDiv w:val="1"/>
      <w:marLeft w:val="0"/>
      <w:marRight w:val="0"/>
      <w:marTop w:val="0"/>
      <w:marBottom w:val="0"/>
      <w:divBdr>
        <w:top w:val="none" w:sz="0" w:space="0" w:color="auto"/>
        <w:left w:val="none" w:sz="0" w:space="0" w:color="auto"/>
        <w:bottom w:val="none" w:sz="0" w:space="0" w:color="auto"/>
        <w:right w:val="none" w:sz="0" w:space="0" w:color="auto"/>
      </w:divBdr>
    </w:div>
    <w:div w:id="1948124878">
      <w:bodyDiv w:val="1"/>
      <w:marLeft w:val="0"/>
      <w:marRight w:val="0"/>
      <w:marTop w:val="0"/>
      <w:marBottom w:val="0"/>
      <w:divBdr>
        <w:top w:val="none" w:sz="0" w:space="0" w:color="auto"/>
        <w:left w:val="none" w:sz="0" w:space="0" w:color="auto"/>
        <w:bottom w:val="none" w:sz="0" w:space="0" w:color="auto"/>
        <w:right w:val="none" w:sz="0" w:space="0" w:color="auto"/>
      </w:divBdr>
      <w:divsChild>
        <w:div w:id="774516642">
          <w:marLeft w:val="0"/>
          <w:marRight w:val="0"/>
          <w:marTop w:val="0"/>
          <w:marBottom w:val="0"/>
          <w:divBdr>
            <w:top w:val="none" w:sz="0" w:space="0" w:color="auto"/>
            <w:left w:val="none" w:sz="0" w:space="0" w:color="auto"/>
            <w:bottom w:val="none" w:sz="0" w:space="0" w:color="auto"/>
            <w:right w:val="none" w:sz="0" w:space="0" w:color="auto"/>
          </w:divBdr>
          <w:divsChild>
            <w:div w:id="1555502773">
              <w:marLeft w:val="0"/>
              <w:marRight w:val="0"/>
              <w:marTop w:val="0"/>
              <w:marBottom w:val="0"/>
              <w:divBdr>
                <w:top w:val="none" w:sz="0" w:space="0" w:color="auto"/>
                <w:left w:val="none" w:sz="0" w:space="0" w:color="auto"/>
                <w:bottom w:val="none" w:sz="0" w:space="0" w:color="auto"/>
                <w:right w:val="none" w:sz="0" w:space="0" w:color="auto"/>
              </w:divBdr>
              <w:divsChild>
                <w:div w:id="3012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5670">
      <w:bodyDiv w:val="1"/>
      <w:marLeft w:val="0"/>
      <w:marRight w:val="0"/>
      <w:marTop w:val="0"/>
      <w:marBottom w:val="0"/>
      <w:divBdr>
        <w:top w:val="none" w:sz="0" w:space="0" w:color="auto"/>
        <w:left w:val="none" w:sz="0" w:space="0" w:color="auto"/>
        <w:bottom w:val="none" w:sz="0" w:space="0" w:color="auto"/>
        <w:right w:val="none" w:sz="0" w:space="0" w:color="auto"/>
      </w:divBdr>
    </w:div>
    <w:div w:id="1954171267">
      <w:bodyDiv w:val="1"/>
      <w:marLeft w:val="0"/>
      <w:marRight w:val="0"/>
      <w:marTop w:val="0"/>
      <w:marBottom w:val="0"/>
      <w:divBdr>
        <w:top w:val="none" w:sz="0" w:space="0" w:color="auto"/>
        <w:left w:val="none" w:sz="0" w:space="0" w:color="auto"/>
        <w:bottom w:val="none" w:sz="0" w:space="0" w:color="auto"/>
        <w:right w:val="none" w:sz="0" w:space="0" w:color="auto"/>
      </w:divBdr>
      <w:divsChild>
        <w:div w:id="1643193353">
          <w:marLeft w:val="0"/>
          <w:marRight w:val="0"/>
          <w:marTop w:val="0"/>
          <w:marBottom w:val="0"/>
          <w:divBdr>
            <w:top w:val="none" w:sz="0" w:space="0" w:color="auto"/>
            <w:left w:val="none" w:sz="0" w:space="0" w:color="auto"/>
            <w:bottom w:val="none" w:sz="0" w:space="0" w:color="auto"/>
            <w:right w:val="none" w:sz="0" w:space="0" w:color="auto"/>
          </w:divBdr>
          <w:divsChild>
            <w:div w:id="1962493119">
              <w:marLeft w:val="0"/>
              <w:marRight w:val="0"/>
              <w:marTop w:val="0"/>
              <w:marBottom w:val="0"/>
              <w:divBdr>
                <w:top w:val="none" w:sz="0" w:space="0" w:color="auto"/>
                <w:left w:val="none" w:sz="0" w:space="0" w:color="auto"/>
                <w:bottom w:val="none" w:sz="0" w:space="0" w:color="auto"/>
                <w:right w:val="none" w:sz="0" w:space="0" w:color="auto"/>
              </w:divBdr>
              <w:divsChild>
                <w:div w:id="18850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91160">
      <w:bodyDiv w:val="1"/>
      <w:marLeft w:val="0"/>
      <w:marRight w:val="0"/>
      <w:marTop w:val="0"/>
      <w:marBottom w:val="0"/>
      <w:divBdr>
        <w:top w:val="none" w:sz="0" w:space="0" w:color="auto"/>
        <w:left w:val="none" w:sz="0" w:space="0" w:color="auto"/>
        <w:bottom w:val="none" w:sz="0" w:space="0" w:color="auto"/>
        <w:right w:val="none" w:sz="0" w:space="0" w:color="auto"/>
      </w:divBdr>
      <w:divsChild>
        <w:div w:id="1822457344">
          <w:marLeft w:val="0"/>
          <w:marRight w:val="0"/>
          <w:marTop w:val="0"/>
          <w:marBottom w:val="0"/>
          <w:divBdr>
            <w:top w:val="none" w:sz="0" w:space="0" w:color="auto"/>
            <w:left w:val="none" w:sz="0" w:space="0" w:color="auto"/>
            <w:bottom w:val="none" w:sz="0" w:space="0" w:color="auto"/>
            <w:right w:val="none" w:sz="0" w:space="0" w:color="auto"/>
          </w:divBdr>
        </w:div>
      </w:divsChild>
    </w:div>
    <w:div w:id="1982029034">
      <w:bodyDiv w:val="1"/>
      <w:marLeft w:val="0"/>
      <w:marRight w:val="0"/>
      <w:marTop w:val="0"/>
      <w:marBottom w:val="0"/>
      <w:divBdr>
        <w:top w:val="none" w:sz="0" w:space="0" w:color="auto"/>
        <w:left w:val="none" w:sz="0" w:space="0" w:color="auto"/>
        <w:bottom w:val="none" w:sz="0" w:space="0" w:color="auto"/>
        <w:right w:val="none" w:sz="0" w:space="0" w:color="auto"/>
      </w:divBdr>
    </w:div>
    <w:div w:id="2007240082">
      <w:bodyDiv w:val="1"/>
      <w:marLeft w:val="0"/>
      <w:marRight w:val="0"/>
      <w:marTop w:val="0"/>
      <w:marBottom w:val="0"/>
      <w:divBdr>
        <w:top w:val="none" w:sz="0" w:space="0" w:color="auto"/>
        <w:left w:val="none" w:sz="0" w:space="0" w:color="auto"/>
        <w:bottom w:val="none" w:sz="0" w:space="0" w:color="auto"/>
        <w:right w:val="none" w:sz="0" w:space="0" w:color="auto"/>
      </w:divBdr>
    </w:div>
    <w:div w:id="2034182150">
      <w:bodyDiv w:val="1"/>
      <w:marLeft w:val="0"/>
      <w:marRight w:val="0"/>
      <w:marTop w:val="0"/>
      <w:marBottom w:val="0"/>
      <w:divBdr>
        <w:top w:val="none" w:sz="0" w:space="0" w:color="auto"/>
        <w:left w:val="none" w:sz="0" w:space="0" w:color="auto"/>
        <w:bottom w:val="none" w:sz="0" w:space="0" w:color="auto"/>
        <w:right w:val="none" w:sz="0" w:space="0" w:color="auto"/>
      </w:divBdr>
    </w:div>
    <w:div w:id="2040736614">
      <w:bodyDiv w:val="1"/>
      <w:marLeft w:val="0"/>
      <w:marRight w:val="0"/>
      <w:marTop w:val="0"/>
      <w:marBottom w:val="0"/>
      <w:divBdr>
        <w:top w:val="none" w:sz="0" w:space="0" w:color="auto"/>
        <w:left w:val="none" w:sz="0" w:space="0" w:color="auto"/>
        <w:bottom w:val="none" w:sz="0" w:space="0" w:color="auto"/>
        <w:right w:val="none" w:sz="0" w:space="0" w:color="auto"/>
      </w:divBdr>
      <w:divsChild>
        <w:div w:id="1889874041">
          <w:marLeft w:val="0"/>
          <w:marRight w:val="0"/>
          <w:marTop w:val="0"/>
          <w:marBottom w:val="0"/>
          <w:divBdr>
            <w:top w:val="none" w:sz="0" w:space="0" w:color="auto"/>
            <w:left w:val="none" w:sz="0" w:space="0" w:color="auto"/>
            <w:bottom w:val="none" w:sz="0" w:space="0" w:color="auto"/>
            <w:right w:val="none" w:sz="0" w:space="0" w:color="auto"/>
          </w:divBdr>
        </w:div>
        <w:div w:id="1894657816">
          <w:marLeft w:val="0"/>
          <w:marRight w:val="0"/>
          <w:marTop w:val="0"/>
          <w:marBottom w:val="0"/>
          <w:divBdr>
            <w:top w:val="none" w:sz="0" w:space="0" w:color="auto"/>
            <w:left w:val="none" w:sz="0" w:space="0" w:color="auto"/>
            <w:bottom w:val="none" w:sz="0" w:space="0" w:color="auto"/>
            <w:right w:val="none" w:sz="0" w:space="0" w:color="auto"/>
          </w:divBdr>
          <w:divsChild>
            <w:div w:id="694043933">
              <w:marLeft w:val="0"/>
              <w:marRight w:val="0"/>
              <w:marTop w:val="0"/>
              <w:marBottom w:val="0"/>
              <w:divBdr>
                <w:top w:val="none" w:sz="0" w:space="0" w:color="auto"/>
                <w:left w:val="none" w:sz="0" w:space="0" w:color="auto"/>
                <w:bottom w:val="none" w:sz="0" w:space="0" w:color="auto"/>
                <w:right w:val="none" w:sz="0" w:space="0" w:color="auto"/>
              </w:divBdr>
            </w:div>
            <w:div w:id="160437105">
              <w:marLeft w:val="0"/>
              <w:marRight w:val="0"/>
              <w:marTop w:val="0"/>
              <w:marBottom w:val="0"/>
              <w:divBdr>
                <w:top w:val="none" w:sz="0" w:space="0" w:color="auto"/>
                <w:left w:val="none" w:sz="0" w:space="0" w:color="auto"/>
                <w:bottom w:val="none" w:sz="0" w:space="0" w:color="auto"/>
                <w:right w:val="none" w:sz="0" w:space="0" w:color="auto"/>
              </w:divBdr>
            </w:div>
            <w:div w:id="1927424924">
              <w:marLeft w:val="0"/>
              <w:marRight w:val="0"/>
              <w:marTop w:val="0"/>
              <w:marBottom w:val="0"/>
              <w:divBdr>
                <w:top w:val="none" w:sz="0" w:space="0" w:color="auto"/>
                <w:left w:val="none" w:sz="0" w:space="0" w:color="auto"/>
                <w:bottom w:val="none" w:sz="0" w:space="0" w:color="auto"/>
                <w:right w:val="none" w:sz="0" w:space="0" w:color="auto"/>
              </w:divBdr>
            </w:div>
            <w:div w:id="319042162">
              <w:marLeft w:val="0"/>
              <w:marRight w:val="0"/>
              <w:marTop w:val="0"/>
              <w:marBottom w:val="0"/>
              <w:divBdr>
                <w:top w:val="none" w:sz="0" w:space="0" w:color="auto"/>
                <w:left w:val="none" w:sz="0" w:space="0" w:color="auto"/>
                <w:bottom w:val="none" w:sz="0" w:space="0" w:color="auto"/>
                <w:right w:val="none" w:sz="0" w:space="0" w:color="auto"/>
              </w:divBdr>
            </w:div>
            <w:div w:id="1498038591">
              <w:marLeft w:val="0"/>
              <w:marRight w:val="0"/>
              <w:marTop w:val="0"/>
              <w:marBottom w:val="0"/>
              <w:divBdr>
                <w:top w:val="none" w:sz="0" w:space="0" w:color="auto"/>
                <w:left w:val="none" w:sz="0" w:space="0" w:color="auto"/>
                <w:bottom w:val="none" w:sz="0" w:space="0" w:color="auto"/>
                <w:right w:val="none" w:sz="0" w:space="0" w:color="auto"/>
              </w:divBdr>
            </w:div>
            <w:div w:id="856621835">
              <w:marLeft w:val="0"/>
              <w:marRight w:val="0"/>
              <w:marTop w:val="0"/>
              <w:marBottom w:val="0"/>
              <w:divBdr>
                <w:top w:val="none" w:sz="0" w:space="0" w:color="auto"/>
                <w:left w:val="none" w:sz="0" w:space="0" w:color="auto"/>
                <w:bottom w:val="none" w:sz="0" w:space="0" w:color="auto"/>
                <w:right w:val="none" w:sz="0" w:space="0" w:color="auto"/>
              </w:divBdr>
            </w:div>
            <w:div w:id="1187451079">
              <w:marLeft w:val="0"/>
              <w:marRight w:val="0"/>
              <w:marTop w:val="0"/>
              <w:marBottom w:val="0"/>
              <w:divBdr>
                <w:top w:val="none" w:sz="0" w:space="0" w:color="auto"/>
                <w:left w:val="none" w:sz="0" w:space="0" w:color="auto"/>
                <w:bottom w:val="none" w:sz="0" w:space="0" w:color="auto"/>
                <w:right w:val="none" w:sz="0" w:space="0" w:color="auto"/>
              </w:divBdr>
            </w:div>
            <w:div w:id="1083330791">
              <w:marLeft w:val="0"/>
              <w:marRight w:val="0"/>
              <w:marTop w:val="0"/>
              <w:marBottom w:val="0"/>
              <w:divBdr>
                <w:top w:val="none" w:sz="0" w:space="0" w:color="auto"/>
                <w:left w:val="none" w:sz="0" w:space="0" w:color="auto"/>
                <w:bottom w:val="none" w:sz="0" w:space="0" w:color="auto"/>
                <w:right w:val="none" w:sz="0" w:space="0" w:color="auto"/>
              </w:divBdr>
            </w:div>
            <w:div w:id="1629163747">
              <w:marLeft w:val="0"/>
              <w:marRight w:val="0"/>
              <w:marTop w:val="0"/>
              <w:marBottom w:val="0"/>
              <w:divBdr>
                <w:top w:val="none" w:sz="0" w:space="0" w:color="auto"/>
                <w:left w:val="none" w:sz="0" w:space="0" w:color="auto"/>
                <w:bottom w:val="none" w:sz="0" w:space="0" w:color="auto"/>
                <w:right w:val="none" w:sz="0" w:space="0" w:color="auto"/>
              </w:divBdr>
            </w:div>
          </w:divsChild>
        </w:div>
        <w:div w:id="1404065565">
          <w:marLeft w:val="0"/>
          <w:marRight w:val="0"/>
          <w:marTop w:val="0"/>
          <w:marBottom w:val="0"/>
          <w:divBdr>
            <w:top w:val="none" w:sz="0" w:space="0" w:color="auto"/>
            <w:left w:val="none" w:sz="0" w:space="0" w:color="auto"/>
            <w:bottom w:val="none" w:sz="0" w:space="0" w:color="auto"/>
            <w:right w:val="none" w:sz="0" w:space="0" w:color="auto"/>
          </w:divBdr>
        </w:div>
        <w:div w:id="313066173">
          <w:marLeft w:val="0"/>
          <w:marRight w:val="0"/>
          <w:marTop w:val="0"/>
          <w:marBottom w:val="0"/>
          <w:divBdr>
            <w:top w:val="none" w:sz="0" w:space="0" w:color="auto"/>
            <w:left w:val="none" w:sz="0" w:space="0" w:color="auto"/>
            <w:bottom w:val="none" w:sz="0" w:space="0" w:color="auto"/>
            <w:right w:val="none" w:sz="0" w:space="0" w:color="auto"/>
          </w:divBdr>
        </w:div>
        <w:div w:id="303703507">
          <w:marLeft w:val="0"/>
          <w:marRight w:val="0"/>
          <w:marTop w:val="0"/>
          <w:marBottom w:val="0"/>
          <w:divBdr>
            <w:top w:val="none" w:sz="0" w:space="0" w:color="auto"/>
            <w:left w:val="none" w:sz="0" w:space="0" w:color="auto"/>
            <w:bottom w:val="none" w:sz="0" w:space="0" w:color="auto"/>
            <w:right w:val="none" w:sz="0" w:space="0" w:color="auto"/>
          </w:divBdr>
        </w:div>
        <w:div w:id="613097962">
          <w:marLeft w:val="0"/>
          <w:marRight w:val="0"/>
          <w:marTop w:val="0"/>
          <w:marBottom w:val="0"/>
          <w:divBdr>
            <w:top w:val="none" w:sz="0" w:space="0" w:color="auto"/>
            <w:left w:val="none" w:sz="0" w:space="0" w:color="auto"/>
            <w:bottom w:val="none" w:sz="0" w:space="0" w:color="auto"/>
            <w:right w:val="none" w:sz="0" w:space="0" w:color="auto"/>
          </w:divBdr>
        </w:div>
        <w:div w:id="538398493">
          <w:marLeft w:val="0"/>
          <w:marRight w:val="0"/>
          <w:marTop w:val="0"/>
          <w:marBottom w:val="0"/>
          <w:divBdr>
            <w:top w:val="none" w:sz="0" w:space="0" w:color="auto"/>
            <w:left w:val="none" w:sz="0" w:space="0" w:color="auto"/>
            <w:bottom w:val="none" w:sz="0" w:space="0" w:color="auto"/>
            <w:right w:val="none" w:sz="0" w:space="0" w:color="auto"/>
          </w:divBdr>
        </w:div>
        <w:div w:id="876817229">
          <w:marLeft w:val="0"/>
          <w:marRight w:val="0"/>
          <w:marTop w:val="0"/>
          <w:marBottom w:val="0"/>
          <w:divBdr>
            <w:top w:val="none" w:sz="0" w:space="0" w:color="auto"/>
            <w:left w:val="none" w:sz="0" w:space="0" w:color="auto"/>
            <w:bottom w:val="none" w:sz="0" w:space="0" w:color="auto"/>
            <w:right w:val="none" w:sz="0" w:space="0" w:color="auto"/>
          </w:divBdr>
        </w:div>
        <w:div w:id="821124253">
          <w:marLeft w:val="0"/>
          <w:marRight w:val="0"/>
          <w:marTop w:val="0"/>
          <w:marBottom w:val="0"/>
          <w:divBdr>
            <w:top w:val="none" w:sz="0" w:space="0" w:color="auto"/>
            <w:left w:val="none" w:sz="0" w:space="0" w:color="auto"/>
            <w:bottom w:val="none" w:sz="0" w:space="0" w:color="auto"/>
            <w:right w:val="none" w:sz="0" w:space="0" w:color="auto"/>
          </w:divBdr>
        </w:div>
        <w:div w:id="644895709">
          <w:marLeft w:val="0"/>
          <w:marRight w:val="0"/>
          <w:marTop w:val="0"/>
          <w:marBottom w:val="0"/>
          <w:divBdr>
            <w:top w:val="none" w:sz="0" w:space="0" w:color="auto"/>
            <w:left w:val="none" w:sz="0" w:space="0" w:color="auto"/>
            <w:bottom w:val="none" w:sz="0" w:space="0" w:color="auto"/>
            <w:right w:val="none" w:sz="0" w:space="0" w:color="auto"/>
          </w:divBdr>
        </w:div>
        <w:div w:id="1518232030">
          <w:marLeft w:val="0"/>
          <w:marRight w:val="0"/>
          <w:marTop w:val="0"/>
          <w:marBottom w:val="0"/>
          <w:divBdr>
            <w:top w:val="none" w:sz="0" w:space="0" w:color="auto"/>
            <w:left w:val="none" w:sz="0" w:space="0" w:color="auto"/>
            <w:bottom w:val="none" w:sz="0" w:space="0" w:color="auto"/>
            <w:right w:val="none" w:sz="0" w:space="0" w:color="auto"/>
          </w:divBdr>
        </w:div>
        <w:div w:id="340164462">
          <w:marLeft w:val="0"/>
          <w:marRight w:val="0"/>
          <w:marTop w:val="0"/>
          <w:marBottom w:val="0"/>
          <w:divBdr>
            <w:top w:val="none" w:sz="0" w:space="0" w:color="auto"/>
            <w:left w:val="none" w:sz="0" w:space="0" w:color="auto"/>
            <w:bottom w:val="none" w:sz="0" w:space="0" w:color="auto"/>
            <w:right w:val="none" w:sz="0" w:space="0" w:color="auto"/>
          </w:divBdr>
        </w:div>
        <w:div w:id="1061637580">
          <w:marLeft w:val="0"/>
          <w:marRight w:val="0"/>
          <w:marTop w:val="0"/>
          <w:marBottom w:val="0"/>
          <w:divBdr>
            <w:top w:val="none" w:sz="0" w:space="0" w:color="auto"/>
            <w:left w:val="none" w:sz="0" w:space="0" w:color="auto"/>
            <w:bottom w:val="none" w:sz="0" w:space="0" w:color="auto"/>
            <w:right w:val="none" w:sz="0" w:space="0" w:color="auto"/>
          </w:divBdr>
        </w:div>
        <w:div w:id="555704673">
          <w:marLeft w:val="0"/>
          <w:marRight w:val="0"/>
          <w:marTop w:val="0"/>
          <w:marBottom w:val="0"/>
          <w:divBdr>
            <w:top w:val="none" w:sz="0" w:space="0" w:color="auto"/>
            <w:left w:val="none" w:sz="0" w:space="0" w:color="auto"/>
            <w:bottom w:val="none" w:sz="0" w:space="0" w:color="auto"/>
            <w:right w:val="none" w:sz="0" w:space="0" w:color="auto"/>
          </w:divBdr>
        </w:div>
        <w:div w:id="1728215240">
          <w:marLeft w:val="0"/>
          <w:marRight w:val="0"/>
          <w:marTop w:val="0"/>
          <w:marBottom w:val="0"/>
          <w:divBdr>
            <w:top w:val="none" w:sz="0" w:space="0" w:color="auto"/>
            <w:left w:val="none" w:sz="0" w:space="0" w:color="auto"/>
            <w:bottom w:val="none" w:sz="0" w:space="0" w:color="auto"/>
            <w:right w:val="none" w:sz="0" w:space="0" w:color="auto"/>
          </w:divBdr>
        </w:div>
        <w:div w:id="1004092436">
          <w:marLeft w:val="0"/>
          <w:marRight w:val="0"/>
          <w:marTop w:val="0"/>
          <w:marBottom w:val="0"/>
          <w:divBdr>
            <w:top w:val="none" w:sz="0" w:space="0" w:color="auto"/>
            <w:left w:val="none" w:sz="0" w:space="0" w:color="auto"/>
            <w:bottom w:val="none" w:sz="0" w:space="0" w:color="auto"/>
            <w:right w:val="none" w:sz="0" w:space="0" w:color="auto"/>
          </w:divBdr>
        </w:div>
        <w:div w:id="1647316507">
          <w:marLeft w:val="0"/>
          <w:marRight w:val="0"/>
          <w:marTop w:val="0"/>
          <w:marBottom w:val="0"/>
          <w:divBdr>
            <w:top w:val="none" w:sz="0" w:space="0" w:color="auto"/>
            <w:left w:val="none" w:sz="0" w:space="0" w:color="auto"/>
            <w:bottom w:val="none" w:sz="0" w:space="0" w:color="auto"/>
            <w:right w:val="none" w:sz="0" w:space="0" w:color="auto"/>
          </w:divBdr>
        </w:div>
        <w:div w:id="913273517">
          <w:marLeft w:val="0"/>
          <w:marRight w:val="0"/>
          <w:marTop w:val="0"/>
          <w:marBottom w:val="0"/>
          <w:divBdr>
            <w:top w:val="none" w:sz="0" w:space="0" w:color="auto"/>
            <w:left w:val="none" w:sz="0" w:space="0" w:color="auto"/>
            <w:bottom w:val="none" w:sz="0" w:space="0" w:color="auto"/>
            <w:right w:val="none" w:sz="0" w:space="0" w:color="auto"/>
          </w:divBdr>
        </w:div>
      </w:divsChild>
    </w:div>
    <w:div w:id="2041127249">
      <w:bodyDiv w:val="1"/>
      <w:marLeft w:val="0"/>
      <w:marRight w:val="0"/>
      <w:marTop w:val="0"/>
      <w:marBottom w:val="0"/>
      <w:divBdr>
        <w:top w:val="none" w:sz="0" w:space="0" w:color="auto"/>
        <w:left w:val="none" w:sz="0" w:space="0" w:color="auto"/>
        <w:bottom w:val="none" w:sz="0" w:space="0" w:color="auto"/>
        <w:right w:val="none" w:sz="0" w:space="0" w:color="auto"/>
      </w:divBdr>
      <w:divsChild>
        <w:div w:id="805512918">
          <w:marLeft w:val="0"/>
          <w:marRight w:val="0"/>
          <w:marTop w:val="0"/>
          <w:marBottom w:val="0"/>
          <w:divBdr>
            <w:top w:val="none" w:sz="0" w:space="0" w:color="auto"/>
            <w:left w:val="none" w:sz="0" w:space="0" w:color="auto"/>
            <w:bottom w:val="none" w:sz="0" w:space="0" w:color="auto"/>
            <w:right w:val="none" w:sz="0" w:space="0" w:color="auto"/>
          </w:divBdr>
        </w:div>
        <w:div w:id="2134322119">
          <w:marLeft w:val="0"/>
          <w:marRight w:val="0"/>
          <w:marTop w:val="0"/>
          <w:marBottom w:val="0"/>
          <w:divBdr>
            <w:top w:val="none" w:sz="0" w:space="0" w:color="auto"/>
            <w:left w:val="none" w:sz="0" w:space="0" w:color="auto"/>
            <w:bottom w:val="none" w:sz="0" w:space="0" w:color="auto"/>
            <w:right w:val="none" w:sz="0" w:space="0" w:color="auto"/>
          </w:divBdr>
        </w:div>
      </w:divsChild>
    </w:div>
    <w:div w:id="2042896172">
      <w:bodyDiv w:val="1"/>
      <w:marLeft w:val="0"/>
      <w:marRight w:val="0"/>
      <w:marTop w:val="0"/>
      <w:marBottom w:val="0"/>
      <w:divBdr>
        <w:top w:val="none" w:sz="0" w:space="0" w:color="auto"/>
        <w:left w:val="none" w:sz="0" w:space="0" w:color="auto"/>
        <w:bottom w:val="none" w:sz="0" w:space="0" w:color="auto"/>
        <w:right w:val="none" w:sz="0" w:space="0" w:color="auto"/>
      </w:divBdr>
    </w:div>
    <w:div w:id="2063826056">
      <w:bodyDiv w:val="1"/>
      <w:marLeft w:val="0"/>
      <w:marRight w:val="0"/>
      <w:marTop w:val="0"/>
      <w:marBottom w:val="0"/>
      <w:divBdr>
        <w:top w:val="none" w:sz="0" w:space="0" w:color="auto"/>
        <w:left w:val="none" w:sz="0" w:space="0" w:color="auto"/>
        <w:bottom w:val="none" w:sz="0" w:space="0" w:color="auto"/>
        <w:right w:val="none" w:sz="0" w:space="0" w:color="auto"/>
      </w:divBdr>
    </w:div>
    <w:div w:id="2065831963">
      <w:bodyDiv w:val="1"/>
      <w:marLeft w:val="0"/>
      <w:marRight w:val="0"/>
      <w:marTop w:val="0"/>
      <w:marBottom w:val="0"/>
      <w:divBdr>
        <w:top w:val="none" w:sz="0" w:space="0" w:color="auto"/>
        <w:left w:val="none" w:sz="0" w:space="0" w:color="auto"/>
        <w:bottom w:val="none" w:sz="0" w:space="0" w:color="auto"/>
        <w:right w:val="none" w:sz="0" w:space="0" w:color="auto"/>
      </w:divBdr>
    </w:div>
    <w:div w:id="2077973757">
      <w:bodyDiv w:val="1"/>
      <w:marLeft w:val="0"/>
      <w:marRight w:val="0"/>
      <w:marTop w:val="0"/>
      <w:marBottom w:val="0"/>
      <w:divBdr>
        <w:top w:val="none" w:sz="0" w:space="0" w:color="auto"/>
        <w:left w:val="none" w:sz="0" w:space="0" w:color="auto"/>
        <w:bottom w:val="none" w:sz="0" w:space="0" w:color="auto"/>
        <w:right w:val="none" w:sz="0" w:space="0" w:color="auto"/>
      </w:divBdr>
    </w:div>
    <w:div w:id="2089108556">
      <w:bodyDiv w:val="1"/>
      <w:marLeft w:val="0"/>
      <w:marRight w:val="0"/>
      <w:marTop w:val="0"/>
      <w:marBottom w:val="0"/>
      <w:divBdr>
        <w:top w:val="none" w:sz="0" w:space="0" w:color="auto"/>
        <w:left w:val="none" w:sz="0" w:space="0" w:color="auto"/>
        <w:bottom w:val="none" w:sz="0" w:space="0" w:color="auto"/>
        <w:right w:val="none" w:sz="0" w:space="0" w:color="auto"/>
      </w:divBdr>
    </w:div>
    <w:div w:id="2108884023">
      <w:bodyDiv w:val="1"/>
      <w:marLeft w:val="0"/>
      <w:marRight w:val="0"/>
      <w:marTop w:val="0"/>
      <w:marBottom w:val="0"/>
      <w:divBdr>
        <w:top w:val="none" w:sz="0" w:space="0" w:color="auto"/>
        <w:left w:val="none" w:sz="0" w:space="0" w:color="auto"/>
        <w:bottom w:val="none" w:sz="0" w:space="0" w:color="auto"/>
        <w:right w:val="none" w:sz="0" w:space="0" w:color="auto"/>
      </w:divBdr>
    </w:div>
    <w:div w:id="2112316732">
      <w:bodyDiv w:val="1"/>
      <w:marLeft w:val="0"/>
      <w:marRight w:val="0"/>
      <w:marTop w:val="0"/>
      <w:marBottom w:val="0"/>
      <w:divBdr>
        <w:top w:val="none" w:sz="0" w:space="0" w:color="auto"/>
        <w:left w:val="none" w:sz="0" w:space="0" w:color="auto"/>
        <w:bottom w:val="none" w:sz="0" w:space="0" w:color="auto"/>
        <w:right w:val="none" w:sz="0" w:space="0" w:color="auto"/>
      </w:divBdr>
      <w:divsChild>
        <w:div w:id="843786796">
          <w:marLeft w:val="0"/>
          <w:marRight w:val="0"/>
          <w:marTop w:val="0"/>
          <w:marBottom w:val="0"/>
          <w:divBdr>
            <w:top w:val="none" w:sz="0" w:space="0" w:color="auto"/>
            <w:left w:val="none" w:sz="0" w:space="0" w:color="auto"/>
            <w:bottom w:val="none" w:sz="0" w:space="0" w:color="auto"/>
            <w:right w:val="none" w:sz="0" w:space="0" w:color="auto"/>
          </w:divBdr>
        </w:div>
      </w:divsChild>
    </w:div>
    <w:div w:id="2113084441">
      <w:bodyDiv w:val="1"/>
      <w:marLeft w:val="0"/>
      <w:marRight w:val="0"/>
      <w:marTop w:val="0"/>
      <w:marBottom w:val="0"/>
      <w:divBdr>
        <w:top w:val="none" w:sz="0" w:space="0" w:color="auto"/>
        <w:left w:val="none" w:sz="0" w:space="0" w:color="auto"/>
        <w:bottom w:val="none" w:sz="0" w:space="0" w:color="auto"/>
        <w:right w:val="none" w:sz="0" w:space="0" w:color="auto"/>
      </w:divBdr>
    </w:div>
    <w:div w:id="2119518784">
      <w:bodyDiv w:val="1"/>
      <w:marLeft w:val="0"/>
      <w:marRight w:val="0"/>
      <w:marTop w:val="0"/>
      <w:marBottom w:val="0"/>
      <w:divBdr>
        <w:top w:val="none" w:sz="0" w:space="0" w:color="auto"/>
        <w:left w:val="none" w:sz="0" w:space="0" w:color="auto"/>
        <w:bottom w:val="none" w:sz="0" w:space="0" w:color="auto"/>
        <w:right w:val="none" w:sz="0" w:space="0" w:color="auto"/>
      </w:divBdr>
      <w:divsChild>
        <w:div w:id="372660313">
          <w:marLeft w:val="0"/>
          <w:marRight w:val="0"/>
          <w:marTop w:val="0"/>
          <w:marBottom w:val="0"/>
          <w:divBdr>
            <w:top w:val="none" w:sz="0" w:space="0" w:color="auto"/>
            <w:left w:val="none" w:sz="0" w:space="0" w:color="auto"/>
            <w:bottom w:val="none" w:sz="0" w:space="0" w:color="auto"/>
            <w:right w:val="none" w:sz="0" w:space="0" w:color="auto"/>
          </w:divBdr>
        </w:div>
        <w:div w:id="803154129">
          <w:marLeft w:val="0"/>
          <w:marRight w:val="0"/>
          <w:marTop w:val="0"/>
          <w:marBottom w:val="0"/>
          <w:divBdr>
            <w:top w:val="none" w:sz="0" w:space="0" w:color="auto"/>
            <w:left w:val="none" w:sz="0" w:space="0" w:color="auto"/>
            <w:bottom w:val="none" w:sz="0" w:space="0" w:color="auto"/>
            <w:right w:val="none" w:sz="0" w:space="0" w:color="auto"/>
          </w:divBdr>
        </w:div>
        <w:div w:id="1222593597">
          <w:marLeft w:val="0"/>
          <w:marRight w:val="0"/>
          <w:marTop w:val="0"/>
          <w:marBottom w:val="0"/>
          <w:divBdr>
            <w:top w:val="none" w:sz="0" w:space="0" w:color="auto"/>
            <w:left w:val="none" w:sz="0" w:space="0" w:color="auto"/>
            <w:bottom w:val="none" w:sz="0" w:space="0" w:color="auto"/>
            <w:right w:val="none" w:sz="0" w:space="0" w:color="auto"/>
          </w:divBdr>
        </w:div>
        <w:div w:id="1557542052">
          <w:marLeft w:val="0"/>
          <w:marRight w:val="0"/>
          <w:marTop w:val="0"/>
          <w:marBottom w:val="0"/>
          <w:divBdr>
            <w:top w:val="none" w:sz="0" w:space="0" w:color="auto"/>
            <w:left w:val="none" w:sz="0" w:space="0" w:color="auto"/>
            <w:bottom w:val="none" w:sz="0" w:space="0" w:color="auto"/>
            <w:right w:val="none" w:sz="0" w:space="0" w:color="auto"/>
          </w:divBdr>
        </w:div>
        <w:div w:id="1608805152">
          <w:marLeft w:val="0"/>
          <w:marRight w:val="0"/>
          <w:marTop w:val="0"/>
          <w:marBottom w:val="0"/>
          <w:divBdr>
            <w:top w:val="none" w:sz="0" w:space="0" w:color="auto"/>
            <w:left w:val="none" w:sz="0" w:space="0" w:color="auto"/>
            <w:bottom w:val="none" w:sz="0" w:space="0" w:color="auto"/>
            <w:right w:val="none" w:sz="0" w:space="0" w:color="auto"/>
          </w:divBdr>
        </w:div>
        <w:div w:id="1676492651">
          <w:marLeft w:val="0"/>
          <w:marRight w:val="0"/>
          <w:marTop w:val="0"/>
          <w:marBottom w:val="0"/>
          <w:divBdr>
            <w:top w:val="none" w:sz="0" w:space="0" w:color="auto"/>
            <w:left w:val="none" w:sz="0" w:space="0" w:color="auto"/>
            <w:bottom w:val="none" w:sz="0" w:space="0" w:color="auto"/>
            <w:right w:val="none" w:sz="0" w:space="0" w:color="auto"/>
          </w:divBdr>
        </w:div>
        <w:div w:id="1720667781">
          <w:marLeft w:val="0"/>
          <w:marRight w:val="0"/>
          <w:marTop w:val="0"/>
          <w:marBottom w:val="0"/>
          <w:divBdr>
            <w:top w:val="none" w:sz="0" w:space="0" w:color="auto"/>
            <w:left w:val="none" w:sz="0" w:space="0" w:color="auto"/>
            <w:bottom w:val="none" w:sz="0" w:space="0" w:color="auto"/>
            <w:right w:val="none" w:sz="0" w:space="0" w:color="auto"/>
          </w:divBdr>
        </w:div>
        <w:div w:id="1756517120">
          <w:marLeft w:val="0"/>
          <w:marRight w:val="0"/>
          <w:marTop w:val="0"/>
          <w:marBottom w:val="0"/>
          <w:divBdr>
            <w:top w:val="none" w:sz="0" w:space="0" w:color="auto"/>
            <w:left w:val="none" w:sz="0" w:space="0" w:color="auto"/>
            <w:bottom w:val="none" w:sz="0" w:space="0" w:color="auto"/>
            <w:right w:val="none" w:sz="0" w:space="0" w:color="auto"/>
          </w:divBdr>
        </w:div>
        <w:div w:id="1868986269">
          <w:marLeft w:val="0"/>
          <w:marRight w:val="0"/>
          <w:marTop w:val="0"/>
          <w:marBottom w:val="0"/>
          <w:divBdr>
            <w:top w:val="none" w:sz="0" w:space="0" w:color="auto"/>
            <w:left w:val="none" w:sz="0" w:space="0" w:color="auto"/>
            <w:bottom w:val="none" w:sz="0" w:space="0" w:color="auto"/>
            <w:right w:val="none" w:sz="0" w:space="0" w:color="auto"/>
          </w:divBdr>
        </w:div>
        <w:div w:id="2035883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tandfonline.com/doi/abs/10.1080/08098131.2012.678372" TargetMode="External"/><Relationship Id="rId26" Type="http://schemas.openxmlformats.org/officeDocument/2006/relationships/hyperlink" Target="https://www.musictherapy.org.nz/journal/2016-2" TargetMode="External"/><Relationship Id="rId39" Type="http://schemas.openxmlformats.org/officeDocument/2006/relationships/fontTable" Target="fontTable.xml"/><Relationship Id="rId21" Type="http://schemas.openxmlformats.org/officeDocument/2006/relationships/hyperlink" Target="https://www.musictherapy.org.nz/journal/2020-2" TargetMode="External"/><Relationship Id="rId34" Type="http://schemas.openxmlformats.org/officeDocument/2006/relationships/hyperlink" Target="https://doi.org/10.1093/mtp/13.1.31"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https:/doi.org/10.15845/voices.v2i2.83" TargetMode="External"/><Relationship Id="rId25" Type="http://schemas.openxmlformats.org/officeDocument/2006/relationships/hyperlink" Target="https://www.musictherapy.org.nz/journal/2018-2" TargetMode="External"/><Relationship Id="rId33" Type="http://schemas.openxmlformats.org/officeDocument/2006/relationships/hyperlink" Target="https://doi.org/10.1176/ajp.139.9.1136"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musictherapy.org.nz/journal/2016-2" TargetMode="External"/><Relationship Id="rId20" Type="http://schemas.openxmlformats.org/officeDocument/2006/relationships/hyperlink" Target="https://doi.org/10.1080/0809813080478203" TargetMode="External"/><Relationship Id="rId29" Type="http://schemas.openxmlformats.org/officeDocument/2006/relationships/hyperlink" Target="https://doi.org/10.1002/gps.38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3389/fpsyg.2020.01951" TargetMode="External"/><Relationship Id="rId32" Type="http://schemas.openxmlformats.org/officeDocument/2006/relationships/hyperlink" Target="https://doi.org/10.1093/ecam/neh076" TargetMode="External"/><Relationship Id="rId37" Type="http://schemas.openxmlformats.org/officeDocument/2006/relationships/hyperlink" Target="https://www.who.int/news-room/fact-sheets/detail/dementia"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dl.handle.net/10063/2183%20%20" TargetMode="External"/><Relationship Id="rId23" Type="http://schemas.openxmlformats.org/officeDocument/2006/relationships/hyperlink" Target="https://aru.ac.uk/cambridge-institute-for-music-therapy-research/our-research/older-people-dementia-and-stroke/homeside" TargetMode="External"/><Relationship Id="rId28" Type="http://schemas.openxmlformats.org/officeDocument/2006/relationships/hyperlink" Target="https://doi.org/10.1080/13607860600963406" TargetMode="External"/><Relationship Id="rId36" Type="http://schemas.openxmlformats.org/officeDocument/2006/relationships/hyperlink" Target="https://digitallibrary.un.org/record/3846855?ln=en" TargetMode="External"/><Relationship Id="rId10" Type="http://schemas.openxmlformats.org/officeDocument/2006/relationships/image" Target="media/image1.png"/><Relationship Id="rId19" Type="http://schemas.openxmlformats.org/officeDocument/2006/relationships/hyperlink" Target="https://doi-org.eres.qnl.qa/10.1093/mtp/mix016" TargetMode="External"/><Relationship Id="rId31" Type="http://schemas.openxmlformats.org/officeDocument/2006/relationships/hyperlink" Target="http://www.nordoff-robbins.org.uk" TargetMode="External"/><Relationship Id="rId4" Type="http://schemas.openxmlformats.org/officeDocument/2006/relationships/settings" Target="settings.xml"/><Relationship Id="rId9" Type="http://schemas.openxmlformats.org/officeDocument/2006/relationships/hyperlink" Target="https://www.musictherapy.org.nz/2021-2" TargetMode="External"/><Relationship Id="rId14" Type="http://schemas.openxmlformats.org/officeDocument/2006/relationships/header" Target="header2.xml"/><Relationship Id="rId22" Type="http://schemas.openxmlformats.org/officeDocument/2006/relationships/hyperlink" Target="https://doi.org/10.15845/voices.v9i1.362" TargetMode="External"/><Relationship Id="rId27" Type="http://schemas.openxmlformats.org/officeDocument/2006/relationships/hyperlink" Target="https://doi.org/10.15845/voices.v19i2.2636" TargetMode="External"/><Relationship Id="rId30" Type="http://schemas.openxmlformats.org/officeDocument/2006/relationships/hyperlink" Target="http://approaches.gr/molyneux-r20201219" TargetMode="External"/><Relationship Id="rId35" Type="http://schemas.openxmlformats.org/officeDocument/2006/relationships/hyperlink" Target="https://www.musictherapy.org.nz/journal/2020-2" TargetMode="External"/><Relationship Id="rId8" Type="http://schemas.openxmlformats.org/officeDocument/2006/relationships/hyperlink" Target="mailto:alvarosmoreno.7@gmail.com"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dictionary.onmusic.org/terms/2130-melis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67AB2-0009-A645-96E6-056E4FAF9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6461</Words>
  <Characters>32630</Characters>
  <Application>Microsoft Office Word</Application>
  <DocSecurity>0</DocSecurity>
  <Lines>1418</Lines>
  <Paragraphs>1056</Paragraphs>
  <ScaleCrop>false</ScaleCrop>
  <HeadingPairs>
    <vt:vector size="2" baseType="variant">
      <vt:variant>
        <vt:lpstr>Title</vt:lpstr>
      </vt:variant>
      <vt:variant>
        <vt:i4>1</vt:i4>
      </vt:variant>
    </vt:vector>
  </HeadingPairs>
  <TitlesOfParts>
    <vt:vector size="1" baseType="lpstr">
      <vt:lpstr>The New Zealand</vt:lpstr>
    </vt:vector>
  </TitlesOfParts>
  <Company>University of Otago</Company>
  <LinksUpToDate>false</LinksUpToDate>
  <CharactersWithSpaces>38035</CharactersWithSpaces>
  <SharedDoc>false</SharedDoc>
  <HLinks>
    <vt:vector size="6" baseType="variant">
      <vt:variant>
        <vt:i4>786484</vt:i4>
      </vt:variant>
      <vt:variant>
        <vt:i4>0</vt:i4>
      </vt:variant>
      <vt:variant>
        <vt:i4>0</vt:i4>
      </vt:variant>
      <vt:variant>
        <vt:i4>5</vt:i4>
      </vt:variant>
      <vt:variant>
        <vt:lpwstr>http://www.musictherapy.org.nz/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Zealand</dc:title>
  <dc:subject/>
  <dc:creator>Sarah</dc:creator>
  <cp:keywords/>
  <dc:description/>
  <cp:lastModifiedBy>Alison Talmage</cp:lastModifiedBy>
  <cp:revision>3</cp:revision>
  <cp:lastPrinted>2022-05-16T06:44:00Z</cp:lastPrinted>
  <dcterms:created xsi:type="dcterms:W3CDTF">2022-05-29T10:05:00Z</dcterms:created>
  <dcterms:modified xsi:type="dcterms:W3CDTF">2022-05-29T10:07:00Z</dcterms:modified>
</cp:coreProperties>
</file>